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7A30069C" w:rsidR="00EA2D65" w:rsidRPr="00C63455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C63455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C63455">
        <w:rPr>
          <w:rFonts w:ascii="Times New Roman" w:hAnsi="Times New Roman" w:cs="Times New Roman"/>
          <w:b w:val="0"/>
          <w:sz w:val="28"/>
          <w:szCs w:val="28"/>
          <w:u w:val="single"/>
        </w:rPr>
        <w:t>42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048C62C4" w14:textId="77777777" w:rsidR="00C63455" w:rsidRPr="00C63455" w:rsidRDefault="00C63455" w:rsidP="00C63455">
      <w:pPr>
        <w:jc w:val="center"/>
        <w:rPr>
          <w:b/>
          <w:sz w:val="28"/>
          <w:szCs w:val="28"/>
        </w:rPr>
      </w:pPr>
      <w:r w:rsidRPr="00C63455">
        <w:rPr>
          <w:b/>
          <w:sz w:val="28"/>
          <w:szCs w:val="28"/>
        </w:rPr>
        <w:t>О проведении открытого аукциона на право заключения</w:t>
      </w:r>
    </w:p>
    <w:p w14:paraId="18B59F1F" w14:textId="77777777" w:rsidR="00C63455" w:rsidRPr="00C63455" w:rsidRDefault="00C63455" w:rsidP="00C63455">
      <w:pPr>
        <w:jc w:val="center"/>
        <w:rPr>
          <w:b/>
          <w:sz w:val="28"/>
          <w:szCs w:val="28"/>
        </w:rPr>
      </w:pPr>
      <w:r w:rsidRPr="00C63455">
        <w:rPr>
          <w:b/>
          <w:sz w:val="28"/>
          <w:szCs w:val="28"/>
        </w:rPr>
        <w:t>договора аренды земельного  участка</w:t>
      </w:r>
    </w:p>
    <w:p w14:paraId="0AA6184B" w14:textId="56CEAC6E" w:rsidR="00C63455" w:rsidRPr="00C63455" w:rsidRDefault="00C63455" w:rsidP="00C63455">
      <w:pPr>
        <w:jc w:val="both"/>
        <w:rPr>
          <w:szCs w:val="20"/>
        </w:rPr>
      </w:pPr>
      <w:r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 w:val="28"/>
          <w:szCs w:val="28"/>
        </w:rPr>
        <w:tab/>
      </w:r>
      <w:r w:rsidRPr="00C63455">
        <w:rPr>
          <w:szCs w:val="20"/>
        </w:rPr>
        <w:tab/>
      </w:r>
    </w:p>
    <w:p w14:paraId="62EE7D68" w14:textId="77777777" w:rsidR="00C63455" w:rsidRDefault="00C63455" w:rsidP="00C63455">
      <w:pPr>
        <w:ind w:left="-284" w:firstLine="142"/>
        <w:jc w:val="both"/>
        <w:rPr>
          <w:sz w:val="28"/>
          <w:szCs w:val="20"/>
        </w:rPr>
      </w:pPr>
      <w:r w:rsidRPr="00C63455">
        <w:rPr>
          <w:sz w:val="28"/>
          <w:szCs w:val="20"/>
        </w:rPr>
        <w:t xml:space="preserve">  В соответствии со ст. 39.11  Земельного кодекса РФ от 25.10.2001г. № 136-ФЗ Администрация Сеченовского муниципального округа Нижегородской области постановляет:</w:t>
      </w:r>
    </w:p>
    <w:p w14:paraId="6716D64C" w14:textId="6A4C9E0A" w:rsidR="00C63455" w:rsidRPr="00C63455" w:rsidRDefault="00C63455" w:rsidP="00C63455">
      <w:pPr>
        <w:ind w:left="-284" w:firstLine="284"/>
        <w:jc w:val="both"/>
        <w:rPr>
          <w:sz w:val="28"/>
          <w:szCs w:val="20"/>
        </w:rPr>
      </w:pPr>
      <w:r>
        <w:rPr>
          <w:sz w:val="28"/>
          <w:szCs w:val="20"/>
        </w:rPr>
        <w:t>1.</w:t>
      </w:r>
      <w:r w:rsidRPr="00C63455">
        <w:rPr>
          <w:sz w:val="28"/>
          <w:szCs w:val="28"/>
        </w:rPr>
        <w:t>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на право заключения договора аренды земельного участка:</w:t>
      </w:r>
    </w:p>
    <w:p w14:paraId="722804F6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1.1. Земельный участок площадью 1499 кв. м., с кадастровым номером </w:t>
      </w:r>
      <w:r w:rsidRPr="00C63455">
        <w:rPr>
          <w:bCs/>
          <w:sz w:val="28"/>
          <w:szCs w:val="28"/>
        </w:rPr>
        <w:t>52:48:1200024:340</w:t>
      </w:r>
      <w:r w:rsidRPr="00C63455">
        <w:rPr>
          <w:sz w:val="28"/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22, разрешенное использование – для индивидуального жилищного строительства. </w:t>
      </w:r>
    </w:p>
    <w:p w14:paraId="04534C07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1.2. Земельный участок площадью 1498 кв. м., с кадастровым номером </w:t>
      </w:r>
      <w:r w:rsidRPr="00C63455">
        <w:rPr>
          <w:bCs/>
          <w:sz w:val="28"/>
          <w:szCs w:val="28"/>
        </w:rPr>
        <w:t>52:48:1200024:345</w:t>
      </w:r>
      <w:r w:rsidRPr="00C63455">
        <w:rPr>
          <w:sz w:val="28"/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20, разрешенное использование – для индивидуального жилищного строительства. </w:t>
      </w:r>
    </w:p>
    <w:p w14:paraId="0A98695C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1.3. Земельный участок площадью 1499 кв. м., с кадастровым номером </w:t>
      </w:r>
      <w:r w:rsidRPr="00C63455">
        <w:rPr>
          <w:bCs/>
          <w:sz w:val="28"/>
          <w:szCs w:val="28"/>
        </w:rPr>
        <w:t>52:48:1200024:349</w:t>
      </w:r>
      <w:r w:rsidRPr="00C63455">
        <w:rPr>
          <w:sz w:val="28"/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18, разрешенное использование – для индивидуального жилищного строительства. </w:t>
      </w:r>
    </w:p>
    <w:p w14:paraId="140EA679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1.4. Земельный участок площадью 1499 кв. м., с кадастровым номером </w:t>
      </w:r>
      <w:r w:rsidRPr="00C63455">
        <w:rPr>
          <w:bCs/>
          <w:sz w:val="28"/>
          <w:szCs w:val="28"/>
        </w:rPr>
        <w:t>52:48:1200024:354</w:t>
      </w:r>
      <w:r w:rsidRPr="00C63455">
        <w:rPr>
          <w:sz w:val="28"/>
          <w:szCs w:val="28"/>
        </w:rPr>
        <w:t xml:space="preserve">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16 ,разрешенное использование – для индивидуального жилищного строительства.</w:t>
      </w:r>
    </w:p>
    <w:p w14:paraId="11151E57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lastRenderedPageBreak/>
        <w:t xml:space="preserve">1.5. Земельный участок площадью 1499 кв. м., с кадастровым номером </w:t>
      </w:r>
      <w:r w:rsidRPr="00C63455">
        <w:rPr>
          <w:bCs/>
          <w:sz w:val="28"/>
          <w:szCs w:val="28"/>
        </w:rPr>
        <w:t>52:48:1200024:358</w:t>
      </w:r>
      <w:r w:rsidRPr="00C63455">
        <w:rPr>
          <w:sz w:val="28"/>
          <w:szCs w:val="28"/>
        </w:rPr>
        <w:t xml:space="preserve">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14 ,разрешенное использование – для индивидуального жилищного строительства.</w:t>
      </w:r>
    </w:p>
    <w:p w14:paraId="7239B3CA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1.6. Земельный участок площадью 749 кв. м., с кадастровым номером </w:t>
      </w:r>
      <w:r w:rsidRPr="00C63455">
        <w:rPr>
          <w:bCs/>
          <w:sz w:val="28"/>
          <w:szCs w:val="28"/>
        </w:rPr>
        <w:t>52:48:1200024:379</w:t>
      </w:r>
      <w:r w:rsidRPr="00C63455">
        <w:rPr>
          <w:sz w:val="28"/>
          <w:szCs w:val="28"/>
        </w:rPr>
        <w:t xml:space="preserve">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4/1 ,разрешенное использование – для индивидуального жилищного строительства.</w:t>
      </w:r>
    </w:p>
    <w:p w14:paraId="2AB33176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1.7. Земельный участок площадью 749 кв. м., с кадастровым номером </w:t>
      </w:r>
      <w:r w:rsidRPr="00C63455">
        <w:rPr>
          <w:bCs/>
          <w:sz w:val="28"/>
          <w:szCs w:val="28"/>
        </w:rPr>
        <w:t>52:48:1200024:380</w:t>
      </w:r>
      <w:r w:rsidRPr="00C63455">
        <w:rPr>
          <w:sz w:val="28"/>
          <w:szCs w:val="28"/>
        </w:rPr>
        <w:t xml:space="preserve">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4/2 ,разрешенное использование – для индивидуального жилищного строительства.</w:t>
      </w:r>
    </w:p>
    <w:p w14:paraId="377D570E" w14:textId="77777777" w:rsidR="00C63455" w:rsidRP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1.8. Земельный участок площадью 750 кв. м., с кадастровым номером </w:t>
      </w:r>
      <w:r w:rsidRPr="00C63455">
        <w:rPr>
          <w:bCs/>
          <w:sz w:val="28"/>
          <w:szCs w:val="28"/>
        </w:rPr>
        <w:t>52:48:1200024:381</w:t>
      </w:r>
      <w:r w:rsidRPr="00C63455">
        <w:rPr>
          <w:sz w:val="28"/>
          <w:szCs w:val="28"/>
        </w:rPr>
        <w:t xml:space="preserve">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3/1 ,разрешенное использование – для индивидуального жилищного строительства.</w:t>
      </w:r>
    </w:p>
    <w:p w14:paraId="469797A7" w14:textId="77777777" w:rsidR="00C63455" w:rsidRDefault="00C63455" w:rsidP="00C63455">
      <w:pPr>
        <w:ind w:left="-284" w:firstLine="284"/>
        <w:jc w:val="both"/>
        <w:rPr>
          <w:sz w:val="28"/>
          <w:szCs w:val="28"/>
        </w:rPr>
      </w:pPr>
      <w:r w:rsidRPr="00C63455">
        <w:rPr>
          <w:sz w:val="28"/>
          <w:szCs w:val="28"/>
        </w:rPr>
        <w:t xml:space="preserve">1.9. Земельный участок площадью 749 кв. м., с кадастровым номером </w:t>
      </w:r>
      <w:r w:rsidRPr="00C63455">
        <w:rPr>
          <w:bCs/>
          <w:sz w:val="28"/>
          <w:szCs w:val="28"/>
        </w:rPr>
        <w:t>52:48:1200024:382</w:t>
      </w:r>
      <w:r w:rsidRPr="00C63455">
        <w:rPr>
          <w:sz w:val="28"/>
          <w:szCs w:val="28"/>
        </w:rPr>
        <w:t xml:space="preserve">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3/2 ,разрешенное использование – для индивидуального жилищного строительства.</w:t>
      </w:r>
    </w:p>
    <w:p w14:paraId="01869844" w14:textId="14F15AF1" w:rsidR="007D205B" w:rsidRPr="00C63455" w:rsidRDefault="00C63455" w:rsidP="00C63455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63455">
        <w:rPr>
          <w:sz w:val="28"/>
          <w:szCs w:val="28"/>
        </w:rPr>
        <w:t>Опубликовать сообщение о проведении открытого аукциона на официальных сайтах «www.torgi</w:t>
      </w:r>
      <w:bookmarkStart w:id="0" w:name="_GoBack"/>
      <w:bookmarkEnd w:id="0"/>
      <w:r w:rsidRPr="00C63455">
        <w:rPr>
          <w:sz w:val="28"/>
          <w:szCs w:val="28"/>
        </w:rPr>
        <w:t>.gov.ru» и «sechenovo.52gov.ru».</w:t>
      </w:r>
    </w:p>
    <w:p w14:paraId="66DB3656" w14:textId="76AC13EE" w:rsidR="00DB7AE3" w:rsidRPr="00A2521A" w:rsidRDefault="00DB7AE3" w:rsidP="00BB370A">
      <w:pPr>
        <w:rPr>
          <w:sz w:val="28"/>
          <w:szCs w:val="20"/>
        </w:rPr>
      </w:pPr>
    </w:p>
    <w:p w14:paraId="02C07D54" w14:textId="77777777" w:rsidR="00DB7AE3" w:rsidRPr="007D205B" w:rsidRDefault="00DB7AE3" w:rsidP="00DB7AE3">
      <w:pPr>
        <w:rPr>
          <w:sz w:val="28"/>
          <w:szCs w:val="20"/>
        </w:rPr>
      </w:pPr>
    </w:p>
    <w:p w14:paraId="35F67C5D" w14:textId="77777777" w:rsidR="00A2521A" w:rsidRPr="00C63455" w:rsidRDefault="00A2521A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0AD62790" w14:textId="77777777" w:rsidR="00DB7AE3" w:rsidRPr="00DB7AE3" w:rsidRDefault="00DB7AE3" w:rsidP="00DB7AE3">
      <w:pPr>
        <w:jc w:val="center"/>
        <w:rPr>
          <w:sz w:val="20"/>
          <w:szCs w:val="20"/>
        </w:rPr>
      </w:pPr>
    </w:p>
    <w:p w14:paraId="54B88632" w14:textId="77777777" w:rsidR="00DB7AE3" w:rsidRPr="00DB7AE3" w:rsidRDefault="00DB7AE3" w:rsidP="00DB7AE3">
      <w:pPr>
        <w:rPr>
          <w:sz w:val="28"/>
          <w:szCs w:val="20"/>
        </w:rPr>
      </w:pPr>
    </w:p>
    <w:p w14:paraId="5E840E04" w14:textId="77777777" w:rsidR="009866EF" w:rsidRDefault="009866EF" w:rsidP="0064241D">
      <w:pPr>
        <w:jc w:val="both"/>
        <w:rPr>
          <w:sz w:val="28"/>
          <w:szCs w:val="28"/>
        </w:rPr>
      </w:pPr>
    </w:p>
    <w:p w14:paraId="72BF236B" w14:textId="7DC9E54B" w:rsidR="00CA4EA2" w:rsidRPr="00C63455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8B716" w14:textId="77777777" w:rsidR="00BB370A" w:rsidRPr="00C63455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D49CB5" w14:textId="77777777" w:rsidR="00BB370A" w:rsidRPr="00C63455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8CC42A" w14:textId="77777777" w:rsidR="00BB370A" w:rsidRPr="00C63455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4E5520" w14:textId="77777777" w:rsidR="00BB370A" w:rsidRPr="00C63455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383FD" w14:textId="77777777" w:rsidR="00BB370A" w:rsidRPr="00C63455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CA23D1" w14:textId="77777777" w:rsidR="007D205B" w:rsidRPr="00C63455" w:rsidRDefault="007D205B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CCE1F0" w14:textId="77777777" w:rsidR="007D205B" w:rsidRPr="00C63455" w:rsidRDefault="007D205B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D205B" w:rsidRPr="00C63455" w:rsidSect="00C63455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0F847" w14:textId="77777777" w:rsidR="00B463E3" w:rsidRDefault="00B463E3" w:rsidP="00564977">
      <w:r>
        <w:separator/>
      </w:r>
    </w:p>
  </w:endnote>
  <w:endnote w:type="continuationSeparator" w:id="0">
    <w:p w14:paraId="1164D0B1" w14:textId="77777777" w:rsidR="00B463E3" w:rsidRDefault="00B463E3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81CA0" w14:textId="77777777" w:rsidR="00B463E3" w:rsidRDefault="00B463E3" w:rsidP="00564977">
      <w:r>
        <w:separator/>
      </w:r>
    </w:p>
  </w:footnote>
  <w:footnote w:type="continuationSeparator" w:id="0">
    <w:p w14:paraId="75205F83" w14:textId="77777777" w:rsidR="00B463E3" w:rsidRDefault="00B463E3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2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22"/>
  </w:num>
  <w:num w:numId="6">
    <w:abstractNumId w:val="6"/>
  </w:num>
  <w:num w:numId="7">
    <w:abstractNumId w:val="14"/>
  </w:num>
  <w:num w:numId="8">
    <w:abstractNumId w:val="0"/>
  </w:num>
  <w:num w:numId="9">
    <w:abstractNumId w:val="12"/>
  </w:num>
  <w:num w:numId="10">
    <w:abstractNumId w:val="7"/>
  </w:num>
  <w:num w:numId="11">
    <w:abstractNumId w:val="18"/>
  </w:num>
  <w:num w:numId="12">
    <w:abstractNumId w:val="15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8"/>
  </w:num>
  <w:num w:numId="18">
    <w:abstractNumId w:val="21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AA6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205B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3E3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370A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3455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1226-F4E8-4FCE-B5CC-414C9D4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2023-09-29T07:37:00Z</cp:lastPrinted>
  <dcterms:created xsi:type="dcterms:W3CDTF">2023-09-29T07:37:00Z</dcterms:created>
  <dcterms:modified xsi:type="dcterms:W3CDTF">2023-09-29T07:37:00Z</dcterms:modified>
</cp:coreProperties>
</file>