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1F7B0660" w:rsidR="00EA2D65" w:rsidRPr="00236341" w:rsidRDefault="007C47BD" w:rsidP="00167BBE">
      <w:pPr>
        <w:pStyle w:val="ConsPlusTitle"/>
        <w:rPr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</w:t>
      </w:r>
      <w:r w:rsidR="00236341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5</w:t>
      </w:r>
      <w:r w:rsidR="00172EC5">
        <w:rPr>
          <w:rFonts w:ascii="Times New Roman" w:hAnsi="Times New Roman" w:cs="Times New Roman"/>
          <w:b w:val="0"/>
          <w:sz w:val="28"/>
          <w:szCs w:val="28"/>
          <w:u w:val="single"/>
        </w:rPr>
        <w:t>.10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172EC5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236341">
        <w:rPr>
          <w:rFonts w:ascii="Times New Roman" w:hAnsi="Times New Roman" w:cs="Times New Roman"/>
          <w:b w:val="0"/>
          <w:sz w:val="28"/>
          <w:szCs w:val="28"/>
          <w:u w:val="single"/>
          <w:lang w:val="en-US"/>
        </w:rPr>
        <w:t>8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65396A3D" w14:textId="77777777" w:rsidR="00236341" w:rsidRPr="00236341" w:rsidRDefault="00236341" w:rsidP="00236341">
      <w:pPr>
        <w:jc w:val="center"/>
        <w:rPr>
          <w:b/>
          <w:sz w:val="28"/>
          <w:szCs w:val="28"/>
        </w:rPr>
      </w:pPr>
      <w:r w:rsidRPr="00236341">
        <w:rPr>
          <w:b/>
          <w:sz w:val="28"/>
          <w:szCs w:val="28"/>
        </w:rPr>
        <w:t xml:space="preserve">О внесении изменений в положение об оплате труда </w:t>
      </w:r>
    </w:p>
    <w:p w14:paraId="66AD93EE" w14:textId="77777777" w:rsidR="00236341" w:rsidRPr="00236341" w:rsidRDefault="00236341" w:rsidP="00236341">
      <w:pPr>
        <w:jc w:val="center"/>
        <w:rPr>
          <w:b/>
          <w:sz w:val="28"/>
          <w:szCs w:val="28"/>
        </w:rPr>
      </w:pPr>
      <w:r w:rsidRPr="00236341">
        <w:rPr>
          <w:b/>
          <w:sz w:val="28"/>
          <w:szCs w:val="28"/>
        </w:rPr>
        <w:t>работников Единой дежурно-диспетчерской службы</w:t>
      </w:r>
    </w:p>
    <w:p w14:paraId="2C10EF46" w14:textId="77777777" w:rsidR="00236341" w:rsidRPr="00236341" w:rsidRDefault="00236341" w:rsidP="00236341">
      <w:pPr>
        <w:jc w:val="center"/>
        <w:rPr>
          <w:b/>
          <w:sz w:val="28"/>
          <w:szCs w:val="28"/>
        </w:rPr>
      </w:pPr>
      <w:r w:rsidRPr="00236341">
        <w:rPr>
          <w:b/>
          <w:sz w:val="28"/>
          <w:szCs w:val="28"/>
        </w:rPr>
        <w:t>Сеченовского муниципального округа Нижегородской области</w:t>
      </w:r>
    </w:p>
    <w:p w14:paraId="20B813CB" w14:textId="77777777" w:rsidR="00236341" w:rsidRPr="00236341" w:rsidRDefault="00236341" w:rsidP="00236341">
      <w:pPr>
        <w:jc w:val="both"/>
        <w:rPr>
          <w:sz w:val="28"/>
          <w:szCs w:val="28"/>
        </w:rPr>
      </w:pPr>
    </w:p>
    <w:p w14:paraId="50DC1189" w14:textId="77777777" w:rsidR="00236341" w:rsidRPr="00236341" w:rsidRDefault="00236341" w:rsidP="00236341">
      <w:pPr>
        <w:jc w:val="both"/>
        <w:rPr>
          <w:sz w:val="28"/>
          <w:szCs w:val="28"/>
        </w:rPr>
      </w:pPr>
    </w:p>
    <w:p w14:paraId="259996DA" w14:textId="77777777" w:rsidR="00236341" w:rsidRPr="00236341" w:rsidRDefault="00236341" w:rsidP="00236341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36341">
        <w:rPr>
          <w:snapToGrid w:val="0"/>
          <w:sz w:val="28"/>
          <w:szCs w:val="28"/>
        </w:rPr>
        <w:t xml:space="preserve">     Руководствуясь   решением Совета депутатов от 27.12.2022 г. № 104 «</w:t>
      </w:r>
      <w:r w:rsidRPr="00236341">
        <w:rPr>
          <w:sz w:val="28"/>
          <w:szCs w:val="28"/>
        </w:rPr>
        <w:t xml:space="preserve">О бюджете Сеченовского муниципального округа Нижегородской области на </w:t>
      </w:r>
      <w:r w:rsidRPr="00236341">
        <w:rPr>
          <w:bCs/>
          <w:sz w:val="28"/>
        </w:rPr>
        <w:t>2023 год и на плановый период 2024-2025 годов»</w:t>
      </w:r>
      <w:r w:rsidRPr="00236341">
        <w:rPr>
          <w:sz w:val="28"/>
          <w:szCs w:val="28"/>
        </w:rPr>
        <w:t xml:space="preserve">, </w:t>
      </w:r>
      <w:r w:rsidRPr="00236341">
        <w:rPr>
          <w:snapToGrid w:val="0"/>
          <w:sz w:val="28"/>
          <w:szCs w:val="28"/>
        </w:rPr>
        <w:t>Администрация Сеченовского муниципального округа постановляет:</w:t>
      </w:r>
    </w:p>
    <w:p w14:paraId="103CFA1F" w14:textId="77777777" w:rsidR="00236341" w:rsidRPr="00236341" w:rsidRDefault="00236341" w:rsidP="00236341">
      <w:pPr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      1. Внести в </w:t>
      </w:r>
      <w:r w:rsidRPr="00236341">
        <w:rPr>
          <w:color w:val="000000"/>
          <w:sz w:val="28"/>
          <w:szCs w:val="28"/>
        </w:rPr>
        <w:t>Положение</w:t>
      </w:r>
      <w:r w:rsidRPr="00236341">
        <w:rPr>
          <w:sz w:val="28"/>
          <w:szCs w:val="28"/>
        </w:rPr>
        <w:t xml:space="preserve"> об оплате труда работников Единой дежурно-диспетчерской службы Сеченовского муниципального округа Нижегородской области, утвержденное постановлением Администрации Сеченовского муниципального округа от 28.11.2022 г. № 73 следующие изменения:</w:t>
      </w:r>
    </w:p>
    <w:p w14:paraId="0E543156" w14:textId="77777777" w:rsidR="00236341" w:rsidRPr="00236341" w:rsidRDefault="00236341" w:rsidP="00236341">
      <w:pPr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     - пункт 2.2.1. Положения изложить в следующей редакции:</w:t>
      </w:r>
    </w:p>
    <w:p w14:paraId="4EF55AF3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«2.1.1. Заработная плата работников определяется исходя </w:t>
      </w:r>
      <w:proofErr w:type="gramStart"/>
      <w:r w:rsidRPr="00236341">
        <w:rPr>
          <w:sz w:val="28"/>
          <w:szCs w:val="28"/>
        </w:rPr>
        <w:t>из</w:t>
      </w:r>
      <w:proofErr w:type="gramEnd"/>
      <w:r w:rsidRPr="00236341">
        <w:rPr>
          <w:sz w:val="28"/>
          <w:szCs w:val="28"/>
        </w:rPr>
        <w:t>:</w:t>
      </w:r>
    </w:p>
    <w:p w14:paraId="35AF0AA6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- должностных окладов;</w:t>
      </w:r>
    </w:p>
    <w:p w14:paraId="17384B23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- выплат компенсационного характера;</w:t>
      </w:r>
    </w:p>
    <w:p w14:paraId="65A74678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- выплат стимулирующего характера;</w:t>
      </w:r>
    </w:p>
    <w:p w14:paraId="5D4751BE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- иных выплат.</w:t>
      </w:r>
    </w:p>
    <w:p w14:paraId="1417D24C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Должностные оклады работников ЕДДС устанавливаются в следующих размерах:</w:t>
      </w:r>
    </w:p>
    <w:p w14:paraId="70EB7324" w14:textId="77777777" w:rsidR="00236341" w:rsidRPr="00236341" w:rsidRDefault="00236341" w:rsidP="00236341">
      <w:pPr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67"/>
        <w:gridCol w:w="2925"/>
      </w:tblGrid>
      <w:tr w:rsidR="00236341" w:rsidRPr="00236341" w14:paraId="169BB1C5" w14:textId="77777777" w:rsidTr="003006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D1B80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Должности работников</w:t>
            </w:r>
          </w:p>
        </w:tc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4B4DF" w14:textId="77777777" w:rsidR="00236341" w:rsidRPr="00236341" w:rsidRDefault="00236341" w:rsidP="00236341">
            <w:pPr>
              <w:jc w:val="both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Должностной оклад, руб.</w:t>
            </w:r>
          </w:p>
        </w:tc>
      </w:tr>
      <w:tr w:rsidR="00236341" w:rsidRPr="00236341" w14:paraId="4F491FFD" w14:textId="77777777" w:rsidTr="003006D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957A" w14:textId="77777777" w:rsidR="00236341" w:rsidRPr="00236341" w:rsidRDefault="00236341" w:rsidP="00236341">
            <w:pPr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Начальник единой дежурн</w:t>
            </w:r>
            <w:proofErr w:type="gramStart"/>
            <w:r w:rsidRPr="00236341">
              <w:rPr>
                <w:sz w:val="28"/>
                <w:szCs w:val="28"/>
              </w:rPr>
              <w:t>о-</w:t>
            </w:r>
            <w:proofErr w:type="gramEnd"/>
            <w:r w:rsidRPr="00236341">
              <w:rPr>
                <w:sz w:val="28"/>
                <w:szCs w:val="28"/>
              </w:rPr>
              <w:t xml:space="preserve"> диспетчерской службы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64B08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13580,00</w:t>
            </w:r>
          </w:p>
        </w:tc>
      </w:tr>
      <w:tr w:rsidR="00236341" w:rsidRPr="00236341" w14:paraId="03D6C422" w14:textId="77777777" w:rsidTr="003006D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CFB96" w14:textId="77777777" w:rsidR="00236341" w:rsidRPr="00236341" w:rsidRDefault="00236341" w:rsidP="00236341">
            <w:pPr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Заместитель начальника единой дежурн</w:t>
            </w:r>
            <w:proofErr w:type="gramStart"/>
            <w:r w:rsidRPr="00236341">
              <w:rPr>
                <w:sz w:val="28"/>
                <w:szCs w:val="28"/>
              </w:rPr>
              <w:t>о-</w:t>
            </w:r>
            <w:proofErr w:type="gramEnd"/>
            <w:r w:rsidRPr="00236341">
              <w:rPr>
                <w:sz w:val="28"/>
                <w:szCs w:val="28"/>
              </w:rPr>
              <w:t xml:space="preserve"> диспетчерской службы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C8427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10580,00</w:t>
            </w:r>
          </w:p>
        </w:tc>
      </w:tr>
      <w:tr w:rsidR="00236341" w:rsidRPr="00236341" w14:paraId="348BFB27" w14:textId="77777777" w:rsidTr="003006D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F868" w14:textId="77777777" w:rsidR="00236341" w:rsidRPr="00236341" w:rsidRDefault="00236341" w:rsidP="00236341">
            <w:pPr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 xml:space="preserve">Старший дежурный оперативный 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CA67D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10204,00</w:t>
            </w:r>
          </w:p>
        </w:tc>
      </w:tr>
      <w:tr w:rsidR="00236341" w:rsidRPr="00236341" w14:paraId="104A9C89" w14:textId="77777777" w:rsidTr="003006D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ED6AA" w14:textId="77777777" w:rsidR="00236341" w:rsidRPr="00236341" w:rsidRDefault="00236341" w:rsidP="00236341">
            <w:pPr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lastRenderedPageBreak/>
              <w:t>Дежурный оперативный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E2D40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9842,00</w:t>
            </w:r>
          </w:p>
        </w:tc>
      </w:tr>
      <w:tr w:rsidR="00236341" w:rsidRPr="00236341" w14:paraId="653BAAC4" w14:textId="77777777" w:rsidTr="003006D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3F4A9" w14:textId="77777777" w:rsidR="00236341" w:rsidRPr="00236341" w:rsidRDefault="00236341" w:rsidP="00236341">
            <w:pPr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Помощник дежурного оперативного – оператор 112</w:t>
            </w:r>
          </w:p>
        </w:tc>
        <w:tc>
          <w:tcPr>
            <w:tcW w:w="29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DB669" w14:textId="77777777" w:rsidR="00236341" w:rsidRPr="00236341" w:rsidRDefault="00236341" w:rsidP="00236341">
            <w:pPr>
              <w:jc w:val="center"/>
              <w:rPr>
                <w:sz w:val="28"/>
                <w:szCs w:val="28"/>
              </w:rPr>
            </w:pPr>
            <w:r w:rsidRPr="00236341">
              <w:rPr>
                <w:sz w:val="28"/>
                <w:szCs w:val="28"/>
              </w:rPr>
              <w:t>9447,00</w:t>
            </w:r>
          </w:p>
        </w:tc>
      </w:tr>
    </w:tbl>
    <w:p w14:paraId="3D130C20" w14:textId="77777777" w:rsidR="00236341" w:rsidRPr="00236341" w:rsidRDefault="00236341" w:rsidP="00236341">
      <w:pPr>
        <w:jc w:val="both"/>
        <w:rPr>
          <w:sz w:val="28"/>
          <w:szCs w:val="28"/>
        </w:rPr>
      </w:pPr>
    </w:p>
    <w:p w14:paraId="1EC5092F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Ежегодно в соответствии с производственным календарем учета рабочего времени на соответствующий финансовый год производится расчет среднечасовой ставки работников ЕДДС.</w:t>
      </w:r>
    </w:p>
    <w:p w14:paraId="07FE1696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Оплата труда работников ЕДДС рассчитывается за 1 нормо-час по следующей формуле:</w:t>
      </w:r>
    </w:p>
    <w:p w14:paraId="39B5290C" w14:textId="77777777" w:rsidR="00236341" w:rsidRPr="00236341" w:rsidRDefault="00236341" w:rsidP="00236341">
      <w:pPr>
        <w:ind w:firstLine="700"/>
        <w:jc w:val="both"/>
      </w:pPr>
      <w:r w:rsidRPr="00236341">
        <w:t>Н = О / (Ч / 12), где</w:t>
      </w:r>
    </w:p>
    <w:p w14:paraId="75F47FCE" w14:textId="77777777" w:rsidR="00236341" w:rsidRPr="00236341" w:rsidRDefault="00236341" w:rsidP="00236341">
      <w:pPr>
        <w:ind w:firstLine="700"/>
        <w:jc w:val="both"/>
      </w:pPr>
    </w:p>
    <w:p w14:paraId="3FD808DB" w14:textId="77777777" w:rsidR="00236341" w:rsidRPr="00236341" w:rsidRDefault="00236341" w:rsidP="00236341">
      <w:pPr>
        <w:ind w:firstLine="700"/>
        <w:jc w:val="both"/>
      </w:pPr>
      <w:r w:rsidRPr="00236341">
        <w:t>Н - оплата труда работника ЕДДС за 1 нормо-час;</w:t>
      </w:r>
    </w:p>
    <w:p w14:paraId="5DD89F89" w14:textId="77777777" w:rsidR="00236341" w:rsidRPr="00236341" w:rsidRDefault="00236341" w:rsidP="00236341">
      <w:pPr>
        <w:ind w:firstLine="700"/>
        <w:jc w:val="both"/>
      </w:pPr>
      <w:r w:rsidRPr="00236341">
        <w:t>О - должностной оклад работника ЕДДС;</w:t>
      </w:r>
    </w:p>
    <w:p w14:paraId="5A6D2CC6" w14:textId="77777777" w:rsidR="00236341" w:rsidRPr="00236341" w:rsidRDefault="00236341" w:rsidP="00236341">
      <w:pPr>
        <w:ind w:firstLine="700"/>
        <w:jc w:val="both"/>
      </w:pPr>
      <w:r w:rsidRPr="00236341">
        <w:t>Ч - число рабочих дней по производственному календарю на соответствующий финансовый год;</w:t>
      </w:r>
    </w:p>
    <w:p w14:paraId="295B9840" w14:textId="77777777" w:rsidR="00236341" w:rsidRDefault="00236341" w:rsidP="00236341">
      <w:pPr>
        <w:ind w:firstLine="700"/>
        <w:jc w:val="both"/>
      </w:pPr>
      <w:r w:rsidRPr="00236341">
        <w:t>12 - число месяцев в году.</w:t>
      </w:r>
    </w:p>
    <w:p w14:paraId="248F32AF" w14:textId="77777777" w:rsidR="00236341" w:rsidRPr="00236341" w:rsidRDefault="00236341" w:rsidP="00236341">
      <w:pPr>
        <w:ind w:firstLine="700"/>
        <w:jc w:val="both"/>
      </w:pPr>
      <w:bookmarkStart w:id="0" w:name="_GoBack"/>
      <w:bookmarkEnd w:id="0"/>
    </w:p>
    <w:p w14:paraId="39EC8D71" w14:textId="77777777" w:rsidR="00236341" w:rsidRPr="00236341" w:rsidRDefault="00236341" w:rsidP="00236341">
      <w:pPr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2.1.2. Индексация должностных окладов работникам ЕДДС производится в пределах средств фонда оплаты труда, предусмотренных в районном бюджете на очередной финансовый год</w:t>
      </w:r>
      <w:proofErr w:type="gramStart"/>
      <w:r w:rsidRPr="00236341">
        <w:rPr>
          <w:sz w:val="28"/>
          <w:szCs w:val="28"/>
        </w:rPr>
        <w:t>.».</w:t>
      </w:r>
      <w:proofErr w:type="gramEnd"/>
    </w:p>
    <w:p w14:paraId="42FAF8C0" w14:textId="77777777" w:rsidR="00236341" w:rsidRPr="00236341" w:rsidRDefault="00236341" w:rsidP="00236341">
      <w:pPr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          2. Постановление Администрации Сеченовского муниципального округа от 26.09.2023 года № 927 «О внесении изменений в положение об оплате труда </w:t>
      </w:r>
    </w:p>
    <w:p w14:paraId="3125A947" w14:textId="77777777" w:rsidR="00236341" w:rsidRPr="00236341" w:rsidRDefault="00236341" w:rsidP="00236341">
      <w:pPr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работников Единой дежурно-диспетчерской службы Сеченовского муниципального округа Нижегородской области» отменить. </w:t>
      </w:r>
    </w:p>
    <w:p w14:paraId="0CDBE63B" w14:textId="77777777" w:rsidR="00236341" w:rsidRPr="00236341" w:rsidRDefault="00236341" w:rsidP="0023634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>3. Общему отделу обеспечить размещение настоящего постановления на официальном сайте Администрации Сеченовского муниципального округа Нижегородской области в сети Интернет.</w:t>
      </w:r>
    </w:p>
    <w:p w14:paraId="6B1C2C50" w14:textId="77777777" w:rsidR="00236341" w:rsidRPr="00236341" w:rsidRDefault="00236341" w:rsidP="00236341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236341">
        <w:rPr>
          <w:sz w:val="28"/>
          <w:szCs w:val="28"/>
        </w:rPr>
        <w:t xml:space="preserve">4 . Настоящее постановление </w:t>
      </w:r>
      <w:proofErr w:type="gramStart"/>
      <w:r w:rsidRPr="00236341">
        <w:rPr>
          <w:sz w:val="28"/>
          <w:szCs w:val="28"/>
        </w:rPr>
        <w:t>вступает в силу с момента подписания и распространяет</w:t>
      </w:r>
      <w:proofErr w:type="gramEnd"/>
      <w:r w:rsidRPr="00236341">
        <w:rPr>
          <w:sz w:val="28"/>
          <w:szCs w:val="28"/>
        </w:rPr>
        <w:t xml:space="preserve"> свое действие с 1 октября 2023 года.</w:t>
      </w:r>
    </w:p>
    <w:p w14:paraId="0B74004B" w14:textId="77777777" w:rsidR="00DA0CE4" w:rsidRDefault="00DA0CE4" w:rsidP="00DA0CE4">
      <w:pPr>
        <w:ind w:right="-3"/>
        <w:rPr>
          <w:sz w:val="28"/>
          <w:szCs w:val="20"/>
        </w:rPr>
      </w:pPr>
    </w:p>
    <w:p w14:paraId="7C3BEE8C" w14:textId="77777777" w:rsidR="00DA0CE4" w:rsidRDefault="00DA0CE4" w:rsidP="00DA0CE4">
      <w:pPr>
        <w:ind w:right="-3"/>
        <w:rPr>
          <w:sz w:val="28"/>
          <w:szCs w:val="20"/>
        </w:rPr>
      </w:pPr>
    </w:p>
    <w:p w14:paraId="21DB374B" w14:textId="77777777" w:rsidR="007C47BD" w:rsidRPr="00DB7AE3" w:rsidRDefault="007C47BD" w:rsidP="00DA0CE4">
      <w:pPr>
        <w:ind w:right="-3"/>
        <w:rPr>
          <w:sz w:val="28"/>
          <w:szCs w:val="20"/>
        </w:rPr>
      </w:pPr>
    </w:p>
    <w:p w14:paraId="2D94AB33" w14:textId="45D9A74D" w:rsidR="00DB7AE3" w:rsidRPr="00DB7AE3" w:rsidRDefault="00236341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>. главы</w:t>
      </w:r>
      <w:r w:rsidR="00DB7AE3" w:rsidRPr="00DB7AE3">
        <w:rPr>
          <w:sz w:val="28"/>
          <w:szCs w:val="20"/>
        </w:rPr>
        <w:t xml:space="preserve"> МСУ</w:t>
      </w:r>
    </w:p>
    <w:p w14:paraId="0CB670CB" w14:textId="29E5F1C7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 </w:t>
      </w:r>
      <w:r w:rsidR="00172EC5">
        <w:rPr>
          <w:sz w:val="28"/>
          <w:szCs w:val="20"/>
        </w:rPr>
        <w:t xml:space="preserve">          </w:t>
      </w:r>
      <w:r w:rsidRPr="00DB7AE3">
        <w:rPr>
          <w:sz w:val="28"/>
          <w:szCs w:val="20"/>
        </w:rPr>
        <w:t xml:space="preserve"> </w:t>
      </w:r>
      <w:r w:rsidR="00236341">
        <w:rPr>
          <w:sz w:val="28"/>
          <w:szCs w:val="20"/>
        </w:rPr>
        <w:t>Д.А. 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Default="00DB7AE3" w:rsidP="00DB7AE3">
      <w:pPr>
        <w:rPr>
          <w:sz w:val="28"/>
          <w:szCs w:val="20"/>
        </w:rPr>
      </w:pPr>
    </w:p>
    <w:p w14:paraId="2AFEB2CB" w14:textId="77777777" w:rsidR="00172EC5" w:rsidRDefault="00172EC5" w:rsidP="00DB7AE3">
      <w:pPr>
        <w:rPr>
          <w:sz w:val="28"/>
          <w:szCs w:val="20"/>
        </w:rPr>
      </w:pPr>
    </w:p>
    <w:p w14:paraId="081DE21A" w14:textId="77777777" w:rsidR="00172EC5" w:rsidRDefault="00172EC5" w:rsidP="00DB7AE3">
      <w:pPr>
        <w:rPr>
          <w:sz w:val="28"/>
          <w:szCs w:val="20"/>
        </w:rPr>
      </w:pPr>
    </w:p>
    <w:p w14:paraId="72BF236B" w14:textId="7DC9E54B" w:rsidR="00CA4EA2" w:rsidRPr="004122D3" w:rsidRDefault="00CA4EA2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A4EA2" w:rsidRPr="004122D3" w:rsidSect="00DA0CE4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66029" w14:textId="77777777" w:rsidR="0071006E" w:rsidRDefault="0071006E" w:rsidP="00564977">
      <w:r>
        <w:separator/>
      </w:r>
    </w:p>
  </w:endnote>
  <w:endnote w:type="continuationSeparator" w:id="0">
    <w:p w14:paraId="13CC65C8" w14:textId="77777777" w:rsidR="0071006E" w:rsidRDefault="0071006E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CA194" w14:textId="77777777" w:rsidR="0071006E" w:rsidRDefault="0071006E" w:rsidP="00564977">
      <w:r>
        <w:separator/>
      </w:r>
    </w:p>
  </w:footnote>
  <w:footnote w:type="continuationSeparator" w:id="0">
    <w:p w14:paraId="32655E4F" w14:textId="77777777" w:rsidR="0071006E" w:rsidRDefault="0071006E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2EC5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36341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33E2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05AF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2B8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0037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06E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47BD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0C86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648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763BF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0CE4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1D9D-058D-4801-8880-663C63C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2023-10-04T12:00:00Z</cp:lastPrinted>
  <dcterms:created xsi:type="dcterms:W3CDTF">2023-10-09T10:17:00Z</dcterms:created>
  <dcterms:modified xsi:type="dcterms:W3CDTF">2023-10-09T10:17:00Z</dcterms:modified>
</cp:coreProperties>
</file>