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3059FF5B" w:rsidR="00EA2D65" w:rsidRPr="001F16C9" w:rsidRDefault="0000509E" w:rsidP="00167BBE">
      <w:pPr>
        <w:pStyle w:val="ConsPlusTitle"/>
        <w:rPr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2A2490" w:rsidRPr="001F16C9"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2A2490" w:rsidRPr="001F16C9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217E29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8</w:t>
      </w:r>
    </w:p>
    <w:p w14:paraId="2E2E9728" w14:textId="77777777" w:rsidR="00C9673E" w:rsidRPr="001F16C9" w:rsidRDefault="00C9673E" w:rsidP="00C9673E">
      <w:pPr>
        <w:rPr>
          <w:sz w:val="28"/>
          <w:szCs w:val="20"/>
        </w:rPr>
      </w:pPr>
    </w:p>
    <w:p w14:paraId="74C851E6" w14:textId="77777777" w:rsidR="00217E29" w:rsidRPr="00AC2B8E" w:rsidRDefault="00217E29" w:rsidP="00217E29">
      <w:pPr>
        <w:jc w:val="center"/>
        <w:rPr>
          <w:b/>
          <w:sz w:val="28"/>
          <w:szCs w:val="28"/>
        </w:rPr>
      </w:pPr>
      <w:r w:rsidRPr="00AC2B8E">
        <w:rPr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14:paraId="43FAE4C2" w14:textId="77777777" w:rsidR="00217E29" w:rsidRPr="00480CF9" w:rsidRDefault="00217E29" w:rsidP="00217E29">
      <w:pPr>
        <w:jc w:val="both"/>
        <w:rPr>
          <w:sz w:val="28"/>
          <w:szCs w:val="28"/>
        </w:rPr>
      </w:pPr>
    </w:p>
    <w:p w14:paraId="0B26B83A" w14:textId="77777777" w:rsidR="00217E29" w:rsidRPr="003F54A2" w:rsidRDefault="00217E29" w:rsidP="00217E29">
      <w:pPr>
        <w:suppressAutoHyphens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EF5EF4">
        <w:rPr>
          <w:sz w:val="28"/>
          <w:szCs w:val="28"/>
        </w:rPr>
        <w:t xml:space="preserve"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 результатах </w:t>
      </w:r>
      <w:r>
        <w:rPr>
          <w:sz w:val="28"/>
          <w:szCs w:val="28"/>
        </w:rPr>
        <w:t xml:space="preserve">публичных слушаний </w:t>
      </w:r>
      <w:r w:rsidRPr="00EF5EF4">
        <w:rPr>
          <w:sz w:val="28"/>
          <w:szCs w:val="28"/>
        </w:rPr>
        <w:t xml:space="preserve"> от </w:t>
      </w:r>
      <w:r>
        <w:rPr>
          <w:sz w:val="28"/>
          <w:szCs w:val="28"/>
        </w:rPr>
        <w:t>22 сентября</w:t>
      </w:r>
      <w:r w:rsidRPr="00EF5EF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EF5EF4">
        <w:rPr>
          <w:sz w:val="28"/>
          <w:szCs w:val="28"/>
        </w:rPr>
        <w:t xml:space="preserve"> г., заключения единой комиссии по подготовке проектов правил землепользования и застройки, а также</w:t>
      </w:r>
      <w:proofErr w:type="gramEnd"/>
      <w:r w:rsidRPr="00EF5EF4">
        <w:rPr>
          <w:sz w:val="28"/>
          <w:szCs w:val="28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</w:t>
      </w:r>
      <w:r>
        <w:rPr>
          <w:sz w:val="28"/>
          <w:szCs w:val="28"/>
        </w:rPr>
        <w:t>округа</w:t>
      </w:r>
      <w:r w:rsidRPr="00EF5EF4">
        <w:rPr>
          <w:sz w:val="28"/>
          <w:szCs w:val="28"/>
        </w:rPr>
        <w:t xml:space="preserve"> от </w:t>
      </w:r>
      <w:r>
        <w:rPr>
          <w:sz w:val="28"/>
          <w:szCs w:val="28"/>
        </w:rPr>
        <w:t>06</w:t>
      </w:r>
      <w:r w:rsidRPr="00EF5EF4">
        <w:rPr>
          <w:sz w:val="28"/>
          <w:szCs w:val="28"/>
        </w:rPr>
        <w:t xml:space="preserve"> </w:t>
      </w:r>
      <w:r w:rsidRPr="003F54A2">
        <w:rPr>
          <w:sz w:val="28"/>
          <w:szCs w:val="28"/>
        </w:rPr>
        <w:t xml:space="preserve">сентября 2023 г. № 11, Администрация Сеченовского муниципального округа </w:t>
      </w:r>
      <w:r w:rsidRPr="003F54A2">
        <w:rPr>
          <w:b/>
          <w:spacing w:val="60"/>
          <w:sz w:val="28"/>
          <w:szCs w:val="28"/>
        </w:rPr>
        <w:t>постановляет:</w:t>
      </w:r>
    </w:p>
    <w:p w14:paraId="67764310" w14:textId="77777777" w:rsidR="00217E29" w:rsidRPr="003F54A2" w:rsidRDefault="00217E29" w:rsidP="00217E29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3F54A2">
        <w:rPr>
          <w:sz w:val="28"/>
          <w:szCs w:val="28"/>
        </w:rPr>
        <w:t xml:space="preserve">Предоставить разрешение на условно разрешенный вид использования – улично-дорожная сеть - 12.01 земельному участку, расположенному по адресу: Нижегородская область, </w:t>
      </w:r>
      <w:proofErr w:type="spellStart"/>
      <w:r w:rsidRPr="003F54A2">
        <w:rPr>
          <w:sz w:val="28"/>
          <w:szCs w:val="28"/>
        </w:rPr>
        <w:t>с</w:t>
      </w:r>
      <w:proofErr w:type="gramStart"/>
      <w:r w:rsidRPr="003F54A2">
        <w:rPr>
          <w:sz w:val="28"/>
          <w:szCs w:val="28"/>
        </w:rPr>
        <w:t>.С</w:t>
      </w:r>
      <w:proofErr w:type="gramEnd"/>
      <w:r w:rsidRPr="003F54A2">
        <w:rPr>
          <w:sz w:val="28"/>
          <w:szCs w:val="28"/>
        </w:rPr>
        <w:t>еченово</w:t>
      </w:r>
      <w:proofErr w:type="spellEnd"/>
      <w:r w:rsidRPr="003F54A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Pr="003F54A2">
        <w:rPr>
          <w:sz w:val="28"/>
          <w:szCs w:val="28"/>
        </w:rPr>
        <w:t>Пионерская</w:t>
      </w:r>
      <w:proofErr w:type="spellEnd"/>
      <w:r w:rsidRPr="003F54A2">
        <w:rPr>
          <w:sz w:val="28"/>
          <w:szCs w:val="28"/>
        </w:rPr>
        <w:t>, д.7, участок 1</w:t>
      </w:r>
      <w:r>
        <w:rPr>
          <w:sz w:val="28"/>
          <w:szCs w:val="28"/>
        </w:rPr>
        <w:t>;</w:t>
      </w:r>
    </w:p>
    <w:p w14:paraId="3EF7AD48" w14:textId="77777777" w:rsidR="00217E29" w:rsidRPr="003F54A2" w:rsidRDefault="00217E29" w:rsidP="00217E29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3F54A2">
        <w:rPr>
          <w:sz w:val="28"/>
          <w:szCs w:val="28"/>
        </w:rPr>
        <w:t xml:space="preserve">Предоставить разрешение на условно разрешенный вид использования – ведение огородничества – 13.1 земельному участку, расположенному по адресу: Нижегородская область, </w:t>
      </w:r>
      <w:proofErr w:type="spellStart"/>
      <w:r w:rsidRPr="003F54A2">
        <w:rPr>
          <w:sz w:val="28"/>
          <w:szCs w:val="28"/>
        </w:rPr>
        <w:t>с</w:t>
      </w:r>
      <w:proofErr w:type="gramStart"/>
      <w:r w:rsidRPr="003F54A2">
        <w:rPr>
          <w:sz w:val="28"/>
          <w:szCs w:val="28"/>
        </w:rPr>
        <w:t>.С</w:t>
      </w:r>
      <w:proofErr w:type="gramEnd"/>
      <w:r w:rsidRPr="003F54A2">
        <w:rPr>
          <w:sz w:val="28"/>
          <w:szCs w:val="28"/>
        </w:rPr>
        <w:t>еченово</w:t>
      </w:r>
      <w:proofErr w:type="spellEnd"/>
      <w:r w:rsidRPr="003F54A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Pr="003F54A2">
        <w:rPr>
          <w:sz w:val="28"/>
          <w:szCs w:val="28"/>
        </w:rPr>
        <w:t>Больничная</w:t>
      </w:r>
      <w:proofErr w:type="spellEnd"/>
      <w:r w:rsidRPr="003F54A2">
        <w:rPr>
          <w:sz w:val="28"/>
          <w:szCs w:val="28"/>
        </w:rPr>
        <w:t>, д.28, участок 2</w:t>
      </w:r>
      <w:r>
        <w:rPr>
          <w:sz w:val="28"/>
          <w:szCs w:val="28"/>
        </w:rPr>
        <w:t>;</w:t>
      </w:r>
    </w:p>
    <w:p w14:paraId="3EBF6F49" w14:textId="77777777" w:rsidR="00217E29" w:rsidRPr="003F54A2" w:rsidRDefault="00217E29" w:rsidP="00217E2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F54A2">
        <w:rPr>
          <w:sz w:val="28"/>
          <w:szCs w:val="28"/>
        </w:rPr>
        <w:t xml:space="preserve">3. </w:t>
      </w:r>
      <w:r w:rsidRPr="003F54A2">
        <w:rPr>
          <w:bCs/>
          <w:color w:val="000000"/>
          <w:sz w:val="28"/>
          <w:szCs w:val="28"/>
        </w:rPr>
        <w:t>Опубликовать настоящее постановление на официальном сайте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3F54A2">
        <w:rPr>
          <w:bCs/>
          <w:color w:val="000000"/>
          <w:sz w:val="28"/>
          <w:szCs w:val="28"/>
        </w:rPr>
        <w:t>Сеченовского муниципального округа;</w:t>
      </w:r>
    </w:p>
    <w:p w14:paraId="511D0BF9" w14:textId="612E43CB" w:rsidR="00217E29" w:rsidRPr="003F54A2" w:rsidRDefault="00217E29" w:rsidP="00217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4A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 </w:t>
      </w:r>
      <w:bookmarkStart w:id="0" w:name="_GoBack"/>
      <w:bookmarkEnd w:id="0"/>
      <w:r w:rsidRPr="003F54A2">
        <w:rPr>
          <w:sz w:val="28"/>
          <w:szCs w:val="28"/>
        </w:rPr>
        <w:t>Настоящее постановление вступает в силу со дня его принятия;</w:t>
      </w:r>
    </w:p>
    <w:p w14:paraId="62614218" w14:textId="77777777" w:rsidR="00217E29" w:rsidRPr="003F54A2" w:rsidRDefault="00217E29" w:rsidP="00217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4A2">
        <w:rPr>
          <w:sz w:val="28"/>
          <w:szCs w:val="28"/>
        </w:rPr>
        <w:t xml:space="preserve">5. </w:t>
      </w:r>
      <w:proofErr w:type="gramStart"/>
      <w:r w:rsidRPr="003F54A2">
        <w:rPr>
          <w:sz w:val="28"/>
          <w:szCs w:val="28"/>
        </w:rPr>
        <w:t>Контроль за</w:t>
      </w:r>
      <w:proofErr w:type="gramEnd"/>
      <w:r w:rsidRPr="003F54A2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35F67C5D" w14:textId="77777777" w:rsidR="00A2521A" w:rsidRDefault="00A2521A" w:rsidP="00DB7AE3">
      <w:pPr>
        <w:rPr>
          <w:sz w:val="28"/>
          <w:szCs w:val="28"/>
          <w:lang w:val="en-US"/>
        </w:rPr>
      </w:pPr>
    </w:p>
    <w:p w14:paraId="07A61D34" w14:textId="77777777" w:rsidR="00217E29" w:rsidRPr="00217E29" w:rsidRDefault="00217E29" w:rsidP="00DB7AE3">
      <w:pPr>
        <w:rPr>
          <w:sz w:val="28"/>
          <w:szCs w:val="20"/>
          <w:lang w:val="en-US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0CB670CB" w14:textId="1275381D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sectPr w:rsidR="00DB7AE3" w:rsidSect="001F16C9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74F91" w14:textId="77777777" w:rsidR="00673DE9" w:rsidRDefault="00673DE9" w:rsidP="00564977">
      <w:r>
        <w:separator/>
      </w:r>
    </w:p>
  </w:endnote>
  <w:endnote w:type="continuationSeparator" w:id="0">
    <w:p w14:paraId="7006D488" w14:textId="77777777" w:rsidR="00673DE9" w:rsidRDefault="00673DE9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2CF52" w14:textId="77777777" w:rsidR="00673DE9" w:rsidRDefault="00673DE9" w:rsidP="00564977">
      <w:r>
        <w:separator/>
      </w:r>
    </w:p>
  </w:footnote>
  <w:footnote w:type="continuationSeparator" w:id="0">
    <w:p w14:paraId="3494E071" w14:textId="77777777" w:rsidR="00673DE9" w:rsidRDefault="00673DE9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568EF"/>
    <w:multiLevelType w:val="hybridMultilevel"/>
    <w:tmpl w:val="41C819EA"/>
    <w:lvl w:ilvl="0" w:tplc="E2DA7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3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9"/>
  </w:num>
  <w:num w:numId="5">
    <w:abstractNumId w:val="23"/>
  </w:num>
  <w:num w:numId="6">
    <w:abstractNumId w:val="5"/>
  </w:num>
  <w:num w:numId="7">
    <w:abstractNumId w:val="15"/>
  </w:num>
  <w:num w:numId="8">
    <w:abstractNumId w:val="0"/>
  </w:num>
  <w:num w:numId="9">
    <w:abstractNumId w:val="11"/>
  </w:num>
  <w:num w:numId="10">
    <w:abstractNumId w:val="6"/>
  </w:num>
  <w:num w:numId="11">
    <w:abstractNumId w:val="19"/>
  </w:num>
  <w:num w:numId="12">
    <w:abstractNumId w:val="16"/>
  </w:num>
  <w:num w:numId="13">
    <w:abstractNumId w:va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7"/>
  </w:num>
  <w:num w:numId="18">
    <w:abstractNumId w:val="22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5838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16C9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17E29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490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B631A"/>
    <w:rsid w:val="003B7E4B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9EA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3DE9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68A2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1A48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9673E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47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01AB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B00F-7B1D-4777-8943-4B368F5F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2023-09-26T10:53:00Z</cp:lastPrinted>
  <dcterms:created xsi:type="dcterms:W3CDTF">2023-09-26T10:53:00Z</dcterms:created>
  <dcterms:modified xsi:type="dcterms:W3CDTF">2023-09-26T10:53:00Z</dcterms:modified>
</cp:coreProperties>
</file>