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1364F" w14:textId="77777777" w:rsidR="009C7A53" w:rsidRPr="003A196F" w:rsidRDefault="009C7A53" w:rsidP="00DB3D5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A196F">
        <w:rPr>
          <w:noProof/>
          <w:sz w:val="22"/>
          <w:szCs w:val="20"/>
        </w:rPr>
        <w:drawing>
          <wp:inline distT="0" distB="0" distL="0" distR="0" wp14:anchorId="00652E27" wp14:editId="44A84A8F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D3596" w14:textId="77777777" w:rsidR="009C7A53" w:rsidRPr="003A196F" w:rsidRDefault="009C7A53" w:rsidP="00DB3D56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14:paraId="669DA0DE" w14:textId="77777777" w:rsidR="009C7A53" w:rsidRPr="003A196F" w:rsidRDefault="009C7A53" w:rsidP="00DB3D56">
      <w:pPr>
        <w:keepNext/>
        <w:jc w:val="center"/>
        <w:outlineLvl w:val="1"/>
        <w:rPr>
          <w:b/>
          <w:sz w:val="32"/>
          <w:szCs w:val="32"/>
        </w:rPr>
      </w:pPr>
      <w:r w:rsidRPr="003A196F">
        <w:rPr>
          <w:b/>
          <w:sz w:val="32"/>
          <w:szCs w:val="32"/>
        </w:rPr>
        <w:t>АДМИНИСТРАЦИЯ СЕЧЕНОВСКОГО</w:t>
      </w:r>
    </w:p>
    <w:p w14:paraId="48315BA2" w14:textId="77777777" w:rsidR="009C7A53" w:rsidRPr="003A196F" w:rsidRDefault="009C7A53" w:rsidP="00DB3D56">
      <w:pPr>
        <w:keepNext/>
        <w:jc w:val="center"/>
        <w:outlineLvl w:val="1"/>
        <w:rPr>
          <w:b/>
          <w:sz w:val="32"/>
          <w:szCs w:val="32"/>
        </w:rPr>
      </w:pPr>
      <w:r w:rsidRPr="003A196F">
        <w:rPr>
          <w:b/>
          <w:sz w:val="32"/>
          <w:szCs w:val="32"/>
        </w:rPr>
        <w:t xml:space="preserve">МУНИЦИПАЛЬНОГО </w:t>
      </w:r>
      <w:r w:rsidR="00226A5A" w:rsidRPr="003A196F">
        <w:rPr>
          <w:b/>
          <w:sz w:val="32"/>
          <w:szCs w:val="32"/>
        </w:rPr>
        <w:t>ОКРУГА</w:t>
      </w:r>
    </w:p>
    <w:p w14:paraId="289540C7" w14:textId="77777777" w:rsidR="009C7A53" w:rsidRPr="003A196F" w:rsidRDefault="009C7A53" w:rsidP="00DB3D56">
      <w:pPr>
        <w:jc w:val="center"/>
        <w:rPr>
          <w:rFonts w:eastAsia="Calibri"/>
          <w:b/>
          <w:sz w:val="32"/>
          <w:szCs w:val="32"/>
          <w:lang w:eastAsia="en-US"/>
        </w:rPr>
      </w:pPr>
      <w:r w:rsidRPr="003A196F">
        <w:rPr>
          <w:rFonts w:eastAsia="Calibri"/>
          <w:b/>
          <w:sz w:val="32"/>
          <w:szCs w:val="32"/>
          <w:lang w:eastAsia="en-US"/>
        </w:rPr>
        <w:t>НИЖЕГОРОДСКОЙ ОБЛАСТИ</w:t>
      </w:r>
    </w:p>
    <w:p w14:paraId="00E2CD7E" w14:textId="77777777" w:rsidR="00204B81" w:rsidRPr="003A196F" w:rsidRDefault="00204B81" w:rsidP="00DB3D56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7F1FAEC" w14:textId="77777777" w:rsidR="009C7A53" w:rsidRPr="003A196F" w:rsidRDefault="009C7A53" w:rsidP="00DB3D56">
      <w:pPr>
        <w:jc w:val="center"/>
        <w:rPr>
          <w:rFonts w:eastAsia="Calibri"/>
          <w:b/>
          <w:sz w:val="32"/>
          <w:szCs w:val="32"/>
          <w:lang w:eastAsia="en-US"/>
        </w:rPr>
      </w:pPr>
      <w:r w:rsidRPr="003A196F">
        <w:rPr>
          <w:rFonts w:eastAsia="Calibri"/>
          <w:b/>
          <w:sz w:val="32"/>
          <w:szCs w:val="32"/>
          <w:lang w:eastAsia="en-US"/>
        </w:rPr>
        <w:t>ПОСТАНОВЛЕНИЕ</w:t>
      </w:r>
    </w:p>
    <w:p w14:paraId="3933E04A" w14:textId="77777777" w:rsidR="00D84CA3" w:rsidRPr="003A196F" w:rsidRDefault="00D84CA3" w:rsidP="00DB3D56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699EAB9" w14:textId="72CBB7EF" w:rsidR="00EA2D65" w:rsidRPr="00A256F7" w:rsidRDefault="0000509E" w:rsidP="00167BBE">
      <w:pPr>
        <w:pStyle w:val="ConsPlusTitle"/>
        <w:rPr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2</w:t>
      </w:r>
      <w:r w:rsidR="00A256F7">
        <w:rPr>
          <w:rFonts w:ascii="Times New Roman" w:hAnsi="Times New Roman" w:cs="Times New Roman"/>
          <w:b w:val="0"/>
          <w:sz w:val="28"/>
          <w:szCs w:val="28"/>
          <w:u w:val="single"/>
        </w:rPr>
        <w:t>7</w:t>
      </w:r>
      <w:r w:rsidR="001D7D75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>.09</w:t>
      </w:r>
      <w:r w:rsidR="00580CD8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. </w:t>
      </w:r>
      <w:r w:rsidR="00DB3D56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>2023</w:t>
      </w:r>
      <w:r w:rsidR="009C7A53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г.</w:t>
      </w:r>
      <w:r w:rsidR="009C7A53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DC7EB3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</w:t>
      </w:r>
      <w:r w:rsidR="00675A97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DC7EB3" w:rsidRPr="003A196F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BF4666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DC7EB3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0A42B4" w:rsidRPr="003A196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E731F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4E1C25" w:rsidRPr="003A196F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D47BE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№ </w:t>
      </w:r>
      <w:r w:rsidR="00873BEA">
        <w:rPr>
          <w:rFonts w:ascii="Times New Roman" w:hAnsi="Times New Roman" w:cs="Times New Roman"/>
          <w:b w:val="0"/>
          <w:sz w:val="28"/>
          <w:szCs w:val="28"/>
          <w:u w:val="single"/>
        </w:rPr>
        <w:t>9</w:t>
      </w:r>
      <w:r w:rsidR="00A256F7">
        <w:rPr>
          <w:rFonts w:ascii="Times New Roman" w:hAnsi="Times New Roman" w:cs="Times New Roman"/>
          <w:b w:val="0"/>
          <w:sz w:val="28"/>
          <w:szCs w:val="28"/>
          <w:u w:val="single"/>
        </w:rPr>
        <w:t>3</w:t>
      </w:r>
      <w:r w:rsidR="00A42ADC">
        <w:rPr>
          <w:rFonts w:ascii="Times New Roman" w:hAnsi="Times New Roman" w:cs="Times New Roman"/>
          <w:b w:val="0"/>
          <w:sz w:val="28"/>
          <w:szCs w:val="28"/>
          <w:u w:val="single"/>
        </w:rPr>
        <w:t>2</w:t>
      </w:r>
    </w:p>
    <w:p w14:paraId="2E2E9728" w14:textId="77777777" w:rsidR="00C9673E" w:rsidRPr="001F16C9" w:rsidRDefault="00C9673E" w:rsidP="00C9673E">
      <w:pPr>
        <w:rPr>
          <w:sz w:val="28"/>
          <w:szCs w:val="20"/>
        </w:rPr>
      </w:pPr>
    </w:p>
    <w:p w14:paraId="25A5001B" w14:textId="77777777" w:rsidR="00A42ADC" w:rsidRPr="00A42ADC" w:rsidRDefault="00A42ADC" w:rsidP="00A42ADC">
      <w:pPr>
        <w:jc w:val="center"/>
        <w:rPr>
          <w:rFonts w:eastAsia="Calibri"/>
          <w:b/>
          <w:sz w:val="28"/>
          <w:szCs w:val="28"/>
        </w:rPr>
      </w:pPr>
      <w:r w:rsidRPr="00A42ADC">
        <w:rPr>
          <w:rFonts w:eastAsia="Calibri"/>
          <w:b/>
          <w:sz w:val="28"/>
          <w:szCs w:val="28"/>
        </w:rPr>
        <w:t>О внесении изменений в план проведения экспертизы нормативных правовых актов Сеченовского  муниципального округа</w:t>
      </w:r>
    </w:p>
    <w:p w14:paraId="4601CA86" w14:textId="77777777" w:rsidR="00A42ADC" w:rsidRPr="00A42ADC" w:rsidRDefault="00A42ADC" w:rsidP="00A42ADC">
      <w:pPr>
        <w:jc w:val="center"/>
        <w:rPr>
          <w:rFonts w:eastAsia="Calibri"/>
          <w:b/>
          <w:sz w:val="28"/>
          <w:szCs w:val="28"/>
        </w:rPr>
      </w:pPr>
      <w:r w:rsidRPr="00A42ADC">
        <w:rPr>
          <w:rFonts w:eastAsia="Calibri"/>
          <w:b/>
          <w:sz w:val="28"/>
          <w:szCs w:val="28"/>
        </w:rPr>
        <w:t xml:space="preserve"> Нижегородской области в 2023 году</w:t>
      </w:r>
    </w:p>
    <w:p w14:paraId="4DC351CB" w14:textId="77777777" w:rsidR="00A42ADC" w:rsidRPr="00A42ADC" w:rsidRDefault="00A42ADC" w:rsidP="00A42ADC">
      <w:pPr>
        <w:ind w:firstLine="709"/>
        <w:jc w:val="center"/>
        <w:rPr>
          <w:sz w:val="28"/>
          <w:szCs w:val="28"/>
        </w:rPr>
      </w:pPr>
    </w:p>
    <w:p w14:paraId="5925ADCA" w14:textId="77777777" w:rsidR="00A42ADC" w:rsidRPr="00A42ADC" w:rsidRDefault="00A42ADC" w:rsidP="00A42ADC">
      <w:pPr>
        <w:ind w:firstLine="709"/>
        <w:jc w:val="both"/>
        <w:rPr>
          <w:rFonts w:eastAsia="Calibri"/>
          <w:b/>
          <w:sz w:val="28"/>
          <w:szCs w:val="28"/>
        </w:rPr>
      </w:pPr>
      <w:r w:rsidRPr="00A42ADC">
        <w:rPr>
          <w:rFonts w:eastAsia="Calibri"/>
          <w:sz w:val="28"/>
          <w:szCs w:val="28"/>
        </w:rPr>
        <w:t xml:space="preserve">Администрация Сеченовского муниципального округа Нижегородской области </w:t>
      </w:r>
      <w:proofErr w:type="gramStart"/>
      <w:r w:rsidRPr="00A42ADC">
        <w:rPr>
          <w:rFonts w:eastAsia="Calibri"/>
          <w:b/>
          <w:sz w:val="28"/>
          <w:szCs w:val="28"/>
        </w:rPr>
        <w:t>п</w:t>
      </w:r>
      <w:proofErr w:type="gramEnd"/>
      <w:r w:rsidRPr="00A42ADC">
        <w:rPr>
          <w:rFonts w:eastAsia="Calibri"/>
          <w:b/>
          <w:sz w:val="28"/>
          <w:szCs w:val="28"/>
        </w:rPr>
        <w:t xml:space="preserve"> о с т а н о в л я е т:</w:t>
      </w:r>
    </w:p>
    <w:p w14:paraId="1588FE72" w14:textId="469F5F95" w:rsidR="00A42ADC" w:rsidRPr="00A42ADC" w:rsidRDefault="00A42ADC" w:rsidP="00A42ADC">
      <w:pPr>
        <w:ind w:firstLine="709"/>
        <w:jc w:val="both"/>
        <w:rPr>
          <w:rFonts w:eastAsia="Calibri"/>
          <w:sz w:val="28"/>
          <w:szCs w:val="28"/>
        </w:rPr>
      </w:pPr>
      <w:r w:rsidRPr="00A42ADC">
        <w:rPr>
          <w:rFonts w:eastAsia="Calibri"/>
          <w:sz w:val="28"/>
          <w:szCs w:val="28"/>
        </w:rPr>
        <w:t xml:space="preserve">1. </w:t>
      </w:r>
      <w:proofErr w:type="gramStart"/>
      <w:r w:rsidRPr="00A42ADC">
        <w:rPr>
          <w:rFonts w:eastAsia="Calibri"/>
          <w:sz w:val="28"/>
          <w:szCs w:val="28"/>
        </w:rPr>
        <w:t>Внести в План проведения экспертизы нормативных правовых актов Сеченовского муниципального округа Нижегородской области в 2023 году, утвержденный постановлением Администрации Сеченовского муниципального округа Нижегородской области от 30.11.2022 г. № 92 «Об утверждении плана проведения экспертизы нормативных правовых актов Сеченовского муниципального округа Нижегородской области в 2023 году», изложив его в новой редакции</w:t>
      </w:r>
      <w:r w:rsidR="00504571">
        <w:rPr>
          <w:rFonts w:eastAsia="Calibri"/>
          <w:sz w:val="28"/>
          <w:szCs w:val="28"/>
        </w:rPr>
        <w:t>, согласно приложению к настоящему постановлению</w:t>
      </w:r>
      <w:r w:rsidRPr="00A42ADC">
        <w:rPr>
          <w:rFonts w:eastAsia="Calibri"/>
          <w:sz w:val="28"/>
          <w:szCs w:val="28"/>
        </w:rPr>
        <w:t>.</w:t>
      </w:r>
      <w:proofErr w:type="gramEnd"/>
    </w:p>
    <w:p w14:paraId="439609A5" w14:textId="77777777" w:rsidR="00A42ADC" w:rsidRPr="00A42ADC" w:rsidRDefault="00A42ADC" w:rsidP="00A42ADC">
      <w:pPr>
        <w:ind w:firstLine="709"/>
        <w:jc w:val="both"/>
        <w:rPr>
          <w:rFonts w:eastAsia="Calibri"/>
          <w:sz w:val="28"/>
          <w:szCs w:val="28"/>
        </w:rPr>
      </w:pPr>
      <w:r w:rsidRPr="00A42ADC">
        <w:rPr>
          <w:rFonts w:eastAsia="Calibri"/>
          <w:sz w:val="28"/>
          <w:szCs w:val="28"/>
        </w:rPr>
        <w:t>2.</w:t>
      </w:r>
      <w:r w:rsidRPr="00A42ADC">
        <w:rPr>
          <w:rFonts w:eastAsia="Calibri"/>
          <w:sz w:val="28"/>
          <w:szCs w:val="28"/>
        </w:rPr>
        <w:tab/>
        <w:t>Разместить на сайте Сеченовского муниципального округа в разделе Оценка регулирующего воздействия «План проведения экспертизы нормативных правовых актов Сеченовского муниципального округа Нижегородской области в 2023 году».</w:t>
      </w:r>
    </w:p>
    <w:p w14:paraId="6DFCDB8D" w14:textId="77777777" w:rsidR="00A42ADC" w:rsidRPr="00A42ADC" w:rsidRDefault="00A42ADC" w:rsidP="00A42ADC">
      <w:pPr>
        <w:ind w:firstLine="709"/>
        <w:jc w:val="both"/>
        <w:rPr>
          <w:rFonts w:eastAsia="Calibri"/>
          <w:sz w:val="28"/>
          <w:szCs w:val="28"/>
        </w:rPr>
      </w:pPr>
      <w:r w:rsidRPr="00A42ADC">
        <w:rPr>
          <w:rFonts w:eastAsia="Calibri"/>
          <w:sz w:val="28"/>
          <w:szCs w:val="28"/>
        </w:rPr>
        <w:t>3.</w:t>
      </w:r>
      <w:r w:rsidRPr="00A42ADC">
        <w:rPr>
          <w:rFonts w:eastAsia="Calibri"/>
          <w:sz w:val="28"/>
          <w:szCs w:val="28"/>
        </w:rPr>
        <w:tab/>
      </w:r>
      <w:proofErr w:type="gramStart"/>
      <w:r w:rsidRPr="00A42ADC">
        <w:rPr>
          <w:rFonts w:eastAsia="Calibri"/>
          <w:sz w:val="28"/>
          <w:szCs w:val="28"/>
        </w:rPr>
        <w:t>Контроль за</w:t>
      </w:r>
      <w:proofErr w:type="gramEnd"/>
      <w:r w:rsidRPr="00A42ADC">
        <w:rPr>
          <w:rFonts w:eastAsia="Calibri"/>
          <w:sz w:val="28"/>
          <w:szCs w:val="28"/>
        </w:rPr>
        <w:t xml:space="preserve"> исполнением данного постановления возложить на начальника отдела экономики, прогнозирования, инвестиций и инноваций – З.А. Гаврилову. </w:t>
      </w:r>
    </w:p>
    <w:p w14:paraId="249C950E" w14:textId="4CD7001E" w:rsidR="001F16C9" w:rsidRPr="00A256F7" w:rsidRDefault="001F16C9" w:rsidP="008036F5">
      <w:pPr>
        <w:ind w:left="-567" w:right="142"/>
        <w:jc w:val="both"/>
        <w:rPr>
          <w:sz w:val="28"/>
          <w:szCs w:val="28"/>
        </w:rPr>
      </w:pPr>
    </w:p>
    <w:p w14:paraId="670C8115" w14:textId="2ADCECCF" w:rsidR="00E80472" w:rsidRPr="00E80472" w:rsidRDefault="00E80472" w:rsidP="00E80472">
      <w:pPr>
        <w:spacing w:line="276" w:lineRule="auto"/>
        <w:ind w:left="567" w:right="-427"/>
        <w:jc w:val="both"/>
        <w:rPr>
          <w:sz w:val="28"/>
          <w:szCs w:val="28"/>
        </w:rPr>
      </w:pPr>
    </w:p>
    <w:p w14:paraId="3BF86FD9" w14:textId="77777777" w:rsidR="00A256F7" w:rsidRPr="001F16C9" w:rsidRDefault="00A256F7" w:rsidP="00DB7AE3">
      <w:pPr>
        <w:rPr>
          <w:sz w:val="28"/>
          <w:szCs w:val="20"/>
        </w:rPr>
      </w:pPr>
    </w:p>
    <w:p w14:paraId="2D94AB33" w14:textId="24AD7B90" w:rsidR="00DB7AE3" w:rsidRPr="00DB7AE3" w:rsidRDefault="00DB7AE3" w:rsidP="00DB7AE3">
      <w:pPr>
        <w:rPr>
          <w:sz w:val="28"/>
          <w:szCs w:val="20"/>
        </w:rPr>
      </w:pPr>
      <w:proofErr w:type="spellStart"/>
      <w:r>
        <w:rPr>
          <w:sz w:val="28"/>
          <w:szCs w:val="20"/>
        </w:rPr>
        <w:t>И.о</w:t>
      </w:r>
      <w:proofErr w:type="spellEnd"/>
      <w:r>
        <w:rPr>
          <w:sz w:val="28"/>
          <w:szCs w:val="20"/>
        </w:rPr>
        <w:t xml:space="preserve">. </w:t>
      </w:r>
      <w:r w:rsidRPr="00DB7AE3">
        <w:rPr>
          <w:sz w:val="28"/>
          <w:szCs w:val="20"/>
        </w:rPr>
        <w:t>главы МСУ</w:t>
      </w:r>
    </w:p>
    <w:p w14:paraId="0CB670CB" w14:textId="1275381D" w:rsidR="00DB7AE3" w:rsidRDefault="00DB7AE3" w:rsidP="00DB7AE3">
      <w:pPr>
        <w:rPr>
          <w:sz w:val="28"/>
          <w:szCs w:val="20"/>
        </w:rPr>
      </w:pPr>
      <w:r w:rsidRPr="00DB7AE3">
        <w:rPr>
          <w:sz w:val="28"/>
          <w:szCs w:val="20"/>
        </w:rPr>
        <w:t xml:space="preserve">Сеченовского муниципального округа                           </w:t>
      </w:r>
      <w:r w:rsidR="00A2521A">
        <w:rPr>
          <w:sz w:val="28"/>
          <w:szCs w:val="20"/>
        </w:rPr>
        <w:t xml:space="preserve">              </w:t>
      </w:r>
      <w:r w:rsidRPr="00DB7AE3">
        <w:rPr>
          <w:sz w:val="28"/>
          <w:szCs w:val="20"/>
        </w:rPr>
        <w:t xml:space="preserve">  Д.А.</w:t>
      </w:r>
      <w:r>
        <w:rPr>
          <w:sz w:val="28"/>
          <w:szCs w:val="20"/>
        </w:rPr>
        <w:t xml:space="preserve"> </w:t>
      </w:r>
      <w:r w:rsidRPr="00DB7AE3">
        <w:rPr>
          <w:sz w:val="28"/>
          <w:szCs w:val="20"/>
        </w:rPr>
        <w:t>Крупнов</w:t>
      </w:r>
    </w:p>
    <w:p w14:paraId="0C5C2EE2" w14:textId="77777777" w:rsidR="00A42ADC" w:rsidRDefault="00A42ADC" w:rsidP="00DB7AE3">
      <w:pPr>
        <w:rPr>
          <w:sz w:val="28"/>
          <w:szCs w:val="20"/>
        </w:rPr>
      </w:pPr>
    </w:p>
    <w:p w14:paraId="477F4C86" w14:textId="77777777" w:rsidR="00A42ADC" w:rsidRDefault="00A42ADC" w:rsidP="00DB7AE3">
      <w:pPr>
        <w:rPr>
          <w:sz w:val="28"/>
          <w:szCs w:val="20"/>
        </w:rPr>
      </w:pPr>
    </w:p>
    <w:p w14:paraId="79A781E6" w14:textId="77777777" w:rsidR="00A42ADC" w:rsidRDefault="00A42ADC" w:rsidP="00DB7AE3">
      <w:pPr>
        <w:rPr>
          <w:sz w:val="28"/>
          <w:szCs w:val="20"/>
        </w:rPr>
      </w:pPr>
    </w:p>
    <w:p w14:paraId="2A2F50DD" w14:textId="77777777" w:rsidR="00A42ADC" w:rsidRDefault="00A42ADC" w:rsidP="00DB7AE3">
      <w:pPr>
        <w:rPr>
          <w:sz w:val="28"/>
          <w:szCs w:val="20"/>
        </w:rPr>
      </w:pPr>
    </w:p>
    <w:p w14:paraId="743DEEF2" w14:textId="77777777" w:rsidR="00A42ADC" w:rsidRDefault="00A42ADC" w:rsidP="00DB7AE3">
      <w:pPr>
        <w:rPr>
          <w:sz w:val="28"/>
          <w:szCs w:val="20"/>
        </w:rPr>
      </w:pPr>
    </w:p>
    <w:p w14:paraId="0704B0C1" w14:textId="77777777" w:rsidR="00A42ADC" w:rsidRDefault="00A42ADC" w:rsidP="00DB7AE3">
      <w:pPr>
        <w:rPr>
          <w:sz w:val="28"/>
          <w:szCs w:val="20"/>
        </w:rPr>
      </w:pPr>
    </w:p>
    <w:p w14:paraId="1EDD0FA3" w14:textId="5DE978C4" w:rsidR="00A42ADC" w:rsidRPr="005619C4" w:rsidRDefault="00A42ADC" w:rsidP="00A42ADC">
      <w:pPr>
        <w:ind w:left="6237"/>
        <w:jc w:val="righ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ПРИЛОЖЕНИЕ </w:t>
      </w:r>
    </w:p>
    <w:p w14:paraId="21ADAC58" w14:textId="77777777" w:rsidR="00A42ADC" w:rsidRPr="005619C4" w:rsidRDefault="00A42ADC" w:rsidP="00A42ADC">
      <w:pPr>
        <w:ind w:left="4962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 Постановлению </w:t>
      </w:r>
      <w:r w:rsidRPr="005619C4">
        <w:rPr>
          <w:rFonts w:eastAsia="Calibri"/>
          <w:sz w:val="28"/>
          <w:szCs w:val="28"/>
          <w:lang w:eastAsia="en-US"/>
        </w:rPr>
        <w:t xml:space="preserve">Администрации </w:t>
      </w:r>
    </w:p>
    <w:p w14:paraId="1EB9746D" w14:textId="77777777" w:rsidR="00A42ADC" w:rsidRPr="005619C4" w:rsidRDefault="00A42ADC" w:rsidP="00A42ADC">
      <w:pPr>
        <w:ind w:left="4962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Сеченовского </w:t>
      </w:r>
      <w:r w:rsidRPr="005619C4">
        <w:rPr>
          <w:rFonts w:eastAsia="Calibri"/>
          <w:sz w:val="28"/>
          <w:szCs w:val="28"/>
          <w:lang w:eastAsia="en-US"/>
        </w:rPr>
        <w:t>муниципального округа Нижегородской области</w:t>
      </w:r>
    </w:p>
    <w:p w14:paraId="4BB445E0" w14:textId="2779451A" w:rsidR="00A42ADC" w:rsidRDefault="00A42ADC" w:rsidP="00A42ADC">
      <w:pPr>
        <w:ind w:left="4962"/>
        <w:jc w:val="right"/>
        <w:rPr>
          <w:rFonts w:eastAsia="Calibri"/>
          <w:sz w:val="28"/>
          <w:szCs w:val="28"/>
          <w:lang w:eastAsia="en-US"/>
        </w:rPr>
      </w:pPr>
      <w:r w:rsidRPr="005619C4">
        <w:rPr>
          <w:rFonts w:eastAsia="Calibri"/>
          <w:sz w:val="28"/>
          <w:szCs w:val="28"/>
          <w:lang w:eastAsia="en-US"/>
        </w:rPr>
        <w:t>от 2</w:t>
      </w:r>
      <w:r w:rsidR="00504571">
        <w:rPr>
          <w:rFonts w:eastAsia="Calibri"/>
          <w:sz w:val="28"/>
          <w:szCs w:val="28"/>
          <w:lang w:eastAsia="en-US"/>
        </w:rPr>
        <w:t>7</w:t>
      </w:r>
      <w:r w:rsidRPr="005619C4">
        <w:rPr>
          <w:rFonts w:eastAsia="Calibri"/>
          <w:sz w:val="28"/>
          <w:szCs w:val="28"/>
          <w:lang w:eastAsia="en-US"/>
        </w:rPr>
        <w:t>.09.2023г. № 9</w:t>
      </w:r>
      <w:r w:rsidR="00504571">
        <w:rPr>
          <w:rFonts w:eastAsia="Calibri"/>
          <w:sz w:val="28"/>
          <w:szCs w:val="28"/>
          <w:lang w:eastAsia="en-US"/>
        </w:rPr>
        <w:t>32</w:t>
      </w:r>
      <w:bookmarkStart w:id="0" w:name="_GoBack"/>
      <w:bookmarkEnd w:id="0"/>
    </w:p>
    <w:p w14:paraId="592C486C" w14:textId="77777777" w:rsidR="00A42ADC" w:rsidRPr="005619C4" w:rsidRDefault="00A42ADC" w:rsidP="00A42ADC">
      <w:pPr>
        <w:ind w:left="4962"/>
        <w:jc w:val="right"/>
        <w:rPr>
          <w:rFonts w:eastAsia="Calibri"/>
          <w:sz w:val="28"/>
          <w:szCs w:val="28"/>
          <w:lang w:eastAsia="en-US"/>
        </w:rPr>
      </w:pPr>
    </w:p>
    <w:p w14:paraId="32A42A18" w14:textId="77777777" w:rsidR="00A42ADC" w:rsidRPr="00A42ADC" w:rsidRDefault="00A42ADC" w:rsidP="00A42ADC">
      <w:pPr>
        <w:ind w:left="4956" w:firstLine="708"/>
        <w:jc w:val="center"/>
        <w:rPr>
          <w:b/>
          <w:sz w:val="28"/>
          <w:szCs w:val="28"/>
        </w:rPr>
      </w:pPr>
      <w:r w:rsidRPr="00A42ADC">
        <w:rPr>
          <w:b/>
          <w:sz w:val="28"/>
          <w:szCs w:val="28"/>
        </w:rPr>
        <w:t>УТВЕРЖДЕН</w:t>
      </w:r>
    </w:p>
    <w:p w14:paraId="5EEFB1B5" w14:textId="77777777" w:rsidR="00A42ADC" w:rsidRPr="00A42ADC" w:rsidRDefault="00A42ADC" w:rsidP="00A42ADC">
      <w:pPr>
        <w:jc w:val="right"/>
        <w:rPr>
          <w:sz w:val="28"/>
          <w:szCs w:val="28"/>
        </w:rPr>
      </w:pPr>
      <w:r w:rsidRPr="00A42ADC">
        <w:rPr>
          <w:sz w:val="28"/>
          <w:szCs w:val="28"/>
        </w:rPr>
        <w:t>постановлением Администрации</w:t>
      </w:r>
    </w:p>
    <w:p w14:paraId="2C816889" w14:textId="77777777" w:rsidR="00A42ADC" w:rsidRPr="00A42ADC" w:rsidRDefault="00A42ADC" w:rsidP="00A42ADC">
      <w:pPr>
        <w:jc w:val="right"/>
        <w:rPr>
          <w:sz w:val="28"/>
          <w:szCs w:val="28"/>
        </w:rPr>
      </w:pPr>
      <w:r w:rsidRPr="00A42ADC">
        <w:rPr>
          <w:sz w:val="28"/>
          <w:szCs w:val="28"/>
        </w:rPr>
        <w:t xml:space="preserve"> Сеченовского муниципального округа</w:t>
      </w:r>
    </w:p>
    <w:p w14:paraId="59FD92BC" w14:textId="21C8F1C1" w:rsidR="00A42ADC" w:rsidRPr="00A42ADC" w:rsidRDefault="00A42ADC" w:rsidP="00A42ADC">
      <w:pPr>
        <w:jc w:val="center"/>
        <w:rPr>
          <w:sz w:val="28"/>
          <w:szCs w:val="28"/>
        </w:rPr>
      </w:pPr>
      <w:r w:rsidRPr="00A42ADC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</w:t>
      </w:r>
      <w:r w:rsidRPr="00A42ADC">
        <w:rPr>
          <w:sz w:val="28"/>
          <w:szCs w:val="28"/>
        </w:rPr>
        <w:t xml:space="preserve"> </w:t>
      </w:r>
      <w:r w:rsidRPr="00A42ADC">
        <w:rPr>
          <w:sz w:val="28"/>
          <w:szCs w:val="28"/>
        </w:rPr>
        <w:t>Нижегородской области</w:t>
      </w:r>
      <w:r w:rsidRPr="00A42ADC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Pr="00A42ADC">
        <w:rPr>
          <w:sz w:val="28"/>
          <w:szCs w:val="28"/>
        </w:rPr>
        <w:t>30.11</w:t>
      </w:r>
      <w:r>
        <w:rPr>
          <w:sz w:val="28"/>
          <w:szCs w:val="28"/>
        </w:rPr>
        <w:t>.</w:t>
      </w:r>
      <w:r w:rsidRPr="00A42ADC">
        <w:rPr>
          <w:sz w:val="28"/>
          <w:szCs w:val="28"/>
        </w:rPr>
        <w:t>2022г. № 92</w:t>
      </w:r>
    </w:p>
    <w:p w14:paraId="14B50228" w14:textId="77777777" w:rsidR="00DB7AE3" w:rsidRPr="00DB7AE3" w:rsidRDefault="00DB7AE3" w:rsidP="00DB7AE3">
      <w:pPr>
        <w:rPr>
          <w:sz w:val="28"/>
          <w:szCs w:val="20"/>
        </w:rPr>
      </w:pPr>
    </w:p>
    <w:p w14:paraId="79848D08" w14:textId="77777777" w:rsidR="00A42ADC" w:rsidRPr="00A42ADC" w:rsidRDefault="00A42ADC" w:rsidP="00A42ADC">
      <w:pPr>
        <w:jc w:val="center"/>
        <w:rPr>
          <w:rFonts w:eastAsia="Calibri"/>
          <w:b/>
          <w:sz w:val="28"/>
          <w:szCs w:val="28"/>
        </w:rPr>
      </w:pPr>
      <w:r w:rsidRPr="00A42ADC">
        <w:rPr>
          <w:rFonts w:eastAsia="Calibri"/>
          <w:b/>
          <w:sz w:val="28"/>
          <w:szCs w:val="28"/>
        </w:rPr>
        <w:t>План</w:t>
      </w:r>
    </w:p>
    <w:p w14:paraId="6D2356FA" w14:textId="77777777" w:rsidR="00A42ADC" w:rsidRPr="00A42ADC" w:rsidRDefault="00A42ADC" w:rsidP="00A42ADC">
      <w:pPr>
        <w:jc w:val="center"/>
        <w:rPr>
          <w:rFonts w:eastAsia="Calibri"/>
          <w:b/>
          <w:sz w:val="28"/>
          <w:szCs w:val="28"/>
        </w:rPr>
      </w:pPr>
      <w:r w:rsidRPr="00A42ADC">
        <w:rPr>
          <w:rFonts w:eastAsia="Calibri"/>
          <w:b/>
          <w:sz w:val="28"/>
          <w:szCs w:val="28"/>
        </w:rPr>
        <w:t xml:space="preserve">проведения экспертизы нормативных правовых актов </w:t>
      </w:r>
    </w:p>
    <w:tbl>
      <w:tblPr>
        <w:tblpPr w:leftFromText="180" w:rightFromText="180" w:vertAnchor="text" w:horzAnchor="margin" w:tblpXSpec="center" w:tblpY="50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5315"/>
        <w:gridCol w:w="1706"/>
        <w:gridCol w:w="2693"/>
      </w:tblGrid>
      <w:tr w:rsidR="00504571" w:rsidRPr="00A42ADC" w14:paraId="15B0981F" w14:textId="77777777" w:rsidTr="00504571">
        <w:tc>
          <w:tcPr>
            <w:tcW w:w="600" w:type="dxa"/>
            <w:shd w:val="clear" w:color="auto" w:fill="auto"/>
          </w:tcPr>
          <w:p w14:paraId="5A115826" w14:textId="77777777" w:rsidR="00504571" w:rsidRPr="00A42ADC" w:rsidRDefault="00504571" w:rsidP="00504571">
            <w:pPr>
              <w:jc w:val="center"/>
              <w:rPr>
                <w:sz w:val="28"/>
                <w:szCs w:val="28"/>
              </w:rPr>
            </w:pPr>
            <w:r w:rsidRPr="00A42ADC">
              <w:rPr>
                <w:sz w:val="28"/>
                <w:szCs w:val="28"/>
              </w:rPr>
              <w:t>№</w:t>
            </w:r>
          </w:p>
          <w:p w14:paraId="666F957A" w14:textId="77777777" w:rsidR="00504571" w:rsidRPr="00A42ADC" w:rsidRDefault="00504571" w:rsidP="00504571">
            <w:pPr>
              <w:jc w:val="center"/>
              <w:rPr>
                <w:sz w:val="28"/>
                <w:szCs w:val="28"/>
              </w:rPr>
            </w:pPr>
            <w:proofErr w:type="gramStart"/>
            <w:r w:rsidRPr="00A42ADC">
              <w:rPr>
                <w:sz w:val="28"/>
                <w:szCs w:val="28"/>
              </w:rPr>
              <w:t>п</w:t>
            </w:r>
            <w:proofErr w:type="gramEnd"/>
            <w:r w:rsidRPr="00A42ADC">
              <w:rPr>
                <w:sz w:val="28"/>
                <w:szCs w:val="28"/>
              </w:rPr>
              <w:t>/п</w:t>
            </w:r>
          </w:p>
        </w:tc>
        <w:tc>
          <w:tcPr>
            <w:tcW w:w="5315" w:type="dxa"/>
            <w:shd w:val="clear" w:color="auto" w:fill="auto"/>
          </w:tcPr>
          <w:p w14:paraId="61C643D5" w14:textId="77777777" w:rsidR="00504571" w:rsidRPr="00A42ADC" w:rsidRDefault="00504571" w:rsidP="00504571">
            <w:pPr>
              <w:jc w:val="center"/>
              <w:rPr>
                <w:sz w:val="28"/>
                <w:szCs w:val="28"/>
              </w:rPr>
            </w:pPr>
            <w:r w:rsidRPr="00A42ADC">
              <w:rPr>
                <w:sz w:val="28"/>
                <w:szCs w:val="28"/>
              </w:rPr>
              <w:t>Наименование нормативного правового акта</w:t>
            </w:r>
          </w:p>
        </w:tc>
        <w:tc>
          <w:tcPr>
            <w:tcW w:w="1706" w:type="dxa"/>
            <w:shd w:val="clear" w:color="auto" w:fill="auto"/>
          </w:tcPr>
          <w:p w14:paraId="0E252C68" w14:textId="77777777" w:rsidR="00504571" w:rsidRPr="00A42ADC" w:rsidRDefault="00504571" w:rsidP="00504571">
            <w:pPr>
              <w:jc w:val="center"/>
              <w:rPr>
                <w:sz w:val="28"/>
                <w:szCs w:val="28"/>
              </w:rPr>
            </w:pPr>
            <w:r w:rsidRPr="00A42ADC">
              <w:rPr>
                <w:sz w:val="28"/>
                <w:szCs w:val="28"/>
              </w:rPr>
              <w:t>Срок</w:t>
            </w:r>
          </w:p>
          <w:p w14:paraId="43254615" w14:textId="77777777" w:rsidR="00504571" w:rsidRPr="00A42ADC" w:rsidRDefault="00504571" w:rsidP="00504571">
            <w:pPr>
              <w:jc w:val="center"/>
              <w:rPr>
                <w:sz w:val="28"/>
                <w:szCs w:val="28"/>
              </w:rPr>
            </w:pPr>
            <w:r w:rsidRPr="00A42ADC">
              <w:rPr>
                <w:sz w:val="28"/>
                <w:szCs w:val="28"/>
              </w:rPr>
              <w:t xml:space="preserve">проведения </w:t>
            </w:r>
          </w:p>
          <w:p w14:paraId="07FE653B" w14:textId="77777777" w:rsidR="00504571" w:rsidRPr="00A42ADC" w:rsidRDefault="00504571" w:rsidP="00504571">
            <w:pPr>
              <w:jc w:val="center"/>
              <w:rPr>
                <w:sz w:val="28"/>
                <w:szCs w:val="28"/>
              </w:rPr>
            </w:pPr>
            <w:r w:rsidRPr="00A42ADC">
              <w:rPr>
                <w:sz w:val="28"/>
                <w:szCs w:val="28"/>
              </w:rPr>
              <w:t>экспертизы</w:t>
            </w:r>
          </w:p>
        </w:tc>
        <w:tc>
          <w:tcPr>
            <w:tcW w:w="2693" w:type="dxa"/>
            <w:shd w:val="clear" w:color="auto" w:fill="auto"/>
          </w:tcPr>
          <w:p w14:paraId="457E347E" w14:textId="77777777" w:rsidR="00504571" w:rsidRPr="00A42ADC" w:rsidRDefault="00504571" w:rsidP="00504571">
            <w:pPr>
              <w:jc w:val="center"/>
              <w:rPr>
                <w:sz w:val="28"/>
                <w:szCs w:val="28"/>
              </w:rPr>
            </w:pPr>
            <w:r w:rsidRPr="00A42ADC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504571" w:rsidRPr="00A42ADC" w14:paraId="40381F22" w14:textId="77777777" w:rsidTr="00504571">
        <w:tc>
          <w:tcPr>
            <w:tcW w:w="600" w:type="dxa"/>
            <w:shd w:val="clear" w:color="auto" w:fill="auto"/>
          </w:tcPr>
          <w:p w14:paraId="32C8A8A4" w14:textId="77777777" w:rsidR="00504571" w:rsidRPr="00A42ADC" w:rsidRDefault="00504571" w:rsidP="00504571">
            <w:pPr>
              <w:jc w:val="center"/>
              <w:rPr>
                <w:sz w:val="28"/>
                <w:szCs w:val="28"/>
              </w:rPr>
            </w:pPr>
            <w:r w:rsidRPr="00A42ADC">
              <w:rPr>
                <w:sz w:val="28"/>
                <w:szCs w:val="28"/>
              </w:rPr>
              <w:t>1.</w:t>
            </w:r>
          </w:p>
        </w:tc>
        <w:tc>
          <w:tcPr>
            <w:tcW w:w="5315" w:type="dxa"/>
            <w:shd w:val="clear" w:color="auto" w:fill="auto"/>
          </w:tcPr>
          <w:p w14:paraId="56FA6B13" w14:textId="77777777" w:rsidR="00504571" w:rsidRPr="00A42ADC" w:rsidRDefault="00504571" w:rsidP="00504571">
            <w:pPr>
              <w:rPr>
                <w:sz w:val="28"/>
                <w:szCs w:val="28"/>
              </w:rPr>
            </w:pPr>
            <w:r w:rsidRPr="00A42ADC">
              <w:rPr>
                <w:sz w:val="28"/>
                <w:szCs w:val="28"/>
              </w:rPr>
              <w:t xml:space="preserve">Постановление администрации Сеченовского муниципального района Нижегородской области от 24.06.2019 № 553 «Об утверждении положения </w:t>
            </w:r>
          </w:p>
          <w:p w14:paraId="5FEAAD63" w14:textId="77777777" w:rsidR="00504571" w:rsidRPr="00A42ADC" w:rsidRDefault="00504571" w:rsidP="00504571">
            <w:pPr>
              <w:rPr>
                <w:sz w:val="28"/>
                <w:szCs w:val="28"/>
              </w:rPr>
            </w:pPr>
            <w:r w:rsidRPr="00A42ADC">
              <w:rPr>
                <w:sz w:val="28"/>
                <w:szCs w:val="28"/>
              </w:rPr>
              <w:t>по исполнению муниципальной функции «Осуществление муниципального контроля в области использования и охраны особо охраняемых природных территорий местного значения»</w:t>
            </w:r>
          </w:p>
        </w:tc>
        <w:tc>
          <w:tcPr>
            <w:tcW w:w="1706" w:type="dxa"/>
            <w:shd w:val="clear" w:color="auto" w:fill="auto"/>
          </w:tcPr>
          <w:p w14:paraId="490AA7F9" w14:textId="77777777" w:rsidR="00504571" w:rsidRPr="00A42ADC" w:rsidRDefault="00504571" w:rsidP="00504571">
            <w:pPr>
              <w:jc w:val="center"/>
              <w:rPr>
                <w:sz w:val="28"/>
                <w:szCs w:val="28"/>
              </w:rPr>
            </w:pPr>
            <w:r w:rsidRPr="00A42ADC">
              <w:rPr>
                <w:sz w:val="28"/>
                <w:szCs w:val="28"/>
              </w:rPr>
              <w:t>2 квартал</w:t>
            </w:r>
          </w:p>
        </w:tc>
        <w:tc>
          <w:tcPr>
            <w:tcW w:w="2693" w:type="dxa"/>
            <w:shd w:val="clear" w:color="auto" w:fill="auto"/>
          </w:tcPr>
          <w:p w14:paraId="38DAE2B5" w14:textId="77777777" w:rsidR="00504571" w:rsidRPr="00A42ADC" w:rsidRDefault="00504571" w:rsidP="00504571">
            <w:pPr>
              <w:rPr>
                <w:sz w:val="28"/>
                <w:szCs w:val="28"/>
              </w:rPr>
            </w:pPr>
            <w:r w:rsidRPr="00A42ADC">
              <w:rPr>
                <w:sz w:val="28"/>
                <w:szCs w:val="28"/>
              </w:rPr>
              <w:t xml:space="preserve">Отдел экономики, прогнозирования, инвестиций и инноваций </w:t>
            </w:r>
            <w:r>
              <w:rPr>
                <w:sz w:val="28"/>
                <w:szCs w:val="28"/>
              </w:rPr>
              <w:t>А</w:t>
            </w:r>
            <w:r w:rsidRPr="00A42ADC">
              <w:rPr>
                <w:sz w:val="28"/>
                <w:szCs w:val="28"/>
              </w:rPr>
              <w:t>дминистрации Сеченовского муниципального округа</w:t>
            </w:r>
          </w:p>
        </w:tc>
      </w:tr>
      <w:tr w:rsidR="00504571" w:rsidRPr="00A42ADC" w14:paraId="767DF850" w14:textId="77777777" w:rsidTr="00504571">
        <w:tc>
          <w:tcPr>
            <w:tcW w:w="600" w:type="dxa"/>
            <w:shd w:val="clear" w:color="auto" w:fill="auto"/>
          </w:tcPr>
          <w:p w14:paraId="440F2BF9" w14:textId="77777777" w:rsidR="00504571" w:rsidRPr="00A42ADC" w:rsidRDefault="00504571" w:rsidP="00504571">
            <w:pPr>
              <w:jc w:val="center"/>
              <w:rPr>
                <w:sz w:val="28"/>
                <w:szCs w:val="28"/>
              </w:rPr>
            </w:pPr>
            <w:r w:rsidRPr="00A42ADC">
              <w:rPr>
                <w:sz w:val="28"/>
                <w:szCs w:val="28"/>
              </w:rPr>
              <w:t>2.</w:t>
            </w:r>
          </w:p>
        </w:tc>
        <w:tc>
          <w:tcPr>
            <w:tcW w:w="5315" w:type="dxa"/>
            <w:shd w:val="clear" w:color="auto" w:fill="auto"/>
          </w:tcPr>
          <w:p w14:paraId="1516DA62" w14:textId="77777777" w:rsidR="00504571" w:rsidRPr="00A42ADC" w:rsidRDefault="00504571" w:rsidP="00504571">
            <w:pPr>
              <w:rPr>
                <w:sz w:val="28"/>
                <w:szCs w:val="28"/>
              </w:rPr>
            </w:pPr>
            <w:proofErr w:type="gramStart"/>
            <w:r w:rsidRPr="00A42ADC">
              <w:rPr>
                <w:sz w:val="28"/>
                <w:szCs w:val="28"/>
              </w:rPr>
              <w:t>Постановление администрации Сеченовского муниципального района Нижегородской области от  30.09.2021 г. № 874  «Об утверждении Положения о порядке и  условиях распоряжения имуществом, включенным в Перечень муниципального имущества Сеченовского муниципального района, предназначенного для предоставления во владение и (или) в пользование субъектам малого и среднего предпринимательства, физическим лицам, применяющим специальный налоговый режим «Налог на профессиональный доход» и организациям, образующим инфраструктуру поддержки субъектов малого и</w:t>
            </w:r>
            <w:proofErr w:type="gramEnd"/>
            <w:r w:rsidRPr="00A42ADC">
              <w:rPr>
                <w:sz w:val="28"/>
                <w:szCs w:val="28"/>
              </w:rPr>
              <w:t xml:space="preserve"> среднего предпринимательства</w:t>
            </w:r>
          </w:p>
        </w:tc>
        <w:tc>
          <w:tcPr>
            <w:tcW w:w="1706" w:type="dxa"/>
            <w:shd w:val="clear" w:color="auto" w:fill="auto"/>
          </w:tcPr>
          <w:p w14:paraId="28C49CCC" w14:textId="77777777" w:rsidR="00504571" w:rsidRPr="00A42ADC" w:rsidRDefault="00504571" w:rsidP="00504571">
            <w:pPr>
              <w:jc w:val="center"/>
              <w:rPr>
                <w:sz w:val="28"/>
                <w:szCs w:val="28"/>
              </w:rPr>
            </w:pPr>
            <w:r w:rsidRPr="00A42ADC">
              <w:rPr>
                <w:sz w:val="28"/>
                <w:szCs w:val="28"/>
              </w:rPr>
              <w:t>4 квартал</w:t>
            </w:r>
          </w:p>
        </w:tc>
        <w:tc>
          <w:tcPr>
            <w:tcW w:w="2693" w:type="dxa"/>
            <w:shd w:val="clear" w:color="auto" w:fill="auto"/>
          </w:tcPr>
          <w:p w14:paraId="19C0049F" w14:textId="77777777" w:rsidR="00504571" w:rsidRPr="00A42ADC" w:rsidRDefault="00504571" w:rsidP="00504571">
            <w:pPr>
              <w:rPr>
                <w:sz w:val="28"/>
                <w:szCs w:val="28"/>
              </w:rPr>
            </w:pPr>
            <w:r w:rsidRPr="00A42ADC">
              <w:rPr>
                <w:sz w:val="28"/>
                <w:szCs w:val="28"/>
              </w:rPr>
              <w:t xml:space="preserve">Отдел экономики, прогнозирования, инвестиций и инноваций </w:t>
            </w:r>
            <w:r>
              <w:rPr>
                <w:sz w:val="28"/>
                <w:szCs w:val="28"/>
              </w:rPr>
              <w:t>А</w:t>
            </w:r>
            <w:r w:rsidRPr="00A42ADC">
              <w:rPr>
                <w:sz w:val="28"/>
                <w:szCs w:val="28"/>
              </w:rPr>
              <w:t>дминистрации Сеченовского муниципального округа</w:t>
            </w:r>
          </w:p>
        </w:tc>
      </w:tr>
    </w:tbl>
    <w:p w14:paraId="5E840E04" w14:textId="59AC09E0" w:rsidR="009866EF" w:rsidRPr="00504571" w:rsidRDefault="00A42ADC" w:rsidP="00504571">
      <w:pPr>
        <w:jc w:val="center"/>
        <w:rPr>
          <w:rFonts w:eastAsia="Calibri"/>
          <w:b/>
        </w:rPr>
      </w:pPr>
      <w:r w:rsidRPr="00A42ADC">
        <w:rPr>
          <w:rFonts w:eastAsia="Calibri"/>
          <w:b/>
          <w:sz w:val="28"/>
          <w:szCs w:val="28"/>
        </w:rPr>
        <w:t>Сеченовского муниципального округа в 2023 году</w:t>
      </w:r>
    </w:p>
    <w:sectPr w:rsidR="009866EF" w:rsidRPr="00504571" w:rsidSect="0060196A">
      <w:pgSz w:w="11905" w:h="16838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D4FBF" w14:textId="77777777" w:rsidR="00E75E4A" w:rsidRDefault="00E75E4A" w:rsidP="00564977">
      <w:r>
        <w:separator/>
      </w:r>
    </w:p>
  </w:endnote>
  <w:endnote w:type="continuationSeparator" w:id="0">
    <w:p w14:paraId="32F1B17F" w14:textId="77777777" w:rsidR="00E75E4A" w:rsidRDefault="00E75E4A" w:rsidP="0056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C50B4" w14:textId="77777777" w:rsidR="00E75E4A" w:rsidRDefault="00E75E4A" w:rsidP="00564977">
      <w:r>
        <w:separator/>
      </w:r>
    </w:p>
  </w:footnote>
  <w:footnote w:type="continuationSeparator" w:id="0">
    <w:p w14:paraId="35B33605" w14:textId="77777777" w:rsidR="00E75E4A" w:rsidRDefault="00E75E4A" w:rsidP="0056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D9670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C444056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</w:abstractNum>
  <w:abstractNum w:abstractNumId="5">
    <w:nsid w:val="05FB2709"/>
    <w:multiLevelType w:val="hybridMultilevel"/>
    <w:tmpl w:val="EA9013FC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8FC67C5"/>
    <w:multiLevelType w:val="hybridMultilevel"/>
    <w:tmpl w:val="CDE208C6"/>
    <w:lvl w:ilvl="0" w:tplc="16DA142A">
      <w:start w:val="1"/>
      <w:numFmt w:val="decimal"/>
      <w:lvlText w:val="%1)"/>
      <w:lvlJc w:val="left"/>
      <w:pPr>
        <w:ind w:left="1788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05383D"/>
    <w:multiLevelType w:val="multilevel"/>
    <w:tmpl w:val="9A729B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FB08F7"/>
    <w:multiLevelType w:val="multilevel"/>
    <w:tmpl w:val="5BE028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F8114D"/>
    <w:multiLevelType w:val="hybridMultilevel"/>
    <w:tmpl w:val="720CBE14"/>
    <w:lvl w:ilvl="0" w:tplc="C83E7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F568EF"/>
    <w:multiLevelType w:val="hybridMultilevel"/>
    <w:tmpl w:val="41C819EA"/>
    <w:lvl w:ilvl="0" w:tplc="E2DA7B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2DDB6A34"/>
    <w:multiLevelType w:val="multilevel"/>
    <w:tmpl w:val="15A4A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47B18"/>
    <w:multiLevelType w:val="multilevel"/>
    <w:tmpl w:val="59A691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D2949CA"/>
    <w:multiLevelType w:val="hybridMultilevel"/>
    <w:tmpl w:val="FF0AC900"/>
    <w:lvl w:ilvl="0" w:tplc="E1D097E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>
    <w:nsid w:val="6B317CEA"/>
    <w:multiLevelType w:val="multilevel"/>
    <w:tmpl w:val="20E8CF8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8A7C18"/>
    <w:multiLevelType w:val="hybridMultilevel"/>
    <w:tmpl w:val="F4D8A1BE"/>
    <w:lvl w:ilvl="0" w:tplc="3F62FDF6">
      <w:start w:val="1"/>
      <w:numFmt w:val="decimal"/>
      <w:lvlText w:val="%1."/>
      <w:lvlJc w:val="left"/>
      <w:pPr>
        <w:ind w:left="1633" w:hanging="360"/>
      </w:pPr>
    </w:lvl>
    <w:lvl w:ilvl="1" w:tplc="04190019">
      <w:start w:val="1"/>
      <w:numFmt w:val="lowerLetter"/>
      <w:lvlText w:val="%2."/>
      <w:lvlJc w:val="left"/>
      <w:pPr>
        <w:ind w:left="2353" w:hanging="360"/>
      </w:pPr>
    </w:lvl>
    <w:lvl w:ilvl="2" w:tplc="0419001B">
      <w:start w:val="1"/>
      <w:numFmt w:val="lowerRoman"/>
      <w:lvlText w:val="%3."/>
      <w:lvlJc w:val="right"/>
      <w:pPr>
        <w:ind w:left="3073" w:hanging="180"/>
      </w:pPr>
    </w:lvl>
    <w:lvl w:ilvl="3" w:tplc="0419000F">
      <w:start w:val="1"/>
      <w:numFmt w:val="decimal"/>
      <w:lvlText w:val="%4."/>
      <w:lvlJc w:val="left"/>
      <w:pPr>
        <w:ind w:left="3793" w:hanging="360"/>
      </w:pPr>
    </w:lvl>
    <w:lvl w:ilvl="4" w:tplc="04190019">
      <w:start w:val="1"/>
      <w:numFmt w:val="lowerLetter"/>
      <w:lvlText w:val="%5."/>
      <w:lvlJc w:val="left"/>
      <w:pPr>
        <w:ind w:left="4513" w:hanging="360"/>
      </w:pPr>
    </w:lvl>
    <w:lvl w:ilvl="5" w:tplc="0419001B">
      <w:start w:val="1"/>
      <w:numFmt w:val="lowerRoman"/>
      <w:lvlText w:val="%6."/>
      <w:lvlJc w:val="right"/>
      <w:pPr>
        <w:ind w:left="5233" w:hanging="180"/>
      </w:pPr>
    </w:lvl>
    <w:lvl w:ilvl="6" w:tplc="0419000F">
      <w:start w:val="1"/>
      <w:numFmt w:val="decimal"/>
      <w:lvlText w:val="%7."/>
      <w:lvlJc w:val="left"/>
      <w:pPr>
        <w:ind w:left="5953" w:hanging="360"/>
      </w:pPr>
    </w:lvl>
    <w:lvl w:ilvl="7" w:tplc="04190019">
      <w:start w:val="1"/>
      <w:numFmt w:val="lowerLetter"/>
      <w:lvlText w:val="%8."/>
      <w:lvlJc w:val="left"/>
      <w:pPr>
        <w:ind w:left="6673" w:hanging="360"/>
      </w:pPr>
    </w:lvl>
    <w:lvl w:ilvl="8" w:tplc="0419001B">
      <w:start w:val="1"/>
      <w:numFmt w:val="lowerRoman"/>
      <w:lvlText w:val="%9."/>
      <w:lvlJc w:val="right"/>
      <w:pPr>
        <w:ind w:left="7393" w:hanging="180"/>
      </w:pPr>
    </w:lvl>
  </w:abstractNum>
  <w:abstractNum w:abstractNumId="23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7"/>
  </w:num>
  <w:num w:numId="3">
    <w:abstractNumId w:val="13"/>
  </w:num>
  <w:num w:numId="4">
    <w:abstractNumId w:val="9"/>
  </w:num>
  <w:num w:numId="5">
    <w:abstractNumId w:val="23"/>
  </w:num>
  <w:num w:numId="6">
    <w:abstractNumId w:val="5"/>
  </w:num>
  <w:num w:numId="7">
    <w:abstractNumId w:val="15"/>
  </w:num>
  <w:num w:numId="8">
    <w:abstractNumId w:val="0"/>
  </w:num>
  <w:num w:numId="9">
    <w:abstractNumId w:val="11"/>
  </w:num>
  <w:num w:numId="10">
    <w:abstractNumId w:val="6"/>
  </w:num>
  <w:num w:numId="11">
    <w:abstractNumId w:val="19"/>
  </w:num>
  <w:num w:numId="12">
    <w:abstractNumId w:val="16"/>
  </w:num>
  <w:num w:numId="13">
    <w:abstractNumId w:val="8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0"/>
  </w:num>
  <w:num w:numId="17">
    <w:abstractNumId w:val="7"/>
  </w:num>
  <w:num w:numId="18">
    <w:abstractNumId w:val="22"/>
  </w:num>
  <w:num w:numId="19">
    <w:abstractNumId w:val="22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4"/>
  </w:num>
  <w:num w:numId="23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D7"/>
    <w:rsid w:val="00003919"/>
    <w:rsid w:val="00003D4A"/>
    <w:rsid w:val="0000509E"/>
    <w:rsid w:val="00006E2E"/>
    <w:rsid w:val="00006F2E"/>
    <w:rsid w:val="000145AE"/>
    <w:rsid w:val="000152F1"/>
    <w:rsid w:val="00015448"/>
    <w:rsid w:val="00015872"/>
    <w:rsid w:val="000172D9"/>
    <w:rsid w:val="000178DB"/>
    <w:rsid w:val="00017948"/>
    <w:rsid w:val="00024ACA"/>
    <w:rsid w:val="00027259"/>
    <w:rsid w:val="000275C8"/>
    <w:rsid w:val="0003147F"/>
    <w:rsid w:val="0003267D"/>
    <w:rsid w:val="00032AD0"/>
    <w:rsid w:val="000332A1"/>
    <w:rsid w:val="000332B5"/>
    <w:rsid w:val="00044714"/>
    <w:rsid w:val="00044D82"/>
    <w:rsid w:val="000528F5"/>
    <w:rsid w:val="00053A20"/>
    <w:rsid w:val="000572D4"/>
    <w:rsid w:val="0006146C"/>
    <w:rsid w:val="000616E8"/>
    <w:rsid w:val="000617AB"/>
    <w:rsid w:val="0006269D"/>
    <w:rsid w:val="00062789"/>
    <w:rsid w:val="000713A5"/>
    <w:rsid w:val="00073AFE"/>
    <w:rsid w:val="000779C2"/>
    <w:rsid w:val="00077D46"/>
    <w:rsid w:val="00080D8F"/>
    <w:rsid w:val="00081DEC"/>
    <w:rsid w:val="000833B2"/>
    <w:rsid w:val="00083F5F"/>
    <w:rsid w:val="000858EF"/>
    <w:rsid w:val="000871E4"/>
    <w:rsid w:val="00090247"/>
    <w:rsid w:val="0009186C"/>
    <w:rsid w:val="000935DA"/>
    <w:rsid w:val="00094937"/>
    <w:rsid w:val="0009662E"/>
    <w:rsid w:val="000A223D"/>
    <w:rsid w:val="000A42B4"/>
    <w:rsid w:val="000A5E77"/>
    <w:rsid w:val="000A6415"/>
    <w:rsid w:val="000A6DAA"/>
    <w:rsid w:val="000A71A8"/>
    <w:rsid w:val="000C029E"/>
    <w:rsid w:val="000C2FFF"/>
    <w:rsid w:val="000C5D63"/>
    <w:rsid w:val="000C677A"/>
    <w:rsid w:val="000C6F98"/>
    <w:rsid w:val="000D07DF"/>
    <w:rsid w:val="000D21D5"/>
    <w:rsid w:val="000D5DEC"/>
    <w:rsid w:val="000D644A"/>
    <w:rsid w:val="000D744E"/>
    <w:rsid w:val="000E0C40"/>
    <w:rsid w:val="000E13E0"/>
    <w:rsid w:val="000E312C"/>
    <w:rsid w:val="000E36D1"/>
    <w:rsid w:val="000F0636"/>
    <w:rsid w:val="000F11E4"/>
    <w:rsid w:val="000F138D"/>
    <w:rsid w:val="000F2C2F"/>
    <w:rsid w:val="000F4A19"/>
    <w:rsid w:val="000F4CA7"/>
    <w:rsid w:val="000F6793"/>
    <w:rsid w:val="000F685F"/>
    <w:rsid w:val="000F6A40"/>
    <w:rsid w:val="000F6C0F"/>
    <w:rsid w:val="000F7F04"/>
    <w:rsid w:val="00100A55"/>
    <w:rsid w:val="001012A2"/>
    <w:rsid w:val="0010197D"/>
    <w:rsid w:val="001045F8"/>
    <w:rsid w:val="001052DE"/>
    <w:rsid w:val="001060BB"/>
    <w:rsid w:val="00110189"/>
    <w:rsid w:val="00110B3A"/>
    <w:rsid w:val="00114443"/>
    <w:rsid w:val="001161A5"/>
    <w:rsid w:val="00116381"/>
    <w:rsid w:val="00116D3F"/>
    <w:rsid w:val="00116FAC"/>
    <w:rsid w:val="00117A31"/>
    <w:rsid w:val="0012241F"/>
    <w:rsid w:val="0012348E"/>
    <w:rsid w:val="00130A1D"/>
    <w:rsid w:val="00132980"/>
    <w:rsid w:val="00133999"/>
    <w:rsid w:val="0013433E"/>
    <w:rsid w:val="00136E81"/>
    <w:rsid w:val="00137244"/>
    <w:rsid w:val="0013724A"/>
    <w:rsid w:val="001379DA"/>
    <w:rsid w:val="00137DD6"/>
    <w:rsid w:val="00140FF0"/>
    <w:rsid w:val="00142D59"/>
    <w:rsid w:val="00143F81"/>
    <w:rsid w:val="00146D73"/>
    <w:rsid w:val="001505A0"/>
    <w:rsid w:val="0015259F"/>
    <w:rsid w:val="00152EA7"/>
    <w:rsid w:val="00152EDB"/>
    <w:rsid w:val="00155544"/>
    <w:rsid w:val="001613A6"/>
    <w:rsid w:val="00162E2F"/>
    <w:rsid w:val="0016461A"/>
    <w:rsid w:val="00166E57"/>
    <w:rsid w:val="00167BBE"/>
    <w:rsid w:val="001703C3"/>
    <w:rsid w:val="00170F7B"/>
    <w:rsid w:val="00172092"/>
    <w:rsid w:val="00172A6E"/>
    <w:rsid w:val="00174532"/>
    <w:rsid w:val="00174C5F"/>
    <w:rsid w:val="0017510B"/>
    <w:rsid w:val="0017657C"/>
    <w:rsid w:val="00176B75"/>
    <w:rsid w:val="00177921"/>
    <w:rsid w:val="001864FE"/>
    <w:rsid w:val="00191C0E"/>
    <w:rsid w:val="00192643"/>
    <w:rsid w:val="00193F3B"/>
    <w:rsid w:val="0019454C"/>
    <w:rsid w:val="00196853"/>
    <w:rsid w:val="001968B8"/>
    <w:rsid w:val="001A048F"/>
    <w:rsid w:val="001A04B1"/>
    <w:rsid w:val="001A05E4"/>
    <w:rsid w:val="001A24AC"/>
    <w:rsid w:val="001A27DD"/>
    <w:rsid w:val="001A422B"/>
    <w:rsid w:val="001A448A"/>
    <w:rsid w:val="001A44EE"/>
    <w:rsid w:val="001A4DE9"/>
    <w:rsid w:val="001A5E37"/>
    <w:rsid w:val="001A677F"/>
    <w:rsid w:val="001A6C0A"/>
    <w:rsid w:val="001A75E6"/>
    <w:rsid w:val="001B1B68"/>
    <w:rsid w:val="001B36A3"/>
    <w:rsid w:val="001B39B3"/>
    <w:rsid w:val="001B4A29"/>
    <w:rsid w:val="001B5838"/>
    <w:rsid w:val="001B68F9"/>
    <w:rsid w:val="001C1409"/>
    <w:rsid w:val="001C61AA"/>
    <w:rsid w:val="001D0935"/>
    <w:rsid w:val="001D1A2B"/>
    <w:rsid w:val="001D2144"/>
    <w:rsid w:val="001D6E16"/>
    <w:rsid w:val="001D7D75"/>
    <w:rsid w:val="001E00C2"/>
    <w:rsid w:val="001E18C5"/>
    <w:rsid w:val="001E1EFD"/>
    <w:rsid w:val="001E42AC"/>
    <w:rsid w:val="001E4D50"/>
    <w:rsid w:val="001E4EE7"/>
    <w:rsid w:val="001E53A1"/>
    <w:rsid w:val="001E60C1"/>
    <w:rsid w:val="001F0A44"/>
    <w:rsid w:val="001F16C9"/>
    <w:rsid w:val="001F3669"/>
    <w:rsid w:val="001F7AE0"/>
    <w:rsid w:val="00200FD3"/>
    <w:rsid w:val="00201491"/>
    <w:rsid w:val="00203345"/>
    <w:rsid w:val="002034B0"/>
    <w:rsid w:val="0020387E"/>
    <w:rsid w:val="00204ADC"/>
    <w:rsid w:val="00204B81"/>
    <w:rsid w:val="00210278"/>
    <w:rsid w:val="00216519"/>
    <w:rsid w:val="0021694F"/>
    <w:rsid w:val="00217894"/>
    <w:rsid w:val="002249A2"/>
    <w:rsid w:val="00224F36"/>
    <w:rsid w:val="00225B97"/>
    <w:rsid w:val="00226A5A"/>
    <w:rsid w:val="00226ED3"/>
    <w:rsid w:val="00230ED2"/>
    <w:rsid w:val="00231996"/>
    <w:rsid w:val="002329DA"/>
    <w:rsid w:val="0023440F"/>
    <w:rsid w:val="00234670"/>
    <w:rsid w:val="00240BEB"/>
    <w:rsid w:val="00241469"/>
    <w:rsid w:val="0024342D"/>
    <w:rsid w:val="00247C56"/>
    <w:rsid w:val="00247F41"/>
    <w:rsid w:val="002516DD"/>
    <w:rsid w:val="002518DE"/>
    <w:rsid w:val="00252894"/>
    <w:rsid w:val="00256CA7"/>
    <w:rsid w:val="0026617A"/>
    <w:rsid w:val="00266A18"/>
    <w:rsid w:val="00267BC7"/>
    <w:rsid w:val="00271A9E"/>
    <w:rsid w:val="00271EBE"/>
    <w:rsid w:val="00272E7A"/>
    <w:rsid w:val="00273AF9"/>
    <w:rsid w:val="00276147"/>
    <w:rsid w:val="00280863"/>
    <w:rsid w:val="00282A9C"/>
    <w:rsid w:val="002830D3"/>
    <w:rsid w:val="002841D1"/>
    <w:rsid w:val="002850AE"/>
    <w:rsid w:val="002860A7"/>
    <w:rsid w:val="002865D4"/>
    <w:rsid w:val="00286AFD"/>
    <w:rsid w:val="00286C10"/>
    <w:rsid w:val="00292530"/>
    <w:rsid w:val="002952E6"/>
    <w:rsid w:val="00295FE8"/>
    <w:rsid w:val="002978A3"/>
    <w:rsid w:val="002A2490"/>
    <w:rsid w:val="002A2C8B"/>
    <w:rsid w:val="002A4A73"/>
    <w:rsid w:val="002A50B6"/>
    <w:rsid w:val="002A7A83"/>
    <w:rsid w:val="002B0FBE"/>
    <w:rsid w:val="002B21C8"/>
    <w:rsid w:val="002B4150"/>
    <w:rsid w:val="002B4224"/>
    <w:rsid w:val="002B5724"/>
    <w:rsid w:val="002B5B2D"/>
    <w:rsid w:val="002B72EF"/>
    <w:rsid w:val="002C00C6"/>
    <w:rsid w:val="002C26EE"/>
    <w:rsid w:val="002C4F72"/>
    <w:rsid w:val="002C66D1"/>
    <w:rsid w:val="002C7DFB"/>
    <w:rsid w:val="002D0D68"/>
    <w:rsid w:val="002D121C"/>
    <w:rsid w:val="002D2258"/>
    <w:rsid w:val="002D4760"/>
    <w:rsid w:val="002D5347"/>
    <w:rsid w:val="002D7400"/>
    <w:rsid w:val="002E171C"/>
    <w:rsid w:val="002E1AB3"/>
    <w:rsid w:val="002E3AAF"/>
    <w:rsid w:val="002E3DCB"/>
    <w:rsid w:val="002E5507"/>
    <w:rsid w:val="002E56A4"/>
    <w:rsid w:val="002E65AB"/>
    <w:rsid w:val="002F0C98"/>
    <w:rsid w:val="002F2C7A"/>
    <w:rsid w:val="002F4B84"/>
    <w:rsid w:val="002F5EF2"/>
    <w:rsid w:val="002F7937"/>
    <w:rsid w:val="003044B2"/>
    <w:rsid w:val="00305577"/>
    <w:rsid w:val="00310609"/>
    <w:rsid w:val="00312A70"/>
    <w:rsid w:val="00312F0F"/>
    <w:rsid w:val="00315287"/>
    <w:rsid w:val="0031598B"/>
    <w:rsid w:val="00333C99"/>
    <w:rsid w:val="00335701"/>
    <w:rsid w:val="00340380"/>
    <w:rsid w:val="003420DB"/>
    <w:rsid w:val="00345851"/>
    <w:rsid w:val="00346B69"/>
    <w:rsid w:val="00347DD9"/>
    <w:rsid w:val="0035195D"/>
    <w:rsid w:val="00352D03"/>
    <w:rsid w:val="00353882"/>
    <w:rsid w:val="00354637"/>
    <w:rsid w:val="00360878"/>
    <w:rsid w:val="0036191F"/>
    <w:rsid w:val="00361BDA"/>
    <w:rsid w:val="00361FEF"/>
    <w:rsid w:val="00363239"/>
    <w:rsid w:val="00365ECC"/>
    <w:rsid w:val="003663FE"/>
    <w:rsid w:val="0036681A"/>
    <w:rsid w:val="003678BB"/>
    <w:rsid w:val="00370C16"/>
    <w:rsid w:val="00370F85"/>
    <w:rsid w:val="00371BFA"/>
    <w:rsid w:val="0037259B"/>
    <w:rsid w:val="00372B11"/>
    <w:rsid w:val="00372DA5"/>
    <w:rsid w:val="003735EB"/>
    <w:rsid w:val="003741A7"/>
    <w:rsid w:val="0038094E"/>
    <w:rsid w:val="00383A14"/>
    <w:rsid w:val="003846E2"/>
    <w:rsid w:val="0038628B"/>
    <w:rsid w:val="00387836"/>
    <w:rsid w:val="00387A73"/>
    <w:rsid w:val="0039210C"/>
    <w:rsid w:val="003928F8"/>
    <w:rsid w:val="00393212"/>
    <w:rsid w:val="003939B2"/>
    <w:rsid w:val="00395E83"/>
    <w:rsid w:val="00397387"/>
    <w:rsid w:val="003A044B"/>
    <w:rsid w:val="003A0C27"/>
    <w:rsid w:val="003A0D8F"/>
    <w:rsid w:val="003A196F"/>
    <w:rsid w:val="003A1F36"/>
    <w:rsid w:val="003A2332"/>
    <w:rsid w:val="003A4567"/>
    <w:rsid w:val="003A528B"/>
    <w:rsid w:val="003A7313"/>
    <w:rsid w:val="003B0B34"/>
    <w:rsid w:val="003B3852"/>
    <w:rsid w:val="003B3BB1"/>
    <w:rsid w:val="003B4BAE"/>
    <w:rsid w:val="003B631A"/>
    <w:rsid w:val="003B7E4B"/>
    <w:rsid w:val="003C1D8A"/>
    <w:rsid w:val="003C2BFD"/>
    <w:rsid w:val="003C37B6"/>
    <w:rsid w:val="003C7959"/>
    <w:rsid w:val="003C7CF2"/>
    <w:rsid w:val="003D01A8"/>
    <w:rsid w:val="003D0620"/>
    <w:rsid w:val="003D1DB8"/>
    <w:rsid w:val="003D319A"/>
    <w:rsid w:val="003D4295"/>
    <w:rsid w:val="003D47BE"/>
    <w:rsid w:val="003D4BAD"/>
    <w:rsid w:val="003D7CD0"/>
    <w:rsid w:val="003E20E9"/>
    <w:rsid w:val="003E3B1C"/>
    <w:rsid w:val="003E4799"/>
    <w:rsid w:val="003E4819"/>
    <w:rsid w:val="003E6491"/>
    <w:rsid w:val="003F170B"/>
    <w:rsid w:val="003F285C"/>
    <w:rsid w:val="003F2AC0"/>
    <w:rsid w:val="003F4998"/>
    <w:rsid w:val="003F501E"/>
    <w:rsid w:val="003F55DB"/>
    <w:rsid w:val="00400A28"/>
    <w:rsid w:val="00401052"/>
    <w:rsid w:val="004029C6"/>
    <w:rsid w:val="004045A8"/>
    <w:rsid w:val="004120C8"/>
    <w:rsid w:val="004122D3"/>
    <w:rsid w:val="00412550"/>
    <w:rsid w:val="00415C49"/>
    <w:rsid w:val="0041739A"/>
    <w:rsid w:val="00417520"/>
    <w:rsid w:val="00420F14"/>
    <w:rsid w:val="00423B03"/>
    <w:rsid w:val="00425A81"/>
    <w:rsid w:val="00431A95"/>
    <w:rsid w:val="004344E3"/>
    <w:rsid w:val="00435A16"/>
    <w:rsid w:val="00436EF0"/>
    <w:rsid w:val="004379A0"/>
    <w:rsid w:val="00437A22"/>
    <w:rsid w:val="004404FD"/>
    <w:rsid w:val="00441107"/>
    <w:rsid w:val="004411F2"/>
    <w:rsid w:val="004411F6"/>
    <w:rsid w:val="004412A4"/>
    <w:rsid w:val="0044194A"/>
    <w:rsid w:val="00443BC4"/>
    <w:rsid w:val="00444D51"/>
    <w:rsid w:val="004458FB"/>
    <w:rsid w:val="00451708"/>
    <w:rsid w:val="00452B83"/>
    <w:rsid w:val="00452D37"/>
    <w:rsid w:val="00452E7A"/>
    <w:rsid w:val="0046025D"/>
    <w:rsid w:val="00462823"/>
    <w:rsid w:val="0046437C"/>
    <w:rsid w:val="0046440D"/>
    <w:rsid w:val="004730FB"/>
    <w:rsid w:val="00474897"/>
    <w:rsid w:val="00474961"/>
    <w:rsid w:val="004778E0"/>
    <w:rsid w:val="0048227A"/>
    <w:rsid w:val="004822D8"/>
    <w:rsid w:val="00482D74"/>
    <w:rsid w:val="0048688B"/>
    <w:rsid w:val="00486FE8"/>
    <w:rsid w:val="004925FB"/>
    <w:rsid w:val="0049430F"/>
    <w:rsid w:val="00495174"/>
    <w:rsid w:val="0049689F"/>
    <w:rsid w:val="0049699B"/>
    <w:rsid w:val="00496A6C"/>
    <w:rsid w:val="0049716F"/>
    <w:rsid w:val="004A0F18"/>
    <w:rsid w:val="004A2606"/>
    <w:rsid w:val="004A4053"/>
    <w:rsid w:val="004A580F"/>
    <w:rsid w:val="004B144F"/>
    <w:rsid w:val="004B1F59"/>
    <w:rsid w:val="004B6AEC"/>
    <w:rsid w:val="004C6CAB"/>
    <w:rsid w:val="004C73F3"/>
    <w:rsid w:val="004D1A9E"/>
    <w:rsid w:val="004D26AA"/>
    <w:rsid w:val="004D2DFF"/>
    <w:rsid w:val="004D39EA"/>
    <w:rsid w:val="004D3EFE"/>
    <w:rsid w:val="004E1377"/>
    <w:rsid w:val="004E1C25"/>
    <w:rsid w:val="004E2931"/>
    <w:rsid w:val="004E4A06"/>
    <w:rsid w:val="004E77A9"/>
    <w:rsid w:val="004F1F9C"/>
    <w:rsid w:val="004F28EF"/>
    <w:rsid w:val="004F3C38"/>
    <w:rsid w:val="00501EFE"/>
    <w:rsid w:val="0050208E"/>
    <w:rsid w:val="005036BC"/>
    <w:rsid w:val="00504372"/>
    <w:rsid w:val="00504571"/>
    <w:rsid w:val="00504671"/>
    <w:rsid w:val="00505DA7"/>
    <w:rsid w:val="00511E93"/>
    <w:rsid w:val="0051612D"/>
    <w:rsid w:val="0052357B"/>
    <w:rsid w:val="005243E7"/>
    <w:rsid w:val="00524AA6"/>
    <w:rsid w:val="00525FFA"/>
    <w:rsid w:val="005260A3"/>
    <w:rsid w:val="00531796"/>
    <w:rsid w:val="0053345A"/>
    <w:rsid w:val="00533BE7"/>
    <w:rsid w:val="005346CF"/>
    <w:rsid w:val="00537031"/>
    <w:rsid w:val="005435C1"/>
    <w:rsid w:val="00543D7C"/>
    <w:rsid w:val="00543D7D"/>
    <w:rsid w:val="00545EAC"/>
    <w:rsid w:val="00547EDD"/>
    <w:rsid w:val="00553C49"/>
    <w:rsid w:val="0055408C"/>
    <w:rsid w:val="00561A7C"/>
    <w:rsid w:val="00564150"/>
    <w:rsid w:val="00564977"/>
    <w:rsid w:val="00566E39"/>
    <w:rsid w:val="00570041"/>
    <w:rsid w:val="00572087"/>
    <w:rsid w:val="00572450"/>
    <w:rsid w:val="0057330A"/>
    <w:rsid w:val="00575771"/>
    <w:rsid w:val="00575973"/>
    <w:rsid w:val="00575EFC"/>
    <w:rsid w:val="00576173"/>
    <w:rsid w:val="00577EB4"/>
    <w:rsid w:val="00580CD8"/>
    <w:rsid w:val="005847EC"/>
    <w:rsid w:val="005858DE"/>
    <w:rsid w:val="005904EB"/>
    <w:rsid w:val="00590633"/>
    <w:rsid w:val="0059121E"/>
    <w:rsid w:val="005918E1"/>
    <w:rsid w:val="00591FB1"/>
    <w:rsid w:val="00592535"/>
    <w:rsid w:val="0059503B"/>
    <w:rsid w:val="00595B8C"/>
    <w:rsid w:val="005A0B3E"/>
    <w:rsid w:val="005A1E2E"/>
    <w:rsid w:val="005A69AD"/>
    <w:rsid w:val="005B0D61"/>
    <w:rsid w:val="005B164D"/>
    <w:rsid w:val="005B1E94"/>
    <w:rsid w:val="005B215C"/>
    <w:rsid w:val="005B247F"/>
    <w:rsid w:val="005B3AEC"/>
    <w:rsid w:val="005B5830"/>
    <w:rsid w:val="005B7E3B"/>
    <w:rsid w:val="005B7F95"/>
    <w:rsid w:val="005C4A6C"/>
    <w:rsid w:val="005C4A8D"/>
    <w:rsid w:val="005C5503"/>
    <w:rsid w:val="005C57C4"/>
    <w:rsid w:val="005C58C1"/>
    <w:rsid w:val="005D00BA"/>
    <w:rsid w:val="005D32B8"/>
    <w:rsid w:val="005D3411"/>
    <w:rsid w:val="005D4064"/>
    <w:rsid w:val="005D49F7"/>
    <w:rsid w:val="005D5C82"/>
    <w:rsid w:val="005E4F77"/>
    <w:rsid w:val="005E7EE1"/>
    <w:rsid w:val="005F0731"/>
    <w:rsid w:val="005F4452"/>
    <w:rsid w:val="005F78F4"/>
    <w:rsid w:val="0060196A"/>
    <w:rsid w:val="00604176"/>
    <w:rsid w:val="0060616E"/>
    <w:rsid w:val="006071CE"/>
    <w:rsid w:val="00607936"/>
    <w:rsid w:val="006108ED"/>
    <w:rsid w:val="00612030"/>
    <w:rsid w:val="00612037"/>
    <w:rsid w:val="006135FD"/>
    <w:rsid w:val="00614420"/>
    <w:rsid w:val="006176D3"/>
    <w:rsid w:val="006210AE"/>
    <w:rsid w:val="0062342F"/>
    <w:rsid w:val="00625DEE"/>
    <w:rsid w:val="0062718A"/>
    <w:rsid w:val="0062797B"/>
    <w:rsid w:val="0063246D"/>
    <w:rsid w:val="006339E4"/>
    <w:rsid w:val="00633CEF"/>
    <w:rsid w:val="00636EAB"/>
    <w:rsid w:val="0064225F"/>
    <w:rsid w:val="0064241D"/>
    <w:rsid w:val="00642579"/>
    <w:rsid w:val="00642721"/>
    <w:rsid w:val="006435AA"/>
    <w:rsid w:val="00646C7E"/>
    <w:rsid w:val="0064710B"/>
    <w:rsid w:val="00647A1B"/>
    <w:rsid w:val="00655910"/>
    <w:rsid w:val="006615B8"/>
    <w:rsid w:val="00662019"/>
    <w:rsid w:val="00663E76"/>
    <w:rsid w:val="006640D4"/>
    <w:rsid w:val="00665906"/>
    <w:rsid w:val="006662CA"/>
    <w:rsid w:val="00670005"/>
    <w:rsid w:val="00670349"/>
    <w:rsid w:val="00672102"/>
    <w:rsid w:val="006734E2"/>
    <w:rsid w:val="00673935"/>
    <w:rsid w:val="00674C77"/>
    <w:rsid w:val="00675A97"/>
    <w:rsid w:val="00677723"/>
    <w:rsid w:val="006778DC"/>
    <w:rsid w:val="00681FA0"/>
    <w:rsid w:val="00682C4C"/>
    <w:rsid w:val="00682CBD"/>
    <w:rsid w:val="00683C9C"/>
    <w:rsid w:val="00684E25"/>
    <w:rsid w:val="00685974"/>
    <w:rsid w:val="00686326"/>
    <w:rsid w:val="00686FE4"/>
    <w:rsid w:val="00687E5D"/>
    <w:rsid w:val="0069222D"/>
    <w:rsid w:val="0069277D"/>
    <w:rsid w:val="00697BDF"/>
    <w:rsid w:val="006A0A52"/>
    <w:rsid w:val="006A180C"/>
    <w:rsid w:val="006A22D7"/>
    <w:rsid w:val="006B0EE7"/>
    <w:rsid w:val="006B1882"/>
    <w:rsid w:val="006B34B3"/>
    <w:rsid w:val="006B4922"/>
    <w:rsid w:val="006B49D5"/>
    <w:rsid w:val="006C0F8B"/>
    <w:rsid w:val="006C1118"/>
    <w:rsid w:val="006C12DF"/>
    <w:rsid w:val="006C1491"/>
    <w:rsid w:val="006C6D51"/>
    <w:rsid w:val="006D0D91"/>
    <w:rsid w:val="006D3A9E"/>
    <w:rsid w:val="006D5B19"/>
    <w:rsid w:val="006D61DE"/>
    <w:rsid w:val="006D76C0"/>
    <w:rsid w:val="006E1708"/>
    <w:rsid w:val="006E1C73"/>
    <w:rsid w:val="006E2382"/>
    <w:rsid w:val="006E3936"/>
    <w:rsid w:val="006E791B"/>
    <w:rsid w:val="006F0024"/>
    <w:rsid w:val="006F25A9"/>
    <w:rsid w:val="006F409B"/>
    <w:rsid w:val="006F5666"/>
    <w:rsid w:val="006F68A2"/>
    <w:rsid w:val="00702AA8"/>
    <w:rsid w:val="00703779"/>
    <w:rsid w:val="007101A2"/>
    <w:rsid w:val="0071066B"/>
    <w:rsid w:val="00714699"/>
    <w:rsid w:val="0071632B"/>
    <w:rsid w:val="007168C6"/>
    <w:rsid w:val="00716E17"/>
    <w:rsid w:val="00724398"/>
    <w:rsid w:val="007247B2"/>
    <w:rsid w:val="00726C3B"/>
    <w:rsid w:val="007305F2"/>
    <w:rsid w:val="00731F38"/>
    <w:rsid w:val="00733CE9"/>
    <w:rsid w:val="00735982"/>
    <w:rsid w:val="00737554"/>
    <w:rsid w:val="00740260"/>
    <w:rsid w:val="007422D2"/>
    <w:rsid w:val="00746209"/>
    <w:rsid w:val="0074663D"/>
    <w:rsid w:val="0074740C"/>
    <w:rsid w:val="00747A1C"/>
    <w:rsid w:val="00750832"/>
    <w:rsid w:val="00751638"/>
    <w:rsid w:val="0075265A"/>
    <w:rsid w:val="00755F43"/>
    <w:rsid w:val="00756B31"/>
    <w:rsid w:val="00765CF0"/>
    <w:rsid w:val="00766FB8"/>
    <w:rsid w:val="007679A1"/>
    <w:rsid w:val="0077067C"/>
    <w:rsid w:val="0077135B"/>
    <w:rsid w:val="00774AF6"/>
    <w:rsid w:val="007778CF"/>
    <w:rsid w:val="007803AE"/>
    <w:rsid w:val="00780693"/>
    <w:rsid w:val="00780C46"/>
    <w:rsid w:val="00780F01"/>
    <w:rsid w:val="00786CF4"/>
    <w:rsid w:val="00787565"/>
    <w:rsid w:val="007909F7"/>
    <w:rsid w:val="00791AA2"/>
    <w:rsid w:val="00791F29"/>
    <w:rsid w:val="00791FE2"/>
    <w:rsid w:val="00792678"/>
    <w:rsid w:val="007934F6"/>
    <w:rsid w:val="00793823"/>
    <w:rsid w:val="007945F4"/>
    <w:rsid w:val="0079594D"/>
    <w:rsid w:val="007A3DC9"/>
    <w:rsid w:val="007A4C8B"/>
    <w:rsid w:val="007A5970"/>
    <w:rsid w:val="007B2EA8"/>
    <w:rsid w:val="007C74A1"/>
    <w:rsid w:val="007D3343"/>
    <w:rsid w:val="007D48EE"/>
    <w:rsid w:val="007D6391"/>
    <w:rsid w:val="007E0FCF"/>
    <w:rsid w:val="007E4F17"/>
    <w:rsid w:val="007E557B"/>
    <w:rsid w:val="007E5EC3"/>
    <w:rsid w:val="007F1A65"/>
    <w:rsid w:val="007F21D3"/>
    <w:rsid w:val="007F38AD"/>
    <w:rsid w:val="007F3DD0"/>
    <w:rsid w:val="007F4EFE"/>
    <w:rsid w:val="007F5D3A"/>
    <w:rsid w:val="007F61C0"/>
    <w:rsid w:val="007F69DB"/>
    <w:rsid w:val="00802AE4"/>
    <w:rsid w:val="0080310F"/>
    <w:rsid w:val="008036F5"/>
    <w:rsid w:val="008047C6"/>
    <w:rsid w:val="00804846"/>
    <w:rsid w:val="008066BF"/>
    <w:rsid w:val="00806AD1"/>
    <w:rsid w:val="00811A48"/>
    <w:rsid w:val="00815D30"/>
    <w:rsid w:val="008164BF"/>
    <w:rsid w:val="008204CD"/>
    <w:rsid w:val="008220EE"/>
    <w:rsid w:val="0082343D"/>
    <w:rsid w:val="00823AE2"/>
    <w:rsid w:val="00826CAA"/>
    <w:rsid w:val="00830D34"/>
    <w:rsid w:val="00832E0E"/>
    <w:rsid w:val="00833651"/>
    <w:rsid w:val="00836CD5"/>
    <w:rsid w:val="008378D1"/>
    <w:rsid w:val="008414F2"/>
    <w:rsid w:val="00841DD2"/>
    <w:rsid w:val="0084346C"/>
    <w:rsid w:val="00852EEF"/>
    <w:rsid w:val="0085548C"/>
    <w:rsid w:val="00855C2D"/>
    <w:rsid w:val="00857661"/>
    <w:rsid w:val="008600A7"/>
    <w:rsid w:val="00860308"/>
    <w:rsid w:val="0086104F"/>
    <w:rsid w:val="00861D16"/>
    <w:rsid w:val="00862557"/>
    <w:rsid w:val="00867E61"/>
    <w:rsid w:val="008721E8"/>
    <w:rsid w:val="0087297A"/>
    <w:rsid w:val="00873BEA"/>
    <w:rsid w:val="00875654"/>
    <w:rsid w:val="00876E50"/>
    <w:rsid w:val="00883F49"/>
    <w:rsid w:val="00885BF1"/>
    <w:rsid w:val="0088645B"/>
    <w:rsid w:val="0088692A"/>
    <w:rsid w:val="00887820"/>
    <w:rsid w:val="00887E7F"/>
    <w:rsid w:val="00890CFC"/>
    <w:rsid w:val="00891194"/>
    <w:rsid w:val="00894D83"/>
    <w:rsid w:val="008A024A"/>
    <w:rsid w:val="008A12FC"/>
    <w:rsid w:val="008A16BF"/>
    <w:rsid w:val="008A19EE"/>
    <w:rsid w:val="008A38BD"/>
    <w:rsid w:val="008A517F"/>
    <w:rsid w:val="008A5F12"/>
    <w:rsid w:val="008A6615"/>
    <w:rsid w:val="008A6FAE"/>
    <w:rsid w:val="008B470C"/>
    <w:rsid w:val="008B4826"/>
    <w:rsid w:val="008B5CA2"/>
    <w:rsid w:val="008C0D9E"/>
    <w:rsid w:val="008C5275"/>
    <w:rsid w:val="008C5DC6"/>
    <w:rsid w:val="008C68AC"/>
    <w:rsid w:val="008C69E4"/>
    <w:rsid w:val="008C6B99"/>
    <w:rsid w:val="008C6C0D"/>
    <w:rsid w:val="008C74AF"/>
    <w:rsid w:val="008D0720"/>
    <w:rsid w:val="008D0730"/>
    <w:rsid w:val="008D08D9"/>
    <w:rsid w:val="008D17E2"/>
    <w:rsid w:val="008D3142"/>
    <w:rsid w:val="008D340E"/>
    <w:rsid w:val="008D3E4B"/>
    <w:rsid w:val="008D7A46"/>
    <w:rsid w:val="008E2293"/>
    <w:rsid w:val="008E4BE8"/>
    <w:rsid w:val="008E733D"/>
    <w:rsid w:val="008E7D44"/>
    <w:rsid w:val="008E7DC0"/>
    <w:rsid w:val="008E7E1E"/>
    <w:rsid w:val="008F04C8"/>
    <w:rsid w:val="008F08C3"/>
    <w:rsid w:val="008F08D8"/>
    <w:rsid w:val="008F0B26"/>
    <w:rsid w:val="008F4181"/>
    <w:rsid w:val="008F5C72"/>
    <w:rsid w:val="008F7EDD"/>
    <w:rsid w:val="009002BE"/>
    <w:rsid w:val="009019B4"/>
    <w:rsid w:val="00902096"/>
    <w:rsid w:val="00902BDF"/>
    <w:rsid w:val="00905EE7"/>
    <w:rsid w:val="0091086C"/>
    <w:rsid w:val="00910D7D"/>
    <w:rsid w:val="00912164"/>
    <w:rsid w:val="00912CF4"/>
    <w:rsid w:val="00913891"/>
    <w:rsid w:val="009142F6"/>
    <w:rsid w:val="009176DF"/>
    <w:rsid w:val="00920D42"/>
    <w:rsid w:val="00921F3A"/>
    <w:rsid w:val="00922D4C"/>
    <w:rsid w:val="00925F6D"/>
    <w:rsid w:val="00927798"/>
    <w:rsid w:val="00927A83"/>
    <w:rsid w:val="00931C00"/>
    <w:rsid w:val="00935134"/>
    <w:rsid w:val="00936EEC"/>
    <w:rsid w:val="00937C43"/>
    <w:rsid w:val="00937F36"/>
    <w:rsid w:val="00943CDA"/>
    <w:rsid w:val="00944878"/>
    <w:rsid w:val="009453EF"/>
    <w:rsid w:val="00946C57"/>
    <w:rsid w:val="009508E6"/>
    <w:rsid w:val="00950A74"/>
    <w:rsid w:val="00951ABD"/>
    <w:rsid w:val="00953E87"/>
    <w:rsid w:val="00957B20"/>
    <w:rsid w:val="00962D66"/>
    <w:rsid w:val="00964AAF"/>
    <w:rsid w:val="00967360"/>
    <w:rsid w:val="00972A96"/>
    <w:rsid w:val="0097533B"/>
    <w:rsid w:val="00976494"/>
    <w:rsid w:val="00976818"/>
    <w:rsid w:val="00976E27"/>
    <w:rsid w:val="00982F8C"/>
    <w:rsid w:val="0098592C"/>
    <w:rsid w:val="009866EF"/>
    <w:rsid w:val="0098791F"/>
    <w:rsid w:val="009965FE"/>
    <w:rsid w:val="009A1BF4"/>
    <w:rsid w:val="009A45C7"/>
    <w:rsid w:val="009A472C"/>
    <w:rsid w:val="009B0D4B"/>
    <w:rsid w:val="009B2511"/>
    <w:rsid w:val="009B2CBC"/>
    <w:rsid w:val="009B2F60"/>
    <w:rsid w:val="009B3B34"/>
    <w:rsid w:val="009C3214"/>
    <w:rsid w:val="009C36F9"/>
    <w:rsid w:val="009C3D78"/>
    <w:rsid w:val="009C5E58"/>
    <w:rsid w:val="009C7A53"/>
    <w:rsid w:val="009D05C4"/>
    <w:rsid w:val="009D09E3"/>
    <w:rsid w:val="009D1D9C"/>
    <w:rsid w:val="009D32D7"/>
    <w:rsid w:val="009D545A"/>
    <w:rsid w:val="009D5579"/>
    <w:rsid w:val="009D5EFD"/>
    <w:rsid w:val="009E0056"/>
    <w:rsid w:val="009E0F13"/>
    <w:rsid w:val="009E136C"/>
    <w:rsid w:val="009E1F99"/>
    <w:rsid w:val="009E211E"/>
    <w:rsid w:val="009E2CF5"/>
    <w:rsid w:val="009E7BE5"/>
    <w:rsid w:val="009F0BEA"/>
    <w:rsid w:val="009F0F65"/>
    <w:rsid w:val="009F1B72"/>
    <w:rsid w:val="009F6A43"/>
    <w:rsid w:val="00A00C4E"/>
    <w:rsid w:val="00A01D33"/>
    <w:rsid w:val="00A03C43"/>
    <w:rsid w:val="00A067EE"/>
    <w:rsid w:val="00A07165"/>
    <w:rsid w:val="00A10912"/>
    <w:rsid w:val="00A13055"/>
    <w:rsid w:val="00A14791"/>
    <w:rsid w:val="00A229A4"/>
    <w:rsid w:val="00A2321F"/>
    <w:rsid w:val="00A24414"/>
    <w:rsid w:val="00A2521A"/>
    <w:rsid w:val="00A256F7"/>
    <w:rsid w:val="00A25716"/>
    <w:rsid w:val="00A27F6F"/>
    <w:rsid w:val="00A34E1E"/>
    <w:rsid w:val="00A355BE"/>
    <w:rsid w:val="00A35EE5"/>
    <w:rsid w:val="00A36B9B"/>
    <w:rsid w:val="00A4260F"/>
    <w:rsid w:val="00A42ADC"/>
    <w:rsid w:val="00A43DC9"/>
    <w:rsid w:val="00A44BFC"/>
    <w:rsid w:val="00A45CA7"/>
    <w:rsid w:val="00A53DB0"/>
    <w:rsid w:val="00A5448A"/>
    <w:rsid w:val="00A60D02"/>
    <w:rsid w:val="00A616EC"/>
    <w:rsid w:val="00A6319F"/>
    <w:rsid w:val="00A63811"/>
    <w:rsid w:val="00A642B6"/>
    <w:rsid w:val="00A655C1"/>
    <w:rsid w:val="00A71532"/>
    <w:rsid w:val="00A72828"/>
    <w:rsid w:val="00A752FC"/>
    <w:rsid w:val="00A755EE"/>
    <w:rsid w:val="00A76C15"/>
    <w:rsid w:val="00A8330B"/>
    <w:rsid w:val="00A84CEA"/>
    <w:rsid w:val="00A87B70"/>
    <w:rsid w:val="00A9029A"/>
    <w:rsid w:val="00A90FB5"/>
    <w:rsid w:val="00A9305B"/>
    <w:rsid w:val="00A946BE"/>
    <w:rsid w:val="00A9603F"/>
    <w:rsid w:val="00A978AE"/>
    <w:rsid w:val="00AA4D9F"/>
    <w:rsid w:val="00AA4FDF"/>
    <w:rsid w:val="00AB2880"/>
    <w:rsid w:val="00AB2B00"/>
    <w:rsid w:val="00AB4943"/>
    <w:rsid w:val="00AB61FE"/>
    <w:rsid w:val="00AC13DE"/>
    <w:rsid w:val="00AC2688"/>
    <w:rsid w:val="00AC3054"/>
    <w:rsid w:val="00AC6446"/>
    <w:rsid w:val="00AC6C17"/>
    <w:rsid w:val="00AC783C"/>
    <w:rsid w:val="00AC78B6"/>
    <w:rsid w:val="00AC7AC4"/>
    <w:rsid w:val="00AD1797"/>
    <w:rsid w:val="00AD23E9"/>
    <w:rsid w:val="00AD25F1"/>
    <w:rsid w:val="00AD5831"/>
    <w:rsid w:val="00AD5969"/>
    <w:rsid w:val="00AE176D"/>
    <w:rsid w:val="00AE30AC"/>
    <w:rsid w:val="00AE47BB"/>
    <w:rsid w:val="00AE5406"/>
    <w:rsid w:val="00AE7924"/>
    <w:rsid w:val="00AE7D50"/>
    <w:rsid w:val="00AF0302"/>
    <w:rsid w:val="00AF6BF2"/>
    <w:rsid w:val="00B00496"/>
    <w:rsid w:val="00B02F0C"/>
    <w:rsid w:val="00B042E8"/>
    <w:rsid w:val="00B04B02"/>
    <w:rsid w:val="00B04CEF"/>
    <w:rsid w:val="00B07C6B"/>
    <w:rsid w:val="00B10B79"/>
    <w:rsid w:val="00B21D5E"/>
    <w:rsid w:val="00B22CF2"/>
    <w:rsid w:val="00B23237"/>
    <w:rsid w:val="00B25151"/>
    <w:rsid w:val="00B25C7C"/>
    <w:rsid w:val="00B26446"/>
    <w:rsid w:val="00B2784D"/>
    <w:rsid w:val="00B302A0"/>
    <w:rsid w:val="00B304D4"/>
    <w:rsid w:val="00B3251B"/>
    <w:rsid w:val="00B37349"/>
    <w:rsid w:val="00B40190"/>
    <w:rsid w:val="00B4199B"/>
    <w:rsid w:val="00B427DA"/>
    <w:rsid w:val="00B46995"/>
    <w:rsid w:val="00B51A33"/>
    <w:rsid w:val="00B52BB4"/>
    <w:rsid w:val="00B53716"/>
    <w:rsid w:val="00B53A05"/>
    <w:rsid w:val="00B57972"/>
    <w:rsid w:val="00B630C7"/>
    <w:rsid w:val="00B66B2B"/>
    <w:rsid w:val="00B72B16"/>
    <w:rsid w:val="00B72FEC"/>
    <w:rsid w:val="00B732D0"/>
    <w:rsid w:val="00B75226"/>
    <w:rsid w:val="00B76752"/>
    <w:rsid w:val="00B76C92"/>
    <w:rsid w:val="00B81E5A"/>
    <w:rsid w:val="00B83A44"/>
    <w:rsid w:val="00B847FD"/>
    <w:rsid w:val="00B858E5"/>
    <w:rsid w:val="00B85FA0"/>
    <w:rsid w:val="00B860C0"/>
    <w:rsid w:val="00B86141"/>
    <w:rsid w:val="00B873FE"/>
    <w:rsid w:val="00B91E15"/>
    <w:rsid w:val="00B93A06"/>
    <w:rsid w:val="00B9677A"/>
    <w:rsid w:val="00B97FC1"/>
    <w:rsid w:val="00BA0E8C"/>
    <w:rsid w:val="00BB0CDC"/>
    <w:rsid w:val="00BB18F6"/>
    <w:rsid w:val="00BB4A73"/>
    <w:rsid w:val="00BB5038"/>
    <w:rsid w:val="00BB5CF4"/>
    <w:rsid w:val="00BB6DA3"/>
    <w:rsid w:val="00BC04C8"/>
    <w:rsid w:val="00BC37DF"/>
    <w:rsid w:val="00BC3CD8"/>
    <w:rsid w:val="00BC6E2C"/>
    <w:rsid w:val="00BC724D"/>
    <w:rsid w:val="00BC7315"/>
    <w:rsid w:val="00BC7CB9"/>
    <w:rsid w:val="00BD6136"/>
    <w:rsid w:val="00BE026A"/>
    <w:rsid w:val="00BE4645"/>
    <w:rsid w:val="00BE594E"/>
    <w:rsid w:val="00BF255F"/>
    <w:rsid w:val="00BF4666"/>
    <w:rsid w:val="00BF50BD"/>
    <w:rsid w:val="00C0001B"/>
    <w:rsid w:val="00C05C43"/>
    <w:rsid w:val="00C11E74"/>
    <w:rsid w:val="00C170D2"/>
    <w:rsid w:val="00C172F9"/>
    <w:rsid w:val="00C20D87"/>
    <w:rsid w:val="00C22354"/>
    <w:rsid w:val="00C22B26"/>
    <w:rsid w:val="00C260C8"/>
    <w:rsid w:val="00C26F29"/>
    <w:rsid w:val="00C2706F"/>
    <w:rsid w:val="00C30DC6"/>
    <w:rsid w:val="00C32875"/>
    <w:rsid w:val="00C328C0"/>
    <w:rsid w:val="00C34584"/>
    <w:rsid w:val="00C3471C"/>
    <w:rsid w:val="00C433CD"/>
    <w:rsid w:val="00C43D0B"/>
    <w:rsid w:val="00C44A3F"/>
    <w:rsid w:val="00C458A0"/>
    <w:rsid w:val="00C45D8B"/>
    <w:rsid w:val="00C46483"/>
    <w:rsid w:val="00C5053C"/>
    <w:rsid w:val="00C62DA2"/>
    <w:rsid w:val="00C62E58"/>
    <w:rsid w:val="00C65F0F"/>
    <w:rsid w:val="00C72965"/>
    <w:rsid w:val="00C72995"/>
    <w:rsid w:val="00C7786B"/>
    <w:rsid w:val="00C80991"/>
    <w:rsid w:val="00C81394"/>
    <w:rsid w:val="00C858F5"/>
    <w:rsid w:val="00C861D0"/>
    <w:rsid w:val="00C8620B"/>
    <w:rsid w:val="00C86F9E"/>
    <w:rsid w:val="00C87931"/>
    <w:rsid w:val="00C90138"/>
    <w:rsid w:val="00C929D1"/>
    <w:rsid w:val="00C94DD5"/>
    <w:rsid w:val="00C95813"/>
    <w:rsid w:val="00C96370"/>
    <w:rsid w:val="00C9673E"/>
    <w:rsid w:val="00CA1627"/>
    <w:rsid w:val="00CA24A6"/>
    <w:rsid w:val="00CA2ABF"/>
    <w:rsid w:val="00CA41BA"/>
    <w:rsid w:val="00CA4394"/>
    <w:rsid w:val="00CA4EA2"/>
    <w:rsid w:val="00CA6028"/>
    <w:rsid w:val="00CA7D48"/>
    <w:rsid w:val="00CB1C91"/>
    <w:rsid w:val="00CB3622"/>
    <w:rsid w:val="00CB36A3"/>
    <w:rsid w:val="00CB4536"/>
    <w:rsid w:val="00CB4720"/>
    <w:rsid w:val="00CC07FF"/>
    <w:rsid w:val="00CC1C7F"/>
    <w:rsid w:val="00CC3974"/>
    <w:rsid w:val="00CC3C03"/>
    <w:rsid w:val="00CC47CD"/>
    <w:rsid w:val="00CC4C02"/>
    <w:rsid w:val="00CC5235"/>
    <w:rsid w:val="00CC6B7C"/>
    <w:rsid w:val="00CD047B"/>
    <w:rsid w:val="00CD1579"/>
    <w:rsid w:val="00CD197B"/>
    <w:rsid w:val="00CD2140"/>
    <w:rsid w:val="00CD6DFA"/>
    <w:rsid w:val="00CD7397"/>
    <w:rsid w:val="00CE00DB"/>
    <w:rsid w:val="00CE07B6"/>
    <w:rsid w:val="00CE0CDF"/>
    <w:rsid w:val="00CE1110"/>
    <w:rsid w:val="00CE11EA"/>
    <w:rsid w:val="00CE26D2"/>
    <w:rsid w:val="00CE364C"/>
    <w:rsid w:val="00CE548D"/>
    <w:rsid w:val="00CF03A0"/>
    <w:rsid w:val="00CF5838"/>
    <w:rsid w:val="00CF6555"/>
    <w:rsid w:val="00D0480C"/>
    <w:rsid w:val="00D05E08"/>
    <w:rsid w:val="00D063EF"/>
    <w:rsid w:val="00D10763"/>
    <w:rsid w:val="00D11C23"/>
    <w:rsid w:val="00D12113"/>
    <w:rsid w:val="00D13562"/>
    <w:rsid w:val="00D14B09"/>
    <w:rsid w:val="00D17CA9"/>
    <w:rsid w:val="00D20409"/>
    <w:rsid w:val="00D210A8"/>
    <w:rsid w:val="00D21435"/>
    <w:rsid w:val="00D22E0B"/>
    <w:rsid w:val="00D248BC"/>
    <w:rsid w:val="00D25A9F"/>
    <w:rsid w:val="00D25FBE"/>
    <w:rsid w:val="00D30498"/>
    <w:rsid w:val="00D31828"/>
    <w:rsid w:val="00D31B84"/>
    <w:rsid w:val="00D32118"/>
    <w:rsid w:val="00D3623B"/>
    <w:rsid w:val="00D409EE"/>
    <w:rsid w:val="00D4104F"/>
    <w:rsid w:val="00D43BC3"/>
    <w:rsid w:val="00D44552"/>
    <w:rsid w:val="00D47FDA"/>
    <w:rsid w:val="00D5058F"/>
    <w:rsid w:val="00D53232"/>
    <w:rsid w:val="00D605DB"/>
    <w:rsid w:val="00D61D19"/>
    <w:rsid w:val="00D654E8"/>
    <w:rsid w:val="00D6577F"/>
    <w:rsid w:val="00D67B55"/>
    <w:rsid w:val="00D72209"/>
    <w:rsid w:val="00D72AAC"/>
    <w:rsid w:val="00D81AE5"/>
    <w:rsid w:val="00D8280D"/>
    <w:rsid w:val="00D84CA3"/>
    <w:rsid w:val="00D85AFF"/>
    <w:rsid w:val="00D862DF"/>
    <w:rsid w:val="00D924A1"/>
    <w:rsid w:val="00D92C38"/>
    <w:rsid w:val="00D92C65"/>
    <w:rsid w:val="00D935F4"/>
    <w:rsid w:val="00D95D12"/>
    <w:rsid w:val="00DA1CAB"/>
    <w:rsid w:val="00DA36B3"/>
    <w:rsid w:val="00DA4383"/>
    <w:rsid w:val="00DA785D"/>
    <w:rsid w:val="00DB17BE"/>
    <w:rsid w:val="00DB1AB0"/>
    <w:rsid w:val="00DB3172"/>
    <w:rsid w:val="00DB3D56"/>
    <w:rsid w:val="00DB4B22"/>
    <w:rsid w:val="00DB6431"/>
    <w:rsid w:val="00DB7AE3"/>
    <w:rsid w:val="00DC4001"/>
    <w:rsid w:val="00DC5127"/>
    <w:rsid w:val="00DC74FA"/>
    <w:rsid w:val="00DC7EB3"/>
    <w:rsid w:val="00DD01A7"/>
    <w:rsid w:val="00DD13E1"/>
    <w:rsid w:val="00DD36D5"/>
    <w:rsid w:val="00DD5EE5"/>
    <w:rsid w:val="00DE0D96"/>
    <w:rsid w:val="00DE4FC0"/>
    <w:rsid w:val="00DE5019"/>
    <w:rsid w:val="00DF0410"/>
    <w:rsid w:val="00DF0E6E"/>
    <w:rsid w:val="00DF1433"/>
    <w:rsid w:val="00DF3229"/>
    <w:rsid w:val="00DF34E7"/>
    <w:rsid w:val="00DF3ABF"/>
    <w:rsid w:val="00DF5402"/>
    <w:rsid w:val="00DF65BD"/>
    <w:rsid w:val="00DF6662"/>
    <w:rsid w:val="00DF6E21"/>
    <w:rsid w:val="00E01D21"/>
    <w:rsid w:val="00E031D5"/>
    <w:rsid w:val="00E05A39"/>
    <w:rsid w:val="00E1003E"/>
    <w:rsid w:val="00E10CBA"/>
    <w:rsid w:val="00E1136C"/>
    <w:rsid w:val="00E13329"/>
    <w:rsid w:val="00E14A96"/>
    <w:rsid w:val="00E17AA8"/>
    <w:rsid w:val="00E20DE5"/>
    <w:rsid w:val="00E25746"/>
    <w:rsid w:val="00E305C1"/>
    <w:rsid w:val="00E332C1"/>
    <w:rsid w:val="00E344B1"/>
    <w:rsid w:val="00E3557F"/>
    <w:rsid w:val="00E361FC"/>
    <w:rsid w:val="00E362A6"/>
    <w:rsid w:val="00E42D17"/>
    <w:rsid w:val="00E4471A"/>
    <w:rsid w:val="00E45C40"/>
    <w:rsid w:val="00E46178"/>
    <w:rsid w:val="00E46655"/>
    <w:rsid w:val="00E5080F"/>
    <w:rsid w:val="00E578DD"/>
    <w:rsid w:val="00E624AD"/>
    <w:rsid w:val="00E63C7C"/>
    <w:rsid w:val="00E648B5"/>
    <w:rsid w:val="00E65E6E"/>
    <w:rsid w:val="00E673BF"/>
    <w:rsid w:val="00E717E1"/>
    <w:rsid w:val="00E718CE"/>
    <w:rsid w:val="00E722D5"/>
    <w:rsid w:val="00E731F3"/>
    <w:rsid w:val="00E748B3"/>
    <w:rsid w:val="00E757A1"/>
    <w:rsid w:val="00E75E4A"/>
    <w:rsid w:val="00E7685F"/>
    <w:rsid w:val="00E76BCA"/>
    <w:rsid w:val="00E77D62"/>
    <w:rsid w:val="00E80472"/>
    <w:rsid w:val="00E80E32"/>
    <w:rsid w:val="00E81A46"/>
    <w:rsid w:val="00E83E16"/>
    <w:rsid w:val="00E8556E"/>
    <w:rsid w:val="00E85CA4"/>
    <w:rsid w:val="00E86083"/>
    <w:rsid w:val="00E86887"/>
    <w:rsid w:val="00E86F7A"/>
    <w:rsid w:val="00E873B6"/>
    <w:rsid w:val="00E878EF"/>
    <w:rsid w:val="00E87D7C"/>
    <w:rsid w:val="00E904A2"/>
    <w:rsid w:val="00E92EF6"/>
    <w:rsid w:val="00E934F0"/>
    <w:rsid w:val="00E94555"/>
    <w:rsid w:val="00E9544D"/>
    <w:rsid w:val="00EA24EC"/>
    <w:rsid w:val="00EA2C9C"/>
    <w:rsid w:val="00EA2D65"/>
    <w:rsid w:val="00EA5AA6"/>
    <w:rsid w:val="00EB0108"/>
    <w:rsid w:val="00EB037E"/>
    <w:rsid w:val="00EB3AF6"/>
    <w:rsid w:val="00EB6F5E"/>
    <w:rsid w:val="00EC1913"/>
    <w:rsid w:val="00EC1F43"/>
    <w:rsid w:val="00EC257A"/>
    <w:rsid w:val="00EC3F43"/>
    <w:rsid w:val="00EC67AC"/>
    <w:rsid w:val="00ED14B3"/>
    <w:rsid w:val="00ED16A9"/>
    <w:rsid w:val="00ED4298"/>
    <w:rsid w:val="00ED4B0C"/>
    <w:rsid w:val="00ED5BD2"/>
    <w:rsid w:val="00ED6FA0"/>
    <w:rsid w:val="00EE1838"/>
    <w:rsid w:val="00EE3F39"/>
    <w:rsid w:val="00EE4345"/>
    <w:rsid w:val="00EE458B"/>
    <w:rsid w:val="00EE62C1"/>
    <w:rsid w:val="00EE7574"/>
    <w:rsid w:val="00EF02AA"/>
    <w:rsid w:val="00EF2C7F"/>
    <w:rsid w:val="00EF31C4"/>
    <w:rsid w:val="00EF39E4"/>
    <w:rsid w:val="00EF3B9F"/>
    <w:rsid w:val="00EF4E29"/>
    <w:rsid w:val="00EF62EF"/>
    <w:rsid w:val="00EF640C"/>
    <w:rsid w:val="00EF754F"/>
    <w:rsid w:val="00F00523"/>
    <w:rsid w:val="00F00916"/>
    <w:rsid w:val="00F103CF"/>
    <w:rsid w:val="00F10971"/>
    <w:rsid w:val="00F1400C"/>
    <w:rsid w:val="00F145DA"/>
    <w:rsid w:val="00F16A9D"/>
    <w:rsid w:val="00F247C4"/>
    <w:rsid w:val="00F25314"/>
    <w:rsid w:val="00F303A2"/>
    <w:rsid w:val="00F31718"/>
    <w:rsid w:val="00F37D98"/>
    <w:rsid w:val="00F4048C"/>
    <w:rsid w:val="00F41B62"/>
    <w:rsid w:val="00F435F5"/>
    <w:rsid w:val="00F44A72"/>
    <w:rsid w:val="00F44D55"/>
    <w:rsid w:val="00F47C1E"/>
    <w:rsid w:val="00F539F9"/>
    <w:rsid w:val="00F5642C"/>
    <w:rsid w:val="00F609A5"/>
    <w:rsid w:val="00F61CD9"/>
    <w:rsid w:val="00F668AD"/>
    <w:rsid w:val="00F66DB1"/>
    <w:rsid w:val="00F72937"/>
    <w:rsid w:val="00F7555E"/>
    <w:rsid w:val="00F76416"/>
    <w:rsid w:val="00F76B26"/>
    <w:rsid w:val="00F80068"/>
    <w:rsid w:val="00F801AB"/>
    <w:rsid w:val="00F8160F"/>
    <w:rsid w:val="00F81A42"/>
    <w:rsid w:val="00F81D5E"/>
    <w:rsid w:val="00F83B3F"/>
    <w:rsid w:val="00F84E8B"/>
    <w:rsid w:val="00F85407"/>
    <w:rsid w:val="00F8646F"/>
    <w:rsid w:val="00F91B49"/>
    <w:rsid w:val="00FA117F"/>
    <w:rsid w:val="00FA1455"/>
    <w:rsid w:val="00FA232F"/>
    <w:rsid w:val="00FA5136"/>
    <w:rsid w:val="00FA734B"/>
    <w:rsid w:val="00FB0A28"/>
    <w:rsid w:val="00FB1BF1"/>
    <w:rsid w:val="00FB26F9"/>
    <w:rsid w:val="00FB5863"/>
    <w:rsid w:val="00FB6490"/>
    <w:rsid w:val="00FC1B89"/>
    <w:rsid w:val="00FC2B99"/>
    <w:rsid w:val="00FC3845"/>
    <w:rsid w:val="00FC66E8"/>
    <w:rsid w:val="00FC6DBD"/>
    <w:rsid w:val="00FD0D8B"/>
    <w:rsid w:val="00FD50FB"/>
    <w:rsid w:val="00FD5D4F"/>
    <w:rsid w:val="00FE53E2"/>
    <w:rsid w:val="00FE76DC"/>
    <w:rsid w:val="00FF1A8B"/>
    <w:rsid w:val="00FF3D60"/>
    <w:rsid w:val="00FF440E"/>
    <w:rsid w:val="00FF4C5E"/>
    <w:rsid w:val="00FF4DA3"/>
    <w:rsid w:val="00FF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510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 w:qFormat="1"/>
    <w:lsdException w:name="endnote reference" w:uiPriority="0"/>
    <w:lsdException w:name="List" w:uiPriority="0"/>
    <w:lsdException w:name="List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Outline List 1" w:uiPriority="0"/>
    <w:lsdException w:name="Outline List 2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1">
    <w:name w:val="Normal"/>
    <w:qFormat/>
    <w:rsid w:val="00C4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A5E3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1"/>
    <w:link w:val="a6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rsid w:val="00FA5136"/>
    <w:rPr>
      <w:rFonts w:ascii="Tahoma" w:hAnsi="Tahoma" w:cs="Tahoma"/>
      <w:sz w:val="16"/>
      <w:szCs w:val="16"/>
    </w:rPr>
  </w:style>
  <w:style w:type="paragraph" w:styleId="a7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1"/>
    <w:link w:val="a8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aliases w:val=" Знак, Знак1 Знак,Знак1 Знак,Основной текст1 Знак Знак"/>
    <w:basedOn w:val="a1"/>
    <w:link w:val="aa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a">
    <w:name w:val="Основной текст Знак"/>
    <w:aliases w:val=" Знак Знак, Знак1 Знак Знак,Знак1 Знак Знак,Основной текст1 Знак Знак Знак"/>
    <w:basedOn w:val="a2"/>
    <w:link w:val="a9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7"/>
    <w:uiPriority w:val="34"/>
    <w:qFormat/>
    <w:locked/>
    <w:rsid w:val="008047C6"/>
    <w:rPr>
      <w:rFonts w:ascii="Calibri" w:eastAsia="Calibri" w:hAnsi="Calibri" w:cs="Times New Roman"/>
    </w:rPr>
  </w:style>
  <w:style w:type="paragraph" w:styleId="22">
    <w:name w:val="Body Text 2"/>
    <w:basedOn w:val="a1"/>
    <w:link w:val="23"/>
    <w:unhideWhenUsed/>
    <w:rsid w:val="00665906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b">
    <w:name w:val="header"/>
    <w:basedOn w:val="a1"/>
    <w:link w:val="ac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c">
    <w:name w:val="Верхний колонтитул Знак"/>
    <w:basedOn w:val="a2"/>
    <w:link w:val="ab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1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1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d">
    <w:name w:val="Hyperlink"/>
    <w:uiPriority w:val="99"/>
    <w:unhideWhenUsed/>
    <w:rsid w:val="00CC6B7C"/>
    <w:rPr>
      <w:color w:val="0000FF"/>
      <w:u w:val="single"/>
    </w:rPr>
  </w:style>
  <w:style w:type="paragraph" w:styleId="ae">
    <w:name w:val="Title"/>
    <w:basedOn w:val="a1"/>
    <w:link w:val="af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2"/>
    <w:link w:val="ae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2"/>
    <w:link w:val="ConsPlusNormal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Заголовок 2 Знак"/>
    <w:basedOn w:val="a2"/>
    <w:link w:val="20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0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1"/>
    <w:rsid w:val="002D0D68"/>
    <w:pPr>
      <w:ind w:left="720"/>
      <w:contextualSpacing/>
    </w:pPr>
    <w:rPr>
      <w:rFonts w:eastAsia="Calibri"/>
    </w:rPr>
  </w:style>
  <w:style w:type="paragraph" w:styleId="af1">
    <w:name w:val="No Spacing"/>
    <w:link w:val="af2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3">
    <w:name w:val="caption"/>
    <w:basedOn w:val="a1"/>
    <w:next w:val="a1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4">
    <w:name w:val="Основной текст + Полужирный"/>
    <w:aliases w:val="Интервал 0 pt,Основной текст + 10,5 pt,Не полужирный"/>
    <w:rsid w:val="003A0C27"/>
    <w:rPr>
      <w:b/>
      <w:bCs/>
      <w:sz w:val="28"/>
      <w:lang w:val="ru-RU" w:eastAsia="ru-RU" w:bidi="ar-SA"/>
    </w:rPr>
  </w:style>
  <w:style w:type="character" w:customStyle="1" w:styleId="af5">
    <w:name w:val="Основной текст_"/>
    <w:link w:val="24"/>
    <w:rsid w:val="0074663D"/>
    <w:rPr>
      <w:spacing w:val="9"/>
      <w:shd w:val="clear" w:color="auto" w:fill="FFFFFF"/>
    </w:rPr>
  </w:style>
  <w:style w:type="paragraph" w:customStyle="1" w:styleId="24">
    <w:name w:val="Основной текст2"/>
    <w:basedOn w:val="a1"/>
    <w:link w:val="af5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0">
    <w:name w:val="Текст ТД"/>
    <w:basedOn w:val="a1"/>
    <w:link w:val="af6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6">
    <w:name w:val="Текст ТД Знак"/>
    <w:link w:val="a0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2"/>
    <w:rsid w:val="00DB4B22"/>
  </w:style>
  <w:style w:type="paragraph" w:styleId="af7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1"/>
    <w:link w:val="af8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8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7"/>
    <w:locked/>
    <w:rsid w:val="00140FF0"/>
    <w:rPr>
      <w:rFonts w:ascii="Calibri" w:eastAsia="Times New Roman" w:hAnsi="Calibri" w:cs="Times New Roman"/>
    </w:rPr>
  </w:style>
  <w:style w:type="paragraph" w:customStyle="1" w:styleId="af9">
    <w:name w:val="Приложение"/>
    <w:basedOn w:val="a0"/>
    <w:link w:val="afa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a">
    <w:name w:val="Приложение Знак"/>
    <w:basedOn w:val="af6"/>
    <w:link w:val="af9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1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b">
    <w:name w:val="annotation text"/>
    <w:basedOn w:val="a1"/>
    <w:link w:val="afc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c">
    <w:name w:val="Текст примечания Знак"/>
    <w:basedOn w:val="a2"/>
    <w:link w:val="afb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d">
    <w:name w:val="Table Grid"/>
    <w:basedOn w:val="a3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2"/>
    <w:rsid w:val="000F6793"/>
  </w:style>
  <w:style w:type="character" w:customStyle="1" w:styleId="af2">
    <w:name w:val="Без интервала Знак"/>
    <w:link w:val="af1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2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f">
    <w:name w:val="выступ"/>
    <w:basedOn w:val="a1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0">
    <w:name w:val="Body Text Indent"/>
    <w:aliases w:val="Основной текст 1"/>
    <w:basedOn w:val="a1"/>
    <w:link w:val="aff1"/>
    <w:unhideWhenUsed/>
    <w:rsid w:val="00E748B3"/>
    <w:pPr>
      <w:spacing w:after="120"/>
      <w:ind w:left="283"/>
    </w:pPr>
  </w:style>
  <w:style w:type="character" w:customStyle="1" w:styleId="aff1">
    <w:name w:val="Основной текст с отступом Знак"/>
    <w:aliases w:val="Основной текст 1 Знак"/>
    <w:basedOn w:val="a2"/>
    <w:link w:val="aff0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1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5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5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1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2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2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2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5">
    <w:name w:val="Заголовок №2_"/>
    <w:basedOn w:val="a2"/>
    <w:link w:val="26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1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1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1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6">
    <w:name w:val="Заголовок №2"/>
    <w:basedOn w:val="a1"/>
    <w:link w:val="25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2">
    <w:name w:val="footer"/>
    <w:basedOn w:val="a1"/>
    <w:link w:val="aff3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3">
    <w:name w:val="Нижний колонтитул Знак"/>
    <w:basedOn w:val="a2"/>
    <w:link w:val="aff2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7">
    <w:name w:val="Body Text Indent 2"/>
    <w:basedOn w:val="a1"/>
    <w:link w:val="28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8">
    <w:name w:val="Основной текст с отступом 2 Знак"/>
    <w:basedOn w:val="a2"/>
    <w:link w:val="27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4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5">
    <w:name w:val="Subtitle"/>
    <w:basedOn w:val="a1"/>
    <w:link w:val="aff6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6">
    <w:name w:val="Подзаголовок Знак"/>
    <w:basedOn w:val="a2"/>
    <w:link w:val="aff5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7">
    <w:name w:val="Plain Text"/>
    <w:basedOn w:val="a1"/>
    <w:link w:val="aff8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8">
    <w:name w:val="Текст Знак"/>
    <w:basedOn w:val="a2"/>
    <w:link w:val="aff7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1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1"/>
    <w:uiPriority w:val="99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1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1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1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1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9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9">
    <w:name w:val="Основной текст (2)"/>
    <w:basedOn w:val="a1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a">
    <w:name w:val="Подпись к таблице (2)_"/>
    <w:link w:val="2b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b">
    <w:name w:val="Подпись к таблице (2)"/>
    <w:basedOn w:val="a1"/>
    <w:link w:val="2a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9">
    <w:name w:val="Подпись к таблице_"/>
    <w:link w:val="affa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a">
    <w:name w:val="Подпись к таблице"/>
    <w:basedOn w:val="a1"/>
    <w:link w:val="aff9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c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1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d">
    <w:name w:val="Абзац списка2"/>
    <w:basedOn w:val="a1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17">
    <w:name w:val="Заголовок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8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1"/>
    <w:link w:val="affe"/>
    <w:rsid w:val="00FD5D4F"/>
    <w:rPr>
      <w:sz w:val="20"/>
      <w:szCs w:val="20"/>
    </w:rPr>
  </w:style>
  <w:style w:type="character" w:customStyle="1" w:styleId="affe">
    <w:name w:val="Текст сноски Знак"/>
    <w:basedOn w:val="a2"/>
    <w:link w:val="affd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9">
    <w:name w:val="Нет списка1"/>
    <w:next w:val="a4"/>
    <w:uiPriority w:val="99"/>
    <w:semiHidden/>
    <w:unhideWhenUsed/>
    <w:rsid w:val="00FD5D4F"/>
  </w:style>
  <w:style w:type="paragraph" w:customStyle="1" w:styleId="xl65">
    <w:name w:val="xl65"/>
    <w:basedOn w:val="a1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1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1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1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1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1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1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1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1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1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1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1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1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1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1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link w:val="ConsNormal0"/>
    <w:qFormat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1"/>
    <w:link w:val="111"/>
    <w:rsid w:val="002B5B2D"/>
    <w:pPr>
      <w:jc w:val="both"/>
    </w:pPr>
  </w:style>
  <w:style w:type="character" w:customStyle="1" w:styleId="111">
    <w:name w:val="Обычный + 11 пт Знак"/>
    <w:basedOn w:val="a2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1"/>
    <w:next w:val="a1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1"/>
    <w:next w:val="a1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2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2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1"/>
    <w:rsid w:val="00081DEC"/>
    <w:pPr>
      <w:numPr>
        <w:numId w:val="2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paragraph" w:customStyle="1" w:styleId="ParagraphStyle19">
    <w:name w:val="ParagraphStyle19"/>
    <w:hidden/>
    <w:rsid w:val="009142F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9142F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9142F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9142F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1"/>
    <w:rsid w:val="00423B0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1"/>
    <w:rsid w:val="00423B0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70">
    <w:name w:val="Заголовок 7 Знак"/>
    <w:basedOn w:val="a2"/>
    <w:link w:val="7"/>
    <w:uiPriority w:val="9"/>
    <w:semiHidden/>
    <w:rsid w:val="001A5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a">
    <w:name w:val="Заголовок1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2e">
    <w:name w:val="Обычный2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Heading">
    <w:name w:val="Heading"/>
    <w:uiPriority w:val="99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1A5E37"/>
    <w:rPr>
      <w:rFonts w:cs="Times New Roman"/>
    </w:rPr>
  </w:style>
  <w:style w:type="paragraph" w:customStyle="1" w:styleId="1b">
    <w:name w:val="Цитата1"/>
    <w:basedOn w:val="a1"/>
    <w:uiPriority w:val="99"/>
    <w:rsid w:val="001A5E37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1"/>
    <w:uiPriority w:val="99"/>
    <w:rsid w:val="001A5E37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4">
    <w:name w:val="Emphasis"/>
    <w:qFormat/>
    <w:rsid w:val="001A5E37"/>
    <w:rPr>
      <w:i/>
      <w:iCs/>
    </w:rPr>
  </w:style>
  <w:style w:type="paragraph" w:customStyle="1" w:styleId="Standard">
    <w:name w:val="Standard"/>
    <w:rsid w:val="001A5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A5E37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1"/>
    <w:link w:val="42"/>
    <w:rsid w:val="001A5E37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5">
    <w:name w:val="Strong"/>
    <w:basedOn w:val="a2"/>
    <w:uiPriority w:val="22"/>
    <w:qFormat/>
    <w:rsid w:val="001A5E37"/>
    <w:rPr>
      <w:b/>
      <w:bCs/>
    </w:rPr>
  </w:style>
  <w:style w:type="paragraph" w:customStyle="1" w:styleId="p91">
    <w:name w:val="p91"/>
    <w:basedOn w:val="a1"/>
    <w:rsid w:val="001A5E37"/>
    <w:pPr>
      <w:spacing w:before="100" w:beforeAutospacing="1" w:after="100" w:afterAutospacing="1"/>
      <w:jc w:val="both"/>
    </w:pPr>
  </w:style>
  <w:style w:type="paragraph" w:customStyle="1" w:styleId="p16">
    <w:name w:val="p16"/>
    <w:basedOn w:val="a1"/>
    <w:rsid w:val="001A5E37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1"/>
    <w:rsid w:val="001A5E37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1"/>
    <w:rsid w:val="001A5E37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1"/>
    <w:rsid w:val="001A5E37"/>
    <w:pPr>
      <w:spacing w:before="100" w:beforeAutospacing="1" w:after="100" w:afterAutospacing="1"/>
    </w:pPr>
  </w:style>
  <w:style w:type="paragraph" w:customStyle="1" w:styleId="t11">
    <w:name w:val="t11"/>
    <w:basedOn w:val="a1"/>
    <w:rsid w:val="001A5E37"/>
    <w:pPr>
      <w:spacing w:before="100" w:beforeAutospacing="1" w:after="100" w:afterAutospacing="1"/>
    </w:pPr>
  </w:style>
  <w:style w:type="paragraph" w:customStyle="1" w:styleId="p111">
    <w:name w:val="p111"/>
    <w:basedOn w:val="a1"/>
    <w:rsid w:val="001A5E37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1"/>
    <w:rsid w:val="001A5E37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1"/>
    <w:rsid w:val="001A5E37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1"/>
    <w:rsid w:val="001A5E37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2"/>
    <w:rsid w:val="001A5E37"/>
  </w:style>
  <w:style w:type="character" w:customStyle="1" w:styleId="highlighthighlightactive">
    <w:name w:val="highlight highlight_active"/>
    <w:basedOn w:val="a2"/>
    <w:rsid w:val="001A5E37"/>
  </w:style>
  <w:style w:type="paragraph" w:customStyle="1" w:styleId="western">
    <w:name w:val="western"/>
    <w:basedOn w:val="a1"/>
    <w:rsid w:val="001A5E37"/>
    <w:pPr>
      <w:spacing w:before="100" w:beforeAutospacing="1" w:after="100" w:afterAutospacing="1"/>
    </w:pPr>
  </w:style>
  <w:style w:type="character" w:customStyle="1" w:styleId="61">
    <w:name w:val="Основной текст (6)"/>
    <w:basedOn w:val="a2"/>
    <w:rsid w:val="001A5E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01">
    <w:name w:val="xl101"/>
    <w:basedOn w:val="a1"/>
    <w:rsid w:val="001A5E3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c"/>
    <w:rsid w:val="001A5E37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1"/>
    <w:rsid w:val="001A5E37"/>
    <w:pPr>
      <w:spacing w:before="100" w:beforeAutospacing="1" w:after="100" w:afterAutospacing="1"/>
    </w:pPr>
  </w:style>
  <w:style w:type="paragraph" w:customStyle="1" w:styleId="51">
    <w:name w:val="Обычный5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6">
    <w:name w:val="Document Map"/>
    <w:basedOn w:val="a1"/>
    <w:link w:val="afff7"/>
    <w:rsid w:val="001A5E37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7">
    <w:name w:val="Схема документа Знак"/>
    <w:basedOn w:val="a2"/>
    <w:link w:val="afff6"/>
    <w:rsid w:val="001A5E37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8">
    <w:name w:val="Знак Знак Знак Знак Знак Знак Знак Знак Знак Знак Знак Знак Знак Знак Знак Знак Знак Знак Знак"/>
    <w:basedOn w:val="a1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9">
    <w:name w:val="Знак"/>
    <w:basedOn w:val="a1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Обычный6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2">
    <w:name w:val="Заголовок 11"/>
    <w:basedOn w:val="a1"/>
    <w:uiPriority w:val="1"/>
    <w:qFormat/>
    <w:rsid w:val="001A5E37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1A5E37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afffa">
    <w:name w:val="Цветовое выделение"/>
    <w:rsid w:val="001A5E37"/>
    <w:rPr>
      <w:b/>
      <w:color w:val="000080"/>
      <w:sz w:val="28"/>
    </w:rPr>
  </w:style>
  <w:style w:type="paragraph" w:customStyle="1" w:styleId="140">
    <w:name w:val="Знак14"/>
    <w:basedOn w:val="a1"/>
    <w:rsid w:val="00E447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b">
    <w:name w:val="endnote reference"/>
    <w:basedOn w:val="a2"/>
    <w:rsid w:val="00E4471A"/>
    <w:rPr>
      <w:vertAlign w:val="superscript"/>
    </w:rPr>
  </w:style>
  <w:style w:type="paragraph" w:styleId="afffc">
    <w:name w:val="Revision"/>
    <w:hidden/>
    <w:uiPriority w:val="99"/>
    <w:semiHidden/>
    <w:rsid w:val="00E4471A"/>
    <w:pPr>
      <w:spacing w:after="0" w:line="240" w:lineRule="auto"/>
    </w:pPr>
  </w:style>
  <w:style w:type="paragraph" w:customStyle="1" w:styleId="formattexttopleveltext">
    <w:name w:val="formattext topleveltext"/>
    <w:basedOn w:val="a1"/>
    <w:rsid w:val="00E4471A"/>
    <w:pPr>
      <w:spacing w:before="100" w:beforeAutospacing="1" w:after="100" w:afterAutospacing="1"/>
    </w:pPr>
  </w:style>
  <w:style w:type="paragraph" w:customStyle="1" w:styleId="afffd">
    <w:name w:val="Знак Знак Знак Знак"/>
    <w:basedOn w:val="a1"/>
    <w:rsid w:val="00E4471A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1"/>
    <w:rsid w:val="00E4471A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2">
    <w:name w:val="Основной текст5"/>
    <w:basedOn w:val="a1"/>
    <w:rsid w:val="00E4471A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E447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8">
    <w:name w:val="Абзац списка3"/>
    <w:basedOn w:val="a1"/>
    <w:rsid w:val="00962D66"/>
    <w:pPr>
      <w:ind w:left="720"/>
      <w:contextualSpacing/>
    </w:pPr>
    <w:rPr>
      <w:rFonts w:eastAsia="Calibri"/>
    </w:rPr>
  </w:style>
  <w:style w:type="paragraph" w:customStyle="1" w:styleId="44">
    <w:name w:val="Абзац списка4"/>
    <w:basedOn w:val="a1"/>
    <w:rsid w:val="00333C99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1"/>
    <w:rsid w:val="00675A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1"/>
    <w:rsid w:val="00675A9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1"/>
    <w:rsid w:val="00675A97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3055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c">
    <w:name w:val="Сетка таблицы1"/>
    <w:basedOn w:val="a3"/>
    <w:next w:val="afd"/>
    <w:rsid w:val="009F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">
    <w:name w:val="Нет списка2"/>
    <w:next w:val="a4"/>
    <w:uiPriority w:val="99"/>
    <w:semiHidden/>
    <w:unhideWhenUsed/>
    <w:rsid w:val="009F0F65"/>
  </w:style>
  <w:style w:type="paragraph" w:customStyle="1" w:styleId="ConsPlusDocList">
    <w:name w:val="ConsPlusDoc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3">
    <w:name w:val="Абзац списка5"/>
    <w:basedOn w:val="a1"/>
    <w:rsid w:val="00AA4D9F"/>
    <w:pPr>
      <w:ind w:left="720"/>
      <w:contextualSpacing/>
    </w:pPr>
    <w:rPr>
      <w:rFonts w:eastAsia="Calibri"/>
    </w:rPr>
  </w:style>
  <w:style w:type="paragraph" w:customStyle="1" w:styleId="71">
    <w:name w:val="Обычный7"/>
    <w:rsid w:val="004E1C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E1C25"/>
    <w:rPr>
      <w:rFonts w:ascii="Arial" w:hAnsi="Arial" w:cs="Arial"/>
      <w:sz w:val="22"/>
      <w:szCs w:val="22"/>
    </w:rPr>
  </w:style>
  <w:style w:type="paragraph" w:customStyle="1" w:styleId="Style1">
    <w:name w:val="Style1"/>
    <w:basedOn w:val="a1"/>
    <w:rsid w:val="004E1C25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6">
    <w:name w:val="Font Style16"/>
    <w:uiPriority w:val="99"/>
    <w:rsid w:val="004E1C25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8">
    <w:name w:val="Font Style18"/>
    <w:rsid w:val="004E1C25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1"/>
    <w:rsid w:val="004E1C25"/>
    <w:pPr>
      <w:spacing w:before="100" w:beforeAutospacing="1" w:after="100" w:afterAutospacing="1"/>
    </w:pPr>
  </w:style>
  <w:style w:type="numbering" w:styleId="111111">
    <w:name w:val="Outline List 2"/>
    <w:basedOn w:val="a4"/>
    <w:rsid w:val="004E1C25"/>
    <w:pPr>
      <w:numPr>
        <w:numId w:val="3"/>
      </w:numPr>
    </w:pPr>
  </w:style>
  <w:style w:type="numbering" w:styleId="1ai">
    <w:name w:val="Outline List 1"/>
    <w:basedOn w:val="a4"/>
    <w:rsid w:val="004E1C25"/>
    <w:pPr>
      <w:numPr>
        <w:numId w:val="4"/>
      </w:numPr>
    </w:pPr>
  </w:style>
  <w:style w:type="character" w:customStyle="1" w:styleId="apple-style-span">
    <w:name w:val="apple-style-span"/>
    <w:rsid w:val="004E1C25"/>
    <w:rPr>
      <w:rFonts w:cs="Times New Roman"/>
    </w:rPr>
  </w:style>
  <w:style w:type="character" w:customStyle="1" w:styleId="short">
    <w:name w:val="short"/>
    <w:rsid w:val="004E1C25"/>
    <w:rPr>
      <w:rFonts w:cs="Times New Roman"/>
    </w:rPr>
  </w:style>
  <w:style w:type="paragraph" w:styleId="afffe">
    <w:name w:val="TOC Heading"/>
    <w:basedOn w:val="1"/>
    <w:next w:val="a1"/>
    <w:qFormat/>
    <w:rsid w:val="004E1C25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1d">
    <w:name w:val="toc 1"/>
    <w:basedOn w:val="a1"/>
    <w:next w:val="a1"/>
    <w:autoRedefine/>
    <w:unhideWhenUsed/>
    <w:rsid w:val="004E1C25"/>
    <w:pPr>
      <w:tabs>
        <w:tab w:val="right" w:leader="dot" w:pos="10337"/>
      </w:tabs>
    </w:pPr>
    <w:rPr>
      <w:rFonts w:ascii="Calibri" w:hAnsi="Calibri"/>
      <w:b/>
      <w:noProof/>
      <w:sz w:val="22"/>
      <w:szCs w:val="22"/>
    </w:rPr>
  </w:style>
  <w:style w:type="paragraph" w:styleId="2f0">
    <w:name w:val="toc 2"/>
    <w:basedOn w:val="a1"/>
    <w:next w:val="a1"/>
    <w:autoRedefine/>
    <w:unhideWhenUsed/>
    <w:rsid w:val="004E1C25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9">
    <w:name w:val="toc 3"/>
    <w:basedOn w:val="a1"/>
    <w:next w:val="a1"/>
    <w:autoRedefine/>
    <w:unhideWhenUsed/>
    <w:rsid w:val="004E1C25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">
    <w:name w:val="Рассылка"/>
    <w:basedOn w:val="a1"/>
    <w:rsid w:val="004E1C25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1"/>
    <w:rsid w:val="004D3EFE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1"/>
    <w:rsid w:val="004D3EFE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0">
    <w:name w:val="Гипертекстовая ссылка"/>
    <w:uiPriority w:val="99"/>
    <w:rsid w:val="00791AA2"/>
    <w:rPr>
      <w:b/>
      <w:bCs/>
      <w:color w:val="106BBE"/>
      <w:sz w:val="26"/>
      <w:szCs w:val="26"/>
    </w:rPr>
  </w:style>
  <w:style w:type="character" w:customStyle="1" w:styleId="blk">
    <w:name w:val="blk"/>
    <w:rsid w:val="00791AA2"/>
  </w:style>
  <w:style w:type="table" w:customStyle="1" w:styleId="TableGrid">
    <w:name w:val="TableGrid"/>
    <w:rsid w:val="00DB31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2014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e">
    <w:name w:val="Без интервала Знак1"/>
    <w:locked/>
    <w:rsid w:val="00201491"/>
    <w:rPr>
      <w:rFonts w:ascii="Calibri" w:eastAsia="Calibri" w:hAnsi="Calibri" w:cs="Times New Roman"/>
    </w:rPr>
  </w:style>
  <w:style w:type="paragraph" w:customStyle="1" w:styleId="8">
    <w:name w:val="Обычный8"/>
    <w:rsid w:val="00524AA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524A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3a">
    <w:name w:val="Основной текст3"/>
    <w:basedOn w:val="a1"/>
    <w:rsid w:val="00524AA6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customStyle="1" w:styleId="affff1">
    <w:name w:val="Основной шрифт"/>
    <w:uiPriority w:val="99"/>
    <w:rsid w:val="00524AA6"/>
  </w:style>
  <w:style w:type="character" w:styleId="affff2">
    <w:name w:val="line number"/>
    <w:uiPriority w:val="99"/>
    <w:unhideWhenUsed/>
    <w:rsid w:val="00524AA6"/>
  </w:style>
  <w:style w:type="numbering" w:customStyle="1" w:styleId="2">
    <w:name w:val="Стиль2"/>
    <w:rsid w:val="00524AA6"/>
    <w:pPr>
      <w:numPr>
        <w:numId w:val="5"/>
      </w:numPr>
    </w:pPr>
  </w:style>
  <w:style w:type="paragraph" w:customStyle="1" w:styleId="printc">
    <w:name w:val="printc"/>
    <w:basedOn w:val="a1"/>
    <w:rsid w:val="00524AA6"/>
    <w:pPr>
      <w:spacing w:before="144" w:after="288"/>
      <w:jc w:val="center"/>
    </w:pPr>
  </w:style>
  <w:style w:type="paragraph" w:customStyle="1" w:styleId="printr">
    <w:name w:val="printr"/>
    <w:basedOn w:val="a1"/>
    <w:rsid w:val="00524AA6"/>
    <w:pPr>
      <w:spacing w:before="144" w:after="288"/>
      <w:jc w:val="right"/>
    </w:pPr>
  </w:style>
  <w:style w:type="paragraph" w:customStyle="1" w:styleId="printj">
    <w:name w:val="printj"/>
    <w:basedOn w:val="a1"/>
    <w:rsid w:val="00524AA6"/>
    <w:pPr>
      <w:spacing w:before="144" w:after="288"/>
      <w:jc w:val="both"/>
    </w:pPr>
  </w:style>
  <w:style w:type="paragraph" w:customStyle="1" w:styleId="100">
    <w:name w:val="10"/>
    <w:basedOn w:val="a1"/>
    <w:rsid w:val="00524AA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524AA6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1"/>
    <w:link w:val="HTML"/>
    <w:rsid w:val="00524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1"/>
    <w:basedOn w:val="a2"/>
    <w:rsid w:val="00524AA6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f3">
    <w:name w:val="Знак Знак"/>
    <w:rsid w:val="00524AA6"/>
    <w:rPr>
      <w:rFonts w:ascii="Courier New" w:hAnsi="Courier New" w:cs="Courier New"/>
      <w:lang w:val="ru-RU" w:eastAsia="ru-RU" w:bidi="ar-SA"/>
    </w:rPr>
  </w:style>
  <w:style w:type="character" w:customStyle="1" w:styleId="54">
    <w:name w:val="Знак Знак5"/>
    <w:rsid w:val="00524AA6"/>
    <w:rPr>
      <w:rFonts w:ascii="Courier New" w:hAnsi="Courier New" w:cs="Courier New"/>
      <w:lang w:val="ru-RU" w:eastAsia="ru-RU" w:bidi="ar-SA"/>
    </w:rPr>
  </w:style>
  <w:style w:type="character" w:customStyle="1" w:styleId="45">
    <w:name w:val="Знак Знак4"/>
    <w:rsid w:val="00524AA6"/>
    <w:rPr>
      <w:rFonts w:ascii="Courier New" w:hAnsi="Courier New" w:cs="Courier New"/>
    </w:rPr>
  </w:style>
  <w:style w:type="character" w:customStyle="1" w:styleId="hl">
    <w:name w:val="hl"/>
    <w:rsid w:val="00524AA6"/>
  </w:style>
  <w:style w:type="paragraph" w:customStyle="1" w:styleId="unformattext">
    <w:name w:val="unformattext"/>
    <w:basedOn w:val="a1"/>
    <w:rsid w:val="00C87931"/>
    <w:pPr>
      <w:spacing w:before="100" w:beforeAutospacing="1" w:after="100" w:afterAutospacing="1"/>
    </w:pPr>
  </w:style>
  <w:style w:type="character" w:customStyle="1" w:styleId="WW8Num3z0">
    <w:name w:val="WW8Num3z0"/>
    <w:rsid w:val="00053A20"/>
    <w:rPr>
      <w:b w:val="0"/>
      <w:sz w:val="24"/>
      <w:szCs w:val="24"/>
    </w:rPr>
  </w:style>
  <w:style w:type="character" w:customStyle="1" w:styleId="Absatz-Standardschriftart">
    <w:name w:val="Absatz-Standardschriftart"/>
    <w:rsid w:val="00053A20"/>
  </w:style>
  <w:style w:type="character" w:customStyle="1" w:styleId="WW8Num5z0">
    <w:name w:val="WW8Num5z0"/>
    <w:rsid w:val="00053A20"/>
    <w:rPr>
      <w:rFonts w:ascii="Symbol" w:hAnsi="Symbol"/>
    </w:rPr>
  </w:style>
  <w:style w:type="character" w:customStyle="1" w:styleId="WW8Num6z0">
    <w:name w:val="WW8Num6z0"/>
    <w:rsid w:val="00053A20"/>
    <w:rPr>
      <w:rFonts w:ascii="Symbol" w:hAnsi="Symbol"/>
    </w:rPr>
  </w:style>
  <w:style w:type="character" w:customStyle="1" w:styleId="WW8Num7z0">
    <w:name w:val="WW8Num7z0"/>
    <w:rsid w:val="00053A20"/>
    <w:rPr>
      <w:rFonts w:ascii="Symbol" w:hAnsi="Symbol"/>
    </w:rPr>
  </w:style>
  <w:style w:type="character" w:customStyle="1" w:styleId="WW8Num8z0">
    <w:name w:val="WW8Num8z0"/>
    <w:rsid w:val="00053A20"/>
    <w:rPr>
      <w:rFonts w:ascii="Symbol" w:hAnsi="Symbol"/>
    </w:rPr>
  </w:style>
  <w:style w:type="character" w:customStyle="1" w:styleId="WW8Num10z0">
    <w:name w:val="WW8Num10z0"/>
    <w:rsid w:val="00053A20"/>
    <w:rPr>
      <w:rFonts w:ascii="Symbol" w:hAnsi="Symbol"/>
    </w:rPr>
  </w:style>
  <w:style w:type="character" w:customStyle="1" w:styleId="WW8Num13z0">
    <w:name w:val="WW8Num13z0"/>
    <w:rsid w:val="00053A20"/>
    <w:rPr>
      <w:b w:val="0"/>
      <w:sz w:val="24"/>
      <w:szCs w:val="24"/>
    </w:rPr>
  </w:style>
  <w:style w:type="character" w:customStyle="1" w:styleId="1f">
    <w:name w:val="Основной шрифт абзаца1"/>
    <w:rsid w:val="00053A20"/>
  </w:style>
  <w:style w:type="character" w:customStyle="1" w:styleId="affff4">
    <w:name w:val="Символ нумерации"/>
    <w:rsid w:val="00053A20"/>
  </w:style>
  <w:style w:type="paragraph" w:styleId="affff5">
    <w:name w:val="List"/>
    <w:basedOn w:val="a9"/>
    <w:rsid w:val="00053A20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0">
    <w:name w:val="Название1"/>
    <w:basedOn w:val="a1"/>
    <w:rsid w:val="00053A20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1">
    <w:name w:val="Указатель1"/>
    <w:basedOn w:val="a1"/>
    <w:rsid w:val="00053A20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053A2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2">
    <w:name w:val="Текст выноски Знак1"/>
    <w:basedOn w:val="a2"/>
    <w:rsid w:val="00053A2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6">
    <w:name w:val="Содержимое таблицы"/>
    <w:basedOn w:val="a1"/>
    <w:rsid w:val="00053A20"/>
    <w:pPr>
      <w:suppressLineNumbers/>
      <w:suppressAutoHyphens/>
    </w:pPr>
    <w:rPr>
      <w:rFonts w:cs="Calibri"/>
      <w:lang w:eastAsia="ar-SA"/>
    </w:rPr>
  </w:style>
  <w:style w:type="paragraph" w:customStyle="1" w:styleId="affff7">
    <w:name w:val="Заголовок таблицы"/>
    <w:basedOn w:val="affff6"/>
    <w:rsid w:val="00053A20"/>
    <w:pPr>
      <w:jc w:val="center"/>
    </w:pPr>
    <w:rPr>
      <w:b/>
      <w:bCs/>
    </w:rPr>
  </w:style>
  <w:style w:type="paragraph" w:customStyle="1" w:styleId="3b">
    <w:name w:val="Знак3 Знак Знак Знак Знак Знак Знак Знак Знак Знак Знак Знак Знак"/>
    <w:basedOn w:val="a1"/>
    <w:rsid w:val="00053A20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8">
    <w:name w:val="annotation reference"/>
    <w:uiPriority w:val="99"/>
    <w:semiHidden/>
    <w:unhideWhenUsed/>
    <w:rsid w:val="00053A20"/>
    <w:rPr>
      <w:sz w:val="16"/>
      <w:szCs w:val="16"/>
    </w:rPr>
  </w:style>
  <w:style w:type="paragraph" w:styleId="affff9">
    <w:name w:val="annotation subject"/>
    <w:basedOn w:val="afb"/>
    <w:next w:val="afb"/>
    <w:link w:val="affffa"/>
    <w:uiPriority w:val="99"/>
    <w:semiHidden/>
    <w:unhideWhenUsed/>
    <w:rsid w:val="00053A20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a">
    <w:name w:val="Тема примечания Знак"/>
    <w:basedOn w:val="afc"/>
    <w:link w:val="affff9"/>
    <w:uiPriority w:val="99"/>
    <w:semiHidden/>
    <w:rsid w:val="00053A20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">
    <w:name w:val="Нет списка11"/>
    <w:next w:val="a4"/>
    <w:uiPriority w:val="99"/>
    <w:semiHidden/>
    <w:unhideWhenUsed/>
    <w:rsid w:val="00C172F9"/>
  </w:style>
  <w:style w:type="paragraph" w:customStyle="1" w:styleId="consplusnormal1">
    <w:name w:val="consplusnormal"/>
    <w:basedOn w:val="a1"/>
    <w:rsid w:val="00226ED3"/>
    <w:pPr>
      <w:spacing w:before="100" w:beforeAutospacing="1" w:after="100" w:afterAutospacing="1"/>
    </w:pPr>
  </w:style>
  <w:style w:type="character" w:customStyle="1" w:styleId="1f3">
    <w:name w:val="Неразрешенное упоминание1"/>
    <w:basedOn w:val="a2"/>
    <w:uiPriority w:val="99"/>
    <w:semiHidden/>
    <w:unhideWhenUsed/>
    <w:rsid w:val="00226ED3"/>
    <w:rPr>
      <w:color w:val="605E5C"/>
      <w:shd w:val="clear" w:color="auto" w:fill="E1DFDD"/>
    </w:rPr>
  </w:style>
  <w:style w:type="paragraph" w:customStyle="1" w:styleId="headertext">
    <w:name w:val="headertext"/>
    <w:basedOn w:val="a1"/>
    <w:rsid w:val="00DB3D56"/>
    <w:pPr>
      <w:spacing w:before="100" w:beforeAutospacing="1" w:after="100" w:afterAutospacing="1"/>
    </w:pPr>
  </w:style>
  <w:style w:type="character" w:customStyle="1" w:styleId="FontStyle23">
    <w:name w:val="Font Style23"/>
    <w:rsid w:val="00176B75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1"/>
    <w:rsid w:val="00E873B6"/>
    <w:pPr>
      <w:ind w:left="720"/>
      <w:contextualSpacing/>
    </w:pPr>
    <w:rPr>
      <w:rFonts w:eastAsia="Calibri"/>
    </w:rPr>
  </w:style>
  <w:style w:type="character" w:customStyle="1" w:styleId="c1">
    <w:name w:val="c1"/>
    <w:rsid w:val="00E873B6"/>
  </w:style>
  <w:style w:type="paragraph" w:customStyle="1" w:styleId="122">
    <w:name w:val="Заголовок 12"/>
    <w:basedOn w:val="a1"/>
    <w:uiPriority w:val="1"/>
    <w:qFormat/>
    <w:rsid w:val="00E873B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686FE4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ffb">
    <w:name w:val="Block Text"/>
    <w:basedOn w:val="a1"/>
    <w:rsid w:val="00686FE4"/>
    <w:pPr>
      <w:ind w:left="-567" w:right="-766" w:firstLine="567"/>
      <w:jc w:val="both"/>
    </w:pPr>
    <w:rPr>
      <w:sz w:val="28"/>
      <w:szCs w:val="20"/>
    </w:rPr>
  </w:style>
  <w:style w:type="numbering" w:customStyle="1" w:styleId="3c">
    <w:name w:val="Нет списка3"/>
    <w:next w:val="a4"/>
    <w:uiPriority w:val="99"/>
    <w:semiHidden/>
    <w:unhideWhenUsed/>
    <w:rsid w:val="004E1377"/>
  </w:style>
  <w:style w:type="paragraph" w:customStyle="1" w:styleId="affffc">
    <w:next w:val="ae"/>
    <w:uiPriority w:val="99"/>
    <w:rsid w:val="004E1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2f1">
    <w:name w:val="Сетка таблицы2"/>
    <w:basedOn w:val="a3"/>
    <w:next w:val="afd"/>
    <w:qFormat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">
    <w:name w:val="Обычный11"/>
    <w:rsid w:val="004E137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3">
    <w:name w:val="Нет списка12"/>
    <w:next w:val="a4"/>
    <w:uiPriority w:val="99"/>
    <w:semiHidden/>
    <w:unhideWhenUsed/>
    <w:rsid w:val="004E1377"/>
  </w:style>
  <w:style w:type="paragraph" w:customStyle="1" w:styleId="p3">
    <w:name w:val="p3"/>
    <w:basedOn w:val="a1"/>
    <w:rsid w:val="004E1377"/>
    <w:pPr>
      <w:spacing w:before="100" w:beforeAutospacing="1" w:after="100" w:afterAutospacing="1"/>
    </w:pPr>
  </w:style>
  <w:style w:type="paragraph" w:customStyle="1" w:styleId="1f4">
    <w:name w:val="Заголовок оглавления1"/>
    <w:basedOn w:val="1"/>
    <w:next w:val="a1"/>
    <w:qFormat/>
    <w:rsid w:val="004E1377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x-none"/>
    </w:rPr>
  </w:style>
  <w:style w:type="paragraph" w:customStyle="1" w:styleId="affffd">
    <w:name w:val="Таблица"/>
    <w:basedOn w:val="a1"/>
    <w:semiHidden/>
    <w:rsid w:val="004E1377"/>
    <w:pPr>
      <w:jc w:val="both"/>
    </w:pPr>
  </w:style>
  <w:style w:type="paragraph" w:customStyle="1" w:styleId="affffe">
    <w:name w:val="Заголовок таблици"/>
    <w:basedOn w:val="a1"/>
    <w:semiHidden/>
    <w:rsid w:val="004E1377"/>
    <w:pPr>
      <w:ind w:firstLine="540"/>
      <w:jc w:val="both"/>
    </w:pPr>
    <w:rPr>
      <w:sz w:val="22"/>
    </w:rPr>
  </w:style>
  <w:style w:type="paragraph" w:customStyle="1" w:styleId="1f5">
    <w:name w:val="Знак1 Знак Знак Знак"/>
    <w:basedOn w:val="a1"/>
    <w:rsid w:val="004E1377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ff">
    <w:name w:val="_Обычный"/>
    <w:basedOn w:val="a1"/>
    <w:link w:val="afffff0"/>
    <w:rsid w:val="004E1377"/>
    <w:pPr>
      <w:spacing w:line="360" w:lineRule="auto"/>
      <w:ind w:firstLine="709"/>
      <w:jc w:val="both"/>
    </w:pPr>
    <w:rPr>
      <w:iCs/>
      <w:sz w:val="26"/>
      <w:szCs w:val="26"/>
      <w:lang w:val="x-none"/>
    </w:rPr>
  </w:style>
  <w:style w:type="character" w:customStyle="1" w:styleId="afffff0">
    <w:name w:val="_Обычный Знак"/>
    <w:link w:val="afffff"/>
    <w:locked/>
    <w:rsid w:val="004E1377"/>
    <w:rPr>
      <w:rFonts w:ascii="Times New Roman" w:eastAsia="Times New Roman" w:hAnsi="Times New Roman" w:cs="Times New Roman"/>
      <w:iCs/>
      <w:sz w:val="26"/>
      <w:szCs w:val="26"/>
      <w:lang w:val="x-none" w:eastAsia="ru-RU"/>
    </w:rPr>
  </w:style>
  <w:style w:type="table" w:customStyle="1" w:styleId="TableNormal1">
    <w:name w:val="Table Normal1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Сетка таблицы11"/>
    <w:basedOn w:val="a3"/>
    <w:next w:val="afd"/>
    <w:uiPriority w:val="59"/>
    <w:rsid w:val="004E13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d">
    <w:name w:val="Знак Знак3"/>
    <w:rsid w:val="004E1377"/>
    <w:rPr>
      <w:sz w:val="40"/>
      <w:lang w:val="ru-RU" w:eastAsia="ru-RU" w:bidi="ar-SA"/>
    </w:rPr>
  </w:style>
  <w:style w:type="paragraph" w:customStyle="1" w:styleId="afffff1">
    <w:name w:val="Знак Знак Знак"/>
    <w:basedOn w:val="a1"/>
    <w:rsid w:val="004E13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210">
    <w:name w:val="Нет списка21"/>
    <w:next w:val="a4"/>
    <w:uiPriority w:val="99"/>
    <w:semiHidden/>
    <w:rsid w:val="004E1377"/>
  </w:style>
  <w:style w:type="paragraph" w:customStyle="1" w:styleId="2f2">
    <w:name w:val="Заголовок оглавления2"/>
    <w:basedOn w:val="1"/>
    <w:next w:val="a1"/>
    <w:qFormat/>
    <w:rsid w:val="004E1377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x-none"/>
    </w:rPr>
  </w:style>
  <w:style w:type="numbering" w:customStyle="1" w:styleId="1110">
    <w:name w:val="Нет списка111"/>
    <w:next w:val="a4"/>
    <w:uiPriority w:val="99"/>
    <w:semiHidden/>
    <w:unhideWhenUsed/>
    <w:rsid w:val="004E1377"/>
  </w:style>
  <w:style w:type="numbering" w:customStyle="1" w:styleId="1111">
    <w:name w:val="Нет списка1111"/>
    <w:next w:val="a4"/>
    <w:semiHidden/>
    <w:rsid w:val="004E1377"/>
  </w:style>
  <w:style w:type="table" w:customStyle="1" w:styleId="1112">
    <w:name w:val="Сетка таблицы111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1"/>
    <w:next w:val="a4"/>
    <w:uiPriority w:val="99"/>
    <w:semiHidden/>
    <w:rsid w:val="004E1377"/>
  </w:style>
  <w:style w:type="numbering" w:customStyle="1" w:styleId="310">
    <w:name w:val="Нет списка31"/>
    <w:next w:val="a4"/>
    <w:uiPriority w:val="99"/>
    <w:semiHidden/>
    <w:rsid w:val="004E1377"/>
  </w:style>
  <w:style w:type="table" w:customStyle="1" w:styleId="3e">
    <w:name w:val="Сетка таблицы3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4"/>
    <w:uiPriority w:val="99"/>
    <w:semiHidden/>
    <w:unhideWhenUsed/>
    <w:rsid w:val="004E1377"/>
  </w:style>
  <w:style w:type="numbering" w:customStyle="1" w:styleId="1120">
    <w:name w:val="Нет списка112"/>
    <w:next w:val="a4"/>
    <w:semiHidden/>
    <w:rsid w:val="004E1377"/>
  </w:style>
  <w:style w:type="table" w:customStyle="1" w:styleId="124">
    <w:name w:val="Сетка таблицы12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4"/>
    <w:uiPriority w:val="99"/>
    <w:semiHidden/>
    <w:rsid w:val="004E1377"/>
  </w:style>
  <w:style w:type="paragraph" w:customStyle="1" w:styleId="afffff2">
    <w:name w:val="Первая строка с отступом"/>
    <w:basedOn w:val="a1"/>
    <w:qFormat/>
    <w:rsid w:val="004E1377"/>
    <w:pPr>
      <w:ind w:firstLine="709"/>
      <w:jc w:val="both"/>
    </w:pPr>
    <w:rPr>
      <w:rFonts w:eastAsia="Calibri"/>
      <w:sz w:val="26"/>
      <w:szCs w:val="26"/>
      <w:lang w:eastAsia="en-US"/>
    </w:rPr>
  </w:style>
  <w:style w:type="character" w:customStyle="1" w:styleId="1f6">
    <w:name w:val="Основной текст Знак1"/>
    <w:rsid w:val="004E1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MSReferenceSansSerif13pt">
    <w:name w:val="Основной текст (2) + MS Reference Sans Serif;13 pt"/>
    <w:rsid w:val="004E1377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f3">
    <w:name w:val="Основной текст (2) + Полужирный"/>
    <w:rsid w:val="004E1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customStyle="1" w:styleId="46">
    <w:name w:val="Сетка таблицы4"/>
    <w:basedOn w:val="a3"/>
    <w:next w:val="afd"/>
    <w:uiPriority w:val="59"/>
    <w:rsid w:val="001D7D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1"/>
    <w:unhideWhenUsed/>
    <w:rsid w:val="003A196F"/>
    <w:pPr>
      <w:numPr>
        <w:numId w:val="8"/>
      </w:numPr>
      <w:contextualSpacing/>
    </w:pPr>
  </w:style>
  <w:style w:type="numbering" w:customStyle="1" w:styleId="47">
    <w:name w:val="Нет списка4"/>
    <w:next w:val="a4"/>
    <w:uiPriority w:val="99"/>
    <w:semiHidden/>
    <w:unhideWhenUsed/>
    <w:rsid w:val="003A196F"/>
  </w:style>
  <w:style w:type="paragraph" w:customStyle="1" w:styleId="afffff3">
    <w:name w:val="Заголовок"/>
    <w:uiPriority w:val="99"/>
    <w:rsid w:val="003A19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ru-RU"/>
    </w:rPr>
  </w:style>
  <w:style w:type="table" w:customStyle="1" w:styleId="55">
    <w:name w:val="Сетка таблицы5"/>
    <w:basedOn w:val="a3"/>
    <w:next w:val="afd"/>
    <w:uiPriority w:val="59"/>
    <w:rsid w:val="003A19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9">
    <w:name w:val="Font Style39"/>
    <w:uiPriority w:val="99"/>
    <w:rsid w:val="003A196F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1"/>
    <w:uiPriority w:val="99"/>
    <w:rsid w:val="003A196F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1"/>
    <w:uiPriority w:val="99"/>
    <w:rsid w:val="003A196F"/>
    <w:pPr>
      <w:widowControl w:val="0"/>
      <w:autoSpaceDE w:val="0"/>
      <w:autoSpaceDN w:val="0"/>
      <w:adjustRightInd w:val="0"/>
      <w:spacing w:line="227" w:lineRule="exact"/>
      <w:ind w:hanging="752"/>
    </w:pPr>
  </w:style>
  <w:style w:type="character" w:customStyle="1" w:styleId="FontStyle41">
    <w:name w:val="Font Style41"/>
    <w:uiPriority w:val="99"/>
    <w:rsid w:val="003A196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3A196F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130">
    <w:name w:val="Сетка таблицы13"/>
    <w:basedOn w:val="a3"/>
    <w:next w:val="afd"/>
    <w:uiPriority w:val="59"/>
    <w:rsid w:val="0036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 w:qFormat="1"/>
    <w:lsdException w:name="endnote reference" w:uiPriority="0"/>
    <w:lsdException w:name="List" w:uiPriority="0"/>
    <w:lsdException w:name="List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Outline List 1" w:uiPriority="0"/>
    <w:lsdException w:name="Outline List 2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1">
    <w:name w:val="Normal"/>
    <w:qFormat/>
    <w:rsid w:val="00C4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A5E3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1"/>
    <w:link w:val="a6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rsid w:val="00FA5136"/>
    <w:rPr>
      <w:rFonts w:ascii="Tahoma" w:hAnsi="Tahoma" w:cs="Tahoma"/>
      <w:sz w:val="16"/>
      <w:szCs w:val="16"/>
    </w:rPr>
  </w:style>
  <w:style w:type="paragraph" w:styleId="a7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1"/>
    <w:link w:val="a8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aliases w:val=" Знак, Знак1 Знак,Знак1 Знак,Основной текст1 Знак Знак"/>
    <w:basedOn w:val="a1"/>
    <w:link w:val="aa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a">
    <w:name w:val="Основной текст Знак"/>
    <w:aliases w:val=" Знак Знак, Знак1 Знак Знак,Знак1 Знак Знак,Основной текст1 Знак Знак Знак"/>
    <w:basedOn w:val="a2"/>
    <w:link w:val="a9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7"/>
    <w:uiPriority w:val="34"/>
    <w:qFormat/>
    <w:locked/>
    <w:rsid w:val="008047C6"/>
    <w:rPr>
      <w:rFonts w:ascii="Calibri" w:eastAsia="Calibri" w:hAnsi="Calibri" w:cs="Times New Roman"/>
    </w:rPr>
  </w:style>
  <w:style w:type="paragraph" w:styleId="22">
    <w:name w:val="Body Text 2"/>
    <w:basedOn w:val="a1"/>
    <w:link w:val="23"/>
    <w:unhideWhenUsed/>
    <w:rsid w:val="00665906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b">
    <w:name w:val="header"/>
    <w:basedOn w:val="a1"/>
    <w:link w:val="ac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c">
    <w:name w:val="Верхний колонтитул Знак"/>
    <w:basedOn w:val="a2"/>
    <w:link w:val="ab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1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1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d">
    <w:name w:val="Hyperlink"/>
    <w:uiPriority w:val="99"/>
    <w:unhideWhenUsed/>
    <w:rsid w:val="00CC6B7C"/>
    <w:rPr>
      <w:color w:val="0000FF"/>
      <w:u w:val="single"/>
    </w:rPr>
  </w:style>
  <w:style w:type="paragraph" w:styleId="ae">
    <w:name w:val="Title"/>
    <w:basedOn w:val="a1"/>
    <w:link w:val="af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2"/>
    <w:link w:val="ae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2"/>
    <w:link w:val="ConsPlusNormal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Заголовок 2 Знак"/>
    <w:basedOn w:val="a2"/>
    <w:link w:val="20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0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1"/>
    <w:rsid w:val="002D0D68"/>
    <w:pPr>
      <w:ind w:left="720"/>
      <w:contextualSpacing/>
    </w:pPr>
    <w:rPr>
      <w:rFonts w:eastAsia="Calibri"/>
    </w:rPr>
  </w:style>
  <w:style w:type="paragraph" w:styleId="af1">
    <w:name w:val="No Spacing"/>
    <w:link w:val="af2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3">
    <w:name w:val="caption"/>
    <w:basedOn w:val="a1"/>
    <w:next w:val="a1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4">
    <w:name w:val="Основной текст + Полужирный"/>
    <w:aliases w:val="Интервал 0 pt,Основной текст + 10,5 pt,Не полужирный"/>
    <w:rsid w:val="003A0C27"/>
    <w:rPr>
      <w:b/>
      <w:bCs/>
      <w:sz w:val="28"/>
      <w:lang w:val="ru-RU" w:eastAsia="ru-RU" w:bidi="ar-SA"/>
    </w:rPr>
  </w:style>
  <w:style w:type="character" w:customStyle="1" w:styleId="af5">
    <w:name w:val="Основной текст_"/>
    <w:link w:val="24"/>
    <w:rsid w:val="0074663D"/>
    <w:rPr>
      <w:spacing w:val="9"/>
      <w:shd w:val="clear" w:color="auto" w:fill="FFFFFF"/>
    </w:rPr>
  </w:style>
  <w:style w:type="paragraph" w:customStyle="1" w:styleId="24">
    <w:name w:val="Основной текст2"/>
    <w:basedOn w:val="a1"/>
    <w:link w:val="af5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0">
    <w:name w:val="Текст ТД"/>
    <w:basedOn w:val="a1"/>
    <w:link w:val="af6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6">
    <w:name w:val="Текст ТД Знак"/>
    <w:link w:val="a0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2"/>
    <w:rsid w:val="00DB4B22"/>
  </w:style>
  <w:style w:type="paragraph" w:styleId="af7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1"/>
    <w:link w:val="af8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8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7"/>
    <w:locked/>
    <w:rsid w:val="00140FF0"/>
    <w:rPr>
      <w:rFonts w:ascii="Calibri" w:eastAsia="Times New Roman" w:hAnsi="Calibri" w:cs="Times New Roman"/>
    </w:rPr>
  </w:style>
  <w:style w:type="paragraph" w:customStyle="1" w:styleId="af9">
    <w:name w:val="Приложение"/>
    <w:basedOn w:val="a0"/>
    <w:link w:val="afa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a">
    <w:name w:val="Приложение Знак"/>
    <w:basedOn w:val="af6"/>
    <w:link w:val="af9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1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b">
    <w:name w:val="annotation text"/>
    <w:basedOn w:val="a1"/>
    <w:link w:val="afc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c">
    <w:name w:val="Текст примечания Знак"/>
    <w:basedOn w:val="a2"/>
    <w:link w:val="afb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d">
    <w:name w:val="Table Grid"/>
    <w:basedOn w:val="a3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2"/>
    <w:rsid w:val="000F6793"/>
  </w:style>
  <w:style w:type="character" w:customStyle="1" w:styleId="af2">
    <w:name w:val="Без интервала Знак"/>
    <w:link w:val="af1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2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f">
    <w:name w:val="выступ"/>
    <w:basedOn w:val="a1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0">
    <w:name w:val="Body Text Indent"/>
    <w:aliases w:val="Основной текст 1"/>
    <w:basedOn w:val="a1"/>
    <w:link w:val="aff1"/>
    <w:unhideWhenUsed/>
    <w:rsid w:val="00E748B3"/>
    <w:pPr>
      <w:spacing w:after="120"/>
      <w:ind w:left="283"/>
    </w:pPr>
  </w:style>
  <w:style w:type="character" w:customStyle="1" w:styleId="aff1">
    <w:name w:val="Основной текст с отступом Знак"/>
    <w:aliases w:val="Основной текст 1 Знак"/>
    <w:basedOn w:val="a2"/>
    <w:link w:val="aff0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1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5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5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1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2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2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2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5">
    <w:name w:val="Заголовок №2_"/>
    <w:basedOn w:val="a2"/>
    <w:link w:val="26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1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1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1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6">
    <w:name w:val="Заголовок №2"/>
    <w:basedOn w:val="a1"/>
    <w:link w:val="25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2">
    <w:name w:val="footer"/>
    <w:basedOn w:val="a1"/>
    <w:link w:val="aff3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3">
    <w:name w:val="Нижний колонтитул Знак"/>
    <w:basedOn w:val="a2"/>
    <w:link w:val="aff2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7">
    <w:name w:val="Body Text Indent 2"/>
    <w:basedOn w:val="a1"/>
    <w:link w:val="28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8">
    <w:name w:val="Основной текст с отступом 2 Знак"/>
    <w:basedOn w:val="a2"/>
    <w:link w:val="27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4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5">
    <w:name w:val="Subtitle"/>
    <w:basedOn w:val="a1"/>
    <w:link w:val="aff6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6">
    <w:name w:val="Подзаголовок Знак"/>
    <w:basedOn w:val="a2"/>
    <w:link w:val="aff5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7">
    <w:name w:val="Plain Text"/>
    <w:basedOn w:val="a1"/>
    <w:link w:val="aff8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8">
    <w:name w:val="Текст Знак"/>
    <w:basedOn w:val="a2"/>
    <w:link w:val="aff7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1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1"/>
    <w:uiPriority w:val="99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1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1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1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1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9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9">
    <w:name w:val="Основной текст (2)"/>
    <w:basedOn w:val="a1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a">
    <w:name w:val="Подпись к таблице (2)_"/>
    <w:link w:val="2b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b">
    <w:name w:val="Подпись к таблице (2)"/>
    <w:basedOn w:val="a1"/>
    <w:link w:val="2a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9">
    <w:name w:val="Подпись к таблице_"/>
    <w:link w:val="affa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a">
    <w:name w:val="Подпись к таблице"/>
    <w:basedOn w:val="a1"/>
    <w:link w:val="aff9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c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1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d">
    <w:name w:val="Абзац списка2"/>
    <w:basedOn w:val="a1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17">
    <w:name w:val="Заголовок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8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1"/>
    <w:link w:val="affe"/>
    <w:rsid w:val="00FD5D4F"/>
    <w:rPr>
      <w:sz w:val="20"/>
      <w:szCs w:val="20"/>
    </w:rPr>
  </w:style>
  <w:style w:type="character" w:customStyle="1" w:styleId="affe">
    <w:name w:val="Текст сноски Знак"/>
    <w:basedOn w:val="a2"/>
    <w:link w:val="affd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9">
    <w:name w:val="Нет списка1"/>
    <w:next w:val="a4"/>
    <w:uiPriority w:val="99"/>
    <w:semiHidden/>
    <w:unhideWhenUsed/>
    <w:rsid w:val="00FD5D4F"/>
  </w:style>
  <w:style w:type="paragraph" w:customStyle="1" w:styleId="xl65">
    <w:name w:val="xl65"/>
    <w:basedOn w:val="a1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1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1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1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1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1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1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1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1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1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1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1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1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1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1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link w:val="ConsNormal0"/>
    <w:qFormat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1"/>
    <w:link w:val="111"/>
    <w:rsid w:val="002B5B2D"/>
    <w:pPr>
      <w:jc w:val="both"/>
    </w:pPr>
  </w:style>
  <w:style w:type="character" w:customStyle="1" w:styleId="111">
    <w:name w:val="Обычный + 11 пт Знак"/>
    <w:basedOn w:val="a2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1"/>
    <w:next w:val="a1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1"/>
    <w:next w:val="a1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2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2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1"/>
    <w:rsid w:val="00081DEC"/>
    <w:pPr>
      <w:numPr>
        <w:numId w:val="2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paragraph" w:customStyle="1" w:styleId="ParagraphStyle19">
    <w:name w:val="ParagraphStyle19"/>
    <w:hidden/>
    <w:rsid w:val="009142F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9142F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9142F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9142F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1"/>
    <w:rsid w:val="00423B0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1"/>
    <w:rsid w:val="00423B0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70">
    <w:name w:val="Заголовок 7 Знак"/>
    <w:basedOn w:val="a2"/>
    <w:link w:val="7"/>
    <w:uiPriority w:val="9"/>
    <w:semiHidden/>
    <w:rsid w:val="001A5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a">
    <w:name w:val="Заголовок1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2e">
    <w:name w:val="Обычный2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Heading">
    <w:name w:val="Heading"/>
    <w:uiPriority w:val="99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1A5E37"/>
    <w:rPr>
      <w:rFonts w:cs="Times New Roman"/>
    </w:rPr>
  </w:style>
  <w:style w:type="paragraph" w:customStyle="1" w:styleId="1b">
    <w:name w:val="Цитата1"/>
    <w:basedOn w:val="a1"/>
    <w:uiPriority w:val="99"/>
    <w:rsid w:val="001A5E37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1"/>
    <w:uiPriority w:val="99"/>
    <w:rsid w:val="001A5E37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4">
    <w:name w:val="Emphasis"/>
    <w:qFormat/>
    <w:rsid w:val="001A5E37"/>
    <w:rPr>
      <w:i/>
      <w:iCs/>
    </w:rPr>
  </w:style>
  <w:style w:type="paragraph" w:customStyle="1" w:styleId="Standard">
    <w:name w:val="Standard"/>
    <w:rsid w:val="001A5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A5E37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1"/>
    <w:link w:val="42"/>
    <w:rsid w:val="001A5E37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5">
    <w:name w:val="Strong"/>
    <w:basedOn w:val="a2"/>
    <w:uiPriority w:val="22"/>
    <w:qFormat/>
    <w:rsid w:val="001A5E37"/>
    <w:rPr>
      <w:b/>
      <w:bCs/>
    </w:rPr>
  </w:style>
  <w:style w:type="paragraph" w:customStyle="1" w:styleId="p91">
    <w:name w:val="p91"/>
    <w:basedOn w:val="a1"/>
    <w:rsid w:val="001A5E37"/>
    <w:pPr>
      <w:spacing w:before="100" w:beforeAutospacing="1" w:after="100" w:afterAutospacing="1"/>
      <w:jc w:val="both"/>
    </w:pPr>
  </w:style>
  <w:style w:type="paragraph" w:customStyle="1" w:styleId="p16">
    <w:name w:val="p16"/>
    <w:basedOn w:val="a1"/>
    <w:rsid w:val="001A5E37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1"/>
    <w:rsid w:val="001A5E37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1"/>
    <w:rsid w:val="001A5E37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1"/>
    <w:rsid w:val="001A5E37"/>
    <w:pPr>
      <w:spacing w:before="100" w:beforeAutospacing="1" w:after="100" w:afterAutospacing="1"/>
    </w:pPr>
  </w:style>
  <w:style w:type="paragraph" w:customStyle="1" w:styleId="t11">
    <w:name w:val="t11"/>
    <w:basedOn w:val="a1"/>
    <w:rsid w:val="001A5E37"/>
    <w:pPr>
      <w:spacing w:before="100" w:beforeAutospacing="1" w:after="100" w:afterAutospacing="1"/>
    </w:pPr>
  </w:style>
  <w:style w:type="paragraph" w:customStyle="1" w:styleId="p111">
    <w:name w:val="p111"/>
    <w:basedOn w:val="a1"/>
    <w:rsid w:val="001A5E37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1"/>
    <w:rsid w:val="001A5E37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1"/>
    <w:rsid w:val="001A5E37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1"/>
    <w:rsid w:val="001A5E37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2"/>
    <w:rsid w:val="001A5E37"/>
  </w:style>
  <w:style w:type="character" w:customStyle="1" w:styleId="highlighthighlightactive">
    <w:name w:val="highlight highlight_active"/>
    <w:basedOn w:val="a2"/>
    <w:rsid w:val="001A5E37"/>
  </w:style>
  <w:style w:type="paragraph" w:customStyle="1" w:styleId="western">
    <w:name w:val="western"/>
    <w:basedOn w:val="a1"/>
    <w:rsid w:val="001A5E37"/>
    <w:pPr>
      <w:spacing w:before="100" w:beforeAutospacing="1" w:after="100" w:afterAutospacing="1"/>
    </w:pPr>
  </w:style>
  <w:style w:type="character" w:customStyle="1" w:styleId="61">
    <w:name w:val="Основной текст (6)"/>
    <w:basedOn w:val="a2"/>
    <w:rsid w:val="001A5E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01">
    <w:name w:val="xl101"/>
    <w:basedOn w:val="a1"/>
    <w:rsid w:val="001A5E3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c"/>
    <w:rsid w:val="001A5E37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1"/>
    <w:rsid w:val="001A5E37"/>
    <w:pPr>
      <w:spacing w:before="100" w:beforeAutospacing="1" w:after="100" w:afterAutospacing="1"/>
    </w:pPr>
  </w:style>
  <w:style w:type="paragraph" w:customStyle="1" w:styleId="51">
    <w:name w:val="Обычный5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6">
    <w:name w:val="Document Map"/>
    <w:basedOn w:val="a1"/>
    <w:link w:val="afff7"/>
    <w:rsid w:val="001A5E37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7">
    <w:name w:val="Схема документа Знак"/>
    <w:basedOn w:val="a2"/>
    <w:link w:val="afff6"/>
    <w:rsid w:val="001A5E37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8">
    <w:name w:val="Знак Знак Знак Знак Знак Знак Знак Знак Знак Знак Знак Знак Знак Знак Знак Знак Знак Знак Знак"/>
    <w:basedOn w:val="a1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9">
    <w:name w:val="Знак"/>
    <w:basedOn w:val="a1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Обычный6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2">
    <w:name w:val="Заголовок 11"/>
    <w:basedOn w:val="a1"/>
    <w:uiPriority w:val="1"/>
    <w:qFormat/>
    <w:rsid w:val="001A5E37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1A5E37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afffa">
    <w:name w:val="Цветовое выделение"/>
    <w:rsid w:val="001A5E37"/>
    <w:rPr>
      <w:b/>
      <w:color w:val="000080"/>
      <w:sz w:val="28"/>
    </w:rPr>
  </w:style>
  <w:style w:type="paragraph" w:customStyle="1" w:styleId="140">
    <w:name w:val="Знак14"/>
    <w:basedOn w:val="a1"/>
    <w:rsid w:val="00E447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b">
    <w:name w:val="endnote reference"/>
    <w:basedOn w:val="a2"/>
    <w:rsid w:val="00E4471A"/>
    <w:rPr>
      <w:vertAlign w:val="superscript"/>
    </w:rPr>
  </w:style>
  <w:style w:type="paragraph" w:styleId="afffc">
    <w:name w:val="Revision"/>
    <w:hidden/>
    <w:uiPriority w:val="99"/>
    <w:semiHidden/>
    <w:rsid w:val="00E4471A"/>
    <w:pPr>
      <w:spacing w:after="0" w:line="240" w:lineRule="auto"/>
    </w:pPr>
  </w:style>
  <w:style w:type="paragraph" w:customStyle="1" w:styleId="formattexttopleveltext">
    <w:name w:val="formattext topleveltext"/>
    <w:basedOn w:val="a1"/>
    <w:rsid w:val="00E4471A"/>
    <w:pPr>
      <w:spacing w:before="100" w:beforeAutospacing="1" w:after="100" w:afterAutospacing="1"/>
    </w:pPr>
  </w:style>
  <w:style w:type="paragraph" w:customStyle="1" w:styleId="afffd">
    <w:name w:val="Знак Знак Знак Знак"/>
    <w:basedOn w:val="a1"/>
    <w:rsid w:val="00E4471A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1"/>
    <w:rsid w:val="00E4471A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2">
    <w:name w:val="Основной текст5"/>
    <w:basedOn w:val="a1"/>
    <w:rsid w:val="00E4471A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E447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8">
    <w:name w:val="Абзац списка3"/>
    <w:basedOn w:val="a1"/>
    <w:rsid w:val="00962D66"/>
    <w:pPr>
      <w:ind w:left="720"/>
      <w:contextualSpacing/>
    </w:pPr>
    <w:rPr>
      <w:rFonts w:eastAsia="Calibri"/>
    </w:rPr>
  </w:style>
  <w:style w:type="paragraph" w:customStyle="1" w:styleId="44">
    <w:name w:val="Абзац списка4"/>
    <w:basedOn w:val="a1"/>
    <w:rsid w:val="00333C99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1"/>
    <w:rsid w:val="00675A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1"/>
    <w:rsid w:val="00675A9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1"/>
    <w:rsid w:val="00675A97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3055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c">
    <w:name w:val="Сетка таблицы1"/>
    <w:basedOn w:val="a3"/>
    <w:next w:val="afd"/>
    <w:rsid w:val="009F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">
    <w:name w:val="Нет списка2"/>
    <w:next w:val="a4"/>
    <w:uiPriority w:val="99"/>
    <w:semiHidden/>
    <w:unhideWhenUsed/>
    <w:rsid w:val="009F0F65"/>
  </w:style>
  <w:style w:type="paragraph" w:customStyle="1" w:styleId="ConsPlusDocList">
    <w:name w:val="ConsPlusDoc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3">
    <w:name w:val="Абзац списка5"/>
    <w:basedOn w:val="a1"/>
    <w:rsid w:val="00AA4D9F"/>
    <w:pPr>
      <w:ind w:left="720"/>
      <w:contextualSpacing/>
    </w:pPr>
    <w:rPr>
      <w:rFonts w:eastAsia="Calibri"/>
    </w:rPr>
  </w:style>
  <w:style w:type="paragraph" w:customStyle="1" w:styleId="71">
    <w:name w:val="Обычный7"/>
    <w:rsid w:val="004E1C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E1C25"/>
    <w:rPr>
      <w:rFonts w:ascii="Arial" w:hAnsi="Arial" w:cs="Arial"/>
      <w:sz w:val="22"/>
      <w:szCs w:val="22"/>
    </w:rPr>
  </w:style>
  <w:style w:type="paragraph" w:customStyle="1" w:styleId="Style1">
    <w:name w:val="Style1"/>
    <w:basedOn w:val="a1"/>
    <w:rsid w:val="004E1C25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6">
    <w:name w:val="Font Style16"/>
    <w:uiPriority w:val="99"/>
    <w:rsid w:val="004E1C25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8">
    <w:name w:val="Font Style18"/>
    <w:rsid w:val="004E1C25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1"/>
    <w:rsid w:val="004E1C25"/>
    <w:pPr>
      <w:spacing w:before="100" w:beforeAutospacing="1" w:after="100" w:afterAutospacing="1"/>
    </w:pPr>
  </w:style>
  <w:style w:type="numbering" w:styleId="111111">
    <w:name w:val="Outline List 2"/>
    <w:basedOn w:val="a4"/>
    <w:rsid w:val="004E1C25"/>
    <w:pPr>
      <w:numPr>
        <w:numId w:val="3"/>
      </w:numPr>
    </w:pPr>
  </w:style>
  <w:style w:type="numbering" w:styleId="1ai">
    <w:name w:val="Outline List 1"/>
    <w:basedOn w:val="a4"/>
    <w:rsid w:val="004E1C25"/>
    <w:pPr>
      <w:numPr>
        <w:numId w:val="4"/>
      </w:numPr>
    </w:pPr>
  </w:style>
  <w:style w:type="character" w:customStyle="1" w:styleId="apple-style-span">
    <w:name w:val="apple-style-span"/>
    <w:rsid w:val="004E1C25"/>
    <w:rPr>
      <w:rFonts w:cs="Times New Roman"/>
    </w:rPr>
  </w:style>
  <w:style w:type="character" w:customStyle="1" w:styleId="short">
    <w:name w:val="short"/>
    <w:rsid w:val="004E1C25"/>
    <w:rPr>
      <w:rFonts w:cs="Times New Roman"/>
    </w:rPr>
  </w:style>
  <w:style w:type="paragraph" w:styleId="afffe">
    <w:name w:val="TOC Heading"/>
    <w:basedOn w:val="1"/>
    <w:next w:val="a1"/>
    <w:qFormat/>
    <w:rsid w:val="004E1C25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1d">
    <w:name w:val="toc 1"/>
    <w:basedOn w:val="a1"/>
    <w:next w:val="a1"/>
    <w:autoRedefine/>
    <w:unhideWhenUsed/>
    <w:rsid w:val="004E1C25"/>
    <w:pPr>
      <w:tabs>
        <w:tab w:val="right" w:leader="dot" w:pos="10337"/>
      </w:tabs>
    </w:pPr>
    <w:rPr>
      <w:rFonts w:ascii="Calibri" w:hAnsi="Calibri"/>
      <w:b/>
      <w:noProof/>
      <w:sz w:val="22"/>
      <w:szCs w:val="22"/>
    </w:rPr>
  </w:style>
  <w:style w:type="paragraph" w:styleId="2f0">
    <w:name w:val="toc 2"/>
    <w:basedOn w:val="a1"/>
    <w:next w:val="a1"/>
    <w:autoRedefine/>
    <w:unhideWhenUsed/>
    <w:rsid w:val="004E1C25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9">
    <w:name w:val="toc 3"/>
    <w:basedOn w:val="a1"/>
    <w:next w:val="a1"/>
    <w:autoRedefine/>
    <w:unhideWhenUsed/>
    <w:rsid w:val="004E1C25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">
    <w:name w:val="Рассылка"/>
    <w:basedOn w:val="a1"/>
    <w:rsid w:val="004E1C25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1"/>
    <w:rsid w:val="004D3EFE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1"/>
    <w:rsid w:val="004D3EFE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0">
    <w:name w:val="Гипертекстовая ссылка"/>
    <w:uiPriority w:val="99"/>
    <w:rsid w:val="00791AA2"/>
    <w:rPr>
      <w:b/>
      <w:bCs/>
      <w:color w:val="106BBE"/>
      <w:sz w:val="26"/>
      <w:szCs w:val="26"/>
    </w:rPr>
  </w:style>
  <w:style w:type="character" w:customStyle="1" w:styleId="blk">
    <w:name w:val="blk"/>
    <w:rsid w:val="00791AA2"/>
  </w:style>
  <w:style w:type="table" w:customStyle="1" w:styleId="TableGrid">
    <w:name w:val="TableGrid"/>
    <w:rsid w:val="00DB31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2014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e">
    <w:name w:val="Без интервала Знак1"/>
    <w:locked/>
    <w:rsid w:val="00201491"/>
    <w:rPr>
      <w:rFonts w:ascii="Calibri" w:eastAsia="Calibri" w:hAnsi="Calibri" w:cs="Times New Roman"/>
    </w:rPr>
  </w:style>
  <w:style w:type="paragraph" w:customStyle="1" w:styleId="8">
    <w:name w:val="Обычный8"/>
    <w:rsid w:val="00524AA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524A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3a">
    <w:name w:val="Основной текст3"/>
    <w:basedOn w:val="a1"/>
    <w:rsid w:val="00524AA6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customStyle="1" w:styleId="affff1">
    <w:name w:val="Основной шрифт"/>
    <w:uiPriority w:val="99"/>
    <w:rsid w:val="00524AA6"/>
  </w:style>
  <w:style w:type="character" w:styleId="affff2">
    <w:name w:val="line number"/>
    <w:uiPriority w:val="99"/>
    <w:unhideWhenUsed/>
    <w:rsid w:val="00524AA6"/>
  </w:style>
  <w:style w:type="numbering" w:customStyle="1" w:styleId="2">
    <w:name w:val="Стиль2"/>
    <w:rsid w:val="00524AA6"/>
    <w:pPr>
      <w:numPr>
        <w:numId w:val="5"/>
      </w:numPr>
    </w:pPr>
  </w:style>
  <w:style w:type="paragraph" w:customStyle="1" w:styleId="printc">
    <w:name w:val="printc"/>
    <w:basedOn w:val="a1"/>
    <w:rsid w:val="00524AA6"/>
    <w:pPr>
      <w:spacing w:before="144" w:after="288"/>
      <w:jc w:val="center"/>
    </w:pPr>
  </w:style>
  <w:style w:type="paragraph" w:customStyle="1" w:styleId="printr">
    <w:name w:val="printr"/>
    <w:basedOn w:val="a1"/>
    <w:rsid w:val="00524AA6"/>
    <w:pPr>
      <w:spacing w:before="144" w:after="288"/>
      <w:jc w:val="right"/>
    </w:pPr>
  </w:style>
  <w:style w:type="paragraph" w:customStyle="1" w:styleId="printj">
    <w:name w:val="printj"/>
    <w:basedOn w:val="a1"/>
    <w:rsid w:val="00524AA6"/>
    <w:pPr>
      <w:spacing w:before="144" w:after="288"/>
      <w:jc w:val="both"/>
    </w:pPr>
  </w:style>
  <w:style w:type="paragraph" w:customStyle="1" w:styleId="100">
    <w:name w:val="10"/>
    <w:basedOn w:val="a1"/>
    <w:rsid w:val="00524AA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524AA6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1"/>
    <w:link w:val="HTML"/>
    <w:rsid w:val="00524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1"/>
    <w:basedOn w:val="a2"/>
    <w:rsid w:val="00524AA6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f3">
    <w:name w:val="Знак Знак"/>
    <w:rsid w:val="00524AA6"/>
    <w:rPr>
      <w:rFonts w:ascii="Courier New" w:hAnsi="Courier New" w:cs="Courier New"/>
      <w:lang w:val="ru-RU" w:eastAsia="ru-RU" w:bidi="ar-SA"/>
    </w:rPr>
  </w:style>
  <w:style w:type="character" w:customStyle="1" w:styleId="54">
    <w:name w:val="Знак Знак5"/>
    <w:rsid w:val="00524AA6"/>
    <w:rPr>
      <w:rFonts w:ascii="Courier New" w:hAnsi="Courier New" w:cs="Courier New"/>
      <w:lang w:val="ru-RU" w:eastAsia="ru-RU" w:bidi="ar-SA"/>
    </w:rPr>
  </w:style>
  <w:style w:type="character" w:customStyle="1" w:styleId="45">
    <w:name w:val="Знак Знак4"/>
    <w:rsid w:val="00524AA6"/>
    <w:rPr>
      <w:rFonts w:ascii="Courier New" w:hAnsi="Courier New" w:cs="Courier New"/>
    </w:rPr>
  </w:style>
  <w:style w:type="character" w:customStyle="1" w:styleId="hl">
    <w:name w:val="hl"/>
    <w:rsid w:val="00524AA6"/>
  </w:style>
  <w:style w:type="paragraph" w:customStyle="1" w:styleId="unformattext">
    <w:name w:val="unformattext"/>
    <w:basedOn w:val="a1"/>
    <w:rsid w:val="00C87931"/>
    <w:pPr>
      <w:spacing w:before="100" w:beforeAutospacing="1" w:after="100" w:afterAutospacing="1"/>
    </w:pPr>
  </w:style>
  <w:style w:type="character" w:customStyle="1" w:styleId="WW8Num3z0">
    <w:name w:val="WW8Num3z0"/>
    <w:rsid w:val="00053A20"/>
    <w:rPr>
      <w:b w:val="0"/>
      <w:sz w:val="24"/>
      <w:szCs w:val="24"/>
    </w:rPr>
  </w:style>
  <w:style w:type="character" w:customStyle="1" w:styleId="Absatz-Standardschriftart">
    <w:name w:val="Absatz-Standardschriftart"/>
    <w:rsid w:val="00053A20"/>
  </w:style>
  <w:style w:type="character" w:customStyle="1" w:styleId="WW8Num5z0">
    <w:name w:val="WW8Num5z0"/>
    <w:rsid w:val="00053A20"/>
    <w:rPr>
      <w:rFonts w:ascii="Symbol" w:hAnsi="Symbol"/>
    </w:rPr>
  </w:style>
  <w:style w:type="character" w:customStyle="1" w:styleId="WW8Num6z0">
    <w:name w:val="WW8Num6z0"/>
    <w:rsid w:val="00053A20"/>
    <w:rPr>
      <w:rFonts w:ascii="Symbol" w:hAnsi="Symbol"/>
    </w:rPr>
  </w:style>
  <w:style w:type="character" w:customStyle="1" w:styleId="WW8Num7z0">
    <w:name w:val="WW8Num7z0"/>
    <w:rsid w:val="00053A20"/>
    <w:rPr>
      <w:rFonts w:ascii="Symbol" w:hAnsi="Symbol"/>
    </w:rPr>
  </w:style>
  <w:style w:type="character" w:customStyle="1" w:styleId="WW8Num8z0">
    <w:name w:val="WW8Num8z0"/>
    <w:rsid w:val="00053A20"/>
    <w:rPr>
      <w:rFonts w:ascii="Symbol" w:hAnsi="Symbol"/>
    </w:rPr>
  </w:style>
  <w:style w:type="character" w:customStyle="1" w:styleId="WW8Num10z0">
    <w:name w:val="WW8Num10z0"/>
    <w:rsid w:val="00053A20"/>
    <w:rPr>
      <w:rFonts w:ascii="Symbol" w:hAnsi="Symbol"/>
    </w:rPr>
  </w:style>
  <w:style w:type="character" w:customStyle="1" w:styleId="WW8Num13z0">
    <w:name w:val="WW8Num13z0"/>
    <w:rsid w:val="00053A20"/>
    <w:rPr>
      <w:b w:val="0"/>
      <w:sz w:val="24"/>
      <w:szCs w:val="24"/>
    </w:rPr>
  </w:style>
  <w:style w:type="character" w:customStyle="1" w:styleId="1f">
    <w:name w:val="Основной шрифт абзаца1"/>
    <w:rsid w:val="00053A20"/>
  </w:style>
  <w:style w:type="character" w:customStyle="1" w:styleId="affff4">
    <w:name w:val="Символ нумерации"/>
    <w:rsid w:val="00053A20"/>
  </w:style>
  <w:style w:type="paragraph" w:styleId="affff5">
    <w:name w:val="List"/>
    <w:basedOn w:val="a9"/>
    <w:rsid w:val="00053A20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0">
    <w:name w:val="Название1"/>
    <w:basedOn w:val="a1"/>
    <w:rsid w:val="00053A20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1">
    <w:name w:val="Указатель1"/>
    <w:basedOn w:val="a1"/>
    <w:rsid w:val="00053A20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053A2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2">
    <w:name w:val="Текст выноски Знак1"/>
    <w:basedOn w:val="a2"/>
    <w:rsid w:val="00053A2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6">
    <w:name w:val="Содержимое таблицы"/>
    <w:basedOn w:val="a1"/>
    <w:rsid w:val="00053A20"/>
    <w:pPr>
      <w:suppressLineNumbers/>
      <w:suppressAutoHyphens/>
    </w:pPr>
    <w:rPr>
      <w:rFonts w:cs="Calibri"/>
      <w:lang w:eastAsia="ar-SA"/>
    </w:rPr>
  </w:style>
  <w:style w:type="paragraph" w:customStyle="1" w:styleId="affff7">
    <w:name w:val="Заголовок таблицы"/>
    <w:basedOn w:val="affff6"/>
    <w:rsid w:val="00053A20"/>
    <w:pPr>
      <w:jc w:val="center"/>
    </w:pPr>
    <w:rPr>
      <w:b/>
      <w:bCs/>
    </w:rPr>
  </w:style>
  <w:style w:type="paragraph" w:customStyle="1" w:styleId="3b">
    <w:name w:val="Знак3 Знак Знак Знак Знак Знак Знак Знак Знак Знак Знак Знак Знак"/>
    <w:basedOn w:val="a1"/>
    <w:rsid w:val="00053A20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8">
    <w:name w:val="annotation reference"/>
    <w:uiPriority w:val="99"/>
    <w:semiHidden/>
    <w:unhideWhenUsed/>
    <w:rsid w:val="00053A20"/>
    <w:rPr>
      <w:sz w:val="16"/>
      <w:szCs w:val="16"/>
    </w:rPr>
  </w:style>
  <w:style w:type="paragraph" w:styleId="affff9">
    <w:name w:val="annotation subject"/>
    <w:basedOn w:val="afb"/>
    <w:next w:val="afb"/>
    <w:link w:val="affffa"/>
    <w:uiPriority w:val="99"/>
    <w:semiHidden/>
    <w:unhideWhenUsed/>
    <w:rsid w:val="00053A20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a">
    <w:name w:val="Тема примечания Знак"/>
    <w:basedOn w:val="afc"/>
    <w:link w:val="affff9"/>
    <w:uiPriority w:val="99"/>
    <w:semiHidden/>
    <w:rsid w:val="00053A20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">
    <w:name w:val="Нет списка11"/>
    <w:next w:val="a4"/>
    <w:uiPriority w:val="99"/>
    <w:semiHidden/>
    <w:unhideWhenUsed/>
    <w:rsid w:val="00C172F9"/>
  </w:style>
  <w:style w:type="paragraph" w:customStyle="1" w:styleId="consplusnormal1">
    <w:name w:val="consplusnormal"/>
    <w:basedOn w:val="a1"/>
    <w:rsid w:val="00226ED3"/>
    <w:pPr>
      <w:spacing w:before="100" w:beforeAutospacing="1" w:after="100" w:afterAutospacing="1"/>
    </w:pPr>
  </w:style>
  <w:style w:type="character" w:customStyle="1" w:styleId="1f3">
    <w:name w:val="Неразрешенное упоминание1"/>
    <w:basedOn w:val="a2"/>
    <w:uiPriority w:val="99"/>
    <w:semiHidden/>
    <w:unhideWhenUsed/>
    <w:rsid w:val="00226ED3"/>
    <w:rPr>
      <w:color w:val="605E5C"/>
      <w:shd w:val="clear" w:color="auto" w:fill="E1DFDD"/>
    </w:rPr>
  </w:style>
  <w:style w:type="paragraph" w:customStyle="1" w:styleId="headertext">
    <w:name w:val="headertext"/>
    <w:basedOn w:val="a1"/>
    <w:rsid w:val="00DB3D56"/>
    <w:pPr>
      <w:spacing w:before="100" w:beforeAutospacing="1" w:after="100" w:afterAutospacing="1"/>
    </w:pPr>
  </w:style>
  <w:style w:type="character" w:customStyle="1" w:styleId="FontStyle23">
    <w:name w:val="Font Style23"/>
    <w:rsid w:val="00176B75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1"/>
    <w:rsid w:val="00E873B6"/>
    <w:pPr>
      <w:ind w:left="720"/>
      <w:contextualSpacing/>
    </w:pPr>
    <w:rPr>
      <w:rFonts w:eastAsia="Calibri"/>
    </w:rPr>
  </w:style>
  <w:style w:type="character" w:customStyle="1" w:styleId="c1">
    <w:name w:val="c1"/>
    <w:rsid w:val="00E873B6"/>
  </w:style>
  <w:style w:type="paragraph" w:customStyle="1" w:styleId="122">
    <w:name w:val="Заголовок 12"/>
    <w:basedOn w:val="a1"/>
    <w:uiPriority w:val="1"/>
    <w:qFormat/>
    <w:rsid w:val="00E873B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686FE4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ffb">
    <w:name w:val="Block Text"/>
    <w:basedOn w:val="a1"/>
    <w:rsid w:val="00686FE4"/>
    <w:pPr>
      <w:ind w:left="-567" w:right="-766" w:firstLine="567"/>
      <w:jc w:val="both"/>
    </w:pPr>
    <w:rPr>
      <w:sz w:val="28"/>
      <w:szCs w:val="20"/>
    </w:rPr>
  </w:style>
  <w:style w:type="numbering" w:customStyle="1" w:styleId="3c">
    <w:name w:val="Нет списка3"/>
    <w:next w:val="a4"/>
    <w:uiPriority w:val="99"/>
    <w:semiHidden/>
    <w:unhideWhenUsed/>
    <w:rsid w:val="004E1377"/>
  </w:style>
  <w:style w:type="paragraph" w:customStyle="1" w:styleId="affffc">
    <w:next w:val="ae"/>
    <w:uiPriority w:val="99"/>
    <w:rsid w:val="004E1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2f1">
    <w:name w:val="Сетка таблицы2"/>
    <w:basedOn w:val="a3"/>
    <w:next w:val="afd"/>
    <w:qFormat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">
    <w:name w:val="Обычный11"/>
    <w:rsid w:val="004E137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3">
    <w:name w:val="Нет списка12"/>
    <w:next w:val="a4"/>
    <w:uiPriority w:val="99"/>
    <w:semiHidden/>
    <w:unhideWhenUsed/>
    <w:rsid w:val="004E1377"/>
  </w:style>
  <w:style w:type="paragraph" w:customStyle="1" w:styleId="p3">
    <w:name w:val="p3"/>
    <w:basedOn w:val="a1"/>
    <w:rsid w:val="004E1377"/>
    <w:pPr>
      <w:spacing w:before="100" w:beforeAutospacing="1" w:after="100" w:afterAutospacing="1"/>
    </w:pPr>
  </w:style>
  <w:style w:type="paragraph" w:customStyle="1" w:styleId="1f4">
    <w:name w:val="Заголовок оглавления1"/>
    <w:basedOn w:val="1"/>
    <w:next w:val="a1"/>
    <w:qFormat/>
    <w:rsid w:val="004E1377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x-none"/>
    </w:rPr>
  </w:style>
  <w:style w:type="paragraph" w:customStyle="1" w:styleId="affffd">
    <w:name w:val="Таблица"/>
    <w:basedOn w:val="a1"/>
    <w:semiHidden/>
    <w:rsid w:val="004E1377"/>
    <w:pPr>
      <w:jc w:val="both"/>
    </w:pPr>
  </w:style>
  <w:style w:type="paragraph" w:customStyle="1" w:styleId="affffe">
    <w:name w:val="Заголовок таблици"/>
    <w:basedOn w:val="a1"/>
    <w:semiHidden/>
    <w:rsid w:val="004E1377"/>
    <w:pPr>
      <w:ind w:firstLine="540"/>
      <w:jc w:val="both"/>
    </w:pPr>
    <w:rPr>
      <w:sz w:val="22"/>
    </w:rPr>
  </w:style>
  <w:style w:type="paragraph" w:customStyle="1" w:styleId="1f5">
    <w:name w:val="Знак1 Знак Знак Знак"/>
    <w:basedOn w:val="a1"/>
    <w:rsid w:val="004E1377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ff">
    <w:name w:val="_Обычный"/>
    <w:basedOn w:val="a1"/>
    <w:link w:val="afffff0"/>
    <w:rsid w:val="004E1377"/>
    <w:pPr>
      <w:spacing w:line="360" w:lineRule="auto"/>
      <w:ind w:firstLine="709"/>
      <w:jc w:val="both"/>
    </w:pPr>
    <w:rPr>
      <w:iCs/>
      <w:sz w:val="26"/>
      <w:szCs w:val="26"/>
      <w:lang w:val="x-none"/>
    </w:rPr>
  </w:style>
  <w:style w:type="character" w:customStyle="1" w:styleId="afffff0">
    <w:name w:val="_Обычный Знак"/>
    <w:link w:val="afffff"/>
    <w:locked/>
    <w:rsid w:val="004E1377"/>
    <w:rPr>
      <w:rFonts w:ascii="Times New Roman" w:eastAsia="Times New Roman" w:hAnsi="Times New Roman" w:cs="Times New Roman"/>
      <w:iCs/>
      <w:sz w:val="26"/>
      <w:szCs w:val="26"/>
      <w:lang w:val="x-none" w:eastAsia="ru-RU"/>
    </w:rPr>
  </w:style>
  <w:style w:type="table" w:customStyle="1" w:styleId="TableNormal1">
    <w:name w:val="Table Normal1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Сетка таблицы11"/>
    <w:basedOn w:val="a3"/>
    <w:next w:val="afd"/>
    <w:uiPriority w:val="59"/>
    <w:rsid w:val="004E13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d">
    <w:name w:val="Знак Знак3"/>
    <w:rsid w:val="004E1377"/>
    <w:rPr>
      <w:sz w:val="40"/>
      <w:lang w:val="ru-RU" w:eastAsia="ru-RU" w:bidi="ar-SA"/>
    </w:rPr>
  </w:style>
  <w:style w:type="paragraph" w:customStyle="1" w:styleId="afffff1">
    <w:name w:val="Знак Знак Знак"/>
    <w:basedOn w:val="a1"/>
    <w:rsid w:val="004E13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210">
    <w:name w:val="Нет списка21"/>
    <w:next w:val="a4"/>
    <w:uiPriority w:val="99"/>
    <w:semiHidden/>
    <w:rsid w:val="004E1377"/>
  </w:style>
  <w:style w:type="paragraph" w:customStyle="1" w:styleId="2f2">
    <w:name w:val="Заголовок оглавления2"/>
    <w:basedOn w:val="1"/>
    <w:next w:val="a1"/>
    <w:qFormat/>
    <w:rsid w:val="004E1377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x-none"/>
    </w:rPr>
  </w:style>
  <w:style w:type="numbering" w:customStyle="1" w:styleId="1110">
    <w:name w:val="Нет списка111"/>
    <w:next w:val="a4"/>
    <w:uiPriority w:val="99"/>
    <w:semiHidden/>
    <w:unhideWhenUsed/>
    <w:rsid w:val="004E1377"/>
  </w:style>
  <w:style w:type="numbering" w:customStyle="1" w:styleId="1111">
    <w:name w:val="Нет списка1111"/>
    <w:next w:val="a4"/>
    <w:semiHidden/>
    <w:rsid w:val="004E1377"/>
  </w:style>
  <w:style w:type="table" w:customStyle="1" w:styleId="1112">
    <w:name w:val="Сетка таблицы111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1"/>
    <w:next w:val="a4"/>
    <w:uiPriority w:val="99"/>
    <w:semiHidden/>
    <w:rsid w:val="004E1377"/>
  </w:style>
  <w:style w:type="numbering" w:customStyle="1" w:styleId="310">
    <w:name w:val="Нет списка31"/>
    <w:next w:val="a4"/>
    <w:uiPriority w:val="99"/>
    <w:semiHidden/>
    <w:rsid w:val="004E1377"/>
  </w:style>
  <w:style w:type="table" w:customStyle="1" w:styleId="3e">
    <w:name w:val="Сетка таблицы3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4"/>
    <w:uiPriority w:val="99"/>
    <w:semiHidden/>
    <w:unhideWhenUsed/>
    <w:rsid w:val="004E1377"/>
  </w:style>
  <w:style w:type="numbering" w:customStyle="1" w:styleId="1120">
    <w:name w:val="Нет списка112"/>
    <w:next w:val="a4"/>
    <w:semiHidden/>
    <w:rsid w:val="004E1377"/>
  </w:style>
  <w:style w:type="table" w:customStyle="1" w:styleId="124">
    <w:name w:val="Сетка таблицы12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4"/>
    <w:uiPriority w:val="99"/>
    <w:semiHidden/>
    <w:rsid w:val="004E1377"/>
  </w:style>
  <w:style w:type="paragraph" w:customStyle="1" w:styleId="afffff2">
    <w:name w:val="Первая строка с отступом"/>
    <w:basedOn w:val="a1"/>
    <w:qFormat/>
    <w:rsid w:val="004E1377"/>
    <w:pPr>
      <w:ind w:firstLine="709"/>
      <w:jc w:val="both"/>
    </w:pPr>
    <w:rPr>
      <w:rFonts w:eastAsia="Calibri"/>
      <w:sz w:val="26"/>
      <w:szCs w:val="26"/>
      <w:lang w:eastAsia="en-US"/>
    </w:rPr>
  </w:style>
  <w:style w:type="character" w:customStyle="1" w:styleId="1f6">
    <w:name w:val="Основной текст Знак1"/>
    <w:rsid w:val="004E1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MSReferenceSansSerif13pt">
    <w:name w:val="Основной текст (2) + MS Reference Sans Serif;13 pt"/>
    <w:rsid w:val="004E1377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f3">
    <w:name w:val="Основной текст (2) + Полужирный"/>
    <w:rsid w:val="004E1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customStyle="1" w:styleId="46">
    <w:name w:val="Сетка таблицы4"/>
    <w:basedOn w:val="a3"/>
    <w:next w:val="afd"/>
    <w:uiPriority w:val="59"/>
    <w:rsid w:val="001D7D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1"/>
    <w:unhideWhenUsed/>
    <w:rsid w:val="003A196F"/>
    <w:pPr>
      <w:numPr>
        <w:numId w:val="8"/>
      </w:numPr>
      <w:contextualSpacing/>
    </w:pPr>
  </w:style>
  <w:style w:type="numbering" w:customStyle="1" w:styleId="47">
    <w:name w:val="Нет списка4"/>
    <w:next w:val="a4"/>
    <w:uiPriority w:val="99"/>
    <w:semiHidden/>
    <w:unhideWhenUsed/>
    <w:rsid w:val="003A196F"/>
  </w:style>
  <w:style w:type="paragraph" w:customStyle="1" w:styleId="afffff3">
    <w:name w:val="Заголовок"/>
    <w:uiPriority w:val="99"/>
    <w:rsid w:val="003A19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ru-RU"/>
    </w:rPr>
  </w:style>
  <w:style w:type="table" w:customStyle="1" w:styleId="55">
    <w:name w:val="Сетка таблицы5"/>
    <w:basedOn w:val="a3"/>
    <w:next w:val="afd"/>
    <w:uiPriority w:val="59"/>
    <w:rsid w:val="003A19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9">
    <w:name w:val="Font Style39"/>
    <w:uiPriority w:val="99"/>
    <w:rsid w:val="003A196F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1"/>
    <w:uiPriority w:val="99"/>
    <w:rsid w:val="003A196F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1"/>
    <w:uiPriority w:val="99"/>
    <w:rsid w:val="003A196F"/>
    <w:pPr>
      <w:widowControl w:val="0"/>
      <w:autoSpaceDE w:val="0"/>
      <w:autoSpaceDN w:val="0"/>
      <w:adjustRightInd w:val="0"/>
      <w:spacing w:line="227" w:lineRule="exact"/>
      <w:ind w:hanging="752"/>
    </w:pPr>
  </w:style>
  <w:style w:type="character" w:customStyle="1" w:styleId="FontStyle41">
    <w:name w:val="Font Style41"/>
    <w:uiPriority w:val="99"/>
    <w:rsid w:val="003A196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3A196F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130">
    <w:name w:val="Сетка таблицы13"/>
    <w:basedOn w:val="a3"/>
    <w:next w:val="afd"/>
    <w:uiPriority w:val="59"/>
    <w:rsid w:val="0036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1E75C-D9F2-41BC-B574-74354981C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4</cp:revision>
  <cp:lastPrinted>2023-09-27T08:03:00Z</cp:lastPrinted>
  <dcterms:created xsi:type="dcterms:W3CDTF">2023-09-27T07:55:00Z</dcterms:created>
  <dcterms:modified xsi:type="dcterms:W3CDTF">2023-09-27T08:04:00Z</dcterms:modified>
</cp:coreProperties>
</file>