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1364F" w14:textId="77777777" w:rsidR="009C7A53" w:rsidRPr="003A196F" w:rsidRDefault="009C7A53" w:rsidP="00DB3D56">
      <w:pPr>
        <w:widowControl w:val="0"/>
        <w:autoSpaceDE w:val="0"/>
        <w:autoSpaceDN w:val="0"/>
        <w:jc w:val="center"/>
        <w:rPr>
          <w:sz w:val="28"/>
          <w:szCs w:val="28"/>
        </w:rPr>
      </w:pPr>
      <w:r w:rsidRPr="003A196F">
        <w:rPr>
          <w:noProof/>
          <w:sz w:val="22"/>
          <w:szCs w:val="20"/>
        </w:rPr>
        <w:drawing>
          <wp:inline distT="0" distB="0" distL="0" distR="0" wp14:anchorId="00652E27" wp14:editId="44A84A8F">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205" cy="847417"/>
                    </a:xfrm>
                    <a:prstGeom prst="rect">
                      <a:avLst/>
                    </a:prstGeom>
                  </pic:spPr>
                </pic:pic>
              </a:graphicData>
            </a:graphic>
          </wp:inline>
        </w:drawing>
      </w:r>
    </w:p>
    <w:p w14:paraId="671D3596" w14:textId="77777777" w:rsidR="009C7A53" w:rsidRPr="003A196F" w:rsidRDefault="009C7A53" w:rsidP="00DB3D56">
      <w:pPr>
        <w:widowControl w:val="0"/>
        <w:autoSpaceDE w:val="0"/>
        <w:autoSpaceDN w:val="0"/>
        <w:jc w:val="center"/>
        <w:rPr>
          <w:sz w:val="22"/>
          <w:szCs w:val="22"/>
        </w:rPr>
      </w:pPr>
    </w:p>
    <w:p w14:paraId="669DA0DE" w14:textId="77777777" w:rsidR="009C7A53" w:rsidRPr="003A196F" w:rsidRDefault="009C7A53" w:rsidP="00DB3D56">
      <w:pPr>
        <w:keepNext/>
        <w:jc w:val="center"/>
        <w:outlineLvl w:val="1"/>
        <w:rPr>
          <w:b/>
          <w:sz w:val="32"/>
          <w:szCs w:val="32"/>
        </w:rPr>
      </w:pPr>
      <w:r w:rsidRPr="003A196F">
        <w:rPr>
          <w:b/>
          <w:sz w:val="32"/>
          <w:szCs w:val="32"/>
        </w:rPr>
        <w:t>АДМИНИСТРАЦИЯ СЕЧЕНОВСКОГО</w:t>
      </w:r>
    </w:p>
    <w:p w14:paraId="48315BA2" w14:textId="77777777" w:rsidR="009C7A53" w:rsidRPr="003A196F" w:rsidRDefault="009C7A53" w:rsidP="00DB3D56">
      <w:pPr>
        <w:keepNext/>
        <w:jc w:val="center"/>
        <w:outlineLvl w:val="1"/>
        <w:rPr>
          <w:b/>
          <w:sz w:val="32"/>
          <w:szCs w:val="32"/>
        </w:rPr>
      </w:pPr>
      <w:r w:rsidRPr="003A196F">
        <w:rPr>
          <w:b/>
          <w:sz w:val="32"/>
          <w:szCs w:val="32"/>
        </w:rPr>
        <w:t xml:space="preserve">МУНИЦИПАЛЬНОГО </w:t>
      </w:r>
      <w:r w:rsidR="00226A5A" w:rsidRPr="003A196F">
        <w:rPr>
          <w:b/>
          <w:sz w:val="32"/>
          <w:szCs w:val="32"/>
        </w:rPr>
        <w:t>ОКРУГА</w:t>
      </w:r>
    </w:p>
    <w:p w14:paraId="289540C7" w14:textId="77777777" w:rsidR="009C7A53" w:rsidRPr="003A196F" w:rsidRDefault="009C7A53" w:rsidP="00DB3D56">
      <w:pPr>
        <w:jc w:val="center"/>
        <w:rPr>
          <w:rFonts w:eastAsia="Calibri"/>
          <w:b/>
          <w:sz w:val="32"/>
          <w:szCs w:val="32"/>
          <w:lang w:eastAsia="en-US"/>
        </w:rPr>
      </w:pPr>
      <w:r w:rsidRPr="003A196F">
        <w:rPr>
          <w:rFonts w:eastAsia="Calibri"/>
          <w:b/>
          <w:sz w:val="32"/>
          <w:szCs w:val="32"/>
          <w:lang w:eastAsia="en-US"/>
        </w:rPr>
        <w:t>НИЖЕГОРОДСКОЙ ОБЛАСТИ</w:t>
      </w:r>
    </w:p>
    <w:p w14:paraId="00E2CD7E" w14:textId="77777777" w:rsidR="00204B81" w:rsidRPr="003A196F" w:rsidRDefault="00204B81" w:rsidP="00DB3D56">
      <w:pPr>
        <w:jc w:val="center"/>
        <w:rPr>
          <w:rFonts w:eastAsia="Calibri"/>
          <w:b/>
          <w:sz w:val="28"/>
          <w:szCs w:val="28"/>
          <w:lang w:eastAsia="en-US"/>
        </w:rPr>
      </w:pPr>
    </w:p>
    <w:p w14:paraId="17F1FAEC" w14:textId="77777777" w:rsidR="009C7A53" w:rsidRPr="003A196F" w:rsidRDefault="009C7A53" w:rsidP="00DB3D56">
      <w:pPr>
        <w:jc w:val="center"/>
        <w:rPr>
          <w:rFonts w:eastAsia="Calibri"/>
          <w:b/>
          <w:sz w:val="32"/>
          <w:szCs w:val="32"/>
          <w:lang w:eastAsia="en-US"/>
        </w:rPr>
      </w:pPr>
      <w:r w:rsidRPr="003A196F">
        <w:rPr>
          <w:rFonts w:eastAsia="Calibri"/>
          <w:b/>
          <w:sz w:val="32"/>
          <w:szCs w:val="32"/>
          <w:lang w:eastAsia="en-US"/>
        </w:rPr>
        <w:t>ПОСТАНОВЛЕНИЕ</w:t>
      </w:r>
    </w:p>
    <w:p w14:paraId="3933E04A" w14:textId="77777777" w:rsidR="00D84CA3" w:rsidRPr="003A196F" w:rsidRDefault="00D84CA3" w:rsidP="00DB3D56">
      <w:pPr>
        <w:jc w:val="center"/>
        <w:rPr>
          <w:rFonts w:eastAsia="Calibri"/>
          <w:b/>
          <w:sz w:val="28"/>
          <w:szCs w:val="28"/>
          <w:lang w:eastAsia="en-US"/>
        </w:rPr>
      </w:pPr>
    </w:p>
    <w:p w14:paraId="5699EAB9" w14:textId="7A629378" w:rsidR="00EA2D65" w:rsidRPr="009F3414" w:rsidRDefault="009F3414" w:rsidP="00167BBE">
      <w:pPr>
        <w:pStyle w:val="ConsPlusTitle"/>
        <w:rPr>
          <w:b w:val="0"/>
          <w:sz w:val="24"/>
          <w:szCs w:val="24"/>
        </w:rPr>
      </w:pPr>
      <w:r>
        <w:rPr>
          <w:rFonts w:ascii="Times New Roman" w:hAnsi="Times New Roman" w:cs="Times New Roman"/>
          <w:b w:val="0"/>
          <w:sz w:val="28"/>
          <w:szCs w:val="28"/>
          <w:u w:val="single"/>
        </w:rPr>
        <w:t>1</w:t>
      </w:r>
      <w:r w:rsidR="00A92B08">
        <w:rPr>
          <w:rFonts w:ascii="Times New Roman" w:hAnsi="Times New Roman" w:cs="Times New Roman"/>
          <w:b w:val="0"/>
          <w:sz w:val="28"/>
          <w:szCs w:val="28"/>
          <w:u w:val="single"/>
        </w:rPr>
        <w:t>2</w:t>
      </w:r>
      <w:r w:rsidR="00172EC5">
        <w:rPr>
          <w:rFonts w:ascii="Times New Roman" w:hAnsi="Times New Roman" w:cs="Times New Roman"/>
          <w:b w:val="0"/>
          <w:sz w:val="28"/>
          <w:szCs w:val="28"/>
          <w:u w:val="single"/>
        </w:rPr>
        <w:t>.10</w:t>
      </w:r>
      <w:r w:rsidR="006262ED">
        <w:rPr>
          <w:rFonts w:ascii="Times New Roman" w:hAnsi="Times New Roman" w:cs="Times New Roman"/>
          <w:b w:val="0"/>
          <w:sz w:val="28"/>
          <w:szCs w:val="28"/>
          <w:u w:val="single"/>
        </w:rPr>
        <w:t>.</w:t>
      </w:r>
      <w:r w:rsidR="00DB3D56" w:rsidRPr="003A196F">
        <w:rPr>
          <w:rFonts w:ascii="Times New Roman" w:hAnsi="Times New Roman" w:cs="Times New Roman"/>
          <w:b w:val="0"/>
          <w:sz w:val="28"/>
          <w:szCs w:val="28"/>
          <w:u w:val="single"/>
        </w:rPr>
        <w:t>2023</w:t>
      </w:r>
      <w:r w:rsidR="009C7A53" w:rsidRPr="003A196F">
        <w:rPr>
          <w:rFonts w:ascii="Times New Roman" w:hAnsi="Times New Roman" w:cs="Times New Roman"/>
          <w:b w:val="0"/>
          <w:sz w:val="28"/>
          <w:szCs w:val="28"/>
          <w:u w:val="single"/>
        </w:rPr>
        <w:t xml:space="preserve"> г.</w:t>
      </w:r>
      <w:r w:rsidR="009C7A53" w:rsidRPr="003A196F">
        <w:rPr>
          <w:rFonts w:ascii="Times New Roman" w:hAnsi="Times New Roman" w:cs="Times New Roman"/>
          <w:b w:val="0"/>
          <w:sz w:val="28"/>
          <w:szCs w:val="28"/>
        </w:rPr>
        <w:t xml:space="preserve">            </w:t>
      </w:r>
      <w:r w:rsidR="00DC7EB3" w:rsidRPr="003A196F">
        <w:rPr>
          <w:rFonts w:ascii="Times New Roman" w:hAnsi="Times New Roman" w:cs="Times New Roman"/>
          <w:b w:val="0"/>
          <w:sz w:val="28"/>
          <w:szCs w:val="28"/>
        </w:rPr>
        <w:t xml:space="preserve">                                               </w:t>
      </w:r>
      <w:r w:rsidR="00675A97" w:rsidRPr="003A196F">
        <w:rPr>
          <w:rFonts w:ascii="Times New Roman" w:hAnsi="Times New Roman" w:cs="Times New Roman"/>
          <w:b w:val="0"/>
          <w:sz w:val="28"/>
          <w:szCs w:val="28"/>
        </w:rPr>
        <w:t xml:space="preserve">         </w:t>
      </w:r>
      <w:r w:rsidR="00DC7EB3" w:rsidRPr="003A196F">
        <w:rPr>
          <w:rFonts w:ascii="Times New Roman" w:hAnsi="Times New Roman" w:cs="Times New Roman"/>
          <w:b w:val="0"/>
          <w:sz w:val="28"/>
          <w:szCs w:val="28"/>
        </w:rPr>
        <w:t xml:space="preserve">    </w:t>
      </w:r>
      <w:r w:rsidR="00BF4666" w:rsidRPr="003A196F">
        <w:rPr>
          <w:rFonts w:ascii="Times New Roman" w:hAnsi="Times New Roman" w:cs="Times New Roman"/>
          <w:b w:val="0"/>
          <w:sz w:val="28"/>
          <w:szCs w:val="28"/>
        </w:rPr>
        <w:t xml:space="preserve">     </w:t>
      </w:r>
      <w:r w:rsidR="00DC7EB3" w:rsidRPr="003A196F">
        <w:rPr>
          <w:rFonts w:ascii="Times New Roman" w:hAnsi="Times New Roman" w:cs="Times New Roman"/>
          <w:b w:val="0"/>
          <w:sz w:val="28"/>
          <w:szCs w:val="28"/>
        </w:rPr>
        <w:t xml:space="preserve">            </w:t>
      </w:r>
      <w:r w:rsidR="000A42B4" w:rsidRPr="003A196F">
        <w:rPr>
          <w:rFonts w:ascii="Times New Roman" w:hAnsi="Times New Roman" w:cs="Times New Roman"/>
          <w:b w:val="0"/>
          <w:sz w:val="28"/>
          <w:szCs w:val="28"/>
        </w:rPr>
        <w:t xml:space="preserve">  </w:t>
      </w:r>
      <w:r w:rsidR="00E731F3">
        <w:rPr>
          <w:rFonts w:ascii="Times New Roman" w:hAnsi="Times New Roman" w:cs="Times New Roman"/>
          <w:b w:val="0"/>
          <w:sz w:val="28"/>
          <w:szCs w:val="28"/>
        </w:rPr>
        <w:t xml:space="preserve">   </w:t>
      </w:r>
      <w:r w:rsidR="004E1C25" w:rsidRPr="003A196F">
        <w:rPr>
          <w:rFonts w:ascii="Times New Roman" w:hAnsi="Times New Roman" w:cs="Times New Roman"/>
          <w:b w:val="0"/>
          <w:sz w:val="28"/>
          <w:szCs w:val="28"/>
        </w:rPr>
        <w:t xml:space="preserve">   </w:t>
      </w:r>
      <w:r w:rsidR="003D47BE" w:rsidRPr="003A196F">
        <w:rPr>
          <w:rFonts w:ascii="Times New Roman" w:hAnsi="Times New Roman" w:cs="Times New Roman"/>
          <w:b w:val="0"/>
          <w:sz w:val="28"/>
          <w:szCs w:val="28"/>
          <w:u w:val="single"/>
        </w:rPr>
        <w:t xml:space="preserve">№ </w:t>
      </w:r>
      <w:r w:rsidR="00873BEA">
        <w:rPr>
          <w:rFonts w:ascii="Times New Roman" w:hAnsi="Times New Roman" w:cs="Times New Roman"/>
          <w:b w:val="0"/>
          <w:sz w:val="28"/>
          <w:szCs w:val="28"/>
          <w:u w:val="single"/>
        </w:rPr>
        <w:t>9</w:t>
      </w:r>
      <w:r w:rsidR="006939AE">
        <w:rPr>
          <w:rFonts w:ascii="Times New Roman" w:hAnsi="Times New Roman" w:cs="Times New Roman"/>
          <w:b w:val="0"/>
          <w:sz w:val="28"/>
          <w:szCs w:val="28"/>
          <w:u w:val="single"/>
        </w:rPr>
        <w:t>79</w:t>
      </w:r>
    </w:p>
    <w:p w14:paraId="57C27D10" w14:textId="77777777" w:rsidR="009866EF" w:rsidRDefault="009866EF" w:rsidP="00372DA5">
      <w:pPr>
        <w:jc w:val="both"/>
        <w:rPr>
          <w:rFonts w:eastAsia="Calibri"/>
          <w:sz w:val="28"/>
          <w:szCs w:val="28"/>
          <w:u w:val="single"/>
          <w:lang w:eastAsia="en-US"/>
        </w:rPr>
      </w:pPr>
    </w:p>
    <w:p w14:paraId="59230268" w14:textId="77777777" w:rsidR="006939AE" w:rsidRPr="006939AE" w:rsidRDefault="006939AE" w:rsidP="006939AE">
      <w:pPr>
        <w:widowControl w:val="0"/>
        <w:autoSpaceDE w:val="0"/>
        <w:autoSpaceDN w:val="0"/>
        <w:adjustRightInd w:val="0"/>
        <w:jc w:val="center"/>
        <w:rPr>
          <w:b/>
          <w:bCs/>
          <w:sz w:val="28"/>
          <w:szCs w:val="28"/>
        </w:rPr>
      </w:pPr>
      <w:r w:rsidRPr="006939AE">
        <w:rPr>
          <w:b/>
          <w:bCs/>
          <w:noProof/>
          <w:sz w:val="28"/>
          <w:szCs w:val="28"/>
        </w:rPr>
        <w:t xml:space="preserve">Об утверждении </w:t>
      </w:r>
      <w:proofErr w:type="gramStart"/>
      <w:r w:rsidRPr="006939AE">
        <w:rPr>
          <w:b/>
          <w:color w:val="000000"/>
          <w:sz w:val="28"/>
          <w:szCs w:val="28"/>
        </w:rPr>
        <w:t>Порядка установления причин нарушения законодательства</w:t>
      </w:r>
      <w:proofErr w:type="gramEnd"/>
      <w:r w:rsidRPr="006939AE">
        <w:rPr>
          <w:b/>
          <w:color w:val="000000"/>
          <w:sz w:val="28"/>
          <w:szCs w:val="28"/>
        </w:rPr>
        <w:t xml:space="preserve"> о градостроительной деятельности на территории</w:t>
      </w:r>
      <w:r w:rsidRPr="006939AE">
        <w:rPr>
          <w:b/>
          <w:bCs/>
          <w:sz w:val="28"/>
          <w:szCs w:val="28"/>
        </w:rPr>
        <w:t xml:space="preserve"> Сеченовского муниципального округа</w:t>
      </w:r>
      <w:r w:rsidRPr="006939AE">
        <w:rPr>
          <w:b/>
          <w:i/>
          <w:sz w:val="28"/>
          <w:szCs w:val="28"/>
        </w:rPr>
        <w:t xml:space="preserve"> </w:t>
      </w:r>
      <w:r w:rsidRPr="006939AE">
        <w:rPr>
          <w:b/>
          <w:sz w:val="28"/>
          <w:szCs w:val="28"/>
        </w:rPr>
        <w:t>Нижегородской области</w:t>
      </w:r>
    </w:p>
    <w:p w14:paraId="2F2046EB" w14:textId="77777777" w:rsidR="006939AE" w:rsidRPr="006939AE" w:rsidRDefault="006939AE" w:rsidP="006939AE">
      <w:pPr>
        <w:ind w:firstLine="709"/>
        <w:jc w:val="both"/>
        <w:rPr>
          <w:sz w:val="28"/>
          <w:szCs w:val="28"/>
        </w:rPr>
      </w:pPr>
    </w:p>
    <w:p w14:paraId="044D77DF" w14:textId="77777777" w:rsidR="006939AE" w:rsidRPr="006939AE" w:rsidRDefault="006939AE" w:rsidP="006939AE">
      <w:pPr>
        <w:autoSpaceDE w:val="0"/>
        <w:autoSpaceDN w:val="0"/>
        <w:ind w:firstLine="709"/>
        <w:jc w:val="both"/>
        <w:rPr>
          <w:sz w:val="28"/>
          <w:szCs w:val="28"/>
        </w:rPr>
      </w:pPr>
      <w:proofErr w:type="gramStart"/>
      <w:r w:rsidRPr="006939AE">
        <w:rPr>
          <w:sz w:val="28"/>
          <w:szCs w:val="28"/>
        </w:rPr>
        <w:t>В соответствии с частью 4 статьи 62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Сеченовского муниципального округа</w:t>
      </w:r>
      <w:r w:rsidRPr="006939AE">
        <w:rPr>
          <w:bCs/>
          <w:color w:val="000000"/>
          <w:sz w:val="28"/>
          <w:szCs w:val="28"/>
        </w:rPr>
        <w:t xml:space="preserve"> Нижегородской области</w:t>
      </w:r>
      <w:r w:rsidRPr="006939AE">
        <w:rPr>
          <w:sz w:val="28"/>
          <w:szCs w:val="28"/>
        </w:rPr>
        <w:t xml:space="preserve">, утвержденным Решением </w:t>
      </w:r>
      <w:r w:rsidRPr="006939AE">
        <w:rPr>
          <w:color w:val="000000"/>
          <w:sz w:val="28"/>
          <w:szCs w:val="28"/>
        </w:rPr>
        <w:t>Совета депутатов Сеченовского муниципального округа</w:t>
      </w:r>
      <w:r w:rsidRPr="006939AE">
        <w:rPr>
          <w:bCs/>
          <w:color w:val="000000"/>
          <w:sz w:val="28"/>
          <w:szCs w:val="28"/>
        </w:rPr>
        <w:t xml:space="preserve"> Нижегородской области от «16» января 2023 года №66</w:t>
      </w:r>
      <w:r w:rsidRPr="006939AE">
        <w:rPr>
          <w:sz w:val="28"/>
          <w:szCs w:val="28"/>
        </w:rPr>
        <w:t xml:space="preserve">, Администрация Сеченовского муниципального округа Нижегородской области </w:t>
      </w:r>
      <w:r w:rsidRPr="006939AE">
        <w:rPr>
          <w:b/>
          <w:sz w:val="28"/>
          <w:szCs w:val="28"/>
        </w:rPr>
        <w:t>постановляет:</w:t>
      </w:r>
      <w:proofErr w:type="gramEnd"/>
    </w:p>
    <w:p w14:paraId="2AFC58F7" w14:textId="77777777" w:rsidR="006939AE" w:rsidRPr="006939AE" w:rsidRDefault="006939AE" w:rsidP="006939AE">
      <w:pPr>
        <w:numPr>
          <w:ilvl w:val="0"/>
          <w:numId w:val="27"/>
        </w:numPr>
        <w:autoSpaceDE w:val="0"/>
        <w:autoSpaceDN w:val="0"/>
        <w:jc w:val="both"/>
        <w:rPr>
          <w:sz w:val="28"/>
          <w:szCs w:val="28"/>
        </w:rPr>
      </w:pPr>
      <w:r w:rsidRPr="006939AE">
        <w:rPr>
          <w:rFonts w:eastAsia="Calibri"/>
          <w:sz w:val="28"/>
          <w:szCs w:val="28"/>
          <w:lang w:eastAsia="en-US"/>
        </w:rPr>
        <w:t xml:space="preserve">Утвердить </w:t>
      </w:r>
      <w:r w:rsidRPr="006939AE">
        <w:rPr>
          <w:sz w:val="28"/>
          <w:szCs w:val="28"/>
        </w:rPr>
        <w:t xml:space="preserve">прилагаемый Порядок установления причин нарушения </w:t>
      </w:r>
    </w:p>
    <w:p w14:paraId="2DEDC2FD" w14:textId="77777777" w:rsidR="006939AE" w:rsidRPr="006939AE" w:rsidRDefault="006939AE" w:rsidP="006939AE">
      <w:pPr>
        <w:autoSpaceDE w:val="0"/>
        <w:autoSpaceDN w:val="0"/>
        <w:jc w:val="both"/>
        <w:rPr>
          <w:sz w:val="28"/>
          <w:szCs w:val="28"/>
        </w:rPr>
      </w:pPr>
      <w:r w:rsidRPr="006939AE">
        <w:rPr>
          <w:sz w:val="28"/>
          <w:szCs w:val="28"/>
        </w:rPr>
        <w:t xml:space="preserve">законодательства о градостроительной деятельности </w:t>
      </w:r>
      <w:r w:rsidRPr="006939AE">
        <w:rPr>
          <w:rFonts w:eastAsia="Calibri"/>
          <w:bCs/>
          <w:sz w:val="28"/>
          <w:szCs w:val="28"/>
          <w:lang w:eastAsia="en-US"/>
        </w:rPr>
        <w:t>на территории Сеченовского муниципального округа</w:t>
      </w:r>
      <w:r w:rsidRPr="006939AE">
        <w:rPr>
          <w:rFonts w:eastAsia="Calibri"/>
          <w:i/>
          <w:sz w:val="28"/>
          <w:szCs w:val="28"/>
          <w:lang w:eastAsia="en-US"/>
        </w:rPr>
        <w:t xml:space="preserve"> </w:t>
      </w:r>
      <w:r w:rsidRPr="006939AE">
        <w:rPr>
          <w:rFonts w:eastAsia="Calibri"/>
          <w:sz w:val="28"/>
          <w:szCs w:val="28"/>
          <w:lang w:eastAsia="en-US"/>
        </w:rPr>
        <w:t xml:space="preserve">Нижегородской области. </w:t>
      </w:r>
      <w:r w:rsidRPr="006939AE">
        <w:rPr>
          <w:rFonts w:eastAsia="Calibri"/>
          <w:b/>
          <w:bCs/>
          <w:sz w:val="28"/>
          <w:szCs w:val="28"/>
          <w:lang w:eastAsia="en-US"/>
        </w:rPr>
        <w:t xml:space="preserve"> </w:t>
      </w:r>
    </w:p>
    <w:p w14:paraId="155E33C9" w14:textId="77777777" w:rsidR="006939AE" w:rsidRPr="006939AE" w:rsidRDefault="006939AE" w:rsidP="006939AE">
      <w:pPr>
        <w:widowControl w:val="0"/>
        <w:numPr>
          <w:ilvl w:val="0"/>
          <w:numId w:val="27"/>
        </w:numPr>
        <w:tabs>
          <w:tab w:val="left" w:pos="567"/>
        </w:tabs>
        <w:suppressAutoHyphens/>
        <w:autoSpaceDE w:val="0"/>
        <w:autoSpaceDN w:val="0"/>
        <w:adjustRightInd w:val="0"/>
        <w:contextualSpacing/>
        <w:jc w:val="both"/>
        <w:rPr>
          <w:rFonts w:eastAsia="Calibri"/>
          <w:snapToGrid w:val="0"/>
          <w:sz w:val="28"/>
          <w:szCs w:val="28"/>
          <w:lang w:eastAsia="en-US"/>
        </w:rPr>
      </w:pPr>
      <w:r w:rsidRPr="006939AE">
        <w:rPr>
          <w:rFonts w:eastAsia="Calibri"/>
          <w:snapToGrid w:val="0"/>
          <w:sz w:val="28"/>
          <w:szCs w:val="28"/>
          <w:lang w:eastAsia="en-US"/>
        </w:rPr>
        <w:t xml:space="preserve">Обеспечить размещение настоящего постановления на </w:t>
      </w:r>
      <w:proofErr w:type="gramStart"/>
      <w:r w:rsidRPr="006939AE">
        <w:rPr>
          <w:rFonts w:eastAsia="Calibri"/>
          <w:snapToGrid w:val="0"/>
          <w:sz w:val="28"/>
          <w:szCs w:val="28"/>
          <w:lang w:eastAsia="en-US"/>
        </w:rPr>
        <w:t>официальном</w:t>
      </w:r>
      <w:proofErr w:type="gramEnd"/>
    </w:p>
    <w:p w14:paraId="59F5719F" w14:textId="77777777" w:rsidR="006939AE" w:rsidRPr="006939AE" w:rsidRDefault="006939AE" w:rsidP="006939AE">
      <w:pPr>
        <w:widowControl w:val="0"/>
        <w:tabs>
          <w:tab w:val="left" w:pos="567"/>
        </w:tabs>
        <w:suppressAutoHyphens/>
        <w:adjustRightInd w:val="0"/>
        <w:contextualSpacing/>
        <w:jc w:val="both"/>
        <w:rPr>
          <w:rFonts w:eastAsia="Calibri"/>
          <w:snapToGrid w:val="0"/>
          <w:sz w:val="28"/>
          <w:szCs w:val="28"/>
          <w:lang w:eastAsia="en-US"/>
        </w:rPr>
      </w:pPr>
      <w:proofErr w:type="gramStart"/>
      <w:r w:rsidRPr="006939AE">
        <w:rPr>
          <w:rFonts w:eastAsia="Calibri"/>
          <w:snapToGrid w:val="0"/>
          <w:sz w:val="28"/>
          <w:szCs w:val="28"/>
          <w:lang w:eastAsia="en-US"/>
        </w:rPr>
        <w:t>сайте</w:t>
      </w:r>
      <w:proofErr w:type="gramEnd"/>
      <w:r w:rsidRPr="006939AE">
        <w:rPr>
          <w:rFonts w:eastAsia="Calibri"/>
          <w:snapToGrid w:val="0"/>
          <w:sz w:val="28"/>
          <w:szCs w:val="28"/>
          <w:lang w:eastAsia="en-US"/>
        </w:rPr>
        <w:t xml:space="preserve"> Администрации Сеченовского муниципального округа </w:t>
      </w:r>
      <w:r w:rsidRPr="006939AE">
        <w:rPr>
          <w:bCs/>
          <w:sz w:val="28"/>
          <w:szCs w:val="28"/>
        </w:rPr>
        <w:t>https://sechenovo.52gov.ru</w:t>
      </w:r>
      <w:r w:rsidRPr="006939AE">
        <w:rPr>
          <w:rFonts w:eastAsia="Calibri"/>
          <w:snapToGrid w:val="0"/>
          <w:sz w:val="28"/>
          <w:szCs w:val="28"/>
          <w:lang w:eastAsia="en-US"/>
        </w:rPr>
        <w:t>.</w:t>
      </w:r>
    </w:p>
    <w:p w14:paraId="3814C52B" w14:textId="77777777" w:rsidR="006939AE" w:rsidRPr="006939AE" w:rsidRDefault="006939AE" w:rsidP="006939AE">
      <w:pPr>
        <w:widowControl w:val="0"/>
        <w:numPr>
          <w:ilvl w:val="0"/>
          <w:numId w:val="27"/>
        </w:numPr>
        <w:autoSpaceDE w:val="0"/>
        <w:autoSpaceDN w:val="0"/>
        <w:adjustRightInd w:val="0"/>
        <w:contextualSpacing/>
        <w:jc w:val="both"/>
        <w:rPr>
          <w:rFonts w:eastAsia="Calibri"/>
          <w:bCs/>
          <w:noProof/>
          <w:sz w:val="28"/>
          <w:szCs w:val="28"/>
          <w:lang w:eastAsia="en-US"/>
        </w:rPr>
      </w:pPr>
      <w:r w:rsidRPr="006939AE">
        <w:rPr>
          <w:rFonts w:eastAsia="Calibri"/>
          <w:snapToGrid w:val="0"/>
          <w:sz w:val="28"/>
          <w:szCs w:val="28"/>
          <w:lang w:eastAsia="en-US"/>
        </w:rPr>
        <w:t xml:space="preserve">Настоящее постановление </w:t>
      </w:r>
      <w:r w:rsidRPr="006939AE">
        <w:rPr>
          <w:rFonts w:eastAsia="Calibri"/>
          <w:bCs/>
          <w:sz w:val="28"/>
          <w:szCs w:val="28"/>
          <w:lang w:eastAsia="en-US"/>
        </w:rPr>
        <w:t xml:space="preserve">вступает в силу после дня его официального </w:t>
      </w:r>
    </w:p>
    <w:p w14:paraId="0FDCC563" w14:textId="77777777" w:rsidR="006939AE" w:rsidRPr="006939AE" w:rsidRDefault="006939AE" w:rsidP="006939AE">
      <w:pPr>
        <w:widowControl w:val="0"/>
        <w:adjustRightInd w:val="0"/>
        <w:contextualSpacing/>
        <w:jc w:val="both"/>
        <w:rPr>
          <w:rFonts w:eastAsia="Calibri"/>
          <w:bCs/>
          <w:noProof/>
          <w:sz w:val="28"/>
          <w:szCs w:val="28"/>
          <w:lang w:eastAsia="en-US"/>
        </w:rPr>
      </w:pPr>
      <w:r w:rsidRPr="006939AE">
        <w:rPr>
          <w:rFonts w:eastAsia="Calibri"/>
          <w:bCs/>
          <w:sz w:val="28"/>
          <w:szCs w:val="28"/>
          <w:lang w:eastAsia="en-US"/>
        </w:rPr>
        <w:t>опубликования (обнародования).</w:t>
      </w:r>
    </w:p>
    <w:p w14:paraId="238D1460" w14:textId="77777777" w:rsidR="006939AE" w:rsidRPr="006939AE" w:rsidRDefault="006939AE" w:rsidP="006939AE">
      <w:pPr>
        <w:widowControl w:val="0"/>
        <w:numPr>
          <w:ilvl w:val="0"/>
          <w:numId w:val="27"/>
        </w:numPr>
        <w:tabs>
          <w:tab w:val="left" w:pos="567"/>
        </w:tabs>
        <w:suppressAutoHyphens/>
        <w:autoSpaceDE w:val="0"/>
        <w:autoSpaceDN w:val="0"/>
        <w:adjustRightInd w:val="0"/>
        <w:contextualSpacing/>
        <w:jc w:val="both"/>
        <w:rPr>
          <w:rFonts w:eastAsia="Calibri"/>
          <w:snapToGrid w:val="0"/>
          <w:sz w:val="28"/>
          <w:szCs w:val="28"/>
          <w:lang w:eastAsia="en-US"/>
        </w:rPr>
      </w:pPr>
      <w:r w:rsidRPr="006939AE">
        <w:rPr>
          <w:rFonts w:eastAsia="Calibri"/>
          <w:sz w:val="28"/>
          <w:szCs w:val="28"/>
          <w:lang w:eastAsia="en-US"/>
        </w:rPr>
        <w:t xml:space="preserve">Контроль за исполнением настоящего постановления возложить </w:t>
      </w:r>
      <w:proofErr w:type="gramStart"/>
      <w:r w:rsidRPr="006939AE">
        <w:rPr>
          <w:rFonts w:eastAsia="Calibri"/>
          <w:sz w:val="28"/>
          <w:szCs w:val="28"/>
          <w:lang w:eastAsia="en-US"/>
        </w:rPr>
        <w:t>на</w:t>
      </w:r>
      <w:proofErr w:type="gramEnd"/>
      <w:r w:rsidRPr="006939AE">
        <w:rPr>
          <w:rFonts w:eastAsia="Calibri"/>
          <w:sz w:val="28"/>
          <w:szCs w:val="28"/>
          <w:lang w:eastAsia="en-US"/>
        </w:rPr>
        <w:t xml:space="preserve"> </w:t>
      </w:r>
    </w:p>
    <w:p w14:paraId="76535D32" w14:textId="77777777" w:rsidR="006939AE" w:rsidRPr="006939AE" w:rsidRDefault="006939AE" w:rsidP="006939AE">
      <w:pPr>
        <w:widowControl w:val="0"/>
        <w:tabs>
          <w:tab w:val="left" w:pos="567"/>
        </w:tabs>
        <w:suppressAutoHyphens/>
        <w:adjustRightInd w:val="0"/>
        <w:contextualSpacing/>
        <w:jc w:val="both"/>
        <w:rPr>
          <w:rFonts w:eastAsia="Calibri"/>
          <w:sz w:val="28"/>
          <w:szCs w:val="28"/>
          <w:lang w:eastAsia="en-US"/>
        </w:rPr>
      </w:pPr>
      <w:r w:rsidRPr="006939AE">
        <w:rPr>
          <w:rFonts w:eastAsia="Calibri"/>
          <w:sz w:val="28"/>
          <w:szCs w:val="28"/>
          <w:lang w:eastAsia="en-US"/>
        </w:rPr>
        <w:t xml:space="preserve">заместителя главы Администрации - начальника Управления капитального строительства, ЖКХ, жилищной политики и жилищного фонда </w:t>
      </w:r>
      <w:proofErr w:type="spellStart"/>
      <w:r w:rsidRPr="006939AE">
        <w:rPr>
          <w:rFonts w:eastAsia="Calibri"/>
          <w:sz w:val="28"/>
          <w:szCs w:val="28"/>
          <w:lang w:eastAsia="en-US"/>
        </w:rPr>
        <w:t>Д.А.Крупнова</w:t>
      </w:r>
      <w:proofErr w:type="spellEnd"/>
      <w:r w:rsidRPr="006939AE">
        <w:rPr>
          <w:rFonts w:eastAsia="Calibri"/>
          <w:sz w:val="28"/>
          <w:szCs w:val="28"/>
          <w:lang w:eastAsia="en-US"/>
        </w:rPr>
        <w:t>.</w:t>
      </w:r>
    </w:p>
    <w:p w14:paraId="7F7FED5F" w14:textId="77777777" w:rsidR="008D43AB" w:rsidRDefault="008D43AB" w:rsidP="008D43AB">
      <w:pPr>
        <w:tabs>
          <w:tab w:val="left" w:pos="709"/>
        </w:tabs>
        <w:spacing w:line="276" w:lineRule="auto"/>
        <w:jc w:val="both"/>
        <w:rPr>
          <w:sz w:val="28"/>
          <w:szCs w:val="28"/>
        </w:rPr>
      </w:pPr>
    </w:p>
    <w:p w14:paraId="09032245" w14:textId="77777777" w:rsidR="000F57B0" w:rsidRDefault="000F57B0" w:rsidP="008D43AB">
      <w:pPr>
        <w:tabs>
          <w:tab w:val="left" w:pos="709"/>
        </w:tabs>
        <w:spacing w:line="276" w:lineRule="auto"/>
        <w:jc w:val="both"/>
        <w:rPr>
          <w:sz w:val="28"/>
          <w:szCs w:val="28"/>
        </w:rPr>
      </w:pPr>
    </w:p>
    <w:p w14:paraId="58467746" w14:textId="77777777" w:rsidR="000F57B0" w:rsidRDefault="000F57B0" w:rsidP="008D43AB">
      <w:pPr>
        <w:tabs>
          <w:tab w:val="left" w:pos="709"/>
        </w:tabs>
        <w:spacing w:line="276" w:lineRule="auto"/>
        <w:jc w:val="both"/>
        <w:rPr>
          <w:sz w:val="28"/>
          <w:szCs w:val="28"/>
        </w:rPr>
      </w:pPr>
    </w:p>
    <w:p w14:paraId="2D94AB33" w14:textId="2F40BE98" w:rsidR="00DB7AE3" w:rsidRPr="004D4D94" w:rsidRDefault="006262ED" w:rsidP="00DB7AE3">
      <w:pPr>
        <w:rPr>
          <w:sz w:val="28"/>
          <w:szCs w:val="28"/>
        </w:rPr>
      </w:pPr>
      <w:r>
        <w:rPr>
          <w:sz w:val="28"/>
          <w:szCs w:val="28"/>
        </w:rPr>
        <w:t>Глава</w:t>
      </w:r>
      <w:r w:rsidR="00DB7AE3" w:rsidRPr="004D4D94">
        <w:rPr>
          <w:sz w:val="28"/>
          <w:szCs w:val="28"/>
        </w:rPr>
        <w:t xml:space="preserve"> МСУ</w:t>
      </w:r>
    </w:p>
    <w:p w14:paraId="0CB670CB" w14:textId="21E1D16B" w:rsidR="00DB7AE3" w:rsidRDefault="00DB7AE3" w:rsidP="00DB7AE3">
      <w:pPr>
        <w:rPr>
          <w:sz w:val="28"/>
          <w:szCs w:val="28"/>
        </w:rPr>
      </w:pPr>
      <w:r w:rsidRPr="004D4D94">
        <w:rPr>
          <w:sz w:val="28"/>
          <w:szCs w:val="28"/>
        </w:rPr>
        <w:t xml:space="preserve">Сеченовского муниципального округа                            </w:t>
      </w:r>
      <w:r w:rsidR="00172EC5" w:rsidRPr="004D4D94">
        <w:rPr>
          <w:sz w:val="28"/>
          <w:szCs w:val="28"/>
        </w:rPr>
        <w:t xml:space="preserve">          </w:t>
      </w:r>
      <w:r w:rsidRPr="004D4D94">
        <w:rPr>
          <w:sz w:val="28"/>
          <w:szCs w:val="28"/>
        </w:rPr>
        <w:t xml:space="preserve"> </w:t>
      </w:r>
      <w:r w:rsidR="006262ED">
        <w:rPr>
          <w:sz w:val="28"/>
          <w:szCs w:val="28"/>
        </w:rPr>
        <w:t xml:space="preserve">Е.Г. </w:t>
      </w:r>
      <w:proofErr w:type="spellStart"/>
      <w:r w:rsidR="006262ED">
        <w:rPr>
          <w:sz w:val="28"/>
          <w:szCs w:val="28"/>
        </w:rPr>
        <w:t>Наборнов</w:t>
      </w:r>
      <w:proofErr w:type="spellEnd"/>
    </w:p>
    <w:p w14:paraId="772B3B73" w14:textId="77777777" w:rsidR="006939AE" w:rsidRDefault="006939AE" w:rsidP="00DB7AE3">
      <w:pPr>
        <w:rPr>
          <w:sz w:val="28"/>
          <w:szCs w:val="28"/>
        </w:rPr>
      </w:pPr>
    </w:p>
    <w:p w14:paraId="5094A762" w14:textId="77777777" w:rsidR="006939AE" w:rsidRDefault="006939AE" w:rsidP="00DB7AE3">
      <w:pPr>
        <w:rPr>
          <w:sz w:val="28"/>
          <w:szCs w:val="28"/>
        </w:rPr>
      </w:pPr>
    </w:p>
    <w:p w14:paraId="2F9FF094" w14:textId="7E574E2B" w:rsidR="006939AE" w:rsidRPr="006939AE" w:rsidRDefault="006939AE" w:rsidP="006939AE">
      <w:pPr>
        <w:autoSpaceDE w:val="0"/>
        <w:autoSpaceDN w:val="0"/>
        <w:ind w:left="5220"/>
        <w:jc w:val="right"/>
        <w:rPr>
          <w:b/>
          <w:sz w:val="28"/>
          <w:szCs w:val="28"/>
        </w:rPr>
      </w:pPr>
      <w:r w:rsidRPr="006939AE">
        <w:rPr>
          <w:b/>
          <w:sz w:val="28"/>
          <w:szCs w:val="28"/>
        </w:rPr>
        <w:lastRenderedPageBreak/>
        <w:t xml:space="preserve">ПРИЛОЖЕНИЕ </w:t>
      </w:r>
    </w:p>
    <w:p w14:paraId="25DD21F4" w14:textId="2C0B0813" w:rsidR="006939AE" w:rsidRPr="006939AE" w:rsidRDefault="006939AE" w:rsidP="006939AE">
      <w:pPr>
        <w:autoSpaceDE w:val="0"/>
        <w:autoSpaceDN w:val="0"/>
        <w:ind w:left="5220"/>
        <w:jc w:val="right"/>
        <w:rPr>
          <w:b/>
          <w:sz w:val="28"/>
          <w:szCs w:val="28"/>
        </w:rPr>
      </w:pPr>
      <w:r w:rsidRPr="006939AE">
        <w:rPr>
          <w:b/>
          <w:sz w:val="28"/>
          <w:szCs w:val="28"/>
        </w:rPr>
        <w:t>УТВЕРЖДЕН</w:t>
      </w:r>
    </w:p>
    <w:p w14:paraId="2F6C4C5B" w14:textId="77777777" w:rsidR="006939AE" w:rsidRPr="006939AE" w:rsidRDefault="006939AE" w:rsidP="006939AE">
      <w:pPr>
        <w:widowControl w:val="0"/>
        <w:autoSpaceDE w:val="0"/>
        <w:autoSpaceDN w:val="0"/>
        <w:adjustRightInd w:val="0"/>
        <w:jc w:val="right"/>
        <w:rPr>
          <w:bCs/>
          <w:sz w:val="28"/>
          <w:szCs w:val="28"/>
        </w:rPr>
      </w:pPr>
      <w:r w:rsidRPr="006939AE">
        <w:rPr>
          <w:bCs/>
          <w:sz w:val="28"/>
          <w:szCs w:val="28"/>
        </w:rPr>
        <w:t>Постановлением Администрации</w:t>
      </w:r>
    </w:p>
    <w:p w14:paraId="68BA1A2B" w14:textId="77777777" w:rsidR="006939AE" w:rsidRPr="006939AE" w:rsidRDefault="006939AE" w:rsidP="006939AE">
      <w:pPr>
        <w:widowControl w:val="0"/>
        <w:autoSpaceDE w:val="0"/>
        <w:autoSpaceDN w:val="0"/>
        <w:adjustRightInd w:val="0"/>
        <w:jc w:val="right"/>
        <w:rPr>
          <w:bCs/>
          <w:sz w:val="28"/>
          <w:szCs w:val="28"/>
        </w:rPr>
      </w:pPr>
      <w:r w:rsidRPr="006939AE">
        <w:rPr>
          <w:bCs/>
          <w:sz w:val="28"/>
          <w:szCs w:val="28"/>
        </w:rPr>
        <w:t>Сеченовского муниципального округа</w:t>
      </w:r>
    </w:p>
    <w:p w14:paraId="468ADF07" w14:textId="632766EF" w:rsidR="006939AE" w:rsidRPr="006939AE" w:rsidRDefault="006939AE" w:rsidP="006939AE">
      <w:pPr>
        <w:widowControl w:val="0"/>
        <w:autoSpaceDE w:val="0"/>
        <w:autoSpaceDN w:val="0"/>
        <w:adjustRightInd w:val="0"/>
        <w:jc w:val="right"/>
        <w:rPr>
          <w:bCs/>
          <w:sz w:val="28"/>
          <w:szCs w:val="28"/>
        </w:rPr>
      </w:pPr>
      <w:r>
        <w:rPr>
          <w:bCs/>
          <w:sz w:val="28"/>
          <w:szCs w:val="28"/>
        </w:rPr>
        <w:t>от 12.10.2023г. № 979</w:t>
      </w:r>
    </w:p>
    <w:p w14:paraId="589AEF9A" w14:textId="77777777" w:rsidR="006939AE" w:rsidRPr="006939AE" w:rsidRDefault="006939AE" w:rsidP="006939AE">
      <w:pPr>
        <w:autoSpaceDE w:val="0"/>
        <w:autoSpaceDN w:val="0"/>
        <w:ind w:left="5220"/>
        <w:jc w:val="center"/>
        <w:rPr>
          <w:sz w:val="28"/>
          <w:szCs w:val="28"/>
        </w:rPr>
      </w:pPr>
    </w:p>
    <w:p w14:paraId="10B579BF" w14:textId="77777777" w:rsidR="006939AE" w:rsidRPr="006939AE" w:rsidRDefault="006939AE" w:rsidP="006939AE">
      <w:pPr>
        <w:autoSpaceDE w:val="0"/>
        <w:autoSpaceDN w:val="0"/>
        <w:jc w:val="center"/>
        <w:rPr>
          <w:b/>
          <w:bCs/>
          <w:sz w:val="28"/>
          <w:szCs w:val="28"/>
        </w:rPr>
      </w:pPr>
      <w:r w:rsidRPr="006939AE">
        <w:rPr>
          <w:b/>
          <w:bCs/>
          <w:sz w:val="28"/>
          <w:szCs w:val="28"/>
        </w:rPr>
        <w:t>ПОРЯДОК</w:t>
      </w:r>
    </w:p>
    <w:p w14:paraId="1D0C5B59" w14:textId="77777777" w:rsidR="006939AE" w:rsidRPr="006939AE" w:rsidRDefault="006939AE" w:rsidP="006939AE">
      <w:pPr>
        <w:autoSpaceDE w:val="0"/>
        <w:autoSpaceDN w:val="0"/>
        <w:jc w:val="center"/>
        <w:rPr>
          <w:sz w:val="28"/>
          <w:szCs w:val="28"/>
        </w:rPr>
      </w:pPr>
      <w:r w:rsidRPr="006939AE">
        <w:rPr>
          <w:b/>
          <w:bCs/>
          <w:sz w:val="28"/>
          <w:szCs w:val="28"/>
        </w:rPr>
        <w:t xml:space="preserve">установления причин нарушения законодательства о градостроительной деятельности на территории </w:t>
      </w:r>
      <w:r w:rsidRPr="006939AE">
        <w:rPr>
          <w:b/>
          <w:sz w:val="28"/>
          <w:szCs w:val="28"/>
        </w:rPr>
        <w:t>Сеченовского муниципального округа Нижегородской области</w:t>
      </w:r>
    </w:p>
    <w:p w14:paraId="7E191954" w14:textId="77777777" w:rsidR="006939AE" w:rsidRPr="006939AE" w:rsidRDefault="006939AE" w:rsidP="006939AE">
      <w:pPr>
        <w:autoSpaceDE w:val="0"/>
        <w:autoSpaceDN w:val="0"/>
        <w:jc w:val="center"/>
        <w:rPr>
          <w:sz w:val="28"/>
          <w:szCs w:val="28"/>
        </w:rPr>
      </w:pPr>
    </w:p>
    <w:p w14:paraId="23EDADF8"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1. </w:t>
      </w:r>
      <w:proofErr w:type="gramStart"/>
      <w:r w:rsidRPr="006939AE">
        <w:rPr>
          <w:sz w:val="28"/>
          <w:szCs w:val="28"/>
        </w:rPr>
        <w:t xml:space="preserve">Настоящий Порядок определяет </w:t>
      </w:r>
      <w:bookmarkStart w:id="0" w:name="_Hlk142402495"/>
      <w:r w:rsidRPr="006939AE">
        <w:rPr>
          <w:sz w:val="28"/>
          <w:szCs w:val="28"/>
        </w:rPr>
        <w:t xml:space="preserve">процедуру </w:t>
      </w:r>
      <w:bookmarkStart w:id="1" w:name="_Hlk142402994"/>
      <w:r w:rsidRPr="006939AE">
        <w:rPr>
          <w:sz w:val="28"/>
          <w:szCs w:val="28"/>
        </w:rPr>
        <w:t>установления причин нарушения законодательства о градостроительной деятельности на территории Сеченовского муниципального округа Нижегородской области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или в результате нарушения законодательства</w:t>
      </w:r>
      <w:proofErr w:type="gramEnd"/>
      <w:r w:rsidRPr="006939AE">
        <w:rPr>
          <w:sz w:val="28"/>
          <w:szCs w:val="28"/>
        </w:rPr>
        <w:t xml:space="preserve">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w:t>
      </w:r>
    </w:p>
    <w:bookmarkEnd w:id="0"/>
    <w:bookmarkEnd w:id="1"/>
    <w:p w14:paraId="7037BFB5"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2. </w:t>
      </w:r>
      <w:proofErr w:type="gramStart"/>
      <w:r w:rsidRPr="006939AE">
        <w:rPr>
          <w:sz w:val="28"/>
          <w:szCs w:val="28"/>
        </w:rPr>
        <w:t>Установление причин нарушения законодательства о градостроительной деятельности на территории Сеченовского муниципального округа Нижегородской области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а также в случаях, если в результате нарушения законодательства</w:t>
      </w:r>
      <w:proofErr w:type="gramEnd"/>
      <w:r w:rsidRPr="006939AE">
        <w:rPr>
          <w:sz w:val="28"/>
          <w:szCs w:val="28"/>
        </w:rPr>
        <w:t xml:space="preserve">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(далее - причины нарушения законодательства о градостроительной деятельности), осуществляется независимо от источников финансирования, форм собственности и ведомственной принадлежности указанных объектов и участников строительства. </w:t>
      </w:r>
    </w:p>
    <w:p w14:paraId="25C280EF"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3. Причины нарушения законодательства о градостроительной деятельности устанавливаются технической комиссией.</w:t>
      </w:r>
    </w:p>
    <w:p w14:paraId="31D9262B"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Установление причин нарушения законодательства о градостроительной деятельности осуществляется в целях: </w:t>
      </w:r>
    </w:p>
    <w:p w14:paraId="729A1530" w14:textId="77777777" w:rsidR="006939AE" w:rsidRPr="006939AE" w:rsidRDefault="006939AE" w:rsidP="006939AE">
      <w:pPr>
        <w:autoSpaceDE w:val="0"/>
        <w:autoSpaceDN w:val="0"/>
        <w:adjustRightInd w:val="0"/>
        <w:ind w:firstLine="709"/>
        <w:jc w:val="both"/>
        <w:rPr>
          <w:sz w:val="28"/>
          <w:szCs w:val="28"/>
        </w:rPr>
      </w:pPr>
      <w:bookmarkStart w:id="2" w:name="_Hlk142402536"/>
      <w:r w:rsidRPr="006939AE">
        <w:rPr>
          <w:sz w:val="28"/>
          <w:szCs w:val="28"/>
        </w:rPr>
        <w:t xml:space="preserve">устранения нарушения законодательства о градостроительной деятельности; определения характера причиненного вреда; </w:t>
      </w:r>
    </w:p>
    <w:p w14:paraId="1C2BBCEA"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определения круга лиц, которым причинен вред в результате нарушения законодательства о градостроительной деятельности, а также размеров причиненного вреда; </w:t>
      </w:r>
    </w:p>
    <w:p w14:paraId="54FB14D4" w14:textId="77777777" w:rsidR="006939AE" w:rsidRPr="006939AE" w:rsidRDefault="006939AE" w:rsidP="006939AE">
      <w:pPr>
        <w:autoSpaceDE w:val="0"/>
        <w:autoSpaceDN w:val="0"/>
        <w:adjustRightInd w:val="0"/>
        <w:ind w:firstLine="709"/>
        <w:jc w:val="both"/>
        <w:rPr>
          <w:sz w:val="28"/>
          <w:szCs w:val="28"/>
        </w:rPr>
      </w:pPr>
      <w:r w:rsidRPr="006939AE">
        <w:rPr>
          <w:sz w:val="28"/>
          <w:szCs w:val="28"/>
        </w:rPr>
        <w:lastRenderedPageBreak/>
        <w:t xml:space="preserve">установления обстоятельств, указывающих на виновность лиц, допустивших нарушение законодательства о градостроительной деятельности; </w:t>
      </w:r>
    </w:p>
    <w:p w14:paraId="3F5AEF38"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определения мероприятий по восстановлению благоприятных условий жизнедеятельности человека; </w:t>
      </w:r>
    </w:p>
    <w:p w14:paraId="1E9807E5"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анализа установленных причин нарушения законодательства о градостроительной деятельности в целях разработки предложений для принятия мер по предупреждению подобных нарушений и совершенствованию действующих нормативных правовых актов. </w:t>
      </w:r>
    </w:p>
    <w:bookmarkEnd w:id="2"/>
    <w:p w14:paraId="497399C8" w14:textId="77777777" w:rsidR="006939AE" w:rsidRPr="006939AE" w:rsidRDefault="006939AE" w:rsidP="006939AE">
      <w:pPr>
        <w:widowControl w:val="0"/>
        <w:autoSpaceDE w:val="0"/>
        <w:autoSpaceDN w:val="0"/>
        <w:jc w:val="both"/>
        <w:rPr>
          <w:sz w:val="28"/>
          <w:szCs w:val="28"/>
        </w:rPr>
      </w:pPr>
      <w:r w:rsidRPr="006939AE">
        <w:rPr>
          <w:sz w:val="28"/>
          <w:szCs w:val="28"/>
        </w:rPr>
        <w:t xml:space="preserve">4. Техническая комиссия создается главой МСУ Сеченовского муниципального округа Нижегородской области в каждом случае отдельно, в зависимости от вида объекта и допущенных последствий нарушений законодательства о градостроительной деятельности, в составе не менее пяти человек. </w:t>
      </w:r>
    </w:p>
    <w:p w14:paraId="72DF7355"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5. Поводом для рассмотрения вопроса о создании технической комиссии являются: </w:t>
      </w:r>
    </w:p>
    <w:p w14:paraId="01587061" w14:textId="77777777" w:rsidR="006939AE" w:rsidRPr="006939AE" w:rsidRDefault="006939AE" w:rsidP="006939AE">
      <w:pPr>
        <w:autoSpaceDE w:val="0"/>
        <w:autoSpaceDN w:val="0"/>
        <w:adjustRightInd w:val="0"/>
        <w:ind w:firstLine="709"/>
        <w:jc w:val="both"/>
        <w:rPr>
          <w:sz w:val="28"/>
          <w:szCs w:val="28"/>
        </w:rPr>
      </w:pPr>
      <w:proofErr w:type="gramStart"/>
      <w:r w:rsidRPr="006939AE">
        <w:rPr>
          <w:sz w:val="28"/>
          <w:szCs w:val="28"/>
        </w:rPr>
        <w:t xml:space="preserve">а) заявление физического и (или) юридического лица либо их представителей о причинении вреда, либо о нарушениях законодательства    о градостроительного деятельности, если вред жизни или здоровью физических лиц либо значительный вред имуществу физических или юридических лиц не причиняется (далее - заявление); </w:t>
      </w:r>
      <w:proofErr w:type="gramEnd"/>
    </w:p>
    <w:p w14:paraId="38DBED50"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б) извещение лица, осуществляющего строительство, реконструкцию,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 </w:t>
      </w:r>
    </w:p>
    <w:p w14:paraId="682BF91E"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в)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либо не повлекшем за собой причинение вреда; </w:t>
      </w:r>
    </w:p>
    <w:p w14:paraId="7A00DE25"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14:paraId="0E572103"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6. </w:t>
      </w:r>
      <w:proofErr w:type="gramStart"/>
      <w:r w:rsidRPr="006939AE">
        <w:rPr>
          <w:sz w:val="28"/>
          <w:szCs w:val="28"/>
        </w:rPr>
        <w:t>Заявления, извещения, документы и сведения, указанные в пункте 5 настоящего Порядка (далее - сообщения о нарушениях), регистрируются в Администрации Сеченовского муниципального округа Нижегородской области в день их поступления в порядке обычного делопроизводства и не позднее следующего рабочего дня передаются должностному лицу Администрации, к должностным обязанностям которого относится обеспечение исполнения полномочий в сфере градостроительства (далее - должностное лицо) для проведения предварительной проверки сообщения</w:t>
      </w:r>
      <w:proofErr w:type="gramEnd"/>
      <w:r w:rsidRPr="006939AE">
        <w:rPr>
          <w:sz w:val="28"/>
          <w:szCs w:val="28"/>
        </w:rPr>
        <w:t xml:space="preserve"> о нарушениях. </w:t>
      </w:r>
    </w:p>
    <w:p w14:paraId="3F9A3566"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7. Глава МСУ Сеченовского муниципального округа Нижегородской области в течение трех рабочих дней со дня получения сообщения о нарушении, но не позднее 10 календарных дней со дня причинения вреда </w:t>
      </w:r>
      <w:r w:rsidRPr="006939AE">
        <w:rPr>
          <w:sz w:val="28"/>
          <w:szCs w:val="28"/>
        </w:rPr>
        <w:lastRenderedPageBreak/>
        <w:t>принимает решение о необходимости создания технической комиссии или об отказе в ее создании.</w:t>
      </w:r>
    </w:p>
    <w:p w14:paraId="19FF6492" w14:textId="77777777" w:rsidR="006939AE" w:rsidRPr="006939AE" w:rsidRDefault="006939AE" w:rsidP="006939AE">
      <w:pPr>
        <w:autoSpaceDE w:val="0"/>
        <w:autoSpaceDN w:val="0"/>
        <w:adjustRightInd w:val="0"/>
        <w:ind w:left="170" w:firstLine="539"/>
        <w:jc w:val="both"/>
        <w:rPr>
          <w:sz w:val="28"/>
          <w:szCs w:val="28"/>
        </w:rPr>
      </w:pPr>
      <w:r w:rsidRPr="006939AE">
        <w:rPr>
          <w:sz w:val="28"/>
          <w:szCs w:val="28"/>
        </w:rPr>
        <w:t xml:space="preserve">8. Решение об отказе в создании технической комиссии принимается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предусмотренных частями 2 и 3 статьи 62 Градостроительного кодекса Российской Федерации. </w:t>
      </w:r>
    </w:p>
    <w:p w14:paraId="75C1F8B2" w14:textId="77777777" w:rsidR="006939AE" w:rsidRPr="006939AE" w:rsidRDefault="006939AE" w:rsidP="006939AE">
      <w:pPr>
        <w:autoSpaceDE w:val="0"/>
        <w:autoSpaceDN w:val="0"/>
        <w:adjustRightInd w:val="0"/>
        <w:ind w:left="170" w:firstLine="539"/>
        <w:jc w:val="both"/>
        <w:rPr>
          <w:sz w:val="28"/>
          <w:szCs w:val="28"/>
        </w:rPr>
      </w:pPr>
      <w:r w:rsidRPr="006939AE">
        <w:rPr>
          <w:sz w:val="28"/>
          <w:szCs w:val="28"/>
        </w:rPr>
        <w:t>9. </w:t>
      </w:r>
      <w:proofErr w:type="gramStart"/>
      <w:r w:rsidRPr="006939AE">
        <w:rPr>
          <w:sz w:val="28"/>
          <w:szCs w:val="28"/>
        </w:rPr>
        <w:t>О принятии решения об отказе в создании технической комиссии должностным лицом в трехдневный срок со дня</w:t>
      </w:r>
      <w:proofErr w:type="gramEnd"/>
      <w:r w:rsidRPr="006939AE">
        <w:rPr>
          <w:sz w:val="28"/>
          <w:szCs w:val="28"/>
        </w:rPr>
        <w:t xml:space="preserve"> принятия решения в письменном виде сообщается лицам, указанным в пункте 5 настоящего Порядка, путем направления соответствующего уведомления. </w:t>
      </w:r>
      <w:proofErr w:type="gramStart"/>
      <w:r w:rsidRPr="006939AE">
        <w:rPr>
          <w:sz w:val="28"/>
          <w:szCs w:val="28"/>
        </w:rPr>
        <w:t>При принятии решения об отказе в создании технической комиссии в соответствии с пунктом</w:t>
      </w:r>
      <w:proofErr w:type="gramEnd"/>
      <w:r w:rsidRPr="006939AE">
        <w:rPr>
          <w:sz w:val="28"/>
          <w:szCs w:val="28"/>
        </w:rPr>
        <w:t xml:space="preserve"> 8 настоящего Порядка, сообщение о нарушениях в течение одного рабочего дня с момента принятия решения направляется в органы, определенные в соответствии с частями 2 и 3 статьи 62 Градостроительного кодека Российской Федерации, о чем указывается в уведомлении. </w:t>
      </w:r>
    </w:p>
    <w:p w14:paraId="2D6EC5B1" w14:textId="77777777" w:rsidR="006939AE" w:rsidRPr="006939AE" w:rsidRDefault="006939AE" w:rsidP="006939AE">
      <w:pPr>
        <w:autoSpaceDE w:val="0"/>
        <w:autoSpaceDN w:val="0"/>
        <w:adjustRightInd w:val="0"/>
        <w:ind w:left="170" w:firstLine="539"/>
        <w:jc w:val="both"/>
        <w:rPr>
          <w:sz w:val="28"/>
          <w:szCs w:val="28"/>
        </w:rPr>
      </w:pPr>
      <w:r w:rsidRPr="006939AE">
        <w:rPr>
          <w:sz w:val="28"/>
          <w:szCs w:val="28"/>
        </w:rPr>
        <w:t xml:space="preserve">10. При принятии решения о создании технической комиссии должностным лицом </w:t>
      </w:r>
      <w:proofErr w:type="gramStart"/>
      <w:r w:rsidRPr="006939AE">
        <w:rPr>
          <w:sz w:val="28"/>
          <w:szCs w:val="28"/>
        </w:rPr>
        <w:t>готовится проект постановления Администрации Сеченовского муниципального округа Нижегородской области и передается</w:t>
      </w:r>
      <w:proofErr w:type="gramEnd"/>
      <w:r w:rsidRPr="006939AE">
        <w:rPr>
          <w:sz w:val="28"/>
          <w:szCs w:val="28"/>
        </w:rPr>
        <w:t xml:space="preserve"> главе МСУ Сеченовского муниципального округа Нижегородской области для подписания в день его составления. </w:t>
      </w:r>
      <w:proofErr w:type="gramStart"/>
      <w:r w:rsidRPr="006939AE">
        <w:rPr>
          <w:sz w:val="28"/>
          <w:szCs w:val="28"/>
        </w:rPr>
        <w:t>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кодека Российской Федерации, техническая комиссии должна быть создана в течение десяти календарных дней со дня причинения такого вреда.</w:t>
      </w:r>
      <w:proofErr w:type="gramEnd"/>
    </w:p>
    <w:p w14:paraId="0DA2E8E7"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11. В состав технической комиссии входят: </w:t>
      </w:r>
    </w:p>
    <w:p w14:paraId="3DCD91FA"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а) должностные лица (руководитель технической комиссии и его заместитель); </w:t>
      </w:r>
    </w:p>
    <w:p w14:paraId="1265F62B" w14:textId="77777777" w:rsidR="006939AE" w:rsidRPr="006939AE" w:rsidRDefault="006939AE" w:rsidP="006939AE">
      <w:pPr>
        <w:autoSpaceDE w:val="0"/>
        <w:autoSpaceDN w:val="0"/>
        <w:adjustRightInd w:val="0"/>
        <w:ind w:firstLine="709"/>
        <w:jc w:val="both"/>
        <w:rPr>
          <w:sz w:val="28"/>
          <w:szCs w:val="28"/>
        </w:rPr>
      </w:pPr>
      <w:proofErr w:type="gramStart"/>
      <w:r w:rsidRPr="006939AE">
        <w:rPr>
          <w:sz w:val="28"/>
          <w:szCs w:val="28"/>
        </w:rPr>
        <w:t xml:space="preserve">б) представитель экспертной организации, аккредитованной (аттестованной) в установленном законодательством Российской Федерации порядке (по согласованию); </w:t>
      </w:r>
      <w:proofErr w:type="gramEnd"/>
    </w:p>
    <w:p w14:paraId="6CA19AFF"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в) представитель организации, которой проведена государственная экспертиза проектной документации и (или) результатов инженерных изысканий, выполненных для подготовки проектной документации в случае, если такая экспертиза проводилась (по согласованию); </w:t>
      </w:r>
    </w:p>
    <w:p w14:paraId="0EC41E81"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г) иные лица, имеющие специальные познания (по согласованию).</w:t>
      </w:r>
    </w:p>
    <w:p w14:paraId="14D2E3B4"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12. Руководитель технической комиссии проводит заседания, организует работу ее деятельности, осуществляет иные полномочия, в том числе: </w:t>
      </w:r>
    </w:p>
    <w:p w14:paraId="797623A3" w14:textId="77777777" w:rsidR="006939AE" w:rsidRPr="006939AE" w:rsidRDefault="006939AE" w:rsidP="006939AE">
      <w:pPr>
        <w:autoSpaceDE w:val="0"/>
        <w:autoSpaceDN w:val="0"/>
        <w:adjustRightInd w:val="0"/>
        <w:ind w:firstLine="709"/>
        <w:jc w:val="both"/>
        <w:rPr>
          <w:sz w:val="28"/>
          <w:szCs w:val="28"/>
        </w:rPr>
      </w:pPr>
      <w:r w:rsidRPr="006939AE">
        <w:rPr>
          <w:sz w:val="28"/>
          <w:szCs w:val="28"/>
        </w:rPr>
        <w:lastRenderedPageBreak/>
        <w:t xml:space="preserve">распределяет обязанности между членами технической комиссии; подписывает протоколы заседания, акты осмотра, заключения технической комиссии; </w:t>
      </w:r>
    </w:p>
    <w:p w14:paraId="44422DB5"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обеспечивает обобщение внесенных замечаний, предложений и дополнений с целью внесения их в протокол заседания; </w:t>
      </w:r>
    </w:p>
    <w:p w14:paraId="39E05E95"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дает поручения членам технической комиссии. </w:t>
      </w:r>
    </w:p>
    <w:p w14:paraId="6F994E32"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13. Члены технической комиссии: </w:t>
      </w:r>
    </w:p>
    <w:p w14:paraId="6759CCB9"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участвуют в заседании технической комиссии; </w:t>
      </w:r>
    </w:p>
    <w:p w14:paraId="7B0FB915"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высказывают замечания, предложения по вопросам, рассматриваемым на заседании технической комиссии; </w:t>
      </w:r>
    </w:p>
    <w:p w14:paraId="253C5FB4"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подписывают акты осмотра; </w:t>
      </w:r>
    </w:p>
    <w:p w14:paraId="183046A6"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исполняют поручения руководителя технической комиссии. </w:t>
      </w:r>
    </w:p>
    <w:p w14:paraId="0F130202"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14. Заседания технической комиссии считается правомочным, если на нем присутствует не менее двух третей ее членов. Решение технической комиссии считается принятым, если за него проголосовало более половины присутствующих на заседании членов технической комиссии. </w:t>
      </w:r>
    </w:p>
    <w:p w14:paraId="6740C6F0"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15. В постановлении о создании технической комиссии </w:t>
      </w:r>
      <w:proofErr w:type="gramStart"/>
      <w:r w:rsidRPr="006939AE">
        <w:rPr>
          <w:sz w:val="28"/>
          <w:szCs w:val="28"/>
        </w:rPr>
        <w:t>указывается персональный состав членов комиссии и устанавливается</w:t>
      </w:r>
      <w:proofErr w:type="gramEnd"/>
      <w:r w:rsidRPr="006939AE">
        <w:rPr>
          <w:sz w:val="28"/>
          <w:szCs w:val="28"/>
        </w:rPr>
        <w:t xml:space="preserve"> срок ее работы (не более двух месяцев со дня ее создания). </w:t>
      </w:r>
    </w:p>
    <w:p w14:paraId="3B1CD894"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16. Заинтересованные лица,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 Заинтересованными лицами являются лица, которые Градостроительным кодексом Российской Федерации определяются как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а также представители специализированной экспертной организации в области проектирования и строительства. </w:t>
      </w:r>
    </w:p>
    <w:p w14:paraId="5CAD751D"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17. </w:t>
      </w:r>
      <w:proofErr w:type="gramStart"/>
      <w:r w:rsidRPr="006939AE">
        <w:rPr>
          <w:sz w:val="28"/>
          <w:szCs w:val="28"/>
        </w:rPr>
        <w:t xml:space="preserve">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сносу в отношении объекта капитального строительства, а также образцы (пробы) применяемых строительных материалов (конструкций). </w:t>
      </w:r>
      <w:proofErr w:type="gramEnd"/>
    </w:p>
    <w:p w14:paraId="0572C117"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18. В целях установления причин нарушения законодательства о градостроительной деятельности техническая комиссия решает следующие задачи: </w:t>
      </w:r>
    </w:p>
    <w:p w14:paraId="1E6643E2"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а) устанавливает факт нарушения законодательства о градостроительной деятельности, определяет существо нарушений, а также обстоятельства, их повлекшие; </w:t>
      </w:r>
      <w:proofErr w:type="gramStart"/>
      <w:r w:rsidRPr="006939AE">
        <w:rPr>
          <w:sz w:val="28"/>
          <w:szCs w:val="28"/>
        </w:rPr>
        <w:t xml:space="preserve">при отсутствии технических регламентов проверяет соблюдение подлежащих обязательному исполнению при </w:t>
      </w:r>
      <w:r w:rsidRPr="006939AE">
        <w:rPr>
          <w:sz w:val="28"/>
          <w:szCs w:val="28"/>
        </w:rPr>
        <w:lastRenderedPageBreak/>
        <w:t xml:space="preserve">осуществлении градостроительной деятельности строительных норм и правил, федеральных норм и правил безопасности, государственных стандартов, других нормативных правовых актов Российской Федерации, в том числе нормативных документов федеральных органов исполнительной власти в части, соответствующей целям, указанным в пункте 1 статьи 46 Федерального закона от 27.12.2002 № 184-ФЗ «О техническом регулировании»; </w:t>
      </w:r>
      <w:proofErr w:type="gramEnd"/>
    </w:p>
    <w:p w14:paraId="5446F53D"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б) </w:t>
      </w:r>
      <w:proofErr w:type="gramStart"/>
      <w:r w:rsidRPr="006939AE">
        <w:rPr>
          <w:sz w:val="28"/>
          <w:szCs w:val="28"/>
        </w:rPr>
        <w:t>устанавливает характер причиненного вреда и определяет</w:t>
      </w:r>
      <w:proofErr w:type="gramEnd"/>
      <w:r w:rsidRPr="006939AE">
        <w:rPr>
          <w:sz w:val="28"/>
          <w:szCs w:val="28"/>
        </w:rPr>
        <w:t xml:space="preserve"> его размер; </w:t>
      </w:r>
    </w:p>
    <w:p w14:paraId="413B1195"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в)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 </w:t>
      </w:r>
    </w:p>
    <w:p w14:paraId="121E549A"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г) определяет необходимые меры по восстановлению благоприятных условий жизнедеятельности человека. </w:t>
      </w:r>
    </w:p>
    <w:p w14:paraId="30A058C2"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19. Для решения задач, указанных в пункте 18 настоящего Порядка, техническая комиссия имеет право проводить следующие мероприятия: </w:t>
      </w:r>
    </w:p>
    <w:p w14:paraId="1279E8E4"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а) осматривает объект капитального строительства, а также имущество физических или юридических лиц, которым причинен вред, в том числе с применением фот</w:t>
      </w:r>
      <w:proofErr w:type="gramStart"/>
      <w:r w:rsidRPr="006939AE">
        <w:rPr>
          <w:sz w:val="28"/>
          <w:szCs w:val="28"/>
        </w:rPr>
        <w:t>о-</w:t>
      </w:r>
      <w:proofErr w:type="gramEnd"/>
      <w:r w:rsidRPr="006939AE">
        <w:rPr>
          <w:sz w:val="28"/>
          <w:szCs w:val="28"/>
        </w:rPr>
        <w:t xml:space="preserve"> и видеосъемки, и оформляет акт осмотра с приложением необходимых документов, включая схемы и чертежи; </w:t>
      </w:r>
    </w:p>
    <w:p w14:paraId="69E82135"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б) </w:t>
      </w:r>
      <w:proofErr w:type="gramStart"/>
      <w:r w:rsidRPr="006939AE">
        <w:rPr>
          <w:sz w:val="28"/>
          <w:szCs w:val="28"/>
        </w:rPr>
        <w:t>запрашивает у заинтересованных лиц и изучает</w:t>
      </w:r>
      <w:proofErr w:type="gramEnd"/>
      <w:r w:rsidRPr="006939AE">
        <w:rPr>
          <w:sz w:val="28"/>
          <w:szCs w:val="28"/>
        </w:rPr>
        <w:t xml:space="preserve"> материалы инженерных изысканий, исходно-разрешительную и проектную документацию, на основании которой осуществлялось строительство либо эксплуатация объекта, и иных документов, справок, сведений, письменных объяснений; </w:t>
      </w:r>
    </w:p>
    <w:p w14:paraId="094ED8CE"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в) получает необходимые документы, справки, сведения, а также разъяснения от физических и (или) юридических лиц, которым причинен вред, иных представителей граждан и их объединений; </w:t>
      </w:r>
    </w:p>
    <w:p w14:paraId="30E0158D"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г) организует проведение необходимых для выполнения задач, указанных в пункте 18 настоящего Порядка, экспертиз, исследований, лабораторных и иных испытаний, а также оценки размера причиненного вреда. </w:t>
      </w:r>
    </w:p>
    <w:p w14:paraId="1FA79D56"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20. Техническая комиссия формирует комплект документов, включающий в себя:</w:t>
      </w:r>
    </w:p>
    <w:p w14:paraId="7C4BC148" w14:textId="77777777" w:rsidR="006939AE" w:rsidRPr="006939AE" w:rsidRDefault="006939AE" w:rsidP="006939AE">
      <w:pPr>
        <w:autoSpaceDE w:val="0"/>
        <w:autoSpaceDN w:val="0"/>
        <w:adjustRightInd w:val="0"/>
        <w:ind w:firstLine="709"/>
        <w:jc w:val="both"/>
        <w:rPr>
          <w:sz w:val="28"/>
          <w:szCs w:val="28"/>
        </w:rPr>
      </w:pPr>
      <w:proofErr w:type="gramStart"/>
      <w:r w:rsidRPr="006939AE">
        <w:rPr>
          <w:sz w:val="28"/>
          <w:szCs w:val="28"/>
        </w:rPr>
        <w:t>извещение о возникновении аварийной ситуации, заявление физического и (или) юридического лица либо их представителей,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за собой причинение вреда, иные документы, содержащие сведения о нарушении законодательства о градостроительной деятельности, повлекшем за собой причинение вреда, полученные из других источников;</w:t>
      </w:r>
      <w:proofErr w:type="gramEnd"/>
    </w:p>
    <w:p w14:paraId="0142ED95"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акт осмотра объекта капитального строительства, составляемый по форме, предусмотренной приложением № 1 к настоящему Порядку,  с приложением фот</w:t>
      </w:r>
      <w:proofErr w:type="gramStart"/>
      <w:r w:rsidRPr="006939AE">
        <w:rPr>
          <w:sz w:val="28"/>
          <w:szCs w:val="28"/>
        </w:rPr>
        <w:t>о-</w:t>
      </w:r>
      <w:proofErr w:type="gramEnd"/>
      <w:r w:rsidRPr="006939AE">
        <w:rPr>
          <w:sz w:val="28"/>
          <w:szCs w:val="28"/>
        </w:rPr>
        <w:t xml:space="preserve"> и видеоматериалов, схем или чертежей; </w:t>
      </w:r>
    </w:p>
    <w:p w14:paraId="7FA11B5B" w14:textId="77777777" w:rsidR="006939AE" w:rsidRPr="006939AE" w:rsidRDefault="006939AE" w:rsidP="006939AE">
      <w:pPr>
        <w:autoSpaceDE w:val="0"/>
        <w:autoSpaceDN w:val="0"/>
        <w:adjustRightInd w:val="0"/>
        <w:ind w:firstLine="709"/>
        <w:jc w:val="both"/>
        <w:rPr>
          <w:sz w:val="28"/>
          <w:szCs w:val="28"/>
        </w:rPr>
      </w:pPr>
      <w:r w:rsidRPr="006939AE">
        <w:rPr>
          <w:sz w:val="28"/>
          <w:szCs w:val="28"/>
        </w:rPr>
        <w:lastRenderedPageBreak/>
        <w:t xml:space="preserve">постановление о создании технической комиссии по установлению причин нарушения законодательства о градостроительной деятельности; </w:t>
      </w:r>
    </w:p>
    <w:p w14:paraId="62A37508"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протоколы заседаний технической комиссии; </w:t>
      </w:r>
    </w:p>
    <w:p w14:paraId="33CDACC4"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заключения экспертиз, исследований, лабораторных и иных испытаний об обстоятельствах и причинах аварии, о разрушениях объекта капитального строительства или его части, технических устройств (оборудования), установленных на объекте капитального строительства к моменту наступления аварийной ситуации, об объемах или количестве выбросов, сбросов опасных веществ с необходимыми расчетами, графическими материалами; </w:t>
      </w:r>
    </w:p>
    <w:p w14:paraId="7469B484"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материалы территориального планирования, градостроительного зонирования, планировки территорий, архитектурно-строительного проектирования (включая инженерные изыскания) объекта капитального строительства; </w:t>
      </w:r>
    </w:p>
    <w:p w14:paraId="163F1993"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копии проектов организации строительства, проектов организации работ по сносу или демонтажу объектов капитального строительства, организационно-технологической документации; копии общего и специальных журналов, исполнительной документации; справки о размере причиненного вреда и оценке экономического ущерба; справки, письменные объяснения; </w:t>
      </w:r>
    </w:p>
    <w:p w14:paraId="0DC4EC5B"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иные материалы в зависимости от характера нарушений законодательства о градостроительной деятельности и причиненного вреда; </w:t>
      </w:r>
    </w:p>
    <w:p w14:paraId="56AC0B44"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заключение технической комиссии. </w:t>
      </w:r>
    </w:p>
    <w:p w14:paraId="21390FFD"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Комплект документов, оформленных по результатам работы технической комиссии, должен быть </w:t>
      </w:r>
      <w:proofErr w:type="gramStart"/>
      <w:r w:rsidRPr="006939AE">
        <w:rPr>
          <w:sz w:val="28"/>
          <w:szCs w:val="28"/>
        </w:rPr>
        <w:t>прошит и пронумерован</w:t>
      </w:r>
      <w:proofErr w:type="gramEnd"/>
      <w:r w:rsidRPr="006939AE">
        <w:rPr>
          <w:sz w:val="28"/>
          <w:szCs w:val="28"/>
        </w:rPr>
        <w:t xml:space="preserve">. </w:t>
      </w:r>
    </w:p>
    <w:p w14:paraId="2527200C"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21. По результатам работы технической комиссии составляется заключение (приложение № 2 к настоящему Порядку), содержащее сведения о составе технической комиссии и наблюдателях, об объекте капитального строительства, обстоятельствах произошедшего нарушения законодательства о градостроительной деятельности, а также выводы в соответствии с требованиями, указанными в части 6 статьи 62 Градостроительного кодекса Российской Федерации. Заключение технической комиссии подписывается всеми членами технической комиссии. В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 В случае</w:t>
      </w:r>
      <w:proofErr w:type="gramStart"/>
      <w:r w:rsidRPr="006939AE">
        <w:rPr>
          <w:sz w:val="28"/>
          <w:szCs w:val="28"/>
        </w:rPr>
        <w:t>,</w:t>
      </w:r>
      <w:proofErr w:type="gramEnd"/>
      <w:r w:rsidRPr="006939AE">
        <w:rPr>
          <w:sz w:val="28"/>
          <w:szCs w:val="28"/>
        </w:rPr>
        <w:t xml:space="preserve"> если техническая комиссия не установит факт нарушения законодательства о градостроительной деятельности либо придет к выводу о том, что причинение вреда не связано с нарушением законодательства о градостроительной деятельности, составляется отрицательное заключение с мотивированным обоснованием принятого решения.  </w:t>
      </w:r>
    </w:p>
    <w:p w14:paraId="69053C9B"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22. Заключение технической комиссии подлежит утверждению главой МСУ Сеченовского муниципального округа Нижегородской области, </w:t>
      </w:r>
      <w:proofErr w:type="gramStart"/>
      <w:r w:rsidRPr="006939AE">
        <w:rPr>
          <w:sz w:val="28"/>
          <w:szCs w:val="28"/>
        </w:rPr>
        <w:t>который</w:t>
      </w:r>
      <w:proofErr w:type="gramEnd"/>
      <w:r w:rsidRPr="006939AE">
        <w:rPr>
          <w:sz w:val="28"/>
          <w:szCs w:val="28"/>
        </w:rPr>
        <w:t xml:space="preserve"> может принять решение о возвращении представленных материалов для проведения дополнительной проверки. Одновременно с утверждением заключения технической комиссии глава МСУ Сеченовского </w:t>
      </w:r>
      <w:r w:rsidRPr="006939AE">
        <w:rPr>
          <w:sz w:val="28"/>
          <w:szCs w:val="28"/>
        </w:rPr>
        <w:lastRenderedPageBreak/>
        <w:t xml:space="preserve">муниципального округа Нижегородской области принимает решение о завершении работы технической комиссии в форме постановления. </w:t>
      </w:r>
      <w:proofErr w:type="gramStart"/>
      <w:r w:rsidRPr="006939AE">
        <w:rPr>
          <w:sz w:val="28"/>
          <w:szCs w:val="28"/>
        </w:rPr>
        <w:t xml:space="preserve">В случае если техническая комиссия приходит к выводу о том, что причинение вреда физическим и (или) юридическим лицам не связано с нарушением законодательства о градостроительной деятельности, глава МСУ Сеченовского муниципального округа Нижегородской области в течение пяти рабочих дней после утверждения заключения технической комиссии определяет орган, которому надлежит направить материалы для дальнейшего расследования. </w:t>
      </w:r>
      <w:proofErr w:type="gramEnd"/>
    </w:p>
    <w:p w14:paraId="08F2F4C2"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23. Утвержденное заключение технической комиссии размещается должностным лицом на официальном сайте Администрации Сеченовского муниципального округа Нижегородской области в информационно-телекоммуникационной сети «Интернет» в течение 10 календарных дней </w:t>
      </w:r>
      <w:proofErr w:type="gramStart"/>
      <w:r w:rsidRPr="006939AE">
        <w:rPr>
          <w:sz w:val="28"/>
          <w:szCs w:val="28"/>
        </w:rPr>
        <w:t>с даты</w:t>
      </w:r>
      <w:proofErr w:type="gramEnd"/>
      <w:r w:rsidRPr="006939AE">
        <w:rPr>
          <w:sz w:val="28"/>
          <w:szCs w:val="28"/>
        </w:rPr>
        <w:t xml:space="preserve"> его утверждения. </w:t>
      </w:r>
    </w:p>
    <w:p w14:paraId="6BA45FE9"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24. Копия заключения технической комиссии в десятидневный срок со дня его утверждения направляется (вручается): </w:t>
      </w:r>
    </w:p>
    <w:p w14:paraId="1C0058A5"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а) физическому и (или) юридическому лицу, которому причинен вред; </w:t>
      </w:r>
    </w:p>
    <w:p w14:paraId="5455741A"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б) заинтересованным лицам, которые участвовали в заседании технической комиссии; </w:t>
      </w:r>
    </w:p>
    <w:p w14:paraId="6D53F231"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в) представителям граждан и их объединений - по их письменным запросам. </w:t>
      </w:r>
    </w:p>
    <w:p w14:paraId="487F3F75"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 xml:space="preserve">25. Заинтересованные лица, а также представители граждан и их объединений, указанные в пункте 5 настоящего Порядка, в случае их несогласия с заключением технической комиссии могут оспорить его в порядке, установленном законодательством Российской Федерации. </w:t>
      </w:r>
    </w:p>
    <w:p w14:paraId="54B23682"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26. Срок установления причин нарушения законодательства о градостроительной деятельности не должен превышать двух месяцев со дня создания технической комиссии.</w:t>
      </w:r>
    </w:p>
    <w:p w14:paraId="53E1EC3F" w14:textId="77777777" w:rsidR="006939AE" w:rsidRPr="006939AE" w:rsidRDefault="006939AE" w:rsidP="006939AE">
      <w:pPr>
        <w:autoSpaceDE w:val="0"/>
        <w:autoSpaceDN w:val="0"/>
        <w:adjustRightInd w:val="0"/>
        <w:ind w:firstLine="709"/>
        <w:jc w:val="both"/>
        <w:rPr>
          <w:sz w:val="28"/>
          <w:szCs w:val="28"/>
        </w:rPr>
      </w:pPr>
      <w:r w:rsidRPr="006939AE">
        <w:rPr>
          <w:sz w:val="28"/>
          <w:szCs w:val="28"/>
        </w:rPr>
        <w:t>27. Обращение со сведениями, составляющими государственную тайну,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w:t>
      </w:r>
    </w:p>
    <w:p w14:paraId="71E63723" w14:textId="77777777" w:rsidR="006939AE" w:rsidRDefault="006939AE" w:rsidP="00DB7AE3">
      <w:pPr>
        <w:rPr>
          <w:sz w:val="28"/>
          <w:szCs w:val="28"/>
        </w:rPr>
      </w:pPr>
    </w:p>
    <w:p w14:paraId="27DE2012" w14:textId="77777777" w:rsidR="006939AE" w:rsidRDefault="006939AE" w:rsidP="00DB7AE3">
      <w:pPr>
        <w:rPr>
          <w:sz w:val="28"/>
          <w:szCs w:val="28"/>
        </w:rPr>
      </w:pPr>
    </w:p>
    <w:p w14:paraId="0F810AAA" w14:textId="77777777" w:rsidR="006939AE" w:rsidRDefault="006939AE" w:rsidP="00DB7AE3">
      <w:pPr>
        <w:rPr>
          <w:sz w:val="28"/>
          <w:szCs w:val="28"/>
        </w:rPr>
      </w:pPr>
    </w:p>
    <w:p w14:paraId="6482D11B" w14:textId="77777777" w:rsidR="006939AE" w:rsidRDefault="006939AE" w:rsidP="00DB7AE3">
      <w:pPr>
        <w:rPr>
          <w:sz w:val="28"/>
          <w:szCs w:val="28"/>
        </w:rPr>
      </w:pPr>
    </w:p>
    <w:p w14:paraId="099CDF3D" w14:textId="77777777" w:rsidR="006939AE" w:rsidRDefault="006939AE" w:rsidP="00DB7AE3">
      <w:pPr>
        <w:rPr>
          <w:sz w:val="28"/>
          <w:szCs w:val="28"/>
        </w:rPr>
      </w:pPr>
    </w:p>
    <w:p w14:paraId="79A4C912" w14:textId="77777777" w:rsidR="006939AE" w:rsidRDefault="006939AE" w:rsidP="00DB7AE3">
      <w:pPr>
        <w:rPr>
          <w:sz w:val="28"/>
          <w:szCs w:val="28"/>
        </w:rPr>
      </w:pPr>
    </w:p>
    <w:p w14:paraId="41C2A71C" w14:textId="77777777" w:rsidR="006939AE" w:rsidRDefault="006939AE" w:rsidP="00DB7AE3">
      <w:pPr>
        <w:rPr>
          <w:sz w:val="28"/>
          <w:szCs w:val="28"/>
        </w:rPr>
      </w:pPr>
    </w:p>
    <w:p w14:paraId="6391A27B" w14:textId="77777777" w:rsidR="006939AE" w:rsidRDefault="006939AE" w:rsidP="00DB7AE3">
      <w:pPr>
        <w:rPr>
          <w:sz w:val="28"/>
          <w:szCs w:val="28"/>
        </w:rPr>
      </w:pPr>
    </w:p>
    <w:p w14:paraId="65132332" w14:textId="77777777" w:rsidR="006939AE" w:rsidRDefault="006939AE" w:rsidP="00DB7AE3">
      <w:pPr>
        <w:rPr>
          <w:sz w:val="28"/>
          <w:szCs w:val="28"/>
        </w:rPr>
      </w:pPr>
    </w:p>
    <w:p w14:paraId="2A3A1F30" w14:textId="77777777" w:rsidR="006939AE" w:rsidRDefault="006939AE" w:rsidP="00DB7AE3">
      <w:pPr>
        <w:rPr>
          <w:sz w:val="28"/>
          <w:szCs w:val="28"/>
        </w:rPr>
      </w:pPr>
    </w:p>
    <w:p w14:paraId="12CB4F1B" w14:textId="77777777" w:rsidR="006939AE" w:rsidRDefault="006939AE" w:rsidP="00DB7AE3">
      <w:pPr>
        <w:rPr>
          <w:sz w:val="28"/>
          <w:szCs w:val="28"/>
        </w:rPr>
      </w:pPr>
    </w:p>
    <w:p w14:paraId="1CA66A0B" w14:textId="77777777" w:rsidR="006939AE" w:rsidRDefault="006939AE" w:rsidP="00DB7AE3">
      <w:pPr>
        <w:rPr>
          <w:sz w:val="28"/>
          <w:szCs w:val="28"/>
        </w:rPr>
      </w:pPr>
    </w:p>
    <w:p w14:paraId="373EFA6B" w14:textId="77777777" w:rsidR="006939AE" w:rsidRDefault="006939AE" w:rsidP="00DB7AE3">
      <w:pPr>
        <w:rPr>
          <w:sz w:val="28"/>
          <w:szCs w:val="28"/>
        </w:rPr>
      </w:pPr>
    </w:p>
    <w:p w14:paraId="769F4EF0" w14:textId="77777777" w:rsidR="006939AE" w:rsidRPr="006939AE" w:rsidRDefault="006939AE" w:rsidP="006939AE">
      <w:pPr>
        <w:widowControl w:val="0"/>
        <w:autoSpaceDE w:val="0"/>
        <w:autoSpaceDN w:val="0"/>
        <w:adjustRightInd w:val="0"/>
        <w:jc w:val="right"/>
        <w:outlineLvl w:val="1"/>
      </w:pPr>
      <w:r w:rsidRPr="006939AE">
        <w:lastRenderedPageBreak/>
        <w:t>Приложение 1</w:t>
      </w:r>
    </w:p>
    <w:p w14:paraId="58A43B80" w14:textId="77777777" w:rsidR="006939AE" w:rsidRPr="006939AE" w:rsidRDefault="006939AE" w:rsidP="006939AE">
      <w:pPr>
        <w:widowControl w:val="0"/>
        <w:autoSpaceDE w:val="0"/>
        <w:autoSpaceDN w:val="0"/>
        <w:adjustRightInd w:val="0"/>
        <w:jc w:val="both"/>
      </w:pPr>
    </w:p>
    <w:p w14:paraId="2F8B7DEF" w14:textId="77777777" w:rsidR="006939AE" w:rsidRPr="006939AE" w:rsidRDefault="006939AE" w:rsidP="006939AE">
      <w:pPr>
        <w:widowControl w:val="0"/>
        <w:autoSpaceDE w:val="0"/>
        <w:autoSpaceDN w:val="0"/>
        <w:adjustRightInd w:val="0"/>
        <w:jc w:val="center"/>
        <w:rPr>
          <w:sz w:val="22"/>
          <w:szCs w:val="22"/>
        </w:rPr>
      </w:pPr>
      <w:bookmarkStart w:id="3" w:name="Par174"/>
      <w:bookmarkEnd w:id="3"/>
      <w:r w:rsidRPr="006939AE">
        <w:rPr>
          <w:sz w:val="22"/>
          <w:szCs w:val="22"/>
        </w:rPr>
        <w:t>АКТ ОСМОТРА</w:t>
      </w:r>
    </w:p>
    <w:p w14:paraId="156B0AE6" w14:textId="77777777" w:rsidR="006939AE" w:rsidRPr="006939AE" w:rsidRDefault="006939AE" w:rsidP="006939AE">
      <w:pPr>
        <w:widowControl w:val="0"/>
        <w:autoSpaceDE w:val="0"/>
        <w:autoSpaceDN w:val="0"/>
        <w:adjustRightInd w:val="0"/>
        <w:jc w:val="center"/>
        <w:rPr>
          <w:sz w:val="22"/>
          <w:szCs w:val="22"/>
        </w:rPr>
      </w:pPr>
      <w:r w:rsidRPr="006939AE">
        <w:rPr>
          <w:sz w:val="22"/>
          <w:szCs w:val="22"/>
        </w:rPr>
        <w:t>объекта капитального строительства</w:t>
      </w:r>
    </w:p>
    <w:p w14:paraId="468DE190" w14:textId="77777777" w:rsidR="006939AE" w:rsidRPr="006939AE" w:rsidRDefault="006939AE" w:rsidP="006939AE">
      <w:pPr>
        <w:widowControl w:val="0"/>
        <w:autoSpaceDE w:val="0"/>
        <w:autoSpaceDN w:val="0"/>
        <w:adjustRightInd w:val="0"/>
        <w:jc w:val="center"/>
        <w:rPr>
          <w:sz w:val="22"/>
          <w:szCs w:val="22"/>
        </w:rPr>
      </w:pPr>
      <w:r w:rsidRPr="006939AE">
        <w:rPr>
          <w:sz w:val="22"/>
          <w:szCs w:val="22"/>
        </w:rPr>
        <w:t>___________________________________________________________________________</w:t>
      </w:r>
    </w:p>
    <w:p w14:paraId="4C131A24" w14:textId="77777777" w:rsidR="006939AE" w:rsidRPr="006939AE" w:rsidRDefault="006939AE" w:rsidP="006939AE">
      <w:pPr>
        <w:widowControl w:val="0"/>
        <w:autoSpaceDE w:val="0"/>
        <w:autoSpaceDN w:val="0"/>
        <w:adjustRightInd w:val="0"/>
        <w:jc w:val="center"/>
        <w:rPr>
          <w:sz w:val="22"/>
          <w:szCs w:val="22"/>
        </w:rPr>
      </w:pPr>
      <w:proofErr w:type="gramStart"/>
      <w:r w:rsidRPr="006939AE">
        <w:rPr>
          <w:sz w:val="22"/>
          <w:szCs w:val="22"/>
        </w:rPr>
        <w:t>(указать наименование и почтовый или строительный адрес объекта</w:t>
      </w:r>
      <w:proofErr w:type="gramEnd"/>
    </w:p>
    <w:p w14:paraId="13DEC633" w14:textId="77777777" w:rsidR="006939AE" w:rsidRPr="006939AE" w:rsidRDefault="006939AE" w:rsidP="006939AE">
      <w:pPr>
        <w:widowControl w:val="0"/>
        <w:autoSpaceDE w:val="0"/>
        <w:autoSpaceDN w:val="0"/>
        <w:adjustRightInd w:val="0"/>
        <w:jc w:val="center"/>
        <w:rPr>
          <w:sz w:val="22"/>
          <w:szCs w:val="22"/>
        </w:rPr>
      </w:pPr>
      <w:r w:rsidRPr="006939AE">
        <w:rPr>
          <w:sz w:val="22"/>
          <w:szCs w:val="22"/>
        </w:rPr>
        <w:t>капитального строительства)</w:t>
      </w:r>
    </w:p>
    <w:p w14:paraId="64665450" w14:textId="77777777" w:rsidR="006939AE" w:rsidRPr="006939AE" w:rsidRDefault="006939AE" w:rsidP="006939AE">
      <w:pPr>
        <w:widowControl w:val="0"/>
        <w:autoSpaceDE w:val="0"/>
        <w:autoSpaceDN w:val="0"/>
        <w:adjustRightInd w:val="0"/>
        <w:jc w:val="center"/>
        <w:rPr>
          <w:sz w:val="22"/>
          <w:szCs w:val="22"/>
        </w:rPr>
      </w:pPr>
    </w:p>
    <w:p w14:paraId="44BD6D55" w14:textId="77777777" w:rsidR="006939AE" w:rsidRPr="006939AE" w:rsidRDefault="006939AE" w:rsidP="006939AE">
      <w:pPr>
        <w:widowControl w:val="0"/>
        <w:autoSpaceDE w:val="0"/>
        <w:autoSpaceDN w:val="0"/>
        <w:adjustRightInd w:val="0"/>
        <w:jc w:val="both"/>
        <w:rPr>
          <w:sz w:val="22"/>
          <w:szCs w:val="22"/>
        </w:rPr>
      </w:pPr>
      <w:r w:rsidRPr="006939AE">
        <w:rPr>
          <w:sz w:val="22"/>
          <w:szCs w:val="22"/>
        </w:rPr>
        <w:t>"__" ____________ 20__ г.   N ____                                                                         __________________</w:t>
      </w:r>
    </w:p>
    <w:p w14:paraId="321841C7" w14:textId="77777777" w:rsidR="006939AE" w:rsidRPr="006939AE" w:rsidRDefault="006939AE" w:rsidP="006939AE">
      <w:pPr>
        <w:widowControl w:val="0"/>
        <w:autoSpaceDE w:val="0"/>
        <w:autoSpaceDN w:val="0"/>
        <w:adjustRightInd w:val="0"/>
        <w:jc w:val="right"/>
        <w:rPr>
          <w:sz w:val="22"/>
          <w:szCs w:val="22"/>
        </w:rPr>
      </w:pPr>
      <w:r w:rsidRPr="006939AE">
        <w:rPr>
          <w:sz w:val="22"/>
          <w:szCs w:val="22"/>
        </w:rPr>
        <w:t>(место составления)</w:t>
      </w:r>
    </w:p>
    <w:p w14:paraId="67A03859" w14:textId="77777777" w:rsidR="006939AE" w:rsidRPr="006939AE" w:rsidRDefault="006939AE" w:rsidP="006939AE">
      <w:pPr>
        <w:widowControl w:val="0"/>
        <w:autoSpaceDE w:val="0"/>
        <w:autoSpaceDN w:val="0"/>
        <w:adjustRightInd w:val="0"/>
        <w:ind w:firstLine="709"/>
        <w:jc w:val="both"/>
        <w:rPr>
          <w:sz w:val="22"/>
          <w:szCs w:val="22"/>
        </w:rPr>
      </w:pPr>
    </w:p>
    <w:p w14:paraId="089E8BFF" w14:textId="77777777" w:rsidR="006939AE" w:rsidRPr="006939AE" w:rsidRDefault="006939AE" w:rsidP="006939AE">
      <w:pPr>
        <w:widowControl w:val="0"/>
        <w:autoSpaceDE w:val="0"/>
        <w:autoSpaceDN w:val="0"/>
        <w:adjustRightInd w:val="0"/>
        <w:ind w:firstLine="709"/>
        <w:jc w:val="both"/>
        <w:rPr>
          <w:sz w:val="22"/>
          <w:szCs w:val="22"/>
        </w:rPr>
      </w:pPr>
      <w:r w:rsidRPr="006939AE">
        <w:rPr>
          <w:sz w:val="22"/>
          <w:szCs w:val="22"/>
        </w:rPr>
        <w:t>Мною (нами), __________________________________________________________________</w:t>
      </w:r>
    </w:p>
    <w:p w14:paraId="456D6B10" w14:textId="77777777" w:rsidR="006939AE" w:rsidRPr="006939AE" w:rsidRDefault="006939AE" w:rsidP="006939AE">
      <w:pPr>
        <w:widowControl w:val="0"/>
        <w:autoSpaceDE w:val="0"/>
        <w:autoSpaceDN w:val="0"/>
        <w:adjustRightInd w:val="0"/>
        <w:ind w:firstLine="709"/>
        <w:jc w:val="center"/>
        <w:rPr>
          <w:sz w:val="22"/>
          <w:szCs w:val="22"/>
        </w:rPr>
      </w:pPr>
      <w:r w:rsidRPr="006939AE">
        <w:rPr>
          <w:sz w:val="22"/>
          <w:szCs w:val="22"/>
        </w:rPr>
        <w:t>(ФИО, должность)</w:t>
      </w:r>
    </w:p>
    <w:p w14:paraId="11B10BD9" w14:textId="77777777" w:rsidR="006939AE" w:rsidRPr="006939AE" w:rsidRDefault="006939AE" w:rsidP="006939AE">
      <w:pPr>
        <w:widowControl w:val="0"/>
        <w:autoSpaceDE w:val="0"/>
        <w:autoSpaceDN w:val="0"/>
        <w:adjustRightInd w:val="0"/>
        <w:jc w:val="both"/>
        <w:rPr>
          <w:sz w:val="22"/>
          <w:szCs w:val="22"/>
        </w:rPr>
      </w:pPr>
      <w:r w:rsidRPr="006939AE">
        <w:rPr>
          <w:sz w:val="22"/>
          <w:szCs w:val="22"/>
        </w:rPr>
        <w:t xml:space="preserve">в период с "___" ч. "___" мин. "___" _________ 20__ г. по "___" ч. "___" мин.  "___" ____________20__ г. </w:t>
      </w:r>
    </w:p>
    <w:p w14:paraId="50203ECD" w14:textId="77777777" w:rsidR="006939AE" w:rsidRPr="006939AE" w:rsidRDefault="006939AE" w:rsidP="006939AE">
      <w:pPr>
        <w:widowControl w:val="0"/>
        <w:autoSpaceDE w:val="0"/>
        <w:autoSpaceDN w:val="0"/>
        <w:adjustRightInd w:val="0"/>
        <w:jc w:val="both"/>
        <w:rPr>
          <w:sz w:val="22"/>
          <w:szCs w:val="22"/>
        </w:rPr>
      </w:pPr>
      <w:r w:rsidRPr="006939AE">
        <w:rPr>
          <w:sz w:val="22"/>
          <w:szCs w:val="22"/>
        </w:rPr>
        <w:t xml:space="preserve"> проведен осмотр объекта капитального строительства по адресу: ____________________________</w:t>
      </w:r>
    </w:p>
    <w:p w14:paraId="00161671" w14:textId="77777777" w:rsidR="006939AE" w:rsidRPr="006939AE" w:rsidRDefault="006939AE" w:rsidP="006939AE">
      <w:pPr>
        <w:widowControl w:val="0"/>
        <w:autoSpaceDE w:val="0"/>
        <w:autoSpaceDN w:val="0"/>
        <w:adjustRightInd w:val="0"/>
        <w:jc w:val="both"/>
        <w:rPr>
          <w:sz w:val="22"/>
          <w:szCs w:val="22"/>
        </w:rPr>
      </w:pPr>
    </w:p>
    <w:p w14:paraId="6A67A9F7" w14:textId="77777777" w:rsidR="006939AE" w:rsidRPr="006939AE" w:rsidRDefault="006939AE" w:rsidP="006939AE">
      <w:pPr>
        <w:widowControl w:val="0"/>
        <w:autoSpaceDE w:val="0"/>
        <w:autoSpaceDN w:val="0"/>
        <w:adjustRightInd w:val="0"/>
        <w:jc w:val="both"/>
        <w:rPr>
          <w:sz w:val="22"/>
          <w:szCs w:val="22"/>
        </w:rPr>
      </w:pPr>
      <w:r w:rsidRPr="006939AE">
        <w:rPr>
          <w:sz w:val="22"/>
          <w:szCs w:val="22"/>
        </w:rPr>
        <w:t>_____________________________________________________________________________________</w:t>
      </w:r>
    </w:p>
    <w:p w14:paraId="25F05C6C" w14:textId="77777777" w:rsidR="006939AE" w:rsidRPr="006939AE" w:rsidRDefault="006939AE" w:rsidP="006939AE">
      <w:pPr>
        <w:widowControl w:val="0"/>
        <w:autoSpaceDE w:val="0"/>
        <w:autoSpaceDN w:val="0"/>
        <w:adjustRightInd w:val="0"/>
        <w:jc w:val="both"/>
        <w:rPr>
          <w:sz w:val="22"/>
          <w:szCs w:val="22"/>
        </w:rPr>
      </w:pPr>
      <w:r w:rsidRPr="006939AE">
        <w:rPr>
          <w:sz w:val="22"/>
          <w:szCs w:val="22"/>
        </w:rPr>
        <w:t>(указать наименование и почтовый или строительный адрес объекта капитального строительства)</w:t>
      </w:r>
    </w:p>
    <w:p w14:paraId="11166DBC" w14:textId="77777777" w:rsidR="006939AE" w:rsidRPr="006939AE" w:rsidRDefault="006939AE" w:rsidP="006939AE">
      <w:pPr>
        <w:widowControl w:val="0"/>
        <w:autoSpaceDE w:val="0"/>
        <w:autoSpaceDN w:val="0"/>
        <w:adjustRightInd w:val="0"/>
        <w:ind w:firstLine="709"/>
        <w:jc w:val="both"/>
        <w:rPr>
          <w:sz w:val="22"/>
          <w:szCs w:val="22"/>
        </w:rPr>
      </w:pPr>
      <w:r w:rsidRPr="006939AE">
        <w:rPr>
          <w:sz w:val="22"/>
          <w:szCs w:val="22"/>
        </w:rPr>
        <w:t>Осмотр проведен в присутствии __________________________________________________</w:t>
      </w:r>
    </w:p>
    <w:p w14:paraId="247C7840" w14:textId="77777777" w:rsidR="006939AE" w:rsidRPr="006939AE" w:rsidRDefault="006939AE" w:rsidP="006939AE">
      <w:pPr>
        <w:widowControl w:val="0"/>
        <w:autoSpaceDE w:val="0"/>
        <w:autoSpaceDN w:val="0"/>
        <w:adjustRightInd w:val="0"/>
        <w:ind w:firstLine="709"/>
        <w:jc w:val="center"/>
        <w:rPr>
          <w:sz w:val="22"/>
          <w:szCs w:val="22"/>
        </w:rPr>
      </w:pPr>
      <w:r w:rsidRPr="006939AE">
        <w:rPr>
          <w:sz w:val="22"/>
          <w:szCs w:val="22"/>
        </w:rPr>
        <w:t>(ФИО, должность)</w:t>
      </w:r>
    </w:p>
    <w:p w14:paraId="561DF681" w14:textId="77777777" w:rsidR="006939AE" w:rsidRPr="006939AE" w:rsidRDefault="006939AE" w:rsidP="006939AE">
      <w:pPr>
        <w:widowControl w:val="0"/>
        <w:autoSpaceDE w:val="0"/>
        <w:autoSpaceDN w:val="0"/>
        <w:adjustRightInd w:val="0"/>
        <w:jc w:val="both"/>
        <w:rPr>
          <w:sz w:val="22"/>
          <w:szCs w:val="22"/>
        </w:rPr>
      </w:pPr>
      <w:r w:rsidRPr="006939AE">
        <w:rPr>
          <w:sz w:val="22"/>
          <w:szCs w:val="22"/>
        </w:rPr>
        <w:t>__________________________________________________________________________________________________________________________________________________________________________</w:t>
      </w:r>
    </w:p>
    <w:p w14:paraId="5686A919" w14:textId="77777777" w:rsidR="006939AE" w:rsidRPr="006939AE" w:rsidRDefault="006939AE" w:rsidP="006939AE">
      <w:pPr>
        <w:widowControl w:val="0"/>
        <w:autoSpaceDE w:val="0"/>
        <w:autoSpaceDN w:val="0"/>
        <w:adjustRightInd w:val="0"/>
        <w:jc w:val="both"/>
        <w:rPr>
          <w:sz w:val="22"/>
          <w:szCs w:val="22"/>
        </w:rPr>
      </w:pPr>
      <w:r w:rsidRPr="006939AE">
        <w:rPr>
          <w:sz w:val="22"/>
          <w:szCs w:val="22"/>
        </w:rPr>
        <w:t>_____________________________________________________________________________________</w:t>
      </w:r>
    </w:p>
    <w:p w14:paraId="0712160D" w14:textId="77777777" w:rsidR="006939AE" w:rsidRPr="006939AE" w:rsidRDefault="006939AE" w:rsidP="006939AE">
      <w:pPr>
        <w:widowControl w:val="0"/>
        <w:autoSpaceDE w:val="0"/>
        <w:autoSpaceDN w:val="0"/>
        <w:adjustRightInd w:val="0"/>
        <w:ind w:firstLine="709"/>
        <w:jc w:val="both"/>
        <w:rPr>
          <w:sz w:val="22"/>
          <w:szCs w:val="22"/>
        </w:rPr>
      </w:pPr>
      <w:r w:rsidRPr="006939AE">
        <w:rPr>
          <w:sz w:val="22"/>
          <w:szCs w:val="22"/>
        </w:rPr>
        <w:t>По результатам осмотра установлено следующее:</w:t>
      </w:r>
    </w:p>
    <w:p w14:paraId="5BE4AEC3" w14:textId="77777777" w:rsidR="006939AE" w:rsidRPr="006939AE" w:rsidRDefault="006939AE" w:rsidP="006939AE">
      <w:pPr>
        <w:widowControl w:val="0"/>
        <w:autoSpaceDE w:val="0"/>
        <w:autoSpaceDN w:val="0"/>
        <w:adjustRightInd w:val="0"/>
        <w:jc w:val="both"/>
        <w:rPr>
          <w:sz w:val="22"/>
          <w:szCs w:val="22"/>
        </w:rPr>
      </w:pPr>
      <w:r w:rsidRPr="006939AE">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1157F6" w14:textId="77777777" w:rsidR="006939AE" w:rsidRPr="006939AE" w:rsidRDefault="006939AE" w:rsidP="006939AE">
      <w:pPr>
        <w:widowControl w:val="0"/>
        <w:autoSpaceDE w:val="0"/>
        <w:autoSpaceDN w:val="0"/>
        <w:adjustRightInd w:val="0"/>
        <w:ind w:firstLine="709"/>
        <w:jc w:val="both"/>
        <w:rPr>
          <w:sz w:val="22"/>
          <w:szCs w:val="22"/>
        </w:rPr>
      </w:pPr>
      <w:r w:rsidRPr="006939AE">
        <w:rPr>
          <w:sz w:val="22"/>
          <w:szCs w:val="22"/>
        </w:rPr>
        <w:t>Приложения:</w:t>
      </w:r>
    </w:p>
    <w:p w14:paraId="07687281" w14:textId="77777777" w:rsidR="006939AE" w:rsidRPr="006939AE" w:rsidRDefault="006939AE" w:rsidP="006939AE">
      <w:pPr>
        <w:widowControl w:val="0"/>
        <w:autoSpaceDE w:val="0"/>
        <w:autoSpaceDN w:val="0"/>
        <w:adjustRightInd w:val="0"/>
        <w:jc w:val="both"/>
        <w:rPr>
          <w:sz w:val="22"/>
          <w:szCs w:val="22"/>
        </w:rPr>
      </w:pPr>
      <w:r w:rsidRPr="006939AE">
        <w:rPr>
          <w:sz w:val="22"/>
          <w:szCs w:val="22"/>
        </w:rPr>
        <w:t>______________________________________________________________________________________________________________________________________________________</w:t>
      </w:r>
    </w:p>
    <w:p w14:paraId="4CFD7530" w14:textId="77777777" w:rsidR="006939AE" w:rsidRPr="006939AE" w:rsidRDefault="006939AE" w:rsidP="006939AE">
      <w:pPr>
        <w:widowControl w:val="0"/>
        <w:autoSpaceDE w:val="0"/>
        <w:autoSpaceDN w:val="0"/>
        <w:adjustRightInd w:val="0"/>
        <w:jc w:val="both"/>
        <w:rPr>
          <w:sz w:val="22"/>
          <w:szCs w:val="22"/>
        </w:rPr>
      </w:pPr>
      <w:r w:rsidRPr="006939AE">
        <w:rPr>
          <w:sz w:val="22"/>
          <w:szCs w:val="22"/>
        </w:rPr>
        <w:t>__________________________________________________________________________________________________________________________________________________________________________</w:t>
      </w:r>
    </w:p>
    <w:p w14:paraId="3285805D" w14:textId="77777777" w:rsidR="006939AE" w:rsidRPr="006939AE" w:rsidRDefault="006939AE" w:rsidP="006939AE">
      <w:pPr>
        <w:widowControl w:val="0"/>
        <w:autoSpaceDE w:val="0"/>
        <w:autoSpaceDN w:val="0"/>
        <w:adjustRightInd w:val="0"/>
        <w:jc w:val="both"/>
        <w:rPr>
          <w:sz w:val="22"/>
          <w:szCs w:val="22"/>
        </w:rPr>
      </w:pPr>
    </w:p>
    <w:p w14:paraId="469A4607" w14:textId="77777777" w:rsidR="006939AE" w:rsidRPr="006939AE" w:rsidRDefault="006939AE" w:rsidP="006939AE">
      <w:pPr>
        <w:widowControl w:val="0"/>
        <w:autoSpaceDE w:val="0"/>
        <w:autoSpaceDN w:val="0"/>
        <w:adjustRightInd w:val="0"/>
        <w:ind w:firstLine="709"/>
        <w:jc w:val="both"/>
        <w:rPr>
          <w:sz w:val="22"/>
          <w:szCs w:val="22"/>
        </w:rPr>
      </w:pPr>
    </w:p>
    <w:p w14:paraId="277D5702" w14:textId="77777777" w:rsidR="006939AE" w:rsidRPr="006939AE" w:rsidRDefault="006939AE" w:rsidP="006939AE">
      <w:pPr>
        <w:widowControl w:val="0"/>
        <w:autoSpaceDE w:val="0"/>
        <w:autoSpaceDN w:val="0"/>
        <w:adjustRightInd w:val="0"/>
        <w:ind w:firstLine="709"/>
        <w:jc w:val="both"/>
        <w:rPr>
          <w:sz w:val="22"/>
          <w:szCs w:val="22"/>
        </w:rPr>
      </w:pPr>
      <w:r w:rsidRPr="006939AE">
        <w:rPr>
          <w:sz w:val="22"/>
          <w:szCs w:val="22"/>
        </w:rPr>
        <w:t>Подписи лиц, присутствовавших при проведении осмотра:</w:t>
      </w:r>
    </w:p>
    <w:p w14:paraId="0E7FA0C0" w14:textId="77777777" w:rsidR="006939AE" w:rsidRPr="006939AE" w:rsidRDefault="006939AE" w:rsidP="006939AE">
      <w:pPr>
        <w:widowControl w:val="0"/>
        <w:autoSpaceDE w:val="0"/>
        <w:autoSpaceDN w:val="0"/>
        <w:adjustRightInd w:val="0"/>
        <w:ind w:firstLine="709"/>
        <w:jc w:val="both"/>
        <w:rPr>
          <w:sz w:val="22"/>
          <w:szCs w:val="22"/>
        </w:rPr>
      </w:pPr>
      <w:r w:rsidRPr="006939AE">
        <w:rPr>
          <w:sz w:val="22"/>
          <w:szCs w:val="22"/>
        </w:rPr>
        <w:t>_______________   ___________           ____________________________</w:t>
      </w:r>
    </w:p>
    <w:p w14:paraId="5146A1FE" w14:textId="77777777" w:rsidR="006939AE" w:rsidRPr="006939AE" w:rsidRDefault="006939AE" w:rsidP="006939AE">
      <w:pPr>
        <w:widowControl w:val="0"/>
        <w:autoSpaceDE w:val="0"/>
        <w:autoSpaceDN w:val="0"/>
        <w:adjustRightInd w:val="0"/>
        <w:ind w:firstLine="709"/>
        <w:jc w:val="both"/>
        <w:rPr>
          <w:sz w:val="22"/>
          <w:szCs w:val="22"/>
        </w:rPr>
      </w:pPr>
      <w:r w:rsidRPr="006939AE">
        <w:rPr>
          <w:sz w:val="22"/>
          <w:szCs w:val="22"/>
        </w:rPr>
        <w:t>(должность)                (подпись)                   (расшифровка подписи)</w:t>
      </w:r>
    </w:p>
    <w:p w14:paraId="1DC1689D" w14:textId="77777777" w:rsidR="006939AE" w:rsidRPr="006939AE" w:rsidRDefault="006939AE" w:rsidP="006939AE">
      <w:pPr>
        <w:widowControl w:val="0"/>
        <w:autoSpaceDE w:val="0"/>
        <w:autoSpaceDN w:val="0"/>
        <w:adjustRightInd w:val="0"/>
        <w:ind w:firstLine="709"/>
        <w:jc w:val="both"/>
        <w:rPr>
          <w:sz w:val="22"/>
          <w:szCs w:val="22"/>
        </w:rPr>
      </w:pPr>
    </w:p>
    <w:p w14:paraId="1FD7129F" w14:textId="77777777" w:rsidR="006939AE" w:rsidRPr="006939AE" w:rsidRDefault="006939AE" w:rsidP="006939AE">
      <w:pPr>
        <w:widowControl w:val="0"/>
        <w:autoSpaceDE w:val="0"/>
        <w:autoSpaceDN w:val="0"/>
        <w:adjustRightInd w:val="0"/>
        <w:ind w:firstLine="709"/>
        <w:jc w:val="both"/>
        <w:rPr>
          <w:sz w:val="22"/>
          <w:szCs w:val="22"/>
        </w:rPr>
      </w:pPr>
    </w:p>
    <w:p w14:paraId="18F23176" w14:textId="77777777" w:rsidR="006939AE" w:rsidRPr="006939AE" w:rsidRDefault="006939AE" w:rsidP="006939AE">
      <w:pPr>
        <w:widowControl w:val="0"/>
        <w:autoSpaceDE w:val="0"/>
        <w:autoSpaceDN w:val="0"/>
        <w:adjustRightInd w:val="0"/>
        <w:ind w:firstLine="709"/>
        <w:jc w:val="both"/>
        <w:rPr>
          <w:sz w:val="22"/>
          <w:szCs w:val="22"/>
        </w:rPr>
      </w:pPr>
      <w:r w:rsidRPr="006939AE">
        <w:rPr>
          <w:sz w:val="22"/>
          <w:szCs w:val="22"/>
        </w:rPr>
        <w:t>Подписи должностных лиц, проводивших осмотр:</w:t>
      </w:r>
    </w:p>
    <w:p w14:paraId="1E602B39" w14:textId="77777777" w:rsidR="006939AE" w:rsidRPr="006939AE" w:rsidRDefault="006939AE" w:rsidP="006939AE">
      <w:pPr>
        <w:widowControl w:val="0"/>
        <w:autoSpaceDE w:val="0"/>
        <w:autoSpaceDN w:val="0"/>
        <w:adjustRightInd w:val="0"/>
        <w:ind w:firstLine="709"/>
        <w:jc w:val="both"/>
        <w:rPr>
          <w:sz w:val="22"/>
          <w:szCs w:val="22"/>
        </w:rPr>
      </w:pPr>
      <w:r w:rsidRPr="006939AE">
        <w:rPr>
          <w:sz w:val="22"/>
          <w:szCs w:val="22"/>
        </w:rPr>
        <w:t>_______________    ___________           ____________________________</w:t>
      </w:r>
    </w:p>
    <w:p w14:paraId="6A66FBC0" w14:textId="77777777" w:rsidR="006939AE" w:rsidRPr="006939AE" w:rsidRDefault="006939AE" w:rsidP="006939AE">
      <w:pPr>
        <w:widowControl w:val="0"/>
        <w:autoSpaceDE w:val="0"/>
        <w:autoSpaceDN w:val="0"/>
        <w:adjustRightInd w:val="0"/>
        <w:ind w:firstLine="709"/>
        <w:jc w:val="both"/>
        <w:rPr>
          <w:rFonts w:ascii="Courier New" w:hAnsi="Courier New" w:cs="Courier New"/>
          <w:sz w:val="20"/>
          <w:szCs w:val="20"/>
        </w:rPr>
      </w:pPr>
      <w:r w:rsidRPr="006939AE">
        <w:rPr>
          <w:sz w:val="22"/>
          <w:szCs w:val="22"/>
        </w:rPr>
        <w:t>(должность)                (подпись)                    (расшифровка подписи)</w:t>
      </w:r>
    </w:p>
    <w:p w14:paraId="0619AD39" w14:textId="77777777" w:rsidR="006939AE" w:rsidRDefault="006939AE" w:rsidP="00DB7AE3">
      <w:pPr>
        <w:rPr>
          <w:sz w:val="28"/>
          <w:szCs w:val="28"/>
        </w:rPr>
      </w:pPr>
    </w:p>
    <w:p w14:paraId="5FDFF94D" w14:textId="77777777" w:rsidR="006939AE" w:rsidRPr="006939AE" w:rsidRDefault="006939AE" w:rsidP="006939AE">
      <w:pPr>
        <w:widowControl w:val="0"/>
        <w:autoSpaceDE w:val="0"/>
        <w:autoSpaceDN w:val="0"/>
        <w:adjustRightInd w:val="0"/>
        <w:jc w:val="right"/>
        <w:outlineLvl w:val="1"/>
      </w:pPr>
      <w:r w:rsidRPr="006939AE">
        <w:t>Приложение 2</w:t>
      </w:r>
    </w:p>
    <w:p w14:paraId="7A77D496" w14:textId="77777777" w:rsidR="006939AE" w:rsidRPr="006939AE" w:rsidRDefault="006939AE" w:rsidP="006939AE">
      <w:pPr>
        <w:widowControl w:val="0"/>
        <w:autoSpaceDE w:val="0"/>
        <w:autoSpaceDN w:val="0"/>
        <w:adjustRightInd w:val="0"/>
        <w:jc w:val="right"/>
      </w:pPr>
      <w:r w:rsidRPr="006939AE">
        <w:rPr>
          <w:rFonts w:ascii="Courier New" w:hAnsi="Courier New" w:cs="Courier New"/>
          <w:sz w:val="20"/>
          <w:szCs w:val="20"/>
        </w:rPr>
        <w:lastRenderedPageBreak/>
        <w:t xml:space="preserve">                                           </w:t>
      </w:r>
      <w:r w:rsidRPr="006939AE">
        <w:t>УТВЕРЖДАЮ</w:t>
      </w:r>
    </w:p>
    <w:p w14:paraId="622369A3" w14:textId="77777777" w:rsidR="006939AE" w:rsidRPr="006939AE" w:rsidRDefault="006939AE" w:rsidP="006939AE">
      <w:pPr>
        <w:widowControl w:val="0"/>
        <w:autoSpaceDE w:val="0"/>
        <w:autoSpaceDN w:val="0"/>
        <w:adjustRightInd w:val="0"/>
        <w:jc w:val="right"/>
      </w:pPr>
      <w:r w:rsidRPr="006939AE">
        <w:t xml:space="preserve">                                           Глава МСУ Сеченовского </w:t>
      </w:r>
    </w:p>
    <w:p w14:paraId="039888AE" w14:textId="77777777" w:rsidR="006939AE" w:rsidRPr="006939AE" w:rsidRDefault="006939AE" w:rsidP="006939AE">
      <w:pPr>
        <w:widowControl w:val="0"/>
        <w:autoSpaceDE w:val="0"/>
        <w:autoSpaceDN w:val="0"/>
        <w:adjustRightInd w:val="0"/>
        <w:jc w:val="right"/>
      </w:pPr>
      <w:r w:rsidRPr="006939AE">
        <w:t xml:space="preserve">муниципального округа </w:t>
      </w:r>
    </w:p>
    <w:p w14:paraId="0DC0355C" w14:textId="77777777" w:rsidR="006939AE" w:rsidRPr="006939AE" w:rsidRDefault="006939AE" w:rsidP="006939AE">
      <w:pPr>
        <w:widowControl w:val="0"/>
        <w:autoSpaceDE w:val="0"/>
        <w:autoSpaceDN w:val="0"/>
        <w:adjustRightInd w:val="0"/>
        <w:jc w:val="right"/>
      </w:pPr>
      <w:r w:rsidRPr="006939AE">
        <w:t xml:space="preserve">Нижегородской области </w:t>
      </w:r>
    </w:p>
    <w:p w14:paraId="21CBBC1A" w14:textId="3E1569EF" w:rsidR="006939AE" w:rsidRPr="006939AE" w:rsidRDefault="006939AE" w:rsidP="006939AE">
      <w:pPr>
        <w:widowControl w:val="0"/>
        <w:autoSpaceDE w:val="0"/>
        <w:autoSpaceDN w:val="0"/>
        <w:adjustRightInd w:val="0"/>
        <w:jc w:val="right"/>
      </w:pPr>
      <w:r w:rsidRPr="006939AE">
        <w:t xml:space="preserve">                             </w:t>
      </w:r>
    </w:p>
    <w:p w14:paraId="1FFBF555" w14:textId="77777777" w:rsidR="006939AE" w:rsidRPr="006939AE" w:rsidRDefault="006939AE" w:rsidP="006939AE">
      <w:pPr>
        <w:widowControl w:val="0"/>
        <w:autoSpaceDE w:val="0"/>
        <w:autoSpaceDN w:val="0"/>
        <w:adjustRightInd w:val="0"/>
        <w:jc w:val="right"/>
      </w:pPr>
      <w:r w:rsidRPr="006939AE">
        <w:t xml:space="preserve">                                           _____________ __________________</w:t>
      </w:r>
    </w:p>
    <w:p w14:paraId="1FFF8716" w14:textId="77777777" w:rsidR="006939AE" w:rsidRPr="006939AE" w:rsidRDefault="006939AE" w:rsidP="006939AE">
      <w:pPr>
        <w:widowControl w:val="0"/>
        <w:autoSpaceDE w:val="0"/>
        <w:autoSpaceDN w:val="0"/>
        <w:adjustRightInd w:val="0"/>
        <w:jc w:val="right"/>
      </w:pPr>
      <w:r w:rsidRPr="006939AE">
        <w:t xml:space="preserve">                                    (подпись)                            (ФИО)     </w:t>
      </w:r>
    </w:p>
    <w:p w14:paraId="28EE1C3A" w14:textId="77777777" w:rsidR="006939AE" w:rsidRPr="006939AE" w:rsidRDefault="006939AE" w:rsidP="006939AE">
      <w:pPr>
        <w:widowControl w:val="0"/>
        <w:autoSpaceDE w:val="0"/>
        <w:autoSpaceDN w:val="0"/>
        <w:adjustRightInd w:val="0"/>
        <w:jc w:val="right"/>
      </w:pPr>
      <w:r w:rsidRPr="006939AE">
        <w:t xml:space="preserve">                                           "____" ______________________ г.</w:t>
      </w:r>
    </w:p>
    <w:p w14:paraId="51BDB09D" w14:textId="77777777" w:rsidR="006939AE" w:rsidRPr="006939AE" w:rsidRDefault="006939AE" w:rsidP="006939AE">
      <w:pPr>
        <w:widowControl w:val="0"/>
        <w:autoSpaceDE w:val="0"/>
        <w:autoSpaceDN w:val="0"/>
        <w:adjustRightInd w:val="0"/>
        <w:jc w:val="right"/>
      </w:pPr>
    </w:p>
    <w:p w14:paraId="752D652D" w14:textId="77777777" w:rsidR="006939AE" w:rsidRPr="006939AE" w:rsidRDefault="006939AE" w:rsidP="006939AE">
      <w:pPr>
        <w:widowControl w:val="0"/>
        <w:autoSpaceDE w:val="0"/>
        <w:autoSpaceDN w:val="0"/>
        <w:adjustRightInd w:val="0"/>
        <w:jc w:val="both"/>
      </w:pPr>
    </w:p>
    <w:p w14:paraId="698F6FFF" w14:textId="77777777" w:rsidR="006939AE" w:rsidRPr="006939AE" w:rsidRDefault="006939AE" w:rsidP="006939AE">
      <w:pPr>
        <w:widowControl w:val="0"/>
        <w:autoSpaceDE w:val="0"/>
        <w:autoSpaceDN w:val="0"/>
        <w:adjustRightInd w:val="0"/>
        <w:jc w:val="center"/>
        <w:rPr>
          <w:b/>
        </w:rPr>
      </w:pPr>
      <w:bookmarkStart w:id="4" w:name="Par234"/>
      <w:bookmarkEnd w:id="4"/>
      <w:r w:rsidRPr="006939AE">
        <w:rPr>
          <w:b/>
        </w:rPr>
        <w:t>ЗАКЛЮЧЕНИЕ</w:t>
      </w:r>
    </w:p>
    <w:p w14:paraId="3EC88532" w14:textId="77777777" w:rsidR="006939AE" w:rsidRPr="006939AE" w:rsidRDefault="006939AE" w:rsidP="006939AE">
      <w:pPr>
        <w:widowControl w:val="0"/>
        <w:autoSpaceDE w:val="0"/>
        <w:autoSpaceDN w:val="0"/>
        <w:adjustRightInd w:val="0"/>
        <w:jc w:val="center"/>
        <w:rPr>
          <w:b/>
        </w:rPr>
      </w:pPr>
      <w:r w:rsidRPr="006939AE">
        <w:rPr>
          <w:b/>
        </w:rPr>
        <w:t>технической комиссии</w:t>
      </w:r>
    </w:p>
    <w:p w14:paraId="2DAA96CC" w14:textId="77777777" w:rsidR="006939AE" w:rsidRPr="006939AE" w:rsidRDefault="006939AE" w:rsidP="006939AE">
      <w:pPr>
        <w:widowControl w:val="0"/>
        <w:autoSpaceDE w:val="0"/>
        <w:autoSpaceDN w:val="0"/>
        <w:adjustRightInd w:val="0"/>
        <w:jc w:val="both"/>
      </w:pPr>
      <w:r w:rsidRPr="006939AE">
        <w:t>___________________________________________________________________________</w:t>
      </w:r>
    </w:p>
    <w:p w14:paraId="0467DC77" w14:textId="77777777" w:rsidR="006939AE" w:rsidRPr="006939AE" w:rsidRDefault="006939AE" w:rsidP="006939AE">
      <w:pPr>
        <w:widowControl w:val="0"/>
        <w:autoSpaceDE w:val="0"/>
        <w:autoSpaceDN w:val="0"/>
        <w:adjustRightInd w:val="0"/>
        <w:jc w:val="center"/>
      </w:pPr>
      <w:proofErr w:type="gramStart"/>
      <w:r w:rsidRPr="006939AE">
        <w:t>(указать наименование и почтовый или строительный адрес объекта</w:t>
      </w:r>
      <w:proofErr w:type="gramEnd"/>
    </w:p>
    <w:p w14:paraId="1F81783B" w14:textId="77777777" w:rsidR="006939AE" w:rsidRPr="006939AE" w:rsidRDefault="006939AE" w:rsidP="006939AE">
      <w:pPr>
        <w:widowControl w:val="0"/>
        <w:autoSpaceDE w:val="0"/>
        <w:autoSpaceDN w:val="0"/>
        <w:adjustRightInd w:val="0"/>
        <w:jc w:val="center"/>
      </w:pPr>
      <w:r w:rsidRPr="006939AE">
        <w:t>капитального строительства)</w:t>
      </w:r>
    </w:p>
    <w:p w14:paraId="44EE2F59" w14:textId="77777777" w:rsidR="006939AE" w:rsidRPr="006939AE" w:rsidRDefault="006939AE" w:rsidP="006939AE">
      <w:pPr>
        <w:widowControl w:val="0"/>
        <w:autoSpaceDE w:val="0"/>
        <w:autoSpaceDN w:val="0"/>
        <w:adjustRightInd w:val="0"/>
        <w:jc w:val="center"/>
      </w:pPr>
      <w:r w:rsidRPr="006939AE">
        <w:t>_________________________________</w:t>
      </w:r>
    </w:p>
    <w:p w14:paraId="009B40DA" w14:textId="77777777" w:rsidR="006939AE" w:rsidRPr="006939AE" w:rsidRDefault="006939AE" w:rsidP="006939AE">
      <w:pPr>
        <w:widowControl w:val="0"/>
        <w:autoSpaceDE w:val="0"/>
        <w:autoSpaceDN w:val="0"/>
        <w:adjustRightInd w:val="0"/>
        <w:jc w:val="center"/>
      </w:pPr>
      <w:r w:rsidRPr="006939AE">
        <w:t>(место составления)</w:t>
      </w:r>
    </w:p>
    <w:p w14:paraId="5F13A4AA" w14:textId="77777777" w:rsidR="006939AE" w:rsidRPr="006939AE" w:rsidRDefault="006939AE" w:rsidP="006939AE">
      <w:pPr>
        <w:widowControl w:val="0"/>
        <w:autoSpaceDE w:val="0"/>
        <w:autoSpaceDN w:val="0"/>
        <w:adjustRightInd w:val="0"/>
        <w:ind w:firstLine="709"/>
        <w:jc w:val="both"/>
      </w:pPr>
      <w:r w:rsidRPr="006939AE">
        <w:t>Технической комиссией, созданной постановлением _______________________</w:t>
      </w:r>
    </w:p>
    <w:p w14:paraId="0FA0F3D1" w14:textId="77777777" w:rsidR="006939AE" w:rsidRPr="006939AE" w:rsidRDefault="006939AE" w:rsidP="006939AE">
      <w:pPr>
        <w:widowControl w:val="0"/>
        <w:autoSpaceDE w:val="0"/>
        <w:autoSpaceDN w:val="0"/>
        <w:adjustRightInd w:val="0"/>
        <w:jc w:val="both"/>
      </w:pPr>
      <w:r w:rsidRPr="006939AE">
        <w:t>___________________________________________________________________________</w:t>
      </w:r>
    </w:p>
    <w:p w14:paraId="2CB640A4" w14:textId="77777777" w:rsidR="006939AE" w:rsidRPr="006939AE" w:rsidRDefault="006939AE" w:rsidP="006939AE">
      <w:pPr>
        <w:widowControl w:val="0"/>
        <w:autoSpaceDE w:val="0"/>
        <w:autoSpaceDN w:val="0"/>
        <w:adjustRightInd w:val="0"/>
        <w:ind w:firstLine="709"/>
        <w:jc w:val="center"/>
      </w:pPr>
      <w:r w:rsidRPr="006939AE">
        <w:t>(указать наименование администрации)</w:t>
      </w:r>
    </w:p>
    <w:p w14:paraId="66DA9164" w14:textId="77777777" w:rsidR="006939AE" w:rsidRPr="006939AE" w:rsidRDefault="006939AE" w:rsidP="006939AE">
      <w:pPr>
        <w:widowControl w:val="0"/>
        <w:autoSpaceDE w:val="0"/>
        <w:autoSpaceDN w:val="0"/>
        <w:adjustRightInd w:val="0"/>
        <w:jc w:val="both"/>
      </w:pPr>
      <w:r w:rsidRPr="006939AE">
        <w:t>в составе: ФИО, должность (указываются все члены технической комиссии), установлено следующее:</w:t>
      </w:r>
    </w:p>
    <w:p w14:paraId="6A08A3E9" w14:textId="77777777" w:rsidR="006939AE" w:rsidRPr="006939AE" w:rsidRDefault="006939AE" w:rsidP="006939AE">
      <w:pPr>
        <w:widowControl w:val="0"/>
        <w:autoSpaceDE w:val="0"/>
        <w:autoSpaceDN w:val="0"/>
        <w:adjustRightInd w:val="0"/>
        <w:ind w:firstLine="709"/>
        <w:jc w:val="both"/>
        <w:rPr>
          <w:b/>
        </w:rPr>
      </w:pPr>
      <w:r w:rsidRPr="006939AE">
        <w:rPr>
          <w:b/>
        </w:rPr>
        <w:t>Раздел 1. 1. Общие сведения об объекте капитального строительства:</w:t>
      </w:r>
    </w:p>
    <w:p w14:paraId="688501C6" w14:textId="77777777" w:rsidR="006939AE" w:rsidRPr="006939AE" w:rsidRDefault="006939AE" w:rsidP="006939AE">
      <w:pPr>
        <w:widowControl w:val="0"/>
        <w:autoSpaceDE w:val="0"/>
        <w:autoSpaceDN w:val="0"/>
        <w:adjustRightInd w:val="0"/>
        <w:ind w:firstLine="709"/>
        <w:jc w:val="both"/>
      </w:pPr>
      <w:proofErr w:type="gramStart"/>
      <w:r w:rsidRPr="006939AE">
        <w:t>- (параметры объекта, номер, дата выдачи и срок действия разрешения (разрешений) на строительство, реквизиты заключения (заключений) государственной экспертизы проектной документации и результатов инженерных изысканий;</w:t>
      </w:r>
      <w:proofErr w:type="gramEnd"/>
    </w:p>
    <w:p w14:paraId="51A20ADB" w14:textId="77777777" w:rsidR="006939AE" w:rsidRPr="006939AE" w:rsidRDefault="006939AE" w:rsidP="006939AE">
      <w:pPr>
        <w:widowControl w:val="0"/>
        <w:autoSpaceDE w:val="0"/>
        <w:autoSpaceDN w:val="0"/>
        <w:adjustRightInd w:val="0"/>
        <w:ind w:firstLine="709"/>
        <w:jc w:val="both"/>
      </w:pPr>
      <w:r w:rsidRPr="006939AE">
        <w:t xml:space="preserve">- информация о застройщике, техническом заказчике, лице, выполняющем инженерные изыскания, лице, осуществляющем подготовку проектной документации, лице, осуществляющем строительство, лице, осуществляющем снос, их представителях, а также о представителях специализированной экспертной организации в области проектирования и строительства; </w:t>
      </w:r>
    </w:p>
    <w:p w14:paraId="50874C0C" w14:textId="77777777" w:rsidR="006939AE" w:rsidRPr="006939AE" w:rsidRDefault="006939AE" w:rsidP="006939AE">
      <w:pPr>
        <w:widowControl w:val="0"/>
        <w:autoSpaceDE w:val="0"/>
        <w:autoSpaceDN w:val="0"/>
        <w:adjustRightInd w:val="0"/>
        <w:ind w:firstLine="709"/>
        <w:jc w:val="both"/>
      </w:pPr>
      <w:r w:rsidRPr="006939AE">
        <w:t>- о лицах, осуществляющих строительный контроль; о проектных решениях, предусмотренных проектной и рабочей документацией).</w:t>
      </w:r>
    </w:p>
    <w:p w14:paraId="717D560D" w14:textId="77777777" w:rsidR="006939AE" w:rsidRPr="006939AE" w:rsidRDefault="006939AE" w:rsidP="006939AE">
      <w:pPr>
        <w:widowControl w:val="0"/>
        <w:autoSpaceDE w:val="0"/>
        <w:autoSpaceDN w:val="0"/>
        <w:adjustRightInd w:val="0"/>
        <w:ind w:firstLine="709"/>
        <w:jc w:val="both"/>
      </w:pPr>
      <w:r w:rsidRPr="006939AE">
        <w:rPr>
          <w:b/>
        </w:rPr>
        <w:t>Раздел 2. Обстоятельства произошедшего случая нарушения законодательства о градостроительной деятельности на объекте капитального строительства.</w:t>
      </w:r>
    </w:p>
    <w:p w14:paraId="705B2DED" w14:textId="77777777" w:rsidR="006939AE" w:rsidRPr="006939AE" w:rsidRDefault="006939AE" w:rsidP="006939AE">
      <w:pPr>
        <w:widowControl w:val="0"/>
        <w:autoSpaceDE w:val="0"/>
        <w:autoSpaceDN w:val="0"/>
        <w:adjustRightInd w:val="0"/>
        <w:ind w:firstLine="709"/>
        <w:jc w:val="both"/>
        <w:rPr>
          <w:b/>
        </w:rPr>
      </w:pPr>
      <w:r w:rsidRPr="006939AE">
        <w:rPr>
          <w:b/>
        </w:rPr>
        <w:t>Раздел 3. Причины и последствия нарушений законодательства о градостроительной деятельности на объекте капитального строительства.</w:t>
      </w:r>
    </w:p>
    <w:p w14:paraId="74FDCB04" w14:textId="77777777" w:rsidR="006939AE" w:rsidRPr="006939AE" w:rsidRDefault="006939AE" w:rsidP="006939AE">
      <w:pPr>
        <w:widowControl w:val="0"/>
        <w:autoSpaceDE w:val="0"/>
        <w:autoSpaceDN w:val="0"/>
        <w:adjustRightInd w:val="0"/>
        <w:ind w:firstLine="709"/>
        <w:jc w:val="both"/>
        <w:rPr>
          <w:b/>
        </w:rPr>
      </w:pPr>
      <w:r w:rsidRPr="006939AE">
        <w:rPr>
          <w:b/>
        </w:rPr>
        <w:t>Раздел 4. Выводы.</w:t>
      </w:r>
    </w:p>
    <w:p w14:paraId="47624446" w14:textId="77777777" w:rsidR="006939AE" w:rsidRPr="006939AE" w:rsidRDefault="006939AE" w:rsidP="006939AE">
      <w:pPr>
        <w:widowControl w:val="0"/>
        <w:autoSpaceDE w:val="0"/>
        <w:autoSpaceDN w:val="0"/>
        <w:adjustRightInd w:val="0"/>
        <w:jc w:val="both"/>
      </w:pPr>
    </w:p>
    <w:p w14:paraId="1FE219F5" w14:textId="77777777" w:rsidR="006939AE" w:rsidRPr="006939AE" w:rsidRDefault="006939AE" w:rsidP="006939AE">
      <w:pPr>
        <w:widowControl w:val="0"/>
        <w:autoSpaceDE w:val="0"/>
        <w:autoSpaceDN w:val="0"/>
        <w:adjustRightInd w:val="0"/>
        <w:jc w:val="both"/>
      </w:pPr>
    </w:p>
    <w:p w14:paraId="400A8E64" w14:textId="77777777" w:rsidR="006939AE" w:rsidRPr="006939AE" w:rsidRDefault="006939AE" w:rsidP="006939AE">
      <w:pPr>
        <w:widowControl w:val="0"/>
        <w:autoSpaceDE w:val="0"/>
        <w:autoSpaceDN w:val="0"/>
        <w:adjustRightInd w:val="0"/>
        <w:jc w:val="both"/>
      </w:pPr>
      <w:r w:rsidRPr="006939AE">
        <w:t>Руководитель технической комиссии:</w:t>
      </w:r>
    </w:p>
    <w:p w14:paraId="7005699E" w14:textId="77777777" w:rsidR="006939AE" w:rsidRPr="006939AE" w:rsidRDefault="006939AE" w:rsidP="006939AE">
      <w:pPr>
        <w:widowControl w:val="0"/>
        <w:autoSpaceDE w:val="0"/>
        <w:autoSpaceDN w:val="0"/>
        <w:adjustRightInd w:val="0"/>
        <w:jc w:val="both"/>
      </w:pPr>
      <w:r w:rsidRPr="006939AE">
        <w:t>___________        ___________         ____________________________</w:t>
      </w:r>
    </w:p>
    <w:p w14:paraId="1AB1C3B1" w14:textId="77777777" w:rsidR="006939AE" w:rsidRPr="006939AE" w:rsidRDefault="006939AE" w:rsidP="006939AE">
      <w:pPr>
        <w:widowControl w:val="0"/>
        <w:autoSpaceDE w:val="0"/>
        <w:autoSpaceDN w:val="0"/>
        <w:adjustRightInd w:val="0"/>
        <w:jc w:val="both"/>
      </w:pPr>
      <w:r w:rsidRPr="006939AE">
        <w:t>(должность)           (подпись)              (расшифровка подписи)</w:t>
      </w:r>
    </w:p>
    <w:p w14:paraId="30AD295B" w14:textId="77777777" w:rsidR="006939AE" w:rsidRPr="006939AE" w:rsidRDefault="006939AE" w:rsidP="006939AE">
      <w:pPr>
        <w:widowControl w:val="0"/>
        <w:autoSpaceDE w:val="0"/>
        <w:autoSpaceDN w:val="0"/>
        <w:adjustRightInd w:val="0"/>
        <w:jc w:val="both"/>
      </w:pPr>
    </w:p>
    <w:p w14:paraId="7E18498B" w14:textId="77777777" w:rsidR="006939AE" w:rsidRPr="006939AE" w:rsidRDefault="006939AE" w:rsidP="006939AE">
      <w:pPr>
        <w:widowControl w:val="0"/>
        <w:autoSpaceDE w:val="0"/>
        <w:autoSpaceDN w:val="0"/>
        <w:adjustRightInd w:val="0"/>
        <w:jc w:val="both"/>
      </w:pPr>
      <w:r w:rsidRPr="006939AE">
        <w:t>Заместитель руководителя технической комиссии:</w:t>
      </w:r>
    </w:p>
    <w:p w14:paraId="04CA5043" w14:textId="77777777" w:rsidR="006939AE" w:rsidRPr="006939AE" w:rsidRDefault="006939AE" w:rsidP="006939AE">
      <w:pPr>
        <w:widowControl w:val="0"/>
        <w:autoSpaceDE w:val="0"/>
        <w:autoSpaceDN w:val="0"/>
        <w:adjustRightInd w:val="0"/>
        <w:jc w:val="both"/>
      </w:pPr>
      <w:r w:rsidRPr="006939AE">
        <w:t>___________       ___________         ____________________________</w:t>
      </w:r>
    </w:p>
    <w:p w14:paraId="6075CA11" w14:textId="77777777" w:rsidR="006939AE" w:rsidRPr="006939AE" w:rsidRDefault="006939AE" w:rsidP="006939AE">
      <w:pPr>
        <w:widowControl w:val="0"/>
        <w:autoSpaceDE w:val="0"/>
        <w:autoSpaceDN w:val="0"/>
        <w:adjustRightInd w:val="0"/>
        <w:jc w:val="both"/>
      </w:pPr>
      <w:r w:rsidRPr="006939AE">
        <w:t>(должность)           (подпись)              (расшифровка подписи)</w:t>
      </w:r>
    </w:p>
    <w:p w14:paraId="21D5E311" w14:textId="77777777" w:rsidR="006939AE" w:rsidRPr="006939AE" w:rsidRDefault="006939AE" w:rsidP="006939AE">
      <w:pPr>
        <w:widowControl w:val="0"/>
        <w:autoSpaceDE w:val="0"/>
        <w:autoSpaceDN w:val="0"/>
        <w:adjustRightInd w:val="0"/>
        <w:jc w:val="both"/>
      </w:pPr>
      <w:r w:rsidRPr="006939AE">
        <w:t>Члены технической комиссии:</w:t>
      </w:r>
    </w:p>
    <w:p w14:paraId="2574C471" w14:textId="77777777" w:rsidR="006939AE" w:rsidRPr="006939AE" w:rsidRDefault="006939AE" w:rsidP="006939AE">
      <w:pPr>
        <w:widowControl w:val="0"/>
        <w:autoSpaceDE w:val="0"/>
        <w:autoSpaceDN w:val="0"/>
        <w:adjustRightInd w:val="0"/>
        <w:jc w:val="both"/>
      </w:pPr>
      <w:r w:rsidRPr="006939AE">
        <w:t>___________        ___________         ____________________________</w:t>
      </w:r>
    </w:p>
    <w:p w14:paraId="0BA0DE8C" w14:textId="77777777" w:rsidR="006939AE" w:rsidRPr="006939AE" w:rsidRDefault="006939AE" w:rsidP="006939AE">
      <w:pPr>
        <w:widowControl w:val="0"/>
        <w:autoSpaceDE w:val="0"/>
        <w:autoSpaceDN w:val="0"/>
        <w:adjustRightInd w:val="0"/>
        <w:jc w:val="both"/>
      </w:pPr>
      <w:r w:rsidRPr="006939AE">
        <w:t>(должность)           (подпись)              (расшифровка подписи)</w:t>
      </w:r>
    </w:p>
    <w:p w14:paraId="35865CE1" w14:textId="77777777" w:rsidR="006939AE" w:rsidRPr="006939AE" w:rsidRDefault="006939AE" w:rsidP="006939AE">
      <w:pPr>
        <w:widowControl w:val="0"/>
        <w:autoSpaceDE w:val="0"/>
        <w:autoSpaceDN w:val="0"/>
        <w:adjustRightInd w:val="0"/>
        <w:jc w:val="both"/>
      </w:pPr>
      <w:r w:rsidRPr="006939AE">
        <w:t>___________       ___________         ____________________________</w:t>
      </w:r>
    </w:p>
    <w:p w14:paraId="7EA5EA2B" w14:textId="77777777" w:rsidR="006939AE" w:rsidRPr="006939AE" w:rsidRDefault="006939AE" w:rsidP="006939AE">
      <w:pPr>
        <w:widowControl w:val="0"/>
        <w:autoSpaceDE w:val="0"/>
        <w:autoSpaceDN w:val="0"/>
        <w:adjustRightInd w:val="0"/>
        <w:jc w:val="both"/>
      </w:pPr>
      <w:r w:rsidRPr="006939AE">
        <w:t>(должность)           (подпись)              (расшифровка подписи)</w:t>
      </w:r>
      <w:bookmarkStart w:id="5" w:name="_GoBack"/>
      <w:bookmarkEnd w:id="5"/>
    </w:p>
    <w:sectPr w:rsidR="006939AE" w:rsidRPr="006939AE" w:rsidSect="006E455B">
      <w:pgSz w:w="11905" w:h="16838" w:code="9"/>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DD2F" w14:textId="77777777" w:rsidR="00F01FC6" w:rsidRDefault="00F01FC6" w:rsidP="00564977">
      <w:r>
        <w:separator/>
      </w:r>
    </w:p>
  </w:endnote>
  <w:endnote w:type="continuationSeparator" w:id="0">
    <w:p w14:paraId="1E1D290F" w14:textId="77777777" w:rsidR="00F01FC6" w:rsidRDefault="00F01FC6" w:rsidP="005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5A1C0" w14:textId="77777777" w:rsidR="00F01FC6" w:rsidRDefault="00F01FC6" w:rsidP="00564977">
      <w:r>
        <w:separator/>
      </w:r>
    </w:p>
  </w:footnote>
  <w:footnote w:type="continuationSeparator" w:id="0">
    <w:p w14:paraId="189A74FA" w14:textId="77777777" w:rsidR="00F01FC6" w:rsidRDefault="00F01FC6" w:rsidP="00564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D967040"/>
    <w:lvl w:ilvl="0">
      <w:start w:val="1"/>
      <w:numFmt w:val="decimal"/>
      <w:pStyle w:val="a"/>
      <w:lvlText w:val="%1."/>
      <w:lvlJc w:val="left"/>
      <w:pPr>
        <w:tabs>
          <w:tab w:val="num" w:pos="360"/>
        </w:tabs>
        <w:ind w:left="360" w:hanging="360"/>
      </w:pPr>
    </w:lvl>
  </w:abstractNum>
  <w:abstractNum w:abstractNumId="1">
    <w:nsid w:val="FFFFFF89"/>
    <w:multiLevelType w:val="singleLevel"/>
    <w:tmpl w:val="C4440564"/>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5">
    <w:nsid w:val="01CC275D"/>
    <w:multiLevelType w:val="hybridMultilevel"/>
    <w:tmpl w:val="97B8D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FB2709"/>
    <w:multiLevelType w:val="hybridMultilevel"/>
    <w:tmpl w:val="EA9013FC"/>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08FC67C5"/>
    <w:multiLevelType w:val="hybridMultilevel"/>
    <w:tmpl w:val="CDE208C6"/>
    <w:lvl w:ilvl="0" w:tplc="16DA142A">
      <w:start w:val="1"/>
      <w:numFmt w:val="decimal"/>
      <w:lvlText w:val="%1)"/>
      <w:lvlJc w:val="left"/>
      <w:pPr>
        <w:ind w:left="1788" w:hanging="1068"/>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005383D"/>
    <w:multiLevelType w:val="multilevel"/>
    <w:tmpl w:val="9A729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4276E4"/>
    <w:multiLevelType w:val="multilevel"/>
    <w:tmpl w:val="9854333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FB08F7"/>
    <w:multiLevelType w:val="multilevel"/>
    <w:tmpl w:val="5BE028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3F8114D"/>
    <w:multiLevelType w:val="hybridMultilevel"/>
    <w:tmpl w:val="720CBE14"/>
    <w:lvl w:ilvl="0" w:tplc="C83E7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FE81BDE"/>
    <w:multiLevelType w:val="hybridMultilevel"/>
    <w:tmpl w:val="D2B06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0E750B"/>
    <w:multiLevelType w:val="hybridMultilevel"/>
    <w:tmpl w:val="D388B68A"/>
    <w:lvl w:ilvl="0" w:tplc="65943FE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647B18"/>
    <w:multiLevelType w:val="multilevel"/>
    <w:tmpl w:val="59A69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51587273"/>
    <w:multiLevelType w:val="hybridMultilevel"/>
    <w:tmpl w:val="E2DC9F94"/>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563D3D63"/>
    <w:multiLevelType w:val="multilevel"/>
    <w:tmpl w:val="96D2A0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2949CA"/>
    <w:multiLevelType w:val="hybridMultilevel"/>
    <w:tmpl w:val="FF0AC900"/>
    <w:lvl w:ilvl="0" w:tplc="E1D097E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2">
    <w:nsid w:val="6B317CEA"/>
    <w:multiLevelType w:val="multilevel"/>
    <w:tmpl w:val="20E8CF88"/>
    <w:lvl w:ilvl="0">
      <w:start w:val="1"/>
      <w:numFmt w:val="decimal"/>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BD231AB"/>
    <w:multiLevelType w:val="hybridMultilevel"/>
    <w:tmpl w:val="F41C6848"/>
    <w:lvl w:ilvl="0" w:tplc="1BF02FC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4">
    <w:nsid w:val="75941115"/>
    <w:multiLevelType w:val="hybridMultilevel"/>
    <w:tmpl w:val="E7508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98A7C18"/>
    <w:multiLevelType w:val="hybridMultilevel"/>
    <w:tmpl w:val="F4D8A1BE"/>
    <w:lvl w:ilvl="0" w:tplc="3F62FDF6">
      <w:start w:val="1"/>
      <w:numFmt w:val="decimal"/>
      <w:lvlText w:val="%1."/>
      <w:lvlJc w:val="left"/>
      <w:pPr>
        <w:ind w:left="1633" w:hanging="360"/>
      </w:pPr>
    </w:lvl>
    <w:lvl w:ilvl="1" w:tplc="04190019">
      <w:start w:val="1"/>
      <w:numFmt w:val="lowerLetter"/>
      <w:lvlText w:val="%2."/>
      <w:lvlJc w:val="left"/>
      <w:pPr>
        <w:ind w:left="2353" w:hanging="360"/>
      </w:pPr>
    </w:lvl>
    <w:lvl w:ilvl="2" w:tplc="0419001B">
      <w:start w:val="1"/>
      <w:numFmt w:val="lowerRoman"/>
      <w:lvlText w:val="%3."/>
      <w:lvlJc w:val="right"/>
      <w:pPr>
        <w:ind w:left="3073" w:hanging="180"/>
      </w:pPr>
    </w:lvl>
    <w:lvl w:ilvl="3" w:tplc="0419000F">
      <w:start w:val="1"/>
      <w:numFmt w:val="decimal"/>
      <w:lvlText w:val="%4."/>
      <w:lvlJc w:val="left"/>
      <w:pPr>
        <w:ind w:left="3793" w:hanging="360"/>
      </w:pPr>
    </w:lvl>
    <w:lvl w:ilvl="4" w:tplc="04190019">
      <w:start w:val="1"/>
      <w:numFmt w:val="lowerLetter"/>
      <w:lvlText w:val="%5."/>
      <w:lvlJc w:val="left"/>
      <w:pPr>
        <w:ind w:left="4513" w:hanging="360"/>
      </w:pPr>
    </w:lvl>
    <w:lvl w:ilvl="5" w:tplc="0419001B">
      <w:start w:val="1"/>
      <w:numFmt w:val="lowerRoman"/>
      <w:lvlText w:val="%6."/>
      <w:lvlJc w:val="right"/>
      <w:pPr>
        <w:ind w:left="5233" w:hanging="180"/>
      </w:pPr>
    </w:lvl>
    <w:lvl w:ilvl="6" w:tplc="0419000F">
      <w:start w:val="1"/>
      <w:numFmt w:val="decimal"/>
      <w:lvlText w:val="%7."/>
      <w:lvlJc w:val="left"/>
      <w:pPr>
        <w:ind w:left="5953" w:hanging="360"/>
      </w:pPr>
    </w:lvl>
    <w:lvl w:ilvl="7" w:tplc="04190019">
      <w:start w:val="1"/>
      <w:numFmt w:val="lowerLetter"/>
      <w:lvlText w:val="%8."/>
      <w:lvlJc w:val="left"/>
      <w:pPr>
        <w:ind w:left="6673" w:hanging="360"/>
      </w:pPr>
    </w:lvl>
    <w:lvl w:ilvl="8" w:tplc="0419001B">
      <w:start w:val="1"/>
      <w:numFmt w:val="lowerRoman"/>
      <w:lvlText w:val="%9."/>
      <w:lvlJc w:val="right"/>
      <w:pPr>
        <w:ind w:left="7393" w:hanging="180"/>
      </w:pPr>
    </w:lvl>
  </w:abstractNum>
  <w:abstractNum w:abstractNumId="26">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8"/>
  </w:num>
  <w:num w:numId="3">
    <w:abstractNumId w:val="14"/>
  </w:num>
  <w:num w:numId="4">
    <w:abstractNumId w:val="11"/>
  </w:num>
  <w:num w:numId="5">
    <w:abstractNumId w:val="26"/>
  </w:num>
  <w:num w:numId="6">
    <w:abstractNumId w:val="6"/>
  </w:num>
  <w:num w:numId="7">
    <w:abstractNumId w:val="15"/>
  </w:num>
  <w:num w:numId="8">
    <w:abstractNumId w:val="0"/>
  </w:num>
  <w:num w:numId="9">
    <w:abstractNumId w:val="13"/>
  </w:num>
  <w:num w:numId="10">
    <w:abstractNumId w:val="7"/>
  </w:num>
  <w:num w:numId="11">
    <w:abstractNumId w:val="22"/>
  </w:num>
  <w:num w:numId="12">
    <w:abstractNumId w:val="17"/>
  </w:num>
  <w:num w:numId="13">
    <w:abstractNumId w:val="10"/>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2"/>
  </w:num>
  <w:num w:numId="17">
    <w:abstractNumId w:val="8"/>
  </w:num>
  <w:num w:numId="18">
    <w:abstractNumId w:val="25"/>
  </w:num>
  <w:num w:numId="19">
    <w:abstractNumId w:val="2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9"/>
  </w:num>
  <w:num w:numId="23">
    <w:abstractNumId w:val="20"/>
  </w:num>
  <w:num w:numId="24">
    <w:abstractNumId w:val="19"/>
  </w:num>
  <w:num w:numId="25">
    <w:abstractNumId w:val="5"/>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D7"/>
    <w:rsid w:val="00003919"/>
    <w:rsid w:val="00003D4A"/>
    <w:rsid w:val="0000509E"/>
    <w:rsid w:val="00006E2E"/>
    <w:rsid w:val="00006F2E"/>
    <w:rsid w:val="000145AE"/>
    <w:rsid w:val="000152F1"/>
    <w:rsid w:val="00015448"/>
    <w:rsid w:val="00015872"/>
    <w:rsid w:val="000172D9"/>
    <w:rsid w:val="000178DB"/>
    <w:rsid w:val="00017948"/>
    <w:rsid w:val="00024ACA"/>
    <w:rsid w:val="00027259"/>
    <w:rsid w:val="000275C8"/>
    <w:rsid w:val="0003147F"/>
    <w:rsid w:val="0003267D"/>
    <w:rsid w:val="00032AD0"/>
    <w:rsid w:val="000332A1"/>
    <w:rsid w:val="000332B5"/>
    <w:rsid w:val="00044714"/>
    <w:rsid w:val="00044D82"/>
    <w:rsid w:val="000528F5"/>
    <w:rsid w:val="00053A20"/>
    <w:rsid w:val="000572D4"/>
    <w:rsid w:val="0006146C"/>
    <w:rsid w:val="000616E8"/>
    <w:rsid w:val="000617AB"/>
    <w:rsid w:val="0006269D"/>
    <w:rsid w:val="00062789"/>
    <w:rsid w:val="000713A5"/>
    <w:rsid w:val="00073AFE"/>
    <w:rsid w:val="000779C2"/>
    <w:rsid w:val="00077D46"/>
    <w:rsid w:val="00080D8F"/>
    <w:rsid w:val="00081DEC"/>
    <w:rsid w:val="000833B2"/>
    <w:rsid w:val="00083F5F"/>
    <w:rsid w:val="000858EF"/>
    <w:rsid w:val="000871E4"/>
    <w:rsid w:val="00090247"/>
    <w:rsid w:val="0009186C"/>
    <w:rsid w:val="000935DA"/>
    <w:rsid w:val="00094937"/>
    <w:rsid w:val="0009662E"/>
    <w:rsid w:val="000A223D"/>
    <w:rsid w:val="000A42B4"/>
    <w:rsid w:val="000A5E77"/>
    <w:rsid w:val="000A6415"/>
    <w:rsid w:val="000A6DAA"/>
    <w:rsid w:val="000A71A8"/>
    <w:rsid w:val="000C029E"/>
    <w:rsid w:val="000C2FFF"/>
    <w:rsid w:val="000C5D63"/>
    <w:rsid w:val="000C677A"/>
    <w:rsid w:val="000C6F98"/>
    <w:rsid w:val="000D07DF"/>
    <w:rsid w:val="000D21D5"/>
    <w:rsid w:val="000D5DEC"/>
    <w:rsid w:val="000D644A"/>
    <w:rsid w:val="000D744E"/>
    <w:rsid w:val="000E0C40"/>
    <w:rsid w:val="000E13E0"/>
    <w:rsid w:val="000E312C"/>
    <w:rsid w:val="000E36D1"/>
    <w:rsid w:val="000E3A9E"/>
    <w:rsid w:val="000F0636"/>
    <w:rsid w:val="000F11E4"/>
    <w:rsid w:val="000F138D"/>
    <w:rsid w:val="000F2C2F"/>
    <w:rsid w:val="000F4A19"/>
    <w:rsid w:val="000F4CA7"/>
    <w:rsid w:val="000F57B0"/>
    <w:rsid w:val="000F6793"/>
    <w:rsid w:val="000F685F"/>
    <w:rsid w:val="000F6A40"/>
    <w:rsid w:val="000F6C0F"/>
    <w:rsid w:val="000F7F04"/>
    <w:rsid w:val="00100A55"/>
    <w:rsid w:val="001012A2"/>
    <w:rsid w:val="0010197D"/>
    <w:rsid w:val="001045F8"/>
    <w:rsid w:val="001052DE"/>
    <w:rsid w:val="001060BB"/>
    <w:rsid w:val="00110189"/>
    <w:rsid w:val="00110B3A"/>
    <w:rsid w:val="00114443"/>
    <w:rsid w:val="001161A5"/>
    <w:rsid w:val="00116381"/>
    <w:rsid w:val="00116D3F"/>
    <w:rsid w:val="00116FAC"/>
    <w:rsid w:val="00117A31"/>
    <w:rsid w:val="0012241F"/>
    <w:rsid w:val="0012348E"/>
    <w:rsid w:val="00130A1D"/>
    <w:rsid w:val="00132980"/>
    <w:rsid w:val="00133999"/>
    <w:rsid w:val="0013433E"/>
    <w:rsid w:val="00136E81"/>
    <w:rsid w:val="00137244"/>
    <w:rsid w:val="0013724A"/>
    <w:rsid w:val="001379DA"/>
    <w:rsid w:val="00137DD6"/>
    <w:rsid w:val="00140FF0"/>
    <w:rsid w:val="00142D59"/>
    <w:rsid w:val="00143F81"/>
    <w:rsid w:val="00146D73"/>
    <w:rsid w:val="001505A0"/>
    <w:rsid w:val="0015259F"/>
    <w:rsid w:val="00152EA7"/>
    <w:rsid w:val="00152EDB"/>
    <w:rsid w:val="00155544"/>
    <w:rsid w:val="001613A6"/>
    <w:rsid w:val="00162E2F"/>
    <w:rsid w:val="0016461A"/>
    <w:rsid w:val="00166E57"/>
    <w:rsid w:val="00167BBE"/>
    <w:rsid w:val="001703C3"/>
    <w:rsid w:val="00170F7B"/>
    <w:rsid w:val="00172092"/>
    <w:rsid w:val="00172A6E"/>
    <w:rsid w:val="00172EC5"/>
    <w:rsid w:val="00174532"/>
    <w:rsid w:val="00174C5F"/>
    <w:rsid w:val="0017510B"/>
    <w:rsid w:val="0017657C"/>
    <w:rsid w:val="00176B75"/>
    <w:rsid w:val="00177921"/>
    <w:rsid w:val="001864FE"/>
    <w:rsid w:val="00191C0E"/>
    <w:rsid w:val="00192643"/>
    <w:rsid w:val="00193F3B"/>
    <w:rsid w:val="0019454C"/>
    <w:rsid w:val="00196853"/>
    <w:rsid w:val="001968B8"/>
    <w:rsid w:val="001A048F"/>
    <w:rsid w:val="001A04B1"/>
    <w:rsid w:val="001A05E4"/>
    <w:rsid w:val="001A24AC"/>
    <w:rsid w:val="001A27DD"/>
    <w:rsid w:val="001A422B"/>
    <w:rsid w:val="001A448A"/>
    <w:rsid w:val="001A44EE"/>
    <w:rsid w:val="001A4DE9"/>
    <w:rsid w:val="001A5E37"/>
    <w:rsid w:val="001A677F"/>
    <w:rsid w:val="001A6C0A"/>
    <w:rsid w:val="001A75E6"/>
    <w:rsid w:val="001B1B68"/>
    <w:rsid w:val="001B36A3"/>
    <w:rsid w:val="001B39B3"/>
    <w:rsid w:val="001B4A29"/>
    <w:rsid w:val="001B68F9"/>
    <w:rsid w:val="001C1409"/>
    <w:rsid w:val="001C61AA"/>
    <w:rsid w:val="001C7DD4"/>
    <w:rsid w:val="001D0935"/>
    <w:rsid w:val="001D1A2B"/>
    <w:rsid w:val="001D2144"/>
    <w:rsid w:val="001D6E16"/>
    <w:rsid w:val="001D7D75"/>
    <w:rsid w:val="001E00C2"/>
    <w:rsid w:val="001E18C5"/>
    <w:rsid w:val="001E1EFD"/>
    <w:rsid w:val="001E42AC"/>
    <w:rsid w:val="001E4D50"/>
    <w:rsid w:val="001E4EE7"/>
    <w:rsid w:val="001E53A1"/>
    <w:rsid w:val="001E60C1"/>
    <w:rsid w:val="001F0A44"/>
    <w:rsid w:val="001F3669"/>
    <w:rsid w:val="001F7AE0"/>
    <w:rsid w:val="00200FD3"/>
    <w:rsid w:val="00201491"/>
    <w:rsid w:val="00203345"/>
    <w:rsid w:val="002034B0"/>
    <w:rsid w:val="0020387E"/>
    <w:rsid w:val="00204ADC"/>
    <w:rsid w:val="00204B81"/>
    <w:rsid w:val="00210278"/>
    <w:rsid w:val="00216519"/>
    <w:rsid w:val="0021694F"/>
    <w:rsid w:val="00217894"/>
    <w:rsid w:val="002249A2"/>
    <w:rsid w:val="00224F36"/>
    <w:rsid w:val="00225B97"/>
    <w:rsid w:val="00226A5A"/>
    <w:rsid w:val="00226ED3"/>
    <w:rsid w:val="00230ED2"/>
    <w:rsid w:val="00231996"/>
    <w:rsid w:val="002329DA"/>
    <w:rsid w:val="0023440F"/>
    <w:rsid w:val="00234670"/>
    <w:rsid w:val="00236341"/>
    <w:rsid w:val="00240BEB"/>
    <w:rsid w:val="00241469"/>
    <w:rsid w:val="0024342D"/>
    <w:rsid w:val="00247C56"/>
    <w:rsid w:val="00247F41"/>
    <w:rsid w:val="002516DD"/>
    <w:rsid w:val="002518DE"/>
    <w:rsid w:val="00252894"/>
    <w:rsid w:val="00256CA7"/>
    <w:rsid w:val="0026617A"/>
    <w:rsid w:val="00266A18"/>
    <w:rsid w:val="00267BC7"/>
    <w:rsid w:val="00271A9E"/>
    <w:rsid w:val="00271EBE"/>
    <w:rsid w:val="00272E7A"/>
    <w:rsid w:val="00273AF9"/>
    <w:rsid w:val="00276147"/>
    <w:rsid w:val="00280863"/>
    <w:rsid w:val="00282A9C"/>
    <w:rsid w:val="002830D3"/>
    <w:rsid w:val="002841D1"/>
    <w:rsid w:val="002850AE"/>
    <w:rsid w:val="002860A7"/>
    <w:rsid w:val="002865D4"/>
    <w:rsid w:val="00286AFD"/>
    <w:rsid w:val="00286C10"/>
    <w:rsid w:val="00292530"/>
    <w:rsid w:val="002952E6"/>
    <w:rsid w:val="00295FE8"/>
    <w:rsid w:val="002978A3"/>
    <w:rsid w:val="002A2C8B"/>
    <w:rsid w:val="002A4A73"/>
    <w:rsid w:val="002A50B6"/>
    <w:rsid w:val="002A7A83"/>
    <w:rsid w:val="002B0FBE"/>
    <w:rsid w:val="002B21C8"/>
    <w:rsid w:val="002B4150"/>
    <w:rsid w:val="002B4224"/>
    <w:rsid w:val="002B5724"/>
    <w:rsid w:val="002B5B2D"/>
    <w:rsid w:val="002B72EF"/>
    <w:rsid w:val="002C00C6"/>
    <w:rsid w:val="002C1A42"/>
    <w:rsid w:val="002C26EE"/>
    <w:rsid w:val="002C4F72"/>
    <w:rsid w:val="002C66D1"/>
    <w:rsid w:val="002C7DFB"/>
    <w:rsid w:val="002D0D68"/>
    <w:rsid w:val="002D121C"/>
    <w:rsid w:val="002D2258"/>
    <w:rsid w:val="002D4760"/>
    <w:rsid w:val="002D5347"/>
    <w:rsid w:val="002D7400"/>
    <w:rsid w:val="002E0E82"/>
    <w:rsid w:val="002E171C"/>
    <w:rsid w:val="002E1AB3"/>
    <w:rsid w:val="002E3AAF"/>
    <w:rsid w:val="002E3DCB"/>
    <w:rsid w:val="002E5507"/>
    <w:rsid w:val="002E56A4"/>
    <w:rsid w:val="002E65AB"/>
    <w:rsid w:val="002F0C98"/>
    <w:rsid w:val="002F2C7A"/>
    <w:rsid w:val="002F4B84"/>
    <w:rsid w:val="002F5EF2"/>
    <w:rsid w:val="002F7937"/>
    <w:rsid w:val="00301F48"/>
    <w:rsid w:val="003044B2"/>
    <w:rsid w:val="00305577"/>
    <w:rsid w:val="00310609"/>
    <w:rsid w:val="00312A70"/>
    <w:rsid w:val="00312F0F"/>
    <w:rsid w:val="003133E2"/>
    <w:rsid w:val="00315287"/>
    <w:rsid w:val="0031598B"/>
    <w:rsid w:val="00330062"/>
    <w:rsid w:val="00333C99"/>
    <w:rsid w:val="00335701"/>
    <w:rsid w:val="00340380"/>
    <w:rsid w:val="003420DB"/>
    <w:rsid w:val="00345851"/>
    <w:rsid w:val="00346B69"/>
    <w:rsid w:val="00347330"/>
    <w:rsid w:val="00347DD9"/>
    <w:rsid w:val="0035195D"/>
    <w:rsid w:val="00352D03"/>
    <w:rsid w:val="00353882"/>
    <w:rsid w:val="00354637"/>
    <w:rsid w:val="00360878"/>
    <w:rsid w:val="0036191F"/>
    <w:rsid w:val="00361BDA"/>
    <w:rsid w:val="00361FEF"/>
    <w:rsid w:val="00363239"/>
    <w:rsid w:val="00365ECC"/>
    <w:rsid w:val="003663FE"/>
    <w:rsid w:val="0036681A"/>
    <w:rsid w:val="003678BB"/>
    <w:rsid w:val="00370C16"/>
    <w:rsid w:val="00370F85"/>
    <w:rsid w:val="00371BFA"/>
    <w:rsid w:val="0037259B"/>
    <w:rsid w:val="00372B11"/>
    <w:rsid w:val="00372DA5"/>
    <w:rsid w:val="003735EB"/>
    <w:rsid w:val="00373BC7"/>
    <w:rsid w:val="003741A7"/>
    <w:rsid w:val="0038094E"/>
    <w:rsid w:val="00383A14"/>
    <w:rsid w:val="003846E2"/>
    <w:rsid w:val="00385CE3"/>
    <w:rsid w:val="0038628B"/>
    <w:rsid w:val="00387836"/>
    <w:rsid w:val="00387A73"/>
    <w:rsid w:val="0039210C"/>
    <w:rsid w:val="003928F8"/>
    <w:rsid w:val="00393212"/>
    <w:rsid w:val="003939B2"/>
    <w:rsid w:val="00395E83"/>
    <w:rsid w:val="00397387"/>
    <w:rsid w:val="003A044B"/>
    <w:rsid w:val="003A0C27"/>
    <w:rsid w:val="003A0D8F"/>
    <w:rsid w:val="003A196F"/>
    <w:rsid w:val="003A1F36"/>
    <w:rsid w:val="003A2332"/>
    <w:rsid w:val="003A4567"/>
    <w:rsid w:val="003A528B"/>
    <w:rsid w:val="003A7313"/>
    <w:rsid w:val="003B0B34"/>
    <w:rsid w:val="003B3852"/>
    <w:rsid w:val="003B3BB1"/>
    <w:rsid w:val="003B4BAE"/>
    <w:rsid w:val="003C1D8A"/>
    <w:rsid w:val="003C2BFD"/>
    <w:rsid w:val="003C37B6"/>
    <w:rsid w:val="003C7959"/>
    <w:rsid w:val="003C7CF2"/>
    <w:rsid w:val="003D01A8"/>
    <w:rsid w:val="003D0620"/>
    <w:rsid w:val="003D1DB8"/>
    <w:rsid w:val="003D319A"/>
    <w:rsid w:val="003D4295"/>
    <w:rsid w:val="003D47BE"/>
    <w:rsid w:val="003D4BAD"/>
    <w:rsid w:val="003D7CD0"/>
    <w:rsid w:val="003E20E9"/>
    <w:rsid w:val="003E3B1C"/>
    <w:rsid w:val="003E4799"/>
    <w:rsid w:val="003E4819"/>
    <w:rsid w:val="003E6491"/>
    <w:rsid w:val="003F05AF"/>
    <w:rsid w:val="003F170B"/>
    <w:rsid w:val="003F285C"/>
    <w:rsid w:val="003F2AC0"/>
    <w:rsid w:val="003F4998"/>
    <w:rsid w:val="003F501E"/>
    <w:rsid w:val="003F55DB"/>
    <w:rsid w:val="00400A28"/>
    <w:rsid w:val="00401052"/>
    <w:rsid w:val="004029C6"/>
    <w:rsid w:val="004045A8"/>
    <w:rsid w:val="004120C8"/>
    <w:rsid w:val="004122D3"/>
    <w:rsid w:val="00412550"/>
    <w:rsid w:val="00415C49"/>
    <w:rsid w:val="0041739A"/>
    <w:rsid w:val="00417520"/>
    <w:rsid w:val="00420F14"/>
    <w:rsid w:val="004219BA"/>
    <w:rsid w:val="00423B03"/>
    <w:rsid w:val="00425A81"/>
    <w:rsid w:val="00431A95"/>
    <w:rsid w:val="004344E3"/>
    <w:rsid w:val="00435A16"/>
    <w:rsid w:val="00436EF0"/>
    <w:rsid w:val="004372B8"/>
    <w:rsid w:val="004379A0"/>
    <w:rsid w:val="00437A22"/>
    <w:rsid w:val="004404FD"/>
    <w:rsid w:val="00441107"/>
    <w:rsid w:val="004411F2"/>
    <w:rsid w:val="004411F6"/>
    <w:rsid w:val="004412A4"/>
    <w:rsid w:val="0044194A"/>
    <w:rsid w:val="00443BC4"/>
    <w:rsid w:val="00444D51"/>
    <w:rsid w:val="004458FB"/>
    <w:rsid w:val="00451708"/>
    <w:rsid w:val="00452B83"/>
    <w:rsid w:val="00452D37"/>
    <w:rsid w:val="00452E7A"/>
    <w:rsid w:val="0046025D"/>
    <w:rsid w:val="00462823"/>
    <w:rsid w:val="0046437C"/>
    <w:rsid w:val="0046440D"/>
    <w:rsid w:val="00470879"/>
    <w:rsid w:val="004730FB"/>
    <w:rsid w:val="00474897"/>
    <w:rsid w:val="00474961"/>
    <w:rsid w:val="004778E0"/>
    <w:rsid w:val="0048227A"/>
    <w:rsid w:val="004822D8"/>
    <w:rsid w:val="00482D74"/>
    <w:rsid w:val="0048688B"/>
    <w:rsid w:val="00486FE8"/>
    <w:rsid w:val="004925FB"/>
    <w:rsid w:val="0049430F"/>
    <w:rsid w:val="00495174"/>
    <w:rsid w:val="0049689F"/>
    <w:rsid w:val="0049699B"/>
    <w:rsid w:val="00496A6C"/>
    <w:rsid w:val="0049716F"/>
    <w:rsid w:val="004A0F18"/>
    <w:rsid w:val="004A2606"/>
    <w:rsid w:val="004A4053"/>
    <w:rsid w:val="004A580F"/>
    <w:rsid w:val="004B144F"/>
    <w:rsid w:val="004B1F59"/>
    <w:rsid w:val="004B6AEC"/>
    <w:rsid w:val="004C6CAB"/>
    <w:rsid w:val="004C73F3"/>
    <w:rsid w:val="004D1A9E"/>
    <w:rsid w:val="004D26AA"/>
    <w:rsid w:val="004D2DFF"/>
    <w:rsid w:val="004D3EFE"/>
    <w:rsid w:val="004D4D94"/>
    <w:rsid w:val="004E1377"/>
    <w:rsid w:val="004E1C25"/>
    <w:rsid w:val="004E2931"/>
    <w:rsid w:val="004E4A06"/>
    <w:rsid w:val="004E77A9"/>
    <w:rsid w:val="004F1F9C"/>
    <w:rsid w:val="004F28EF"/>
    <w:rsid w:val="004F3C38"/>
    <w:rsid w:val="00501EFE"/>
    <w:rsid w:val="0050208E"/>
    <w:rsid w:val="005036BC"/>
    <w:rsid w:val="00504372"/>
    <w:rsid w:val="00504671"/>
    <w:rsid w:val="00505DA7"/>
    <w:rsid w:val="00511E93"/>
    <w:rsid w:val="0051612D"/>
    <w:rsid w:val="0052357B"/>
    <w:rsid w:val="005243E7"/>
    <w:rsid w:val="00524AA6"/>
    <w:rsid w:val="00525FFA"/>
    <w:rsid w:val="005260A3"/>
    <w:rsid w:val="00531796"/>
    <w:rsid w:val="0053345A"/>
    <w:rsid w:val="00533BE7"/>
    <w:rsid w:val="005346CF"/>
    <w:rsid w:val="00537031"/>
    <w:rsid w:val="005435C1"/>
    <w:rsid w:val="00543D7C"/>
    <w:rsid w:val="00543D7D"/>
    <w:rsid w:val="00545EAC"/>
    <w:rsid w:val="00547EDD"/>
    <w:rsid w:val="00553C49"/>
    <w:rsid w:val="0055408C"/>
    <w:rsid w:val="00561A7C"/>
    <w:rsid w:val="00564150"/>
    <w:rsid w:val="00564977"/>
    <w:rsid w:val="00566E39"/>
    <w:rsid w:val="00570041"/>
    <w:rsid w:val="00572087"/>
    <w:rsid w:val="00572450"/>
    <w:rsid w:val="0057330A"/>
    <w:rsid w:val="00575771"/>
    <w:rsid w:val="00575973"/>
    <w:rsid w:val="00575EFC"/>
    <w:rsid w:val="00576173"/>
    <w:rsid w:val="00577EB4"/>
    <w:rsid w:val="00580CD8"/>
    <w:rsid w:val="005847EC"/>
    <w:rsid w:val="005858DE"/>
    <w:rsid w:val="005904EB"/>
    <w:rsid w:val="00590633"/>
    <w:rsid w:val="0059121E"/>
    <w:rsid w:val="005918E1"/>
    <w:rsid w:val="00591FB1"/>
    <w:rsid w:val="00592535"/>
    <w:rsid w:val="0059503B"/>
    <w:rsid w:val="00595B8C"/>
    <w:rsid w:val="005A0B3E"/>
    <w:rsid w:val="005A1E2E"/>
    <w:rsid w:val="005A69AD"/>
    <w:rsid w:val="005B0D61"/>
    <w:rsid w:val="005B164D"/>
    <w:rsid w:val="005B1E94"/>
    <w:rsid w:val="005B215C"/>
    <w:rsid w:val="005B247F"/>
    <w:rsid w:val="005B3AEC"/>
    <w:rsid w:val="005B5830"/>
    <w:rsid w:val="005B7E3B"/>
    <w:rsid w:val="005B7F95"/>
    <w:rsid w:val="005C4A6C"/>
    <w:rsid w:val="005C4A8D"/>
    <w:rsid w:val="005C5503"/>
    <w:rsid w:val="005C57C4"/>
    <w:rsid w:val="005C58C1"/>
    <w:rsid w:val="005D00BA"/>
    <w:rsid w:val="005D32B8"/>
    <w:rsid w:val="005D3411"/>
    <w:rsid w:val="005D4064"/>
    <w:rsid w:val="005D49F7"/>
    <w:rsid w:val="005D5C82"/>
    <w:rsid w:val="005E4F77"/>
    <w:rsid w:val="005E6C80"/>
    <w:rsid w:val="005E7EE1"/>
    <w:rsid w:val="005F0731"/>
    <w:rsid w:val="005F4452"/>
    <w:rsid w:val="005F78F4"/>
    <w:rsid w:val="00604176"/>
    <w:rsid w:val="0060616E"/>
    <w:rsid w:val="006071CE"/>
    <w:rsid w:val="00607936"/>
    <w:rsid w:val="006108ED"/>
    <w:rsid w:val="00612030"/>
    <w:rsid w:val="00612037"/>
    <w:rsid w:val="006135FD"/>
    <w:rsid w:val="00614420"/>
    <w:rsid w:val="006176D3"/>
    <w:rsid w:val="006210AE"/>
    <w:rsid w:val="0062342F"/>
    <w:rsid w:val="00625DEE"/>
    <w:rsid w:val="006262ED"/>
    <w:rsid w:val="0062718A"/>
    <w:rsid w:val="0062797B"/>
    <w:rsid w:val="0063246D"/>
    <w:rsid w:val="006339E4"/>
    <w:rsid w:val="00633CEF"/>
    <w:rsid w:val="00636EAB"/>
    <w:rsid w:val="0064225F"/>
    <w:rsid w:val="0064241D"/>
    <w:rsid w:val="00642579"/>
    <w:rsid w:val="00642721"/>
    <w:rsid w:val="006435AA"/>
    <w:rsid w:val="00646C7E"/>
    <w:rsid w:val="0064710B"/>
    <w:rsid w:val="00647A1B"/>
    <w:rsid w:val="00655910"/>
    <w:rsid w:val="006615B8"/>
    <w:rsid w:val="00662019"/>
    <w:rsid w:val="00663E76"/>
    <w:rsid w:val="006640D4"/>
    <w:rsid w:val="00665906"/>
    <w:rsid w:val="006662CA"/>
    <w:rsid w:val="00670005"/>
    <w:rsid w:val="00670349"/>
    <w:rsid w:val="00672102"/>
    <w:rsid w:val="006734E2"/>
    <w:rsid w:val="00673935"/>
    <w:rsid w:val="00674C77"/>
    <w:rsid w:val="00675A97"/>
    <w:rsid w:val="00677723"/>
    <w:rsid w:val="006778DC"/>
    <w:rsid w:val="00681FA0"/>
    <w:rsid w:val="00682C4C"/>
    <w:rsid w:val="00682CBD"/>
    <w:rsid w:val="00683C9C"/>
    <w:rsid w:val="00684E25"/>
    <w:rsid w:val="00685974"/>
    <w:rsid w:val="00686326"/>
    <w:rsid w:val="00686FE4"/>
    <w:rsid w:val="00687E5D"/>
    <w:rsid w:val="00690037"/>
    <w:rsid w:val="0069222D"/>
    <w:rsid w:val="0069277D"/>
    <w:rsid w:val="006939AE"/>
    <w:rsid w:val="00697BDF"/>
    <w:rsid w:val="006A0A52"/>
    <w:rsid w:val="006A180C"/>
    <w:rsid w:val="006A22D7"/>
    <w:rsid w:val="006B0EE7"/>
    <w:rsid w:val="006B1882"/>
    <w:rsid w:val="006B34B3"/>
    <w:rsid w:val="006B4922"/>
    <w:rsid w:val="006B49D5"/>
    <w:rsid w:val="006C0F8B"/>
    <w:rsid w:val="006C1118"/>
    <w:rsid w:val="006C12DF"/>
    <w:rsid w:val="006C1491"/>
    <w:rsid w:val="006C6D51"/>
    <w:rsid w:val="006D0D91"/>
    <w:rsid w:val="006D3A9E"/>
    <w:rsid w:val="006D5B19"/>
    <w:rsid w:val="006D61DE"/>
    <w:rsid w:val="006D76C0"/>
    <w:rsid w:val="006E1708"/>
    <w:rsid w:val="006E1C73"/>
    <w:rsid w:val="006E2382"/>
    <w:rsid w:val="006E3936"/>
    <w:rsid w:val="006E455B"/>
    <w:rsid w:val="006E791B"/>
    <w:rsid w:val="006F0024"/>
    <w:rsid w:val="006F25A9"/>
    <w:rsid w:val="006F409B"/>
    <w:rsid w:val="006F68A2"/>
    <w:rsid w:val="00703779"/>
    <w:rsid w:val="0071006E"/>
    <w:rsid w:val="007101A2"/>
    <w:rsid w:val="0071066B"/>
    <w:rsid w:val="00714699"/>
    <w:rsid w:val="0071632B"/>
    <w:rsid w:val="007168C6"/>
    <w:rsid w:val="00716E17"/>
    <w:rsid w:val="00724398"/>
    <w:rsid w:val="007247B2"/>
    <w:rsid w:val="00726C3B"/>
    <w:rsid w:val="007305F2"/>
    <w:rsid w:val="00731F38"/>
    <w:rsid w:val="00733CE9"/>
    <w:rsid w:val="00735982"/>
    <w:rsid w:val="00737554"/>
    <w:rsid w:val="00740260"/>
    <w:rsid w:val="007422D2"/>
    <w:rsid w:val="00746209"/>
    <w:rsid w:val="0074663D"/>
    <w:rsid w:val="0074740C"/>
    <w:rsid w:val="00747A1C"/>
    <w:rsid w:val="00750832"/>
    <w:rsid w:val="00751638"/>
    <w:rsid w:val="0075265A"/>
    <w:rsid w:val="00755F43"/>
    <w:rsid w:val="00756B31"/>
    <w:rsid w:val="00765CF0"/>
    <w:rsid w:val="00766FB8"/>
    <w:rsid w:val="007679A1"/>
    <w:rsid w:val="0077067C"/>
    <w:rsid w:val="0077135B"/>
    <w:rsid w:val="00774AF6"/>
    <w:rsid w:val="007778CF"/>
    <w:rsid w:val="007803AE"/>
    <w:rsid w:val="00780693"/>
    <w:rsid w:val="00780C46"/>
    <w:rsid w:val="00780F01"/>
    <w:rsid w:val="00786CF4"/>
    <w:rsid w:val="007874D2"/>
    <w:rsid w:val="00787565"/>
    <w:rsid w:val="007909F7"/>
    <w:rsid w:val="00791AA2"/>
    <w:rsid w:val="00791F29"/>
    <w:rsid w:val="00791FE2"/>
    <w:rsid w:val="00792678"/>
    <w:rsid w:val="007934F6"/>
    <w:rsid w:val="00793823"/>
    <w:rsid w:val="007945F4"/>
    <w:rsid w:val="0079594D"/>
    <w:rsid w:val="007A3DC9"/>
    <w:rsid w:val="007A4C8B"/>
    <w:rsid w:val="007A5970"/>
    <w:rsid w:val="007B2EA8"/>
    <w:rsid w:val="007C47BD"/>
    <w:rsid w:val="007C74A1"/>
    <w:rsid w:val="007D3343"/>
    <w:rsid w:val="007D48EE"/>
    <w:rsid w:val="007D5E95"/>
    <w:rsid w:val="007D6391"/>
    <w:rsid w:val="007E0FCF"/>
    <w:rsid w:val="007E4F17"/>
    <w:rsid w:val="007E557B"/>
    <w:rsid w:val="007E5EC3"/>
    <w:rsid w:val="007F0D93"/>
    <w:rsid w:val="007F1A65"/>
    <w:rsid w:val="007F21D3"/>
    <w:rsid w:val="007F38AD"/>
    <w:rsid w:val="007F3DD0"/>
    <w:rsid w:val="007F4EFE"/>
    <w:rsid w:val="007F5D3A"/>
    <w:rsid w:val="007F61C0"/>
    <w:rsid w:val="007F69DB"/>
    <w:rsid w:val="00802AE4"/>
    <w:rsid w:val="0080310F"/>
    <w:rsid w:val="008047C6"/>
    <w:rsid w:val="00804846"/>
    <w:rsid w:val="008066BF"/>
    <w:rsid w:val="00806AD1"/>
    <w:rsid w:val="00815D30"/>
    <w:rsid w:val="008164BF"/>
    <w:rsid w:val="008204CD"/>
    <w:rsid w:val="008220EE"/>
    <w:rsid w:val="0082343D"/>
    <w:rsid w:val="00823AE2"/>
    <w:rsid w:val="00826CAA"/>
    <w:rsid w:val="00830D34"/>
    <w:rsid w:val="00832E0E"/>
    <w:rsid w:val="00833651"/>
    <w:rsid w:val="00836CD5"/>
    <w:rsid w:val="008378D1"/>
    <w:rsid w:val="008414F2"/>
    <w:rsid w:val="00841DD2"/>
    <w:rsid w:val="0084346C"/>
    <w:rsid w:val="0085075A"/>
    <w:rsid w:val="00850C86"/>
    <w:rsid w:val="00852EEF"/>
    <w:rsid w:val="0085548C"/>
    <w:rsid w:val="00855C2D"/>
    <w:rsid w:val="00857661"/>
    <w:rsid w:val="008600A7"/>
    <w:rsid w:val="00860308"/>
    <w:rsid w:val="0086104F"/>
    <w:rsid w:val="00861D16"/>
    <w:rsid w:val="00862557"/>
    <w:rsid w:val="00867E61"/>
    <w:rsid w:val="008721E8"/>
    <w:rsid w:val="0087297A"/>
    <w:rsid w:val="00873BEA"/>
    <w:rsid w:val="00875654"/>
    <w:rsid w:val="00876E50"/>
    <w:rsid w:val="00883F49"/>
    <w:rsid w:val="00885BF1"/>
    <w:rsid w:val="0088645B"/>
    <w:rsid w:val="0088692A"/>
    <w:rsid w:val="00887139"/>
    <w:rsid w:val="00887820"/>
    <w:rsid w:val="00887E7F"/>
    <w:rsid w:val="00890988"/>
    <w:rsid w:val="00890CFC"/>
    <w:rsid w:val="00891194"/>
    <w:rsid w:val="00894D83"/>
    <w:rsid w:val="008A024A"/>
    <w:rsid w:val="008A12FC"/>
    <w:rsid w:val="008A16BF"/>
    <w:rsid w:val="008A19EE"/>
    <w:rsid w:val="008A38BD"/>
    <w:rsid w:val="008A517F"/>
    <w:rsid w:val="008A5F12"/>
    <w:rsid w:val="008A6615"/>
    <w:rsid w:val="008A6FAE"/>
    <w:rsid w:val="008B470C"/>
    <w:rsid w:val="008B4826"/>
    <w:rsid w:val="008B5CA2"/>
    <w:rsid w:val="008C0D9E"/>
    <w:rsid w:val="008C5275"/>
    <w:rsid w:val="008C5DC6"/>
    <w:rsid w:val="008C68AC"/>
    <w:rsid w:val="008C69E4"/>
    <w:rsid w:val="008C6B99"/>
    <w:rsid w:val="008C6C0D"/>
    <w:rsid w:val="008C74AF"/>
    <w:rsid w:val="008D0720"/>
    <w:rsid w:val="008D0730"/>
    <w:rsid w:val="008D08D9"/>
    <w:rsid w:val="008D17E2"/>
    <w:rsid w:val="008D3142"/>
    <w:rsid w:val="008D340E"/>
    <w:rsid w:val="008D3E4B"/>
    <w:rsid w:val="008D43AB"/>
    <w:rsid w:val="008D7A46"/>
    <w:rsid w:val="008E2293"/>
    <w:rsid w:val="008E4BE8"/>
    <w:rsid w:val="008E733D"/>
    <w:rsid w:val="008E7D44"/>
    <w:rsid w:val="008E7DC0"/>
    <w:rsid w:val="008E7E1E"/>
    <w:rsid w:val="008F04C8"/>
    <w:rsid w:val="008F08C3"/>
    <w:rsid w:val="008F08D8"/>
    <w:rsid w:val="008F0B26"/>
    <w:rsid w:val="008F4181"/>
    <w:rsid w:val="008F5C72"/>
    <w:rsid w:val="008F7EDD"/>
    <w:rsid w:val="009002BE"/>
    <w:rsid w:val="009019B4"/>
    <w:rsid w:val="00902096"/>
    <w:rsid w:val="00902BDF"/>
    <w:rsid w:val="00905EE7"/>
    <w:rsid w:val="0091086C"/>
    <w:rsid w:val="00910D7D"/>
    <w:rsid w:val="00912164"/>
    <w:rsid w:val="00912CF4"/>
    <w:rsid w:val="00913891"/>
    <w:rsid w:val="009142F6"/>
    <w:rsid w:val="009176DF"/>
    <w:rsid w:val="00920D42"/>
    <w:rsid w:val="00921F3A"/>
    <w:rsid w:val="00922D4C"/>
    <w:rsid w:val="00925F6D"/>
    <w:rsid w:val="00927798"/>
    <w:rsid w:val="00927A83"/>
    <w:rsid w:val="00931C00"/>
    <w:rsid w:val="00935134"/>
    <w:rsid w:val="00936EEC"/>
    <w:rsid w:val="00937C43"/>
    <w:rsid w:val="00937F36"/>
    <w:rsid w:val="00943CDA"/>
    <w:rsid w:val="00944878"/>
    <w:rsid w:val="009453EF"/>
    <w:rsid w:val="00946C57"/>
    <w:rsid w:val="009508E6"/>
    <w:rsid w:val="00950A74"/>
    <w:rsid w:val="00951ABD"/>
    <w:rsid w:val="00953E87"/>
    <w:rsid w:val="00957B20"/>
    <w:rsid w:val="00962D66"/>
    <w:rsid w:val="00964AAF"/>
    <w:rsid w:val="00967360"/>
    <w:rsid w:val="00972A96"/>
    <w:rsid w:val="0097533B"/>
    <w:rsid w:val="00976494"/>
    <w:rsid w:val="00976818"/>
    <w:rsid w:val="00976E27"/>
    <w:rsid w:val="00982F8C"/>
    <w:rsid w:val="0098592C"/>
    <w:rsid w:val="009866EF"/>
    <w:rsid w:val="0098791F"/>
    <w:rsid w:val="009965FE"/>
    <w:rsid w:val="009A1BF4"/>
    <w:rsid w:val="009A45C7"/>
    <w:rsid w:val="009A472C"/>
    <w:rsid w:val="009B0D4B"/>
    <w:rsid w:val="009B2511"/>
    <w:rsid w:val="009B2CBC"/>
    <w:rsid w:val="009B2F60"/>
    <w:rsid w:val="009B3B34"/>
    <w:rsid w:val="009C3214"/>
    <w:rsid w:val="009C36F9"/>
    <w:rsid w:val="009C3D78"/>
    <w:rsid w:val="009C5E58"/>
    <w:rsid w:val="009C7A53"/>
    <w:rsid w:val="009D05C4"/>
    <w:rsid w:val="009D09E3"/>
    <w:rsid w:val="009D1D9C"/>
    <w:rsid w:val="009D32D7"/>
    <w:rsid w:val="009D545A"/>
    <w:rsid w:val="009D5579"/>
    <w:rsid w:val="009D5EFD"/>
    <w:rsid w:val="009E0056"/>
    <w:rsid w:val="009E0F13"/>
    <w:rsid w:val="009E136C"/>
    <w:rsid w:val="009E1F99"/>
    <w:rsid w:val="009E211E"/>
    <w:rsid w:val="009E2CF5"/>
    <w:rsid w:val="009E7BE5"/>
    <w:rsid w:val="009F0BEA"/>
    <w:rsid w:val="009F0F65"/>
    <w:rsid w:val="009F1B72"/>
    <w:rsid w:val="009F3414"/>
    <w:rsid w:val="009F6A43"/>
    <w:rsid w:val="00A00C4E"/>
    <w:rsid w:val="00A01648"/>
    <w:rsid w:val="00A01D33"/>
    <w:rsid w:val="00A03C43"/>
    <w:rsid w:val="00A067EE"/>
    <w:rsid w:val="00A07165"/>
    <w:rsid w:val="00A10912"/>
    <w:rsid w:val="00A13055"/>
    <w:rsid w:val="00A14791"/>
    <w:rsid w:val="00A229A4"/>
    <w:rsid w:val="00A2321F"/>
    <w:rsid w:val="00A24414"/>
    <w:rsid w:val="00A25716"/>
    <w:rsid w:val="00A27F6F"/>
    <w:rsid w:val="00A34E1E"/>
    <w:rsid w:val="00A355BE"/>
    <w:rsid w:val="00A35EE5"/>
    <w:rsid w:val="00A36B9B"/>
    <w:rsid w:val="00A4260F"/>
    <w:rsid w:val="00A43DC9"/>
    <w:rsid w:val="00A44BFC"/>
    <w:rsid w:val="00A45CA7"/>
    <w:rsid w:val="00A53DB0"/>
    <w:rsid w:val="00A5448A"/>
    <w:rsid w:val="00A60D02"/>
    <w:rsid w:val="00A616EC"/>
    <w:rsid w:val="00A6319F"/>
    <w:rsid w:val="00A63811"/>
    <w:rsid w:val="00A642B6"/>
    <w:rsid w:val="00A655C1"/>
    <w:rsid w:val="00A71532"/>
    <w:rsid w:val="00A72828"/>
    <w:rsid w:val="00A752FC"/>
    <w:rsid w:val="00A755EE"/>
    <w:rsid w:val="00A76C15"/>
    <w:rsid w:val="00A8330B"/>
    <w:rsid w:val="00A84CEA"/>
    <w:rsid w:val="00A87B70"/>
    <w:rsid w:val="00A9029A"/>
    <w:rsid w:val="00A90FB5"/>
    <w:rsid w:val="00A92B08"/>
    <w:rsid w:val="00A9305B"/>
    <w:rsid w:val="00A946BE"/>
    <w:rsid w:val="00A9603F"/>
    <w:rsid w:val="00A978AE"/>
    <w:rsid w:val="00AA4D9F"/>
    <w:rsid w:val="00AA4FDF"/>
    <w:rsid w:val="00AB2880"/>
    <w:rsid w:val="00AB2B00"/>
    <w:rsid w:val="00AB4943"/>
    <w:rsid w:val="00AB61FE"/>
    <w:rsid w:val="00AC13DE"/>
    <w:rsid w:val="00AC2688"/>
    <w:rsid w:val="00AC3054"/>
    <w:rsid w:val="00AC6446"/>
    <w:rsid w:val="00AC6C17"/>
    <w:rsid w:val="00AC783C"/>
    <w:rsid w:val="00AC78B6"/>
    <w:rsid w:val="00AC7AC4"/>
    <w:rsid w:val="00AD1797"/>
    <w:rsid w:val="00AD23E9"/>
    <w:rsid w:val="00AD25F1"/>
    <w:rsid w:val="00AD5831"/>
    <w:rsid w:val="00AD5969"/>
    <w:rsid w:val="00AE176D"/>
    <w:rsid w:val="00AE30AC"/>
    <w:rsid w:val="00AE47BB"/>
    <w:rsid w:val="00AE5406"/>
    <w:rsid w:val="00AE7924"/>
    <w:rsid w:val="00AE7D50"/>
    <w:rsid w:val="00AF0302"/>
    <w:rsid w:val="00AF6BF2"/>
    <w:rsid w:val="00B00496"/>
    <w:rsid w:val="00B02F0C"/>
    <w:rsid w:val="00B042E8"/>
    <w:rsid w:val="00B04B02"/>
    <w:rsid w:val="00B04CEF"/>
    <w:rsid w:val="00B07C6B"/>
    <w:rsid w:val="00B10B79"/>
    <w:rsid w:val="00B21D5E"/>
    <w:rsid w:val="00B22CF2"/>
    <w:rsid w:val="00B23237"/>
    <w:rsid w:val="00B25151"/>
    <w:rsid w:val="00B25C7C"/>
    <w:rsid w:val="00B26446"/>
    <w:rsid w:val="00B2784D"/>
    <w:rsid w:val="00B302A0"/>
    <w:rsid w:val="00B304D4"/>
    <w:rsid w:val="00B3251B"/>
    <w:rsid w:val="00B37349"/>
    <w:rsid w:val="00B40190"/>
    <w:rsid w:val="00B4199B"/>
    <w:rsid w:val="00B427DA"/>
    <w:rsid w:val="00B46995"/>
    <w:rsid w:val="00B51A33"/>
    <w:rsid w:val="00B52BB4"/>
    <w:rsid w:val="00B53716"/>
    <w:rsid w:val="00B53A05"/>
    <w:rsid w:val="00B57972"/>
    <w:rsid w:val="00B630C7"/>
    <w:rsid w:val="00B66B2B"/>
    <w:rsid w:val="00B72B16"/>
    <w:rsid w:val="00B72FEC"/>
    <w:rsid w:val="00B732D0"/>
    <w:rsid w:val="00B75226"/>
    <w:rsid w:val="00B76752"/>
    <w:rsid w:val="00B76C92"/>
    <w:rsid w:val="00B81E5A"/>
    <w:rsid w:val="00B83A44"/>
    <w:rsid w:val="00B847FD"/>
    <w:rsid w:val="00B858E5"/>
    <w:rsid w:val="00B85FA0"/>
    <w:rsid w:val="00B860C0"/>
    <w:rsid w:val="00B86141"/>
    <w:rsid w:val="00B873FE"/>
    <w:rsid w:val="00B91E15"/>
    <w:rsid w:val="00B93A06"/>
    <w:rsid w:val="00B9677A"/>
    <w:rsid w:val="00B97FC1"/>
    <w:rsid w:val="00BA0E8C"/>
    <w:rsid w:val="00BB0CDC"/>
    <w:rsid w:val="00BB18F6"/>
    <w:rsid w:val="00BB4A73"/>
    <w:rsid w:val="00BB5038"/>
    <w:rsid w:val="00BB5CF4"/>
    <w:rsid w:val="00BB6DA3"/>
    <w:rsid w:val="00BC04C8"/>
    <w:rsid w:val="00BC37DF"/>
    <w:rsid w:val="00BC3CD8"/>
    <w:rsid w:val="00BC6E2C"/>
    <w:rsid w:val="00BC724D"/>
    <w:rsid w:val="00BC7315"/>
    <w:rsid w:val="00BC7CB9"/>
    <w:rsid w:val="00BD6136"/>
    <w:rsid w:val="00BE026A"/>
    <w:rsid w:val="00BE4645"/>
    <w:rsid w:val="00BE594E"/>
    <w:rsid w:val="00BF255F"/>
    <w:rsid w:val="00BF3871"/>
    <w:rsid w:val="00BF4666"/>
    <w:rsid w:val="00BF50BD"/>
    <w:rsid w:val="00C0001B"/>
    <w:rsid w:val="00C05C43"/>
    <w:rsid w:val="00C11E74"/>
    <w:rsid w:val="00C170D2"/>
    <w:rsid w:val="00C172F9"/>
    <w:rsid w:val="00C20D87"/>
    <w:rsid w:val="00C22354"/>
    <w:rsid w:val="00C22B26"/>
    <w:rsid w:val="00C234E7"/>
    <w:rsid w:val="00C260C8"/>
    <w:rsid w:val="00C26F29"/>
    <w:rsid w:val="00C2706F"/>
    <w:rsid w:val="00C30DC6"/>
    <w:rsid w:val="00C32875"/>
    <w:rsid w:val="00C328C0"/>
    <w:rsid w:val="00C34584"/>
    <w:rsid w:val="00C3471C"/>
    <w:rsid w:val="00C433CD"/>
    <w:rsid w:val="00C44A3F"/>
    <w:rsid w:val="00C458A0"/>
    <w:rsid w:val="00C45D8B"/>
    <w:rsid w:val="00C46483"/>
    <w:rsid w:val="00C5053C"/>
    <w:rsid w:val="00C62DA2"/>
    <w:rsid w:val="00C62E58"/>
    <w:rsid w:val="00C65F0F"/>
    <w:rsid w:val="00C72965"/>
    <w:rsid w:val="00C72995"/>
    <w:rsid w:val="00C7786B"/>
    <w:rsid w:val="00C80991"/>
    <w:rsid w:val="00C81394"/>
    <w:rsid w:val="00C858F5"/>
    <w:rsid w:val="00C861D0"/>
    <w:rsid w:val="00C8620B"/>
    <w:rsid w:val="00C86F9E"/>
    <w:rsid w:val="00C87931"/>
    <w:rsid w:val="00C90138"/>
    <w:rsid w:val="00C929D1"/>
    <w:rsid w:val="00C94DD5"/>
    <w:rsid w:val="00C95813"/>
    <w:rsid w:val="00C96370"/>
    <w:rsid w:val="00CA1627"/>
    <w:rsid w:val="00CA24A6"/>
    <w:rsid w:val="00CA2ABF"/>
    <w:rsid w:val="00CA41BA"/>
    <w:rsid w:val="00CA4394"/>
    <w:rsid w:val="00CA4EA2"/>
    <w:rsid w:val="00CA6028"/>
    <w:rsid w:val="00CA7D48"/>
    <w:rsid w:val="00CB1C91"/>
    <w:rsid w:val="00CB3622"/>
    <w:rsid w:val="00CB36A3"/>
    <w:rsid w:val="00CB4536"/>
    <w:rsid w:val="00CB4720"/>
    <w:rsid w:val="00CC07FF"/>
    <w:rsid w:val="00CC1C7F"/>
    <w:rsid w:val="00CC3974"/>
    <w:rsid w:val="00CC3C03"/>
    <w:rsid w:val="00CC47CD"/>
    <w:rsid w:val="00CC4C02"/>
    <w:rsid w:val="00CC5235"/>
    <w:rsid w:val="00CC6B7C"/>
    <w:rsid w:val="00CD047B"/>
    <w:rsid w:val="00CD1579"/>
    <w:rsid w:val="00CD197B"/>
    <w:rsid w:val="00CD2140"/>
    <w:rsid w:val="00CD6DFA"/>
    <w:rsid w:val="00CD7397"/>
    <w:rsid w:val="00CE00DB"/>
    <w:rsid w:val="00CE07B6"/>
    <w:rsid w:val="00CE0CDF"/>
    <w:rsid w:val="00CE1110"/>
    <w:rsid w:val="00CE11EA"/>
    <w:rsid w:val="00CE26D2"/>
    <w:rsid w:val="00CE364C"/>
    <w:rsid w:val="00CE548D"/>
    <w:rsid w:val="00CF03A0"/>
    <w:rsid w:val="00CF5838"/>
    <w:rsid w:val="00CF6555"/>
    <w:rsid w:val="00D0480C"/>
    <w:rsid w:val="00D05E08"/>
    <w:rsid w:val="00D063EF"/>
    <w:rsid w:val="00D10763"/>
    <w:rsid w:val="00D11C23"/>
    <w:rsid w:val="00D12113"/>
    <w:rsid w:val="00D13562"/>
    <w:rsid w:val="00D14B09"/>
    <w:rsid w:val="00D17CA9"/>
    <w:rsid w:val="00D20409"/>
    <w:rsid w:val="00D210A8"/>
    <w:rsid w:val="00D21435"/>
    <w:rsid w:val="00D22E0B"/>
    <w:rsid w:val="00D248BC"/>
    <w:rsid w:val="00D25A9F"/>
    <w:rsid w:val="00D25FBE"/>
    <w:rsid w:val="00D30498"/>
    <w:rsid w:val="00D31828"/>
    <w:rsid w:val="00D31B84"/>
    <w:rsid w:val="00D32118"/>
    <w:rsid w:val="00D33327"/>
    <w:rsid w:val="00D3623B"/>
    <w:rsid w:val="00D409EE"/>
    <w:rsid w:val="00D4104F"/>
    <w:rsid w:val="00D43BC3"/>
    <w:rsid w:val="00D44552"/>
    <w:rsid w:val="00D47FDA"/>
    <w:rsid w:val="00D5058F"/>
    <w:rsid w:val="00D53232"/>
    <w:rsid w:val="00D605DB"/>
    <w:rsid w:val="00D61D19"/>
    <w:rsid w:val="00D6391B"/>
    <w:rsid w:val="00D654E8"/>
    <w:rsid w:val="00D6577F"/>
    <w:rsid w:val="00D67B55"/>
    <w:rsid w:val="00D72209"/>
    <w:rsid w:val="00D72AAC"/>
    <w:rsid w:val="00D763BF"/>
    <w:rsid w:val="00D81AE5"/>
    <w:rsid w:val="00D8280D"/>
    <w:rsid w:val="00D84CA3"/>
    <w:rsid w:val="00D85AFF"/>
    <w:rsid w:val="00D862DF"/>
    <w:rsid w:val="00D924A1"/>
    <w:rsid w:val="00D92C38"/>
    <w:rsid w:val="00D92C65"/>
    <w:rsid w:val="00D935F4"/>
    <w:rsid w:val="00D95D12"/>
    <w:rsid w:val="00DA0CE4"/>
    <w:rsid w:val="00DA1CAB"/>
    <w:rsid w:val="00DA36B3"/>
    <w:rsid w:val="00DA4383"/>
    <w:rsid w:val="00DA785D"/>
    <w:rsid w:val="00DB17BE"/>
    <w:rsid w:val="00DB1AB0"/>
    <w:rsid w:val="00DB3172"/>
    <w:rsid w:val="00DB3D56"/>
    <w:rsid w:val="00DB4B22"/>
    <w:rsid w:val="00DB6431"/>
    <w:rsid w:val="00DB7AE3"/>
    <w:rsid w:val="00DC4001"/>
    <w:rsid w:val="00DC5127"/>
    <w:rsid w:val="00DC74FA"/>
    <w:rsid w:val="00DC7EB3"/>
    <w:rsid w:val="00DD01A7"/>
    <w:rsid w:val="00DD13E1"/>
    <w:rsid w:val="00DD36D5"/>
    <w:rsid w:val="00DD5EE5"/>
    <w:rsid w:val="00DE0D96"/>
    <w:rsid w:val="00DE4FC0"/>
    <w:rsid w:val="00DE5019"/>
    <w:rsid w:val="00DF0410"/>
    <w:rsid w:val="00DF0E6E"/>
    <w:rsid w:val="00DF1433"/>
    <w:rsid w:val="00DF3229"/>
    <w:rsid w:val="00DF34E7"/>
    <w:rsid w:val="00DF3ABF"/>
    <w:rsid w:val="00DF5402"/>
    <w:rsid w:val="00DF65BD"/>
    <w:rsid w:val="00DF6662"/>
    <w:rsid w:val="00DF6E21"/>
    <w:rsid w:val="00E01D21"/>
    <w:rsid w:val="00E031D5"/>
    <w:rsid w:val="00E05A39"/>
    <w:rsid w:val="00E1003E"/>
    <w:rsid w:val="00E10CBA"/>
    <w:rsid w:val="00E1136C"/>
    <w:rsid w:val="00E13329"/>
    <w:rsid w:val="00E14A96"/>
    <w:rsid w:val="00E17AA8"/>
    <w:rsid w:val="00E20DE5"/>
    <w:rsid w:val="00E25746"/>
    <w:rsid w:val="00E305C1"/>
    <w:rsid w:val="00E332C1"/>
    <w:rsid w:val="00E344B1"/>
    <w:rsid w:val="00E3557F"/>
    <w:rsid w:val="00E361FC"/>
    <w:rsid w:val="00E362A6"/>
    <w:rsid w:val="00E42D17"/>
    <w:rsid w:val="00E4471A"/>
    <w:rsid w:val="00E45C40"/>
    <w:rsid w:val="00E46178"/>
    <w:rsid w:val="00E46655"/>
    <w:rsid w:val="00E5080F"/>
    <w:rsid w:val="00E578DD"/>
    <w:rsid w:val="00E624AD"/>
    <w:rsid w:val="00E63C7C"/>
    <w:rsid w:val="00E648B5"/>
    <w:rsid w:val="00E65E6E"/>
    <w:rsid w:val="00E673BF"/>
    <w:rsid w:val="00E717E1"/>
    <w:rsid w:val="00E718CE"/>
    <w:rsid w:val="00E722D5"/>
    <w:rsid w:val="00E731F3"/>
    <w:rsid w:val="00E748B3"/>
    <w:rsid w:val="00E757A1"/>
    <w:rsid w:val="00E7685F"/>
    <w:rsid w:val="00E76BCA"/>
    <w:rsid w:val="00E77D62"/>
    <w:rsid w:val="00E80E32"/>
    <w:rsid w:val="00E81A46"/>
    <w:rsid w:val="00E83E16"/>
    <w:rsid w:val="00E8556E"/>
    <w:rsid w:val="00E85CA4"/>
    <w:rsid w:val="00E86083"/>
    <w:rsid w:val="00E86887"/>
    <w:rsid w:val="00E86F7A"/>
    <w:rsid w:val="00E873B6"/>
    <w:rsid w:val="00E878EF"/>
    <w:rsid w:val="00E87D7C"/>
    <w:rsid w:val="00E904A2"/>
    <w:rsid w:val="00E925AD"/>
    <w:rsid w:val="00E92EF6"/>
    <w:rsid w:val="00E934F0"/>
    <w:rsid w:val="00E94555"/>
    <w:rsid w:val="00E9544D"/>
    <w:rsid w:val="00EA24EC"/>
    <w:rsid w:val="00EA2C9C"/>
    <w:rsid w:val="00EA2D65"/>
    <w:rsid w:val="00EA5AA6"/>
    <w:rsid w:val="00EB0108"/>
    <w:rsid w:val="00EB037E"/>
    <w:rsid w:val="00EB3AF6"/>
    <w:rsid w:val="00EB3D6F"/>
    <w:rsid w:val="00EB6020"/>
    <w:rsid w:val="00EB6F5E"/>
    <w:rsid w:val="00EC1913"/>
    <w:rsid w:val="00EC1F43"/>
    <w:rsid w:val="00EC257A"/>
    <w:rsid w:val="00EC3F43"/>
    <w:rsid w:val="00EC5130"/>
    <w:rsid w:val="00EC67AC"/>
    <w:rsid w:val="00ED14B3"/>
    <w:rsid w:val="00ED16A9"/>
    <w:rsid w:val="00ED4298"/>
    <w:rsid w:val="00ED4B0C"/>
    <w:rsid w:val="00ED5BD2"/>
    <w:rsid w:val="00ED6FA0"/>
    <w:rsid w:val="00EE1838"/>
    <w:rsid w:val="00EE3F39"/>
    <w:rsid w:val="00EE4345"/>
    <w:rsid w:val="00EE458B"/>
    <w:rsid w:val="00EE62C1"/>
    <w:rsid w:val="00EE7574"/>
    <w:rsid w:val="00EF02AA"/>
    <w:rsid w:val="00EF2C7F"/>
    <w:rsid w:val="00EF31C4"/>
    <w:rsid w:val="00EF39E4"/>
    <w:rsid w:val="00EF3B9F"/>
    <w:rsid w:val="00EF4E29"/>
    <w:rsid w:val="00EF62EF"/>
    <w:rsid w:val="00EF640C"/>
    <w:rsid w:val="00EF754F"/>
    <w:rsid w:val="00F00523"/>
    <w:rsid w:val="00F00916"/>
    <w:rsid w:val="00F01FC6"/>
    <w:rsid w:val="00F103CF"/>
    <w:rsid w:val="00F10971"/>
    <w:rsid w:val="00F1400C"/>
    <w:rsid w:val="00F145DA"/>
    <w:rsid w:val="00F16A9D"/>
    <w:rsid w:val="00F247C4"/>
    <w:rsid w:val="00F25314"/>
    <w:rsid w:val="00F303A2"/>
    <w:rsid w:val="00F31718"/>
    <w:rsid w:val="00F37D98"/>
    <w:rsid w:val="00F4048C"/>
    <w:rsid w:val="00F41B62"/>
    <w:rsid w:val="00F435F5"/>
    <w:rsid w:val="00F44A72"/>
    <w:rsid w:val="00F44D55"/>
    <w:rsid w:val="00F47C1E"/>
    <w:rsid w:val="00F539F9"/>
    <w:rsid w:val="00F5642C"/>
    <w:rsid w:val="00F56AEE"/>
    <w:rsid w:val="00F609A5"/>
    <w:rsid w:val="00F61CD9"/>
    <w:rsid w:val="00F668AD"/>
    <w:rsid w:val="00F66DB1"/>
    <w:rsid w:val="00F72937"/>
    <w:rsid w:val="00F7555E"/>
    <w:rsid w:val="00F76416"/>
    <w:rsid w:val="00F76B26"/>
    <w:rsid w:val="00F80068"/>
    <w:rsid w:val="00F8160F"/>
    <w:rsid w:val="00F81A42"/>
    <w:rsid w:val="00F81D5E"/>
    <w:rsid w:val="00F83B3F"/>
    <w:rsid w:val="00F84E8B"/>
    <w:rsid w:val="00F85407"/>
    <w:rsid w:val="00F8646F"/>
    <w:rsid w:val="00F91B49"/>
    <w:rsid w:val="00FA117F"/>
    <w:rsid w:val="00FA1455"/>
    <w:rsid w:val="00FA232F"/>
    <w:rsid w:val="00FA3E31"/>
    <w:rsid w:val="00FA5136"/>
    <w:rsid w:val="00FA734B"/>
    <w:rsid w:val="00FB0A28"/>
    <w:rsid w:val="00FB1BF1"/>
    <w:rsid w:val="00FB26F9"/>
    <w:rsid w:val="00FB5863"/>
    <w:rsid w:val="00FB6490"/>
    <w:rsid w:val="00FC1B89"/>
    <w:rsid w:val="00FC2B99"/>
    <w:rsid w:val="00FC3845"/>
    <w:rsid w:val="00FC66E8"/>
    <w:rsid w:val="00FC6DBD"/>
    <w:rsid w:val="00FD0D8B"/>
    <w:rsid w:val="00FD50FB"/>
    <w:rsid w:val="00FD5D4F"/>
    <w:rsid w:val="00FE53E2"/>
    <w:rsid w:val="00FE76DC"/>
    <w:rsid w:val="00FF1A8B"/>
    <w:rsid w:val="00FF3D60"/>
    <w:rsid w:val="00FF440E"/>
    <w:rsid w:val="00FF4C5E"/>
    <w:rsid w:val="00FF4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5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qFormat="1"/>
    <w:lsdException w:name="endnote reference" w:uiPriority="0"/>
    <w:lsdException w:name="List" w:uiPriority="0"/>
    <w:lsdException w:name="List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C45D8B"/>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next w:val="a1"/>
    <w:link w:val="21"/>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665906"/>
    <w:pPr>
      <w:keepNext/>
      <w:widowControl w:val="0"/>
      <w:autoSpaceDE w:val="0"/>
      <w:autoSpaceDN w:val="0"/>
      <w:jc w:val="right"/>
      <w:outlineLvl w:val="2"/>
    </w:pPr>
    <w:rPr>
      <w:b/>
      <w:bCs/>
      <w:color w:val="000080"/>
      <w:sz w:val="28"/>
      <w:szCs w:val="28"/>
    </w:rPr>
  </w:style>
  <w:style w:type="paragraph" w:styleId="4">
    <w:name w:val="heading 4"/>
    <w:basedOn w:val="a1"/>
    <w:next w:val="a1"/>
    <w:link w:val="40"/>
    <w:uiPriority w:val="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Balloon Text"/>
    <w:basedOn w:val="a1"/>
    <w:link w:val="a6"/>
    <w:uiPriority w:val="99"/>
    <w:unhideWhenUsed/>
    <w:rsid w:val="00FA5136"/>
    <w:rPr>
      <w:rFonts w:ascii="Tahoma" w:hAnsi="Tahoma" w:cs="Tahoma"/>
      <w:sz w:val="16"/>
      <w:szCs w:val="16"/>
    </w:rPr>
  </w:style>
  <w:style w:type="character" w:customStyle="1" w:styleId="a6">
    <w:name w:val="Текст выноски Знак"/>
    <w:basedOn w:val="a2"/>
    <w:link w:val="a5"/>
    <w:uiPriority w:val="99"/>
    <w:rsid w:val="00FA5136"/>
    <w:rPr>
      <w:rFonts w:ascii="Tahoma" w:hAnsi="Tahoma" w:cs="Tahoma"/>
      <w:sz w:val="16"/>
      <w:szCs w:val="16"/>
    </w:rPr>
  </w:style>
  <w:style w:type="paragraph" w:styleId="a7">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1"/>
    <w:link w:val="a8"/>
    <w:uiPriority w:val="34"/>
    <w:qFormat/>
    <w:rsid w:val="008047C6"/>
    <w:pPr>
      <w:spacing w:after="200" w:line="276" w:lineRule="auto"/>
      <w:ind w:left="720"/>
      <w:contextualSpacing/>
    </w:pPr>
    <w:rPr>
      <w:rFonts w:ascii="Calibri" w:eastAsia="Calibri" w:hAnsi="Calibri"/>
      <w:sz w:val="22"/>
      <w:szCs w:val="22"/>
      <w:lang w:eastAsia="en-US"/>
    </w:rPr>
  </w:style>
  <w:style w:type="paragraph" w:styleId="a9">
    <w:name w:val="Body Text"/>
    <w:aliases w:val=" Знак, Знак1 Знак,Знак1 Знак,Основной текст1 Знак Знак"/>
    <w:basedOn w:val="a1"/>
    <w:link w:val="aa"/>
    <w:qFormat/>
    <w:rsid w:val="008047C6"/>
    <w:pPr>
      <w:suppressAutoHyphens/>
      <w:jc w:val="both"/>
    </w:pPr>
    <w:rPr>
      <w:sz w:val="28"/>
      <w:szCs w:val="20"/>
      <w:lang w:eastAsia="ar-SA"/>
    </w:rPr>
  </w:style>
  <w:style w:type="character" w:customStyle="1" w:styleId="aa">
    <w:name w:val="Основной текст Знак"/>
    <w:aliases w:val=" Знак Знак, Знак1 Знак Знак,Знак1 Знак Знак,Основной текст1 Знак Знак Знак"/>
    <w:basedOn w:val="a2"/>
    <w:link w:val="a9"/>
    <w:rsid w:val="008047C6"/>
    <w:rPr>
      <w:rFonts w:ascii="Times New Roman" w:eastAsia="Times New Roman" w:hAnsi="Times New Roman" w:cs="Times New Roman"/>
      <w:sz w:val="28"/>
      <w:szCs w:val="20"/>
      <w:lang w:eastAsia="ar-SA"/>
    </w:rPr>
  </w:style>
  <w:style w:type="character" w:customStyle="1" w:styleId="a8">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7"/>
    <w:uiPriority w:val="34"/>
    <w:qFormat/>
    <w:locked/>
    <w:rsid w:val="008047C6"/>
    <w:rPr>
      <w:rFonts w:ascii="Calibri" w:eastAsia="Calibri" w:hAnsi="Calibri" w:cs="Times New Roman"/>
    </w:rPr>
  </w:style>
  <w:style w:type="paragraph" w:styleId="22">
    <w:name w:val="Body Text 2"/>
    <w:basedOn w:val="a1"/>
    <w:link w:val="23"/>
    <w:unhideWhenUsed/>
    <w:rsid w:val="00665906"/>
    <w:pPr>
      <w:spacing w:after="120" w:line="480" w:lineRule="auto"/>
    </w:pPr>
  </w:style>
  <w:style w:type="character" w:customStyle="1" w:styleId="23">
    <w:name w:val="Основной текст 2 Знак"/>
    <w:basedOn w:val="a2"/>
    <w:link w:val="22"/>
    <w:rsid w:val="00665906"/>
    <w:rPr>
      <w:rFonts w:ascii="Times New Roman" w:eastAsia="Times New Roman" w:hAnsi="Times New Roman" w:cs="Times New Roman"/>
      <w:sz w:val="24"/>
      <w:szCs w:val="24"/>
      <w:lang w:eastAsia="ru-RU"/>
    </w:rPr>
  </w:style>
  <w:style w:type="character" w:customStyle="1" w:styleId="30">
    <w:name w:val="Заголовок 3 Знак"/>
    <w:basedOn w:val="a2"/>
    <w:link w:val="3"/>
    <w:rsid w:val="00665906"/>
    <w:rPr>
      <w:rFonts w:ascii="Times New Roman" w:eastAsia="Times New Roman" w:hAnsi="Times New Roman" w:cs="Times New Roman"/>
      <w:b/>
      <w:bCs/>
      <w:color w:val="000080"/>
      <w:sz w:val="28"/>
      <w:szCs w:val="28"/>
      <w:lang w:eastAsia="ru-RU"/>
    </w:rPr>
  </w:style>
  <w:style w:type="paragraph" w:styleId="ab">
    <w:name w:val="header"/>
    <w:basedOn w:val="a1"/>
    <w:link w:val="ac"/>
    <w:uiPriority w:val="99"/>
    <w:rsid w:val="002C66D1"/>
    <w:pPr>
      <w:tabs>
        <w:tab w:val="center" w:pos="4703"/>
        <w:tab w:val="right" w:pos="9406"/>
      </w:tabs>
    </w:pPr>
    <w:rPr>
      <w:sz w:val="26"/>
      <w:szCs w:val="20"/>
      <w:lang w:val="x-none" w:eastAsia="x-none"/>
    </w:rPr>
  </w:style>
  <w:style w:type="character" w:customStyle="1" w:styleId="ac">
    <w:name w:val="Верхний колонтитул Знак"/>
    <w:basedOn w:val="a2"/>
    <w:link w:val="ab"/>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1"/>
    <w:link w:val="32"/>
    <w:rsid w:val="002C66D1"/>
    <w:pPr>
      <w:spacing w:after="120"/>
      <w:ind w:left="283"/>
    </w:pPr>
    <w:rPr>
      <w:sz w:val="16"/>
      <w:szCs w:val="16"/>
    </w:rPr>
  </w:style>
  <w:style w:type="character" w:customStyle="1" w:styleId="32">
    <w:name w:val="Основной текст с отступом 3 Знак"/>
    <w:basedOn w:val="a2"/>
    <w:link w:val="31"/>
    <w:rsid w:val="002C66D1"/>
    <w:rPr>
      <w:rFonts w:ascii="Times New Roman" w:eastAsia="Times New Roman" w:hAnsi="Times New Roman" w:cs="Times New Roman"/>
      <w:sz w:val="16"/>
      <w:szCs w:val="16"/>
      <w:lang w:eastAsia="ru-RU"/>
    </w:rPr>
  </w:style>
  <w:style w:type="paragraph" w:customStyle="1" w:styleId="Style2">
    <w:name w:val="Style2"/>
    <w:basedOn w:val="a1"/>
    <w:rsid w:val="002C66D1"/>
    <w:pPr>
      <w:widowControl w:val="0"/>
      <w:autoSpaceDE w:val="0"/>
      <w:autoSpaceDN w:val="0"/>
      <w:adjustRightInd w:val="0"/>
    </w:pPr>
    <w:rPr>
      <w:rFonts w:ascii="Franklin Gothic Demi" w:hAnsi="Franklin Gothic Demi"/>
    </w:rPr>
  </w:style>
  <w:style w:type="character" w:styleId="ad">
    <w:name w:val="Hyperlink"/>
    <w:uiPriority w:val="99"/>
    <w:unhideWhenUsed/>
    <w:rsid w:val="00CC6B7C"/>
    <w:rPr>
      <w:color w:val="0000FF"/>
      <w:u w:val="single"/>
    </w:rPr>
  </w:style>
  <w:style w:type="paragraph" w:styleId="ae">
    <w:name w:val="Title"/>
    <w:basedOn w:val="a1"/>
    <w:link w:val="af"/>
    <w:uiPriority w:val="99"/>
    <w:qFormat/>
    <w:rsid w:val="00CC6B7C"/>
    <w:pPr>
      <w:jc w:val="center"/>
    </w:pPr>
    <w:rPr>
      <w:b/>
      <w:bCs/>
      <w:sz w:val="28"/>
      <w:szCs w:val="28"/>
    </w:rPr>
  </w:style>
  <w:style w:type="character" w:customStyle="1" w:styleId="af">
    <w:name w:val="Название Знак"/>
    <w:basedOn w:val="a2"/>
    <w:link w:val="ae"/>
    <w:uiPriority w:val="99"/>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2"/>
    <w:link w:val="ConsPlusNormal"/>
    <w:locked/>
    <w:rsid w:val="00CC6B7C"/>
    <w:rPr>
      <w:rFonts w:ascii="Calibri" w:eastAsia="Times New Roman" w:hAnsi="Calibri" w:cs="Calibri"/>
      <w:szCs w:val="20"/>
      <w:lang w:eastAsia="ru-RU"/>
    </w:rPr>
  </w:style>
  <w:style w:type="character" w:customStyle="1" w:styleId="21">
    <w:name w:val="Заголовок 2 Знак"/>
    <w:basedOn w:val="a2"/>
    <w:link w:val="20"/>
    <w:rsid w:val="00CF03A0"/>
    <w:rPr>
      <w:rFonts w:asciiTheme="majorHAnsi" w:eastAsiaTheme="majorEastAsia" w:hAnsiTheme="majorHAnsi" w:cstheme="majorBidi"/>
      <w:b/>
      <w:bCs/>
      <w:color w:val="4F81BD" w:themeColor="accent1"/>
      <w:sz w:val="26"/>
      <w:szCs w:val="26"/>
      <w:lang w:eastAsia="ru-RU"/>
    </w:rPr>
  </w:style>
  <w:style w:type="paragraph" w:customStyle="1" w:styleId="af0">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2"/>
    <w:link w:val="1"/>
    <w:uiPriority w:val="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2"/>
    <w:link w:val="4"/>
    <w:uiPriority w:val="9"/>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1"/>
    <w:rsid w:val="002D0D68"/>
    <w:pPr>
      <w:ind w:left="720"/>
      <w:contextualSpacing/>
    </w:pPr>
    <w:rPr>
      <w:rFonts w:eastAsia="Calibri"/>
    </w:rPr>
  </w:style>
  <w:style w:type="paragraph" w:styleId="af1">
    <w:name w:val="No Spacing"/>
    <w:link w:val="af2"/>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3">
    <w:name w:val="caption"/>
    <w:basedOn w:val="a1"/>
    <w:next w:val="a1"/>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4">
    <w:name w:val="Основной текст + Полужирный"/>
    <w:aliases w:val="Интервал 0 pt,Основной текст + 10,5 pt,Не полужирный"/>
    <w:rsid w:val="003A0C27"/>
    <w:rPr>
      <w:b/>
      <w:bCs/>
      <w:sz w:val="28"/>
      <w:lang w:val="ru-RU" w:eastAsia="ru-RU" w:bidi="ar-SA"/>
    </w:rPr>
  </w:style>
  <w:style w:type="character" w:customStyle="1" w:styleId="af5">
    <w:name w:val="Основной текст_"/>
    <w:link w:val="24"/>
    <w:rsid w:val="0074663D"/>
    <w:rPr>
      <w:spacing w:val="9"/>
      <w:shd w:val="clear" w:color="auto" w:fill="FFFFFF"/>
    </w:rPr>
  </w:style>
  <w:style w:type="paragraph" w:customStyle="1" w:styleId="24">
    <w:name w:val="Основной текст2"/>
    <w:basedOn w:val="a1"/>
    <w:link w:val="af5"/>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0">
    <w:name w:val="Текст ТД"/>
    <w:basedOn w:val="a1"/>
    <w:link w:val="af6"/>
    <w:qFormat/>
    <w:rsid w:val="00DB4B22"/>
    <w:pPr>
      <w:numPr>
        <w:numId w:val="1"/>
      </w:numPr>
      <w:autoSpaceDE w:val="0"/>
      <w:autoSpaceDN w:val="0"/>
      <w:adjustRightInd w:val="0"/>
      <w:spacing w:after="200"/>
      <w:jc w:val="both"/>
    </w:pPr>
    <w:rPr>
      <w:szCs w:val="20"/>
      <w:lang w:eastAsia="en-US"/>
    </w:rPr>
  </w:style>
  <w:style w:type="character" w:customStyle="1" w:styleId="af6">
    <w:name w:val="Текст ТД Знак"/>
    <w:link w:val="a0"/>
    <w:qFormat/>
    <w:locked/>
    <w:rsid w:val="00DB4B22"/>
    <w:rPr>
      <w:rFonts w:ascii="Times New Roman" w:eastAsia="Times New Roman" w:hAnsi="Times New Roman" w:cs="Times New Roman"/>
      <w:sz w:val="24"/>
      <w:szCs w:val="20"/>
    </w:rPr>
  </w:style>
  <w:style w:type="character" w:customStyle="1" w:styleId="extended-textfull">
    <w:name w:val="extended-text__full"/>
    <w:basedOn w:val="a2"/>
    <w:rsid w:val="00DB4B22"/>
  </w:style>
  <w:style w:type="paragraph" w:styleId="af7">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1"/>
    <w:link w:val="af8"/>
    <w:rsid w:val="00140FF0"/>
    <w:pPr>
      <w:spacing w:before="100" w:beforeAutospacing="1" w:after="100" w:afterAutospacing="1" w:line="276" w:lineRule="auto"/>
    </w:pPr>
    <w:rPr>
      <w:rFonts w:ascii="Calibri" w:hAnsi="Calibri"/>
      <w:sz w:val="22"/>
      <w:szCs w:val="22"/>
      <w:lang w:eastAsia="en-US"/>
    </w:rPr>
  </w:style>
  <w:style w:type="character" w:customStyle="1" w:styleId="af8">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7"/>
    <w:locked/>
    <w:rsid w:val="00140FF0"/>
    <w:rPr>
      <w:rFonts w:ascii="Calibri" w:eastAsia="Times New Roman" w:hAnsi="Calibri" w:cs="Times New Roman"/>
    </w:rPr>
  </w:style>
  <w:style w:type="paragraph" w:customStyle="1" w:styleId="af9">
    <w:name w:val="Приложение"/>
    <w:basedOn w:val="a0"/>
    <w:link w:val="afa"/>
    <w:qFormat/>
    <w:rsid w:val="00140FF0"/>
    <w:pPr>
      <w:numPr>
        <w:numId w:val="0"/>
      </w:numPr>
      <w:ind w:left="8080"/>
      <w:jc w:val="right"/>
    </w:pPr>
    <w:rPr>
      <w:szCs w:val="24"/>
    </w:rPr>
  </w:style>
  <w:style w:type="character" w:customStyle="1" w:styleId="afa">
    <w:name w:val="Приложение Знак"/>
    <w:basedOn w:val="af6"/>
    <w:link w:val="af9"/>
    <w:locked/>
    <w:rsid w:val="00140FF0"/>
    <w:rPr>
      <w:rFonts w:ascii="Times New Roman" w:eastAsia="Times New Roman" w:hAnsi="Times New Roman" w:cs="Times New Roman"/>
      <w:sz w:val="24"/>
      <w:szCs w:val="24"/>
    </w:rPr>
  </w:style>
  <w:style w:type="paragraph" w:customStyle="1" w:styleId="s1">
    <w:name w:val="s_1"/>
    <w:basedOn w:val="a1"/>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b">
    <w:name w:val="annotation text"/>
    <w:basedOn w:val="a1"/>
    <w:link w:val="afc"/>
    <w:uiPriority w:val="99"/>
    <w:rsid w:val="00140FF0"/>
    <w:pPr>
      <w:spacing w:after="200" w:line="276" w:lineRule="auto"/>
    </w:pPr>
    <w:rPr>
      <w:rFonts w:ascii="Calibri" w:hAnsi="Calibri"/>
      <w:sz w:val="20"/>
      <w:szCs w:val="20"/>
      <w:lang w:eastAsia="en-US"/>
    </w:rPr>
  </w:style>
  <w:style w:type="character" w:customStyle="1" w:styleId="afc">
    <w:name w:val="Текст примечания Знак"/>
    <w:basedOn w:val="a2"/>
    <w:link w:val="afb"/>
    <w:uiPriority w:val="99"/>
    <w:rsid w:val="00140FF0"/>
    <w:rPr>
      <w:rFonts w:ascii="Calibri" w:eastAsia="Times New Roman" w:hAnsi="Calibri" w:cs="Times New Roman"/>
      <w:sz w:val="20"/>
      <w:szCs w:val="20"/>
    </w:rPr>
  </w:style>
  <w:style w:type="table" w:styleId="afd">
    <w:name w:val="Table Grid"/>
    <w:basedOn w:val="a3"/>
    <w:uiPriority w:val="59"/>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2"/>
    <w:rsid w:val="000F6793"/>
  </w:style>
  <w:style w:type="character" w:customStyle="1" w:styleId="af2">
    <w:name w:val="Без интервала Знак"/>
    <w:link w:val="af1"/>
    <w:locked/>
    <w:rsid w:val="000F6793"/>
    <w:rPr>
      <w:rFonts w:ascii="Calibri" w:eastAsia="Calibri" w:hAnsi="Calibri" w:cs="Times New Roman"/>
    </w:rPr>
  </w:style>
  <w:style w:type="character" w:customStyle="1" w:styleId="50">
    <w:name w:val="Заголовок 5 Знак"/>
    <w:basedOn w:val="a2"/>
    <w:link w:val="5"/>
    <w:rsid w:val="00BC04C8"/>
    <w:rPr>
      <w:rFonts w:asciiTheme="majorHAnsi" w:eastAsiaTheme="majorEastAsia" w:hAnsiTheme="majorHAnsi" w:cstheme="majorBidi"/>
      <w:color w:val="243F60" w:themeColor="accent1" w:themeShade="7F"/>
      <w:sz w:val="24"/>
      <w:szCs w:val="24"/>
      <w:lang w:eastAsia="ru-RU"/>
    </w:rPr>
  </w:style>
  <w:style w:type="paragraph" w:customStyle="1" w:styleId="aff">
    <w:name w:val="выступ"/>
    <w:basedOn w:val="a1"/>
    <w:rsid w:val="00BC04C8"/>
    <w:pPr>
      <w:spacing w:before="120"/>
      <w:ind w:left="709" w:hanging="709"/>
      <w:jc w:val="both"/>
    </w:pPr>
    <w:rPr>
      <w:b/>
      <w:bCs/>
      <w:i/>
      <w:color w:val="000000"/>
    </w:rPr>
  </w:style>
  <w:style w:type="paragraph" w:styleId="aff0">
    <w:name w:val="Body Text Indent"/>
    <w:aliases w:val="Основной текст 1"/>
    <w:basedOn w:val="a1"/>
    <w:link w:val="aff1"/>
    <w:unhideWhenUsed/>
    <w:rsid w:val="00E748B3"/>
    <w:pPr>
      <w:spacing w:after="120"/>
      <w:ind w:left="283"/>
    </w:pPr>
  </w:style>
  <w:style w:type="character" w:customStyle="1" w:styleId="aff1">
    <w:name w:val="Основной текст с отступом Знак"/>
    <w:aliases w:val="Основной текст 1 Знак"/>
    <w:basedOn w:val="a2"/>
    <w:link w:val="aff0"/>
    <w:rsid w:val="00E748B3"/>
    <w:rPr>
      <w:rFonts w:ascii="Times New Roman" w:eastAsia="Times New Roman" w:hAnsi="Times New Roman" w:cs="Times New Roman"/>
      <w:sz w:val="24"/>
      <w:szCs w:val="24"/>
      <w:lang w:eastAsia="ru-RU"/>
    </w:rPr>
  </w:style>
  <w:style w:type="paragraph" w:styleId="33">
    <w:name w:val="Body Text 3"/>
    <w:basedOn w:val="a1"/>
    <w:link w:val="34"/>
    <w:rsid w:val="006D76C0"/>
    <w:pPr>
      <w:spacing w:after="120"/>
    </w:pPr>
    <w:rPr>
      <w:sz w:val="16"/>
      <w:szCs w:val="16"/>
    </w:rPr>
  </w:style>
  <w:style w:type="character" w:customStyle="1" w:styleId="34">
    <w:name w:val="Основной текст 3 Знак"/>
    <w:basedOn w:val="a2"/>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5"/>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5"/>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1"/>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2"/>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2"/>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2"/>
    <w:link w:val="15"/>
    <w:rsid w:val="00044714"/>
    <w:rPr>
      <w:rFonts w:ascii="Times New Roman" w:eastAsia="Times New Roman" w:hAnsi="Times New Roman" w:cs="Times New Roman"/>
      <w:b/>
      <w:bCs/>
      <w:spacing w:val="2"/>
      <w:sz w:val="21"/>
      <w:szCs w:val="21"/>
      <w:shd w:val="clear" w:color="auto" w:fill="FFFFFF"/>
    </w:rPr>
  </w:style>
  <w:style w:type="character" w:customStyle="1" w:styleId="25">
    <w:name w:val="Заголовок №2_"/>
    <w:basedOn w:val="a2"/>
    <w:link w:val="26"/>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1"/>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1"/>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1"/>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6">
    <w:name w:val="Заголовок №2"/>
    <w:basedOn w:val="a1"/>
    <w:link w:val="25"/>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2">
    <w:name w:val="footer"/>
    <w:basedOn w:val="a1"/>
    <w:link w:val="aff3"/>
    <w:uiPriority w:val="99"/>
    <w:rsid w:val="00A616EC"/>
    <w:pPr>
      <w:tabs>
        <w:tab w:val="center" w:pos="4703"/>
        <w:tab w:val="right" w:pos="9406"/>
      </w:tabs>
    </w:pPr>
    <w:rPr>
      <w:sz w:val="26"/>
      <w:szCs w:val="20"/>
    </w:rPr>
  </w:style>
  <w:style w:type="character" w:customStyle="1" w:styleId="aff3">
    <w:name w:val="Нижний колонтитул Знак"/>
    <w:basedOn w:val="a2"/>
    <w:link w:val="aff2"/>
    <w:uiPriority w:val="99"/>
    <w:rsid w:val="00A616EC"/>
    <w:rPr>
      <w:rFonts w:ascii="Times New Roman" w:eastAsia="Times New Roman" w:hAnsi="Times New Roman" w:cs="Times New Roman"/>
      <w:sz w:val="26"/>
      <w:szCs w:val="20"/>
      <w:lang w:eastAsia="ru-RU"/>
    </w:rPr>
  </w:style>
  <w:style w:type="paragraph" w:styleId="27">
    <w:name w:val="Body Text Indent 2"/>
    <w:basedOn w:val="a1"/>
    <w:link w:val="28"/>
    <w:rsid w:val="00A616EC"/>
    <w:pPr>
      <w:spacing w:after="120" w:line="480" w:lineRule="auto"/>
      <w:ind w:left="283"/>
    </w:pPr>
    <w:rPr>
      <w:sz w:val="26"/>
      <w:szCs w:val="20"/>
    </w:rPr>
  </w:style>
  <w:style w:type="character" w:customStyle="1" w:styleId="28">
    <w:name w:val="Основной текст с отступом 2 Знак"/>
    <w:basedOn w:val="a2"/>
    <w:link w:val="27"/>
    <w:rsid w:val="00A616EC"/>
    <w:rPr>
      <w:rFonts w:ascii="Times New Roman" w:eastAsia="Times New Roman" w:hAnsi="Times New Roman" w:cs="Times New Roman"/>
      <w:sz w:val="26"/>
      <w:szCs w:val="20"/>
      <w:lang w:eastAsia="ru-RU"/>
    </w:rPr>
  </w:style>
  <w:style w:type="paragraph" w:customStyle="1" w:styleId="aff4">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5">
    <w:name w:val="Subtitle"/>
    <w:basedOn w:val="a1"/>
    <w:link w:val="aff6"/>
    <w:qFormat/>
    <w:rsid w:val="00A616EC"/>
    <w:pPr>
      <w:spacing w:line="204" w:lineRule="auto"/>
      <w:jc w:val="center"/>
    </w:pPr>
    <w:rPr>
      <w:b/>
      <w:sz w:val="26"/>
      <w:szCs w:val="26"/>
    </w:rPr>
  </w:style>
  <w:style w:type="character" w:customStyle="1" w:styleId="aff6">
    <w:name w:val="Подзаголовок Знак"/>
    <w:basedOn w:val="a2"/>
    <w:link w:val="aff5"/>
    <w:rsid w:val="00A616EC"/>
    <w:rPr>
      <w:rFonts w:ascii="Times New Roman" w:eastAsia="Times New Roman" w:hAnsi="Times New Roman" w:cs="Times New Roman"/>
      <w:b/>
      <w:sz w:val="26"/>
      <w:szCs w:val="26"/>
      <w:lang w:eastAsia="ru-RU"/>
    </w:rPr>
  </w:style>
  <w:style w:type="paragraph" w:styleId="aff7">
    <w:name w:val="Plain Text"/>
    <w:basedOn w:val="a1"/>
    <w:link w:val="aff8"/>
    <w:rsid w:val="00A616EC"/>
    <w:pPr>
      <w:autoSpaceDE w:val="0"/>
      <w:autoSpaceDN w:val="0"/>
    </w:pPr>
    <w:rPr>
      <w:rFonts w:ascii="Courier New" w:hAnsi="Courier New" w:cs="Courier New"/>
      <w:sz w:val="20"/>
      <w:szCs w:val="20"/>
    </w:rPr>
  </w:style>
  <w:style w:type="character" w:customStyle="1" w:styleId="aff8">
    <w:name w:val="Текст Знак"/>
    <w:basedOn w:val="a2"/>
    <w:link w:val="aff7"/>
    <w:rsid w:val="00A616EC"/>
    <w:rPr>
      <w:rFonts w:ascii="Courier New" w:eastAsia="Times New Roman" w:hAnsi="Courier New" w:cs="Courier New"/>
      <w:sz w:val="20"/>
      <w:szCs w:val="20"/>
      <w:lang w:eastAsia="ru-RU"/>
    </w:rPr>
  </w:style>
  <w:style w:type="paragraph" w:customStyle="1" w:styleId="Style6">
    <w:name w:val="Style6"/>
    <w:basedOn w:val="a1"/>
    <w:rsid w:val="00A616EC"/>
    <w:pPr>
      <w:widowControl w:val="0"/>
      <w:autoSpaceDE w:val="0"/>
      <w:autoSpaceDN w:val="0"/>
      <w:adjustRightInd w:val="0"/>
      <w:spacing w:line="320" w:lineRule="exact"/>
      <w:ind w:firstLine="542"/>
      <w:jc w:val="both"/>
    </w:pPr>
  </w:style>
  <w:style w:type="paragraph" w:customStyle="1" w:styleId="Style7">
    <w:name w:val="Style7"/>
    <w:basedOn w:val="a1"/>
    <w:uiPriority w:val="99"/>
    <w:rsid w:val="00A616EC"/>
    <w:pPr>
      <w:widowControl w:val="0"/>
      <w:autoSpaceDE w:val="0"/>
      <w:autoSpaceDN w:val="0"/>
      <w:adjustRightInd w:val="0"/>
      <w:spacing w:line="326" w:lineRule="exact"/>
      <w:ind w:hanging="350"/>
      <w:jc w:val="both"/>
    </w:pPr>
  </w:style>
  <w:style w:type="paragraph" w:customStyle="1" w:styleId="Style8">
    <w:name w:val="Style8"/>
    <w:basedOn w:val="a1"/>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1"/>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1"/>
    <w:rsid w:val="00A616EC"/>
    <w:pPr>
      <w:widowControl w:val="0"/>
      <w:autoSpaceDE w:val="0"/>
      <w:autoSpaceDN w:val="0"/>
      <w:adjustRightInd w:val="0"/>
      <w:spacing w:line="483" w:lineRule="exact"/>
      <w:ind w:firstLine="605"/>
      <w:jc w:val="both"/>
    </w:pPr>
  </w:style>
  <w:style w:type="paragraph" w:customStyle="1" w:styleId="Style5">
    <w:name w:val="Style5"/>
    <w:basedOn w:val="a1"/>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9"/>
    <w:rsid w:val="00A616EC"/>
    <w:rPr>
      <w:b/>
      <w:bCs/>
      <w:spacing w:val="5"/>
      <w:sz w:val="25"/>
      <w:szCs w:val="25"/>
      <w:shd w:val="clear" w:color="auto" w:fill="FFFFFF"/>
    </w:rPr>
  </w:style>
  <w:style w:type="paragraph" w:customStyle="1" w:styleId="29">
    <w:name w:val="Основной текст (2)"/>
    <w:basedOn w:val="a1"/>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a">
    <w:name w:val="Подпись к таблице (2)_"/>
    <w:link w:val="2b"/>
    <w:locked/>
    <w:rsid w:val="00A616EC"/>
    <w:rPr>
      <w:spacing w:val="20"/>
      <w:sz w:val="26"/>
      <w:szCs w:val="26"/>
      <w:shd w:val="clear" w:color="auto" w:fill="FFFFFF"/>
    </w:rPr>
  </w:style>
  <w:style w:type="paragraph" w:customStyle="1" w:styleId="2b">
    <w:name w:val="Подпись к таблице (2)"/>
    <w:basedOn w:val="a1"/>
    <w:link w:val="2a"/>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9">
    <w:name w:val="Подпись к таблице_"/>
    <w:link w:val="affa"/>
    <w:locked/>
    <w:rsid w:val="00A616EC"/>
    <w:rPr>
      <w:spacing w:val="10"/>
      <w:sz w:val="26"/>
      <w:szCs w:val="26"/>
      <w:shd w:val="clear" w:color="auto" w:fill="FFFFFF"/>
    </w:rPr>
  </w:style>
  <w:style w:type="paragraph" w:customStyle="1" w:styleId="affa">
    <w:name w:val="Подпись к таблице"/>
    <w:basedOn w:val="a1"/>
    <w:link w:val="aff9"/>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c">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1"/>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d">
    <w:name w:val="Абзац списка2"/>
    <w:basedOn w:val="a1"/>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17">
    <w:name w:val="Заголовок1"/>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8">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1"/>
    <w:link w:val="affe"/>
    <w:rsid w:val="00FD5D4F"/>
    <w:rPr>
      <w:sz w:val="20"/>
      <w:szCs w:val="20"/>
    </w:rPr>
  </w:style>
  <w:style w:type="character" w:customStyle="1" w:styleId="affe">
    <w:name w:val="Текст сноски Знак"/>
    <w:basedOn w:val="a2"/>
    <w:link w:val="affd"/>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iPriority w:val="99"/>
    <w:unhideWhenUsed/>
    <w:rsid w:val="00FD5D4F"/>
    <w:rPr>
      <w:color w:val="800080"/>
      <w:u w:val="single"/>
    </w:rPr>
  </w:style>
  <w:style w:type="numbering" w:customStyle="1" w:styleId="19">
    <w:name w:val="Нет списка1"/>
    <w:next w:val="a4"/>
    <w:uiPriority w:val="99"/>
    <w:semiHidden/>
    <w:unhideWhenUsed/>
    <w:rsid w:val="00FD5D4F"/>
  </w:style>
  <w:style w:type="paragraph" w:customStyle="1" w:styleId="xl65">
    <w:name w:val="xl65"/>
    <w:basedOn w:val="a1"/>
    <w:rsid w:val="00FD5D4F"/>
    <w:pPr>
      <w:spacing w:before="100" w:beforeAutospacing="1" w:after="100" w:afterAutospacing="1"/>
    </w:pPr>
  </w:style>
  <w:style w:type="paragraph" w:customStyle="1" w:styleId="xl66">
    <w:name w:val="xl66"/>
    <w:basedOn w:val="a1"/>
    <w:rsid w:val="00FD5D4F"/>
    <w:pPr>
      <w:spacing w:before="100" w:beforeAutospacing="1" w:after="100" w:afterAutospacing="1"/>
      <w:jc w:val="center"/>
    </w:pPr>
  </w:style>
  <w:style w:type="paragraph" w:customStyle="1" w:styleId="xl67">
    <w:name w:val="xl67"/>
    <w:basedOn w:val="a1"/>
    <w:rsid w:val="00FD5D4F"/>
    <w:pPr>
      <w:spacing w:before="100" w:beforeAutospacing="1" w:after="100" w:afterAutospacing="1"/>
    </w:pPr>
  </w:style>
  <w:style w:type="paragraph" w:customStyle="1" w:styleId="xl68">
    <w:name w:val="xl68"/>
    <w:basedOn w:val="a1"/>
    <w:rsid w:val="00FD5D4F"/>
    <w:pPr>
      <w:spacing w:before="100" w:beforeAutospacing="1" w:after="100" w:afterAutospacing="1"/>
    </w:pPr>
  </w:style>
  <w:style w:type="paragraph" w:customStyle="1" w:styleId="xl69">
    <w:name w:val="xl69"/>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1"/>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1"/>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1"/>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1"/>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1"/>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1"/>
    <w:rsid w:val="00FD5D4F"/>
    <w:pPr>
      <w:spacing w:before="100" w:beforeAutospacing="1" w:after="100" w:afterAutospacing="1"/>
      <w:jc w:val="center"/>
    </w:pPr>
    <w:rPr>
      <w:b/>
      <w:bCs/>
      <w:i/>
      <w:iCs/>
    </w:rPr>
  </w:style>
  <w:style w:type="paragraph" w:customStyle="1" w:styleId="xl83">
    <w:name w:val="xl83"/>
    <w:basedOn w:val="a1"/>
    <w:rsid w:val="00FD5D4F"/>
    <w:pPr>
      <w:spacing w:before="100" w:beforeAutospacing="1" w:after="100" w:afterAutospacing="1"/>
    </w:pPr>
    <w:rPr>
      <w:b/>
      <w:bCs/>
      <w:i/>
      <w:iCs/>
    </w:rPr>
  </w:style>
  <w:style w:type="paragraph" w:customStyle="1" w:styleId="xl84">
    <w:name w:val="xl84"/>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1"/>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1"/>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1"/>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1"/>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1"/>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1"/>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1"/>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1"/>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1"/>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1"/>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1"/>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1"/>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1"/>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1"/>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1"/>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1"/>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1"/>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1"/>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1"/>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1"/>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1"/>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1"/>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1"/>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1"/>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1"/>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1"/>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1"/>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1"/>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1"/>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1"/>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1"/>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1"/>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1"/>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1"/>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1"/>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1"/>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1"/>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1"/>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1"/>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1"/>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1"/>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1"/>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1"/>
    <w:link w:val="111"/>
    <w:rsid w:val="002B5B2D"/>
    <w:pPr>
      <w:jc w:val="both"/>
    </w:pPr>
  </w:style>
  <w:style w:type="character" w:customStyle="1" w:styleId="111">
    <w:name w:val="Обычный + 11 пт Знак"/>
    <w:basedOn w:val="a2"/>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1"/>
    <w:next w:val="a1"/>
    <w:rsid w:val="002B5B2D"/>
    <w:pPr>
      <w:widowControl w:val="0"/>
      <w:autoSpaceDE w:val="0"/>
      <w:autoSpaceDN w:val="0"/>
      <w:adjustRightInd w:val="0"/>
    </w:pPr>
    <w:rPr>
      <w:rFonts w:ascii="Arial" w:hAnsi="Arial"/>
    </w:rPr>
  </w:style>
  <w:style w:type="paragraph" w:customStyle="1" w:styleId="afff2">
    <w:name w:val="Нормальный (таблица)"/>
    <w:basedOn w:val="a1"/>
    <w:next w:val="a1"/>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2"/>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2"/>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1"/>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1"/>
    <w:rsid w:val="00423B03"/>
    <w:pPr>
      <w:spacing w:before="100" w:beforeAutospacing="1" w:after="100" w:afterAutospacing="1"/>
      <w:textAlignment w:val="center"/>
    </w:pPr>
    <w:rPr>
      <w:sz w:val="16"/>
      <w:szCs w:val="16"/>
    </w:rPr>
  </w:style>
  <w:style w:type="paragraph" w:customStyle="1" w:styleId="xl64">
    <w:name w:val="xl64"/>
    <w:basedOn w:val="a1"/>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2"/>
    <w:link w:val="7"/>
    <w:uiPriority w:val="9"/>
    <w:semiHidden/>
    <w:rsid w:val="001A5E37"/>
    <w:rPr>
      <w:rFonts w:asciiTheme="majorHAnsi" w:eastAsiaTheme="majorEastAsia" w:hAnsiTheme="majorHAnsi" w:cstheme="majorBidi"/>
      <w:i/>
      <w:iCs/>
      <w:color w:val="404040" w:themeColor="text1" w:themeTint="BF"/>
    </w:rPr>
  </w:style>
  <w:style w:type="paragraph" w:customStyle="1" w:styleId="1a">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e">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b">
    <w:name w:val="Цитата1"/>
    <w:basedOn w:val="a1"/>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1"/>
    <w:uiPriority w:val="99"/>
    <w:rsid w:val="001A5E37"/>
    <w:pPr>
      <w:spacing w:before="100" w:beforeAutospacing="1" w:after="100" w:afterAutospacing="1"/>
    </w:pPr>
    <w:rPr>
      <w:rFonts w:ascii="Arial" w:hAnsi="Arial" w:cs="Arial"/>
      <w:color w:val="222222"/>
      <w:sz w:val="16"/>
      <w:szCs w:val="16"/>
    </w:rPr>
  </w:style>
  <w:style w:type="character" w:styleId="afff4">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A5E37"/>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1"/>
    <w:link w:val="42"/>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5">
    <w:name w:val="Strong"/>
    <w:basedOn w:val="a2"/>
    <w:uiPriority w:val="22"/>
    <w:qFormat/>
    <w:rsid w:val="001A5E37"/>
    <w:rPr>
      <w:b/>
      <w:bCs/>
    </w:rPr>
  </w:style>
  <w:style w:type="paragraph" w:customStyle="1" w:styleId="p91">
    <w:name w:val="p91"/>
    <w:basedOn w:val="a1"/>
    <w:rsid w:val="001A5E37"/>
    <w:pPr>
      <w:spacing w:before="100" w:beforeAutospacing="1" w:after="100" w:afterAutospacing="1"/>
      <w:jc w:val="both"/>
    </w:pPr>
  </w:style>
  <w:style w:type="paragraph" w:customStyle="1" w:styleId="p16">
    <w:name w:val="p16"/>
    <w:basedOn w:val="a1"/>
    <w:rsid w:val="001A5E37"/>
    <w:pPr>
      <w:spacing w:before="100" w:beforeAutospacing="1" w:after="100" w:afterAutospacing="1"/>
      <w:jc w:val="center"/>
    </w:pPr>
  </w:style>
  <w:style w:type="paragraph" w:customStyle="1" w:styleId="p51">
    <w:name w:val="p51"/>
    <w:basedOn w:val="a1"/>
    <w:rsid w:val="001A5E37"/>
    <w:pPr>
      <w:spacing w:before="100" w:beforeAutospacing="1" w:after="100" w:afterAutospacing="1"/>
      <w:ind w:firstLine="566"/>
      <w:jc w:val="both"/>
    </w:pPr>
  </w:style>
  <w:style w:type="paragraph" w:customStyle="1" w:styleId="p101">
    <w:name w:val="p101"/>
    <w:basedOn w:val="a1"/>
    <w:rsid w:val="001A5E37"/>
    <w:pPr>
      <w:spacing w:before="100" w:beforeAutospacing="1" w:after="100" w:afterAutospacing="1"/>
      <w:ind w:firstLine="425"/>
      <w:jc w:val="both"/>
    </w:pPr>
  </w:style>
  <w:style w:type="paragraph" w:customStyle="1" w:styleId="p21">
    <w:name w:val="p21"/>
    <w:basedOn w:val="a1"/>
    <w:rsid w:val="001A5E37"/>
    <w:pPr>
      <w:spacing w:before="100" w:beforeAutospacing="1" w:after="100" w:afterAutospacing="1"/>
    </w:pPr>
  </w:style>
  <w:style w:type="paragraph" w:customStyle="1" w:styleId="t11">
    <w:name w:val="t11"/>
    <w:basedOn w:val="a1"/>
    <w:rsid w:val="001A5E37"/>
    <w:pPr>
      <w:spacing w:before="100" w:beforeAutospacing="1" w:after="100" w:afterAutospacing="1"/>
    </w:pPr>
  </w:style>
  <w:style w:type="paragraph" w:customStyle="1" w:styleId="p111">
    <w:name w:val="p111"/>
    <w:basedOn w:val="a1"/>
    <w:rsid w:val="001A5E37"/>
    <w:pPr>
      <w:spacing w:before="100" w:beforeAutospacing="1" w:after="100" w:afterAutospacing="1"/>
    </w:pPr>
    <w:rPr>
      <w:sz w:val="20"/>
      <w:szCs w:val="20"/>
    </w:rPr>
  </w:style>
  <w:style w:type="paragraph" w:customStyle="1" w:styleId="p121">
    <w:name w:val="p121"/>
    <w:basedOn w:val="a1"/>
    <w:rsid w:val="001A5E37"/>
    <w:pPr>
      <w:spacing w:before="100" w:beforeAutospacing="1" w:after="100" w:afterAutospacing="1"/>
      <w:jc w:val="both"/>
    </w:pPr>
    <w:rPr>
      <w:sz w:val="20"/>
      <w:szCs w:val="20"/>
    </w:rPr>
  </w:style>
  <w:style w:type="paragraph" w:customStyle="1" w:styleId="p131">
    <w:name w:val="p131"/>
    <w:basedOn w:val="a1"/>
    <w:rsid w:val="001A5E37"/>
    <w:pPr>
      <w:spacing w:before="100" w:beforeAutospacing="1" w:after="100" w:afterAutospacing="1"/>
      <w:jc w:val="center"/>
    </w:pPr>
    <w:rPr>
      <w:sz w:val="20"/>
      <w:szCs w:val="20"/>
    </w:rPr>
  </w:style>
  <w:style w:type="paragraph" w:customStyle="1" w:styleId="p141">
    <w:name w:val="p141"/>
    <w:basedOn w:val="a1"/>
    <w:rsid w:val="001A5E37"/>
    <w:pPr>
      <w:spacing w:before="100" w:beforeAutospacing="1" w:after="100" w:afterAutospacing="1"/>
      <w:ind w:firstLine="284"/>
      <w:jc w:val="both"/>
    </w:pPr>
  </w:style>
  <w:style w:type="character" w:customStyle="1" w:styleId="normaltextrun1">
    <w:name w:val="normaltextrun1"/>
    <w:basedOn w:val="a2"/>
    <w:rsid w:val="001A5E37"/>
  </w:style>
  <w:style w:type="character" w:customStyle="1" w:styleId="highlighthighlightactive">
    <w:name w:val="highlight highlight_active"/>
    <w:basedOn w:val="a2"/>
    <w:rsid w:val="001A5E37"/>
  </w:style>
  <w:style w:type="paragraph" w:customStyle="1" w:styleId="western">
    <w:name w:val="western"/>
    <w:basedOn w:val="a1"/>
    <w:rsid w:val="001A5E37"/>
    <w:pPr>
      <w:spacing w:before="100" w:beforeAutospacing="1" w:after="100" w:afterAutospacing="1"/>
    </w:pPr>
  </w:style>
  <w:style w:type="character" w:customStyle="1" w:styleId="61">
    <w:name w:val="Основной текст (6)"/>
    <w:basedOn w:val="a2"/>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1"/>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c"/>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1"/>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6">
    <w:name w:val="Document Map"/>
    <w:basedOn w:val="a1"/>
    <w:link w:val="afff7"/>
    <w:rsid w:val="001A5E37"/>
    <w:pPr>
      <w:shd w:val="clear" w:color="auto" w:fill="000080"/>
    </w:pPr>
    <w:rPr>
      <w:rFonts w:ascii="Tahoma" w:hAnsi="Tahoma" w:cs="Tahoma"/>
      <w:sz w:val="26"/>
      <w:szCs w:val="20"/>
    </w:rPr>
  </w:style>
  <w:style w:type="character" w:customStyle="1" w:styleId="afff7">
    <w:name w:val="Схема документа Знак"/>
    <w:basedOn w:val="a2"/>
    <w:link w:val="afff6"/>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8">
    <w:name w:val="Знак Знак Знак Знак Знак Знак Знак Знак Знак Знак Знак Знак Знак Знак Знак Знак Знак Знак Знак"/>
    <w:basedOn w:val="a1"/>
    <w:rsid w:val="001A5E37"/>
    <w:pPr>
      <w:spacing w:before="100" w:beforeAutospacing="1" w:after="100" w:afterAutospacing="1"/>
    </w:pPr>
    <w:rPr>
      <w:rFonts w:ascii="Tahoma" w:hAnsi="Tahoma"/>
      <w:sz w:val="20"/>
      <w:szCs w:val="20"/>
      <w:lang w:val="en-US" w:eastAsia="en-US"/>
    </w:rPr>
  </w:style>
  <w:style w:type="paragraph" w:customStyle="1" w:styleId="afff9">
    <w:name w:val="Знак"/>
    <w:basedOn w:val="a1"/>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2">
    <w:name w:val="Заголовок 11"/>
    <w:basedOn w:val="a1"/>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a">
    <w:name w:val="Цветовое выделение"/>
    <w:rsid w:val="001A5E37"/>
    <w:rPr>
      <w:b/>
      <w:color w:val="000080"/>
      <w:sz w:val="28"/>
    </w:rPr>
  </w:style>
  <w:style w:type="paragraph" w:customStyle="1" w:styleId="140">
    <w:name w:val="Знак14"/>
    <w:basedOn w:val="a1"/>
    <w:rsid w:val="00E4471A"/>
    <w:pPr>
      <w:spacing w:before="100" w:beforeAutospacing="1" w:after="100" w:afterAutospacing="1"/>
    </w:pPr>
    <w:rPr>
      <w:rFonts w:ascii="Tahoma" w:hAnsi="Tahoma"/>
      <w:sz w:val="20"/>
      <w:szCs w:val="20"/>
      <w:lang w:val="en-US" w:eastAsia="en-US"/>
    </w:rPr>
  </w:style>
  <w:style w:type="character" w:styleId="afffb">
    <w:name w:val="endnote reference"/>
    <w:basedOn w:val="a2"/>
    <w:rsid w:val="00E4471A"/>
    <w:rPr>
      <w:vertAlign w:val="superscript"/>
    </w:rPr>
  </w:style>
  <w:style w:type="paragraph" w:styleId="afffc">
    <w:name w:val="Revision"/>
    <w:hidden/>
    <w:uiPriority w:val="99"/>
    <w:semiHidden/>
    <w:rsid w:val="00E4471A"/>
    <w:pPr>
      <w:spacing w:after="0" w:line="240" w:lineRule="auto"/>
    </w:pPr>
  </w:style>
  <w:style w:type="paragraph" w:customStyle="1" w:styleId="formattexttopleveltext">
    <w:name w:val="formattext topleveltext"/>
    <w:basedOn w:val="a1"/>
    <w:rsid w:val="00E4471A"/>
    <w:pPr>
      <w:spacing w:before="100" w:beforeAutospacing="1" w:after="100" w:afterAutospacing="1"/>
    </w:pPr>
  </w:style>
  <w:style w:type="paragraph" w:customStyle="1" w:styleId="afffd">
    <w:name w:val="Знак Знак Знак Знак"/>
    <w:basedOn w:val="a1"/>
    <w:rsid w:val="00E4471A"/>
    <w:rPr>
      <w:rFonts w:ascii="Verdana" w:hAnsi="Verdana" w:cs="Verdana"/>
      <w:sz w:val="20"/>
      <w:szCs w:val="20"/>
      <w:lang w:val="en-US" w:eastAsia="en-US"/>
    </w:rPr>
  </w:style>
  <w:style w:type="paragraph" w:customStyle="1" w:styleId="320">
    <w:name w:val="Основной текст с отступом 32"/>
    <w:basedOn w:val="a1"/>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1"/>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1"/>
    <w:rsid w:val="00962D66"/>
    <w:pPr>
      <w:ind w:left="720"/>
      <w:contextualSpacing/>
    </w:pPr>
    <w:rPr>
      <w:rFonts w:eastAsia="Calibri"/>
    </w:rPr>
  </w:style>
  <w:style w:type="paragraph" w:customStyle="1" w:styleId="44">
    <w:name w:val="Абзац списка4"/>
    <w:basedOn w:val="a1"/>
    <w:rsid w:val="00333C99"/>
    <w:pPr>
      <w:ind w:left="720"/>
      <w:contextualSpacing/>
    </w:pPr>
    <w:rPr>
      <w:rFonts w:eastAsia="Calibri"/>
    </w:rPr>
  </w:style>
  <w:style w:type="paragraph" w:customStyle="1" w:styleId="xl184">
    <w:name w:val="xl184"/>
    <w:basedOn w:val="a1"/>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1"/>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1"/>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c">
    <w:name w:val="Сетка таблицы1"/>
    <w:basedOn w:val="a3"/>
    <w:next w:val="afd"/>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4"/>
    <w:uiPriority w:val="99"/>
    <w:semiHidden/>
    <w:unhideWhenUsed/>
    <w:rsid w:val="009F0F65"/>
  </w:style>
  <w:style w:type="paragraph" w:customStyle="1" w:styleId="ConsPlusDocList">
    <w:name w:val="ConsPlusDocList"/>
    <w:uiPriority w:val="99"/>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1"/>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1"/>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uiPriority w:val="99"/>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1"/>
    <w:rsid w:val="004E1C25"/>
    <w:pPr>
      <w:spacing w:before="100" w:beforeAutospacing="1" w:after="100" w:afterAutospacing="1"/>
    </w:pPr>
  </w:style>
  <w:style w:type="numbering" w:styleId="111111">
    <w:name w:val="Outline List 2"/>
    <w:basedOn w:val="a4"/>
    <w:rsid w:val="004E1C25"/>
    <w:pPr>
      <w:numPr>
        <w:numId w:val="3"/>
      </w:numPr>
    </w:pPr>
  </w:style>
  <w:style w:type="numbering" w:styleId="1ai">
    <w:name w:val="Outline List 1"/>
    <w:basedOn w:val="a4"/>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e">
    <w:name w:val="TOC Heading"/>
    <w:basedOn w:val="1"/>
    <w:next w:val="a1"/>
    <w:qFormat/>
    <w:rsid w:val="004E1C25"/>
    <w:pPr>
      <w:spacing w:line="276" w:lineRule="auto"/>
      <w:outlineLvl w:val="9"/>
    </w:pPr>
    <w:rPr>
      <w:rFonts w:ascii="Cambria" w:eastAsia="Times New Roman" w:hAnsi="Cambria" w:cs="Times New Roman"/>
      <w:color w:val="365F91"/>
      <w:lang w:eastAsia="en-US"/>
    </w:rPr>
  </w:style>
  <w:style w:type="paragraph" w:styleId="1d">
    <w:name w:val="toc 1"/>
    <w:basedOn w:val="a1"/>
    <w:next w:val="a1"/>
    <w:autoRedefine/>
    <w:unhideWhenUsed/>
    <w:rsid w:val="004E1C25"/>
    <w:pPr>
      <w:tabs>
        <w:tab w:val="right" w:leader="dot" w:pos="10337"/>
      </w:tabs>
    </w:pPr>
    <w:rPr>
      <w:rFonts w:ascii="Calibri" w:hAnsi="Calibri"/>
      <w:b/>
      <w:noProof/>
      <w:sz w:val="22"/>
      <w:szCs w:val="22"/>
    </w:rPr>
  </w:style>
  <w:style w:type="paragraph" w:styleId="2f0">
    <w:name w:val="toc 2"/>
    <w:basedOn w:val="a1"/>
    <w:next w:val="a1"/>
    <w:autoRedefine/>
    <w:unhideWhenUsed/>
    <w:rsid w:val="004E1C25"/>
    <w:pPr>
      <w:spacing w:after="200" w:line="276" w:lineRule="auto"/>
      <w:ind w:left="220"/>
    </w:pPr>
    <w:rPr>
      <w:rFonts w:ascii="Calibri" w:hAnsi="Calibri"/>
      <w:sz w:val="22"/>
      <w:szCs w:val="22"/>
    </w:rPr>
  </w:style>
  <w:style w:type="paragraph" w:styleId="39">
    <w:name w:val="toc 3"/>
    <w:basedOn w:val="a1"/>
    <w:next w:val="a1"/>
    <w:autoRedefine/>
    <w:unhideWhenUsed/>
    <w:rsid w:val="004E1C25"/>
    <w:pPr>
      <w:spacing w:after="200" w:line="276" w:lineRule="auto"/>
      <w:ind w:left="440"/>
    </w:pPr>
    <w:rPr>
      <w:rFonts w:ascii="Calibri" w:hAnsi="Calibri"/>
      <w:sz w:val="22"/>
      <w:szCs w:val="22"/>
    </w:rPr>
  </w:style>
  <w:style w:type="paragraph" w:customStyle="1" w:styleId="affff">
    <w:name w:val="Рассылка"/>
    <w:basedOn w:val="a1"/>
    <w:rsid w:val="004E1C25"/>
    <w:pPr>
      <w:tabs>
        <w:tab w:val="left" w:pos="2160"/>
      </w:tabs>
      <w:ind w:left="2160" w:hanging="1440"/>
      <w:jc w:val="both"/>
    </w:pPr>
    <w:rPr>
      <w:sz w:val="26"/>
    </w:rPr>
  </w:style>
  <w:style w:type="paragraph" w:customStyle="1" w:styleId="menutop">
    <w:name w:val="menutop"/>
    <w:basedOn w:val="a1"/>
    <w:rsid w:val="004D3EFE"/>
    <w:pPr>
      <w:ind w:firstLine="200"/>
      <w:jc w:val="both"/>
    </w:pPr>
    <w:rPr>
      <w:rFonts w:ascii="Arial" w:hAnsi="Arial" w:cs="Arial"/>
      <w:b/>
      <w:bCs/>
      <w:color w:val="000000"/>
      <w:sz w:val="18"/>
      <w:szCs w:val="18"/>
    </w:rPr>
  </w:style>
  <w:style w:type="paragraph" w:customStyle="1" w:styleId="zagc-1">
    <w:name w:val="zagc-1"/>
    <w:basedOn w:val="a1"/>
    <w:rsid w:val="004D3EFE"/>
    <w:pPr>
      <w:spacing w:before="180" w:after="100"/>
      <w:ind w:firstLine="200"/>
      <w:jc w:val="center"/>
    </w:pPr>
    <w:rPr>
      <w:rFonts w:ascii="Arial" w:hAnsi="Arial" w:cs="Arial"/>
      <w:b/>
      <w:bCs/>
      <w:caps/>
      <w:color w:val="29211E"/>
      <w:sz w:val="20"/>
      <w:szCs w:val="20"/>
    </w:rPr>
  </w:style>
  <w:style w:type="character" w:customStyle="1" w:styleId="affff0">
    <w:name w:val="Гипертекстовая ссылка"/>
    <w:uiPriority w:val="99"/>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e">
    <w:name w:val="Без интервала Знак1"/>
    <w:locked/>
    <w:rsid w:val="00201491"/>
    <w:rPr>
      <w:rFonts w:ascii="Calibri" w:eastAsia="Calibri" w:hAnsi="Calibri" w:cs="Times New Roman"/>
    </w:rPr>
  </w:style>
  <w:style w:type="paragraph" w:customStyle="1" w:styleId="8">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1"/>
    <w:rsid w:val="00524AA6"/>
    <w:pPr>
      <w:widowControl w:val="0"/>
      <w:shd w:val="clear" w:color="auto" w:fill="FFFFFF"/>
      <w:spacing w:before="660" w:after="1560" w:line="0" w:lineRule="atLeast"/>
    </w:pPr>
    <w:rPr>
      <w:color w:val="000000"/>
      <w:sz w:val="26"/>
      <w:szCs w:val="26"/>
    </w:rPr>
  </w:style>
  <w:style w:type="character" w:customStyle="1" w:styleId="affff1">
    <w:name w:val="Основной шрифт"/>
    <w:uiPriority w:val="99"/>
    <w:rsid w:val="00524AA6"/>
  </w:style>
  <w:style w:type="character" w:styleId="affff2">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1"/>
    <w:rsid w:val="00524AA6"/>
    <w:pPr>
      <w:spacing w:before="144" w:after="288"/>
      <w:jc w:val="center"/>
    </w:pPr>
  </w:style>
  <w:style w:type="paragraph" w:customStyle="1" w:styleId="printr">
    <w:name w:val="printr"/>
    <w:basedOn w:val="a1"/>
    <w:rsid w:val="00524AA6"/>
    <w:pPr>
      <w:spacing w:before="144" w:after="288"/>
      <w:jc w:val="right"/>
    </w:pPr>
  </w:style>
  <w:style w:type="paragraph" w:customStyle="1" w:styleId="printj">
    <w:name w:val="printj"/>
    <w:basedOn w:val="a1"/>
    <w:rsid w:val="00524AA6"/>
    <w:pPr>
      <w:spacing w:before="144" w:after="288"/>
      <w:jc w:val="both"/>
    </w:pPr>
  </w:style>
  <w:style w:type="paragraph" w:customStyle="1" w:styleId="100">
    <w:name w:val="10"/>
    <w:basedOn w:val="a1"/>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1"/>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2"/>
    <w:rsid w:val="00524AA6"/>
    <w:rPr>
      <w:rFonts w:ascii="Consolas" w:eastAsia="Times New Roman" w:hAnsi="Consolas" w:cs="Times New Roman"/>
      <w:sz w:val="20"/>
      <w:szCs w:val="20"/>
      <w:lang w:eastAsia="ru-RU"/>
    </w:rPr>
  </w:style>
  <w:style w:type="character" w:customStyle="1" w:styleId="affff3">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5">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1"/>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
    <w:name w:val="Основной шрифт абзаца1"/>
    <w:rsid w:val="00053A20"/>
  </w:style>
  <w:style w:type="character" w:customStyle="1" w:styleId="affff4">
    <w:name w:val="Символ нумерации"/>
    <w:rsid w:val="00053A20"/>
  </w:style>
  <w:style w:type="paragraph" w:styleId="affff5">
    <w:name w:val="List"/>
    <w:basedOn w:val="a9"/>
    <w:rsid w:val="00053A20"/>
    <w:pPr>
      <w:spacing w:after="120"/>
      <w:jc w:val="left"/>
    </w:pPr>
    <w:rPr>
      <w:rFonts w:ascii="Arial" w:hAnsi="Arial" w:cs="Tahoma"/>
      <w:sz w:val="24"/>
      <w:szCs w:val="24"/>
    </w:rPr>
  </w:style>
  <w:style w:type="paragraph" w:customStyle="1" w:styleId="1f0">
    <w:name w:val="Название1"/>
    <w:basedOn w:val="a1"/>
    <w:rsid w:val="00053A20"/>
    <w:pPr>
      <w:suppressLineNumbers/>
      <w:suppressAutoHyphens/>
      <w:spacing w:before="120" w:after="120"/>
    </w:pPr>
    <w:rPr>
      <w:rFonts w:ascii="Arial" w:hAnsi="Arial" w:cs="Tahoma"/>
      <w:i/>
      <w:iCs/>
      <w:sz w:val="20"/>
      <w:lang w:eastAsia="ar-SA"/>
    </w:rPr>
  </w:style>
  <w:style w:type="paragraph" w:customStyle="1" w:styleId="1f1">
    <w:name w:val="Указатель1"/>
    <w:basedOn w:val="a1"/>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2">
    <w:name w:val="Текст выноски Знак1"/>
    <w:basedOn w:val="a2"/>
    <w:rsid w:val="00053A20"/>
    <w:rPr>
      <w:rFonts w:ascii="Tahoma" w:eastAsia="Times New Roman" w:hAnsi="Tahoma" w:cs="Tahoma"/>
      <w:sz w:val="16"/>
      <w:szCs w:val="16"/>
      <w:lang w:eastAsia="ar-SA"/>
    </w:rPr>
  </w:style>
  <w:style w:type="paragraph" w:customStyle="1" w:styleId="affff6">
    <w:name w:val="Содержимое таблицы"/>
    <w:basedOn w:val="a1"/>
    <w:rsid w:val="00053A20"/>
    <w:pPr>
      <w:suppressLineNumbers/>
      <w:suppressAutoHyphens/>
    </w:pPr>
    <w:rPr>
      <w:rFonts w:cs="Calibri"/>
      <w:lang w:eastAsia="ar-SA"/>
    </w:rPr>
  </w:style>
  <w:style w:type="paragraph" w:customStyle="1" w:styleId="affff7">
    <w:name w:val="Заголовок таблицы"/>
    <w:basedOn w:val="affff6"/>
    <w:rsid w:val="00053A20"/>
    <w:pPr>
      <w:jc w:val="center"/>
    </w:pPr>
    <w:rPr>
      <w:b/>
      <w:bCs/>
    </w:rPr>
  </w:style>
  <w:style w:type="paragraph" w:customStyle="1" w:styleId="3b">
    <w:name w:val="Знак3 Знак Знак Знак Знак Знак Знак Знак Знак Знак Знак Знак Знак"/>
    <w:basedOn w:val="a1"/>
    <w:rsid w:val="00053A20"/>
    <w:pPr>
      <w:spacing w:after="160" w:line="240" w:lineRule="exact"/>
    </w:pPr>
    <w:rPr>
      <w:rFonts w:eastAsia="Calibri"/>
      <w:sz w:val="20"/>
      <w:szCs w:val="20"/>
      <w:lang w:eastAsia="zh-CN"/>
    </w:rPr>
  </w:style>
  <w:style w:type="character" w:styleId="affff8">
    <w:name w:val="annotation reference"/>
    <w:uiPriority w:val="99"/>
    <w:semiHidden/>
    <w:unhideWhenUsed/>
    <w:rsid w:val="00053A20"/>
    <w:rPr>
      <w:sz w:val="16"/>
      <w:szCs w:val="16"/>
    </w:rPr>
  </w:style>
  <w:style w:type="paragraph" w:styleId="affff9">
    <w:name w:val="annotation subject"/>
    <w:basedOn w:val="afb"/>
    <w:next w:val="afb"/>
    <w:link w:val="affffa"/>
    <w:uiPriority w:val="99"/>
    <w:semiHidden/>
    <w:unhideWhenUsed/>
    <w:rsid w:val="00053A20"/>
    <w:pPr>
      <w:suppressAutoHyphens/>
      <w:spacing w:after="0" w:line="240" w:lineRule="auto"/>
    </w:pPr>
    <w:rPr>
      <w:rFonts w:ascii="Times New Roman" w:hAnsi="Times New Roman" w:cs="Calibri"/>
      <w:b/>
      <w:bCs/>
      <w:lang w:eastAsia="ar-SA"/>
    </w:rPr>
  </w:style>
  <w:style w:type="character" w:customStyle="1" w:styleId="affffa">
    <w:name w:val="Тема примечания Знак"/>
    <w:basedOn w:val="afc"/>
    <w:link w:val="affff9"/>
    <w:uiPriority w:val="99"/>
    <w:semiHidden/>
    <w:rsid w:val="00053A20"/>
    <w:rPr>
      <w:rFonts w:ascii="Times New Roman" w:eastAsia="Times New Roman" w:hAnsi="Times New Roman" w:cs="Calibri"/>
      <w:b/>
      <w:bCs/>
      <w:sz w:val="20"/>
      <w:szCs w:val="20"/>
      <w:lang w:eastAsia="ar-SA"/>
    </w:rPr>
  </w:style>
  <w:style w:type="numbering" w:customStyle="1" w:styleId="113">
    <w:name w:val="Нет списка11"/>
    <w:next w:val="a4"/>
    <w:uiPriority w:val="99"/>
    <w:semiHidden/>
    <w:unhideWhenUsed/>
    <w:rsid w:val="00C172F9"/>
  </w:style>
  <w:style w:type="paragraph" w:customStyle="1" w:styleId="consplusnormal1">
    <w:name w:val="consplusnormal"/>
    <w:basedOn w:val="a1"/>
    <w:rsid w:val="00226ED3"/>
    <w:pPr>
      <w:spacing w:before="100" w:beforeAutospacing="1" w:after="100" w:afterAutospacing="1"/>
    </w:pPr>
  </w:style>
  <w:style w:type="character" w:customStyle="1" w:styleId="1f3">
    <w:name w:val="Неразрешенное упоминание1"/>
    <w:basedOn w:val="a2"/>
    <w:uiPriority w:val="99"/>
    <w:semiHidden/>
    <w:unhideWhenUsed/>
    <w:rsid w:val="00226ED3"/>
    <w:rPr>
      <w:color w:val="605E5C"/>
      <w:shd w:val="clear" w:color="auto" w:fill="E1DFDD"/>
    </w:rPr>
  </w:style>
  <w:style w:type="paragraph" w:customStyle="1" w:styleId="headertext">
    <w:name w:val="headertext"/>
    <w:basedOn w:val="a1"/>
    <w:rsid w:val="00DB3D56"/>
    <w:pPr>
      <w:spacing w:before="100" w:beforeAutospacing="1" w:after="100" w:afterAutospacing="1"/>
    </w:pPr>
  </w:style>
  <w:style w:type="character" w:customStyle="1" w:styleId="FontStyle23">
    <w:name w:val="Font Style23"/>
    <w:rsid w:val="00176B75"/>
    <w:rPr>
      <w:rFonts w:ascii="Times New Roman" w:hAnsi="Times New Roman" w:cs="Times New Roman"/>
      <w:sz w:val="22"/>
      <w:szCs w:val="22"/>
    </w:rPr>
  </w:style>
  <w:style w:type="paragraph" w:customStyle="1" w:styleId="63">
    <w:name w:val="Абзац списка6"/>
    <w:basedOn w:val="a1"/>
    <w:rsid w:val="00E873B6"/>
    <w:pPr>
      <w:ind w:left="720"/>
      <w:contextualSpacing/>
    </w:pPr>
    <w:rPr>
      <w:rFonts w:eastAsia="Calibri"/>
    </w:rPr>
  </w:style>
  <w:style w:type="character" w:customStyle="1" w:styleId="c1">
    <w:name w:val="c1"/>
    <w:rsid w:val="00E873B6"/>
  </w:style>
  <w:style w:type="paragraph" w:customStyle="1" w:styleId="122">
    <w:name w:val="Заголовок 12"/>
    <w:basedOn w:val="a1"/>
    <w:uiPriority w:val="1"/>
    <w:qFormat/>
    <w:rsid w:val="00E873B6"/>
    <w:pPr>
      <w:widowControl w:val="0"/>
      <w:autoSpaceDE w:val="0"/>
      <w:autoSpaceDN w:val="0"/>
      <w:adjustRightInd w:val="0"/>
      <w:outlineLvl w:val="0"/>
    </w:pPr>
    <w:rPr>
      <w:rFonts w:ascii="Arial" w:hAnsi="Arial" w:cs="Arial"/>
      <w:b/>
      <w:bCs/>
    </w:rPr>
  </w:style>
  <w:style w:type="paragraph" w:customStyle="1" w:styleId="Preformat">
    <w:name w:val="Preformat"/>
    <w:rsid w:val="00686FE4"/>
    <w:pPr>
      <w:spacing w:after="0" w:line="240" w:lineRule="auto"/>
    </w:pPr>
    <w:rPr>
      <w:rFonts w:ascii="Courier New" w:eastAsia="Times New Roman" w:hAnsi="Courier New" w:cs="Times New Roman"/>
      <w:snapToGrid w:val="0"/>
      <w:sz w:val="20"/>
      <w:szCs w:val="20"/>
      <w:lang w:eastAsia="ru-RU"/>
    </w:rPr>
  </w:style>
  <w:style w:type="paragraph" w:styleId="affffb">
    <w:name w:val="Block Text"/>
    <w:basedOn w:val="a1"/>
    <w:rsid w:val="00686FE4"/>
    <w:pPr>
      <w:ind w:left="-567" w:right="-766" w:firstLine="567"/>
      <w:jc w:val="both"/>
    </w:pPr>
    <w:rPr>
      <w:sz w:val="28"/>
      <w:szCs w:val="20"/>
    </w:rPr>
  </w:style>
  <w:style w:type="numbering" w:customStyle="1" w:styleId="3c">
    <w:name w:val="Нет списка3"/>
    <w:next w:val="a4"/>
    <w:uiPriority w:val="99"/>
    <w:semiHidden/>
    <w:unhideWhenUsed/>
    <w:rsid w:val="004E1377"/>
  </w:style>
  <w:style w:type="paragraph" w:customStyle="1" w:styleId="affffc">
    <w:next w:val="ae"/>
    <w:uiPriority w:val="99"/>
    <w:rsid w:val="004E137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table" w:customStyle="1" w:styleId="2f1">
    <w:name w:val="Сетка таблицы2"/>
    <w:basedOn w:val="a3"/>
    <w:next w:val="afd"/>
    <w:qFormat/>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Обычный11"/>
    <w:rsid w:val="004E1377"/>
    <w:pPr>
      <w:suppressAutoHyphens/>
      <w:spacing w:after="0" w:line="240" w:lineRule="auto"/>
    </w:pPr>
    <w:rPr>
      <w:rFonts w:ascii="Times New Roman" w:eastAsia="Arial" w:hAnsi="Times New Roman" w:cs="Times New Roman"/>
      <w:sz w:val="24"/>
      <w:szCs w:val="20"/>
      <w:lang w:eastAsia="ar-SA"/>
    </w:rPr>
  </w:style>
  <w:style w:type="numbering" w:customStyle="1" w:styleId="123">
    <w:name w:val="Нет списка12"/>
    <w:next w:val="a4"/>
    <w:uiPriority w:val="99"/>
    <w:semiHidden/>
    <w:unhideWhenUsed/>
    <w:rsid w:val="004E1377"/>
  </w:style>
  <w:style w:type="paragraph" w:customStyle="1" w:styleId="p3">
    <w:name w:val="p3"/>
    <w:basedOn w:val="a1"/>
    <w:rsid w:val="004E1377"/>
    <w:pPr>
      <w:spacing w:before="100" w:beforeAutospacing="1" w:after="100" w:afterAutospacing="1"/>
    </w:pPr>
  </w:style>
  <w:style w:type="paragraph" w:customStyle="1" w:styleId="1f4">
    <w:name w:val="Заголовок оглавления1"/>
    <w:basedOn w:val="1"/>
    <w:next w:val="a1"/>
    <w:qFormat/>
    <w:rsid w:val="004E1377"/>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x-none"/>
    </w:rPr>
  </w:style>
  <w:style w:type="paragraph" w:customStyle="1" w:styleId="affffd">
    <w:name w:val="Таблица"/>
    <w:basedOn w:val="a1"/>
    <w:semiHidden/>
    <w:rsid w:val="004E1377"/>
    <w:pPr>
      <w:jc w:val="both"/>
    </w:pPr>
  </w:style>
  <w:style w:type="paragraph" w:customStyle="1" w:styleId="affffe">
    <w:name w:val="Заголовок таблици"/>
    <w:basedOn w:val="a1"/>
    <w:semiHidden/>
    <w:rsid w:val="004E1377"/>
    <w:pPr>
      <w:ind w:firstLine="540"/>
      <w:jc w:val="both"/>
    </w:pPr>
    <w:rPr>
      <w:sz w:val="22"/>
    </w:rPr>
  </w:style>
  <w:style w:type="paragraph" w:customStyle="1" w:styleId="1f5">
    <w:name w:val="Знак1 Знак Знак Знак"/>
    <w:basedOn w:val="a1"/>
    <w:rsid w:val="004E1377"/>
    <w:pPr>
      <w:spacing w:after="60"/>
      <w:ind w:firstLine="709"/>
      <w:jc w:val="both"/>
    </w:pPr>
    <w:rPr>
      <w:rFonts w:ascii="Arial" w:hAnsi="Arial" w:cs="Arial"/>
      <w:bCs/>
    </w:rPr>
  </w:style>
  <w:style w:type="paragraph" w:customStyle="1" w:styleId="afffff">
    <w:name w:val="_Обычный"/>
    <w:basedOn w:val="a1"/>
    <w:link w:val="afffff0"/>
    <w:rsid w:val="004E1377"/>
    <w:pPr>
      <w:spacing w:line="360" w:lineRule="auto"/>
      <w:ind w:firstLine="709"/>
      <w:jc w:val="both"/>
    </w:pPr>
    <w:rPr>
      <w:iCs/>
      <w:sz w:val="26"/>
      <w:szCs w:val="26"/>
      <w:lang w:val="x-none"/>
    </w:rPr>
  </w:style>
  <w:style w:type="character" w:customStyle="1" w:styleId="afffff0">
    <w:name w:val="_Обычный Знак"/>
    <w:link w:val="afffff"/>
    <w:locked/>
    <w:rsid w:val="004E1377"/>
    <w:rPr>
      <w:rFonts w:ascii="Times New Roman" w:eastAsia="Times New Roman" w:hAnsi="Times New Roman" w:cs="Times New Roman"/>
      <w:iCs/>
      <w:sz w:val="26"/>
      <w:szCs w:val="26"/>
      <w:lang w:val="x-none" w:eastAsia="ru-RU"/>
    </w:rPr>
  </w:style>
  <w:style w:type="table" w:customStyle="1" w:styleId="TableNormal1">
    <w:name w:val="Table Normal1"/>
    <w:uiPriority w:val="2"/>
    <w:semiHidden/>
    <w:unhideWhenUsed/>
    <w:qFormat/>
    <w:rsid w:val="004E13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E13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E13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5">
    <w:name w:val="Сетка таблицы11"/>
    <w:basedOn w:val="a3"/>
    <w:next w:val="afd"/>
    <w:uiPriority w:val="59"/>
    <w:rsid w:val="004E137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d">
    <w:name w:val="Знак Знак3"/>
    <w:rsid w:val="004E1377"/>
    <w:rPr>
      <w:sz w:val="40"/>
      <w:lang w:val="ru-RU" w:eastAsia="ru-RU" w:bidi="ar-SA"/>
    </w:rPr>
  </w:style>
  <w:style w:type="paragraph" w:customStyle="1" w:styleId="afffff1">
    <w:name w:val="Знак Знак Знак"/>
    <w:basedOn w:val="a1"/>
    <w:rsid w:val="004E1377"/>
    <w:pPr>
      <w:spacing w:after="160" w:line="240" w:lineRule="exact"/>
    </w:pPr>
    <w:rPr>
      <w:rFonts w:ascii="Verdana" w:hAnsi="Verdana" w:cs="Verdana"/>
      <w:sz w:val="20"/>
      <w:szCs w:val="20"/>
      <w:lang w:val="en-US" w:eastAsia="en-US"/>
    </w:rPr>
  </w:style>
  <w:style w:type="numbering" w:customStyle="1" w:styleId="210">
    <w:name w:val="Нет списка21"/>
    <w:next w:val="a4"/>
    <w:uiPriority w:val="99"/>
    <w:semiHidden/>
    <w:rsid w:val="004E1377"/>
  </w:style>
  <w:style w:type="paragraph" w:customStyle="1" w:styleId="2f2">
    <w:name w:val="Заголовок оглавления2"/>
    <w:basedOn w:val="1"/>
    <w:next w:val="a1"/>
    <w:qFormat/>
    <w:rsid w:val="004E1377"/>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x-none"/>
    </w:rPr>
  </w:style>
  <w:style w:type="numbering" w:customStyle="1" w:styleId="1110">
    <w:name w:val="Нет списка111"/>
    <w:next w:val="a4"/>
    <w:uiPriority w:val="99"/>
    <w:semiHidden/>
    <w:unhideWhenUsed/>
    <w:rsid w:val="004E1377"/>
  </w:style>
  <w:style w:type="numbering" w:customStyle="1" w:styleId="1111">
    <w:name w:val="Нет списка1111"/>
    <w:next w:val="a4"/>
    <w:semiHidden/>
    <w:rsid w:val="004E1377"/>
  </w:style>
  <w:style w:type="table" w:customStyle="1" w:styleId="1112">
    <w:name w:val="Сетка таблицы111"/>
    <w:basedOn w:val="a3"/>
    <w:next w:val="afd"/>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4"/>
    <w:uiPriority w:val="99"/>
    <w:semiHidden/>
    <w:rsid w:val="004E1377"/>
  </w:style>
  <w:style w:type="numbering" w:customStyle="1" w:styleId="310">
    <w:name w:val="Нет списка31"/>
    <w:next w:val="a4"/>
    <w:uiPriority w:val="99"/>
    <w:semiHidden/>
    <w:rsid w:val="004E1377"/>
  </w:style>
  <w:style w:type="table" w:customStyle="1" w:styleId="3e">
    <w:name w:val="Сетка таблицы3"/>
    <w:basedOn w:val="a3"/>
    <w:next w:val="afd"/>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unhideWhenUsed/>
    <w:rsid w:val="004E1377"/>
  </w:style>
  <w:style w:type="numbering" w:customStyle="1" w:styleId="1120">
    <w:name w:val="Нет списка112"/>
    <w:next w:val="a4"/>
    <w:semiHidden/>
    <w:rsid w:val="004E1377"/>
  </w:style>
  <w:style w:type="table" w:customStyle="1" w:styleId="124">
    <w:name w:val="Сетка таблицы12"/>
    <w:basedOn w:val="a3"/>
    <w:next w:val="afd"/>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rsid w:val="004E1377"/>
  </w:style>
  <w:style w:type="paragraph" w:customStyle="1" w:styleId="afffff2">
    <w:name w:val="Первая строка с отступом"/>
    <w:basedOn w:val="a1"/>
    <w:qFormat/>
    <w:rsid w:val="004E1377"/>
    <w:pPr>
      <w:ind w:firstLine="709"/>
      <w:jc w:val="both"/>
    </w:pPr>
    <w:rPr>
      <w:rFonts w:eastAsia="Calibri"/>
      <w:sz w:val="26"/>
      <w:szCs w:val="26"/>
      <w:lang w:eastAsia="en-US"/>
    </w:rPr>
  </w:style>
  <w:style w:type="character" w:customStyle="1" w:styleId="1f6">
    <w:name w:val="Основной текст Знак1"/>
    <w:rsid w:val="004E1377"/>
    <w:rPr>
      <w:rFonts w:ascii="Times New Roman" w:eastAsia="Times New Roman" w:hAnsi="Times New Roman" w:cs="Times New Roman"/>
      <w:sz w:val="24"/>
      <w:szCs w:val="24"/>
      <w:lang w:eastAsia="ru-RU"/>
    </w:rPr>
  </w:style>
  <w:style w:type="character" w:customStyle="1" w:styleId="2MSReferenceSansSerif13pt">
    <w:name w:val="Основной текст (2) + MS Reference Sans Serif;13 pt"/>
    <w:rsid w:val="004E1377"/>
    <w:rPr>
      <w:rFonts w:ascii="MS Reference Sans Serif" w:eastAsia="MS Reference Sans Serif" w:hAnsi="MS Reference Sans Serif" w:cs="MS Reference Sans Serif"/>
      <w:color w:val="000000"/>
      <w:spacing w:val="0"/>
      <w:w w:val="100"/>
      <w:position w:val="0"/>
      <w:sz w:val="26"/>
      <w:szCs w:val="26"/>
      <w:shd w:val="clear" w:color="auto" w:fill="FFFFFF"/>
      <w:lang w:val="ru-RU" w:eastAsia="ru-RU" w:bidi="ru-RU"/>
    </w:rPr>
  </w:style>
  <w:style w:type="character" w:customStyle="1" w:styleId="2f3">
    <w:name w:val="Основной текст (2) + Полужирный"/>
    <w:rsid w:val="004E137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table" w:customStyle="1" w:styleId="46">
    <w:name w:val="Сетка таблицы4"/>
    <w:basedOn w:val="a3"/>
    <w:next w:val="afd"/>
    <w:uiPriority w:val="59"/>
    <w:rsid w:val="001D7D7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unhideWhenUsed/>
    <w:rsid w:val="003A196F"/>
    <w:pPr>
      <w:numPr>
        <w:numId w:val="8"/>
      </w:numPr>
      <w:contextualSpacing/>
    </w:pPr>
  </w:style>
  <w:style w:type="numbering" w:customStyle="1" w:styleId="47">
    <w:name w:val="Нет списка4"/>
    <w:next w:val="a4"/>
    <w:uiPriority w:val="99"/>
    <w:semiHidden/>
    <w:unhideWhenUsed/>
    <w:rsid w:val="003A196F"/>
  </w:style>
  <w:style w:type="paragraph" w:customStyle="1" w:styleId="afffff3">
    <w:name w:val="Заголовок"/>
    <w:uiPriority w:val="99"/>
    <w:rsid w:val="003A196F"/>
    <w:pPr>
      <w:widowControl w:val="0"/>
      <w:autoSpaceDE w:val="0"/>
      <w:autoSpaceDN w:val="0"/>
      <w:adjustRightInd w:val="0"/>
      <w:spacing w:after="0" w:line="240" w:lineRule="auto"/>
    </w:pPr>
    <w:rPr>
      <w:rFonts w:ascii="Times New Roman" w:eastAsiaTheme="minorEastAsia" w:hAnsi="Times New Roman" w:cs="Times New Roman"/>
      <w:b/>
      <w:bCs/>
      <w:color w:val="000000"/>
      <w:sz w:val="28"/>
      <w:szCs w:val="28"/>
      <w:lang w:eastAsia="ru-RU"/>
    </w:rPr>
  </w:style>
  <w:style w:type="table" w:customStyle="1" w:styleId="55">
    <w:name w:val="Сетка таблицы5"/>
    <w:basedOn w:val="a3"/>
    <w:next w:val="afd"/>
    <w:uiPriority w:val="59"/>
    <w:rsid w:val="003A196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uiPriority w:val="99"/>
    <w:rsid w:val="003A196F"/>
    <w:rPr>
      <w:rFonts w:ascii="Times New Roman" w:hAnsi="Times New Roman" w:cs="Times New Roman"/>
      <w:sz w:val="22"/>
      <w:szCs w:val="22"/>
    </w:rPr>
  </w:style>
  <w:style w:type="paragraph" w:customStyle="1" w:styleId="Style12">
    <w:name w:val="Style12"/>
    <w:basedOn w:val="a1"/>
    <w:uiPriority w:val="99"/>
    <w:rsid w:val="003A196F"/>
    <w:pPr>
      <w:widowControl w:val="0"/>
      <w:autoSpaceDE w:val="0"/>
      <w:autoSpaceDN w:val="0"/>
      <w:adjustRightInd w:val="0"/>
    </w:pPr>
  </w:style>
  <w:style w:type="paragraph" w:customStyle="1" w:styleId="Style14">
    <w:name w:val="Style14"/>
    <w:basedOn w:val="a1"/>
    <w:uiPriority w:val="99"/>
    <w:rsid w:val="003A196F"/>
    <w:pPr>
      <w:widowControl w:val="0"/>
      <w:autoSpaceDE w:val="0"/>
      <w:autoSpaceDN w:val="0"/>
      <w:adjustRightInd w:val="0"/>
      <w:spacing w:line="227" w:lineRule="exact"/>
      <w:ind w:hanging="752"/>
    </w:pPr>
  </w:style>
  <w:style w:type="character" w:customStyle="1" w:styleId="FontStyle41">
    <w:name w:val="Font Style41"/>
    <w:uiPriority w:val="99"/>
    <w:rsid w:val="003A196F"/>
    <w:rPr>
      <w:rFonts w:ascii="Times New Roman" w:hAnsi="Times New Roman" w:cs="Times New Roman"/>
      <w:b/>
      <w:bCs/>
      <w:sz w:val="22"/>
      <w:szCs w:val="22"/>
    </w:rPr>
  </w:style>
  <w:style w:type="character" w:customStyle="1" w:styleId="FontStyle40">
    <w:name w:val="Font Style40"/>
    <w:uiPriority w:val="99"/>
    <w:rsid w:val="003A196F"/>
    <w:rPr>
      <w:rFonts w:ascii="Times New Roman" w:hAnsi="Times New Roman" w:cs="Times New Roman"/>
      <w:b/>
      <w:bCs/>
      <w:i/>
      <w:iCs/>
      <w:sz w:val="22"/>
      <w:szCs w:val="22"/>
    </w:rPr>
  </w:style>
  <w:style w:type="table" w:customStyle="1" w:styleId="130">
    <w:name w:val="Сетка таблицы13"/>
    <w:basedOn w:val="a3"/>
    <w:next w:val="afd"/>
    <w:uiPriority w:val="59"/>
    <w:rsid w:val="00365E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qFormat="1"/>
    <w:lsdException w:name="endnote reference" w:uiPriority="0"/>
    <w:lsdException w:name="List" w:uiPriority="0"/>
    <w:lsdException w:name="List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rsid w:val="00C45D8B"/>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CF0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next w:val="a1"/>
    <w:link w:val="21"/>
    <w:unhideWhenUsed/>
    <w:qFormat/>
    <w:rsid w:val="00CF0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665906"/>
    <w:pPr>
      <w:keepNext/>
      <w:widowControl w:val="0"/>
      <w:autoSpaceDE w:val="0"/>
      <w:autoSpaceDN w:val="0"/>
      <w:jc w:val="right"/>
      <w:outlineLvl w:val="2"/>
    </w:pPr>
    <w:rPr>
      <w:b/>
      <w:bCs/>
      <w:color w:val="000080"/>
      <w:sz w:val="28"/>
      <w:szCs w:val="28"/>
    </w:rPr>
  </w:style>
  <w:style w:type="paragraph" w:styleId="4">
    <w:name w:val="heading 4"/>
    <w:basedOn w:val="a1"/>
    <w:next w:val="a1"/>
    <w:link w:val="40"/>
    <w:uiPriority w:val="9"/>
    <w:unhideWhenUsed/>
    <w:qFormat/>
    <w:rsid w:val="00CF03A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BC04C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AE7D5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1A5E37"/>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9D3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D32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9D3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32D7"/>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Balloon Text"/>
    <w:basedOn w:val="a1"/>
    <w:link w:val="a6"/>
    <w:uiPriority w:val="99"/>
    <w:unhideWhenUsed/>
    <w:rsid w:val="00FA5136"/>
    <w:rPr>
      <w:rFonts w:ascii="Tahoma" w:hAnsi="Tahoma" w:cs="Tahoma"/>
      <w:sz w:val="16"/>
      <w:szCs w:val="16"/>
    </w:rPr>
  </w:style>
  <w:style w:type="character" w:customStyle="1" w:styleId="a6">
    <w:name w:val="Текст выноски Знак"/>
    <w:basedOn w:val="a2"/>
    <w:link w:val="a5"/>
    <w:uiPriority w:val="99"/>
    <w:rsid w:val="00FA5136"/>
    <w:rPr>
      <w:rFonts w:ascii="Tahoma" w:hAnsi="Tahoma" w:cs="Tahoma"/>
      <w:sz w:val="16"/>
      <w:szCs w:val="16"/>
    </w:rPr>
  </w:style>
  <w:style w:type="paragraph" w:styleId="a7">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мой"/>
    <w:basedOn w:val="a1"/>
    <w:link w:val="a8"/>
    <w:uiPriority w:val="34"/>
    <w:qFormat/>
    <w:rsid w:val="008047C6"/>
    <w:pPr>
      <w:spacing w:after="200" w:line="276" w:lineRule="auto"/>
      <w:ind w:left="720"/>
      <w:contextualSpacing/>
    </w:pPr>
    <w:rPr>
      <w:rFonts w:ascii="Calibri" w:eastAsia="Calibri" w:hAnsi="Calibri"/>
      <w:sz w:val="22"/>
      <w:szCs w:val="22"/>
      <w:lang w:eastAsia="en-US"/>
    </w:rPr>
  </w:style>
  <w:style w:type="paragraph" w:styleId="a9">
    <w:name w:val="Body Text"/>
    <w:aliases w:val=" Знак, Знак1 Знак,Знак1 Знак,Основной текст1 Знак Знак"/>
    <w:basedOn w:val="a1"/>
    <w:link w:val="aa"/>
    <w:qFormat/>
    <w:rsid w:val="008047C6"/>
    <w:pPr>
      <w:suppressAutoHyphens/>
      <w:jc w:val="both"/>
    </w:pPr>
    <w:rPr>
      <w:sz w:val="28"/>
      <w:szCs w:val="20"/>
      <w:lang w:eastAsia="ar-SA"/>
    </w:rPr>
  </w:style>
  <w:style w:type="character" w:customStyle="1" w:styleId="aa">
    <w:name w:val="Основной текст Знак"/>
    <w:aliases w:val=" Знак Знак, Знак1 Знак Знак,Знак1 Знак Знак,Основной текст1 Знак Знак Знак"/>
    <w:basedOn w:val="a2"/>
    <w:link w:val="a9"/>
    <w:rsid w:val="008047C6"/>
    <w:rPr>
      <w:rFonts w:ascii="Times New Roman" w:eastAsia="Times New Roman" w:hAnsi="Times New Roman" w:cs="Times New Roman"/>
      <w:sz w:val="28"/>
      <w:szCs w:val="20"/>
      <w:lang w:eastAsia="ar-SA"/>
    </w:rPr>
  </w:style>
  <w:style w:type="character" w:customStyle="1" w:styleId="a8">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7"/>
    <w:uiPriority w:val="34"/>
    <w:qFormat/>
    <w:locked/>
    <w:rsid w:val="008047C6"/>
    <w:rPr>
      <w:rFonts w:ascii="Calibri" w:eastAsia="Calibri" w:hAnsi="Calibri" w:cs="Times New Roman"/>
    </w:rPr>
  </w:style>
  <w:style w:type="paragraph" w:styleId="22">
    <w:name w:val="Body Text 2"/>
    <w:basedOn w:val="a1"/>
    <w:link w:val="23"/>
    <w:unhideWhenUsed/>
    <w:rsid w:val="00665906"/>
    <w:pPr>
      <w:spacing w:after="120" w:line="480" w:lineRule="auto"/>
    </w:pPr>
  </w:style>
  <w:style w:type="character" w:customStyle="1" w:styleId="23">
    <w:name w:val="Основной текст 2 Знак"/>
    <w:basedOn w:val="a2"/>
    <w:link w:val="22"/>
    <w:rsid w:val="00665906"/>
    <w:rPr>
      <w:rFonts w:ascii="Times New Roman" w:eastAsia="Times New Roman" w:hAnsi="Times New Roman" w:cs="Times New Roman"/>
      <w:sz w:val="24"/>
      <w:szCs w:val="24"/>
      <w:lang w:eastAsia="ru-RU"/>
    </w:rPr>
  </w:style>
  <w:style w:type="character" w:customStyle="1" w:styleId="30">
    <w:name w:val="Заголовок 3 Знак"/>
    <w:basedOn w:val="a2"/>
    <w:link w:val="3"/>
    <w:rsid w:val="00665906"/>
    <w:rPr>
      <w:rFonts w:ascii="Times New Roman" w:eastAsia="Times New Roman" w:hAnsi="Times New Roman" w:cs="Times New Roman"/>
      <w:b/>
      <w:bCs/>
      <w:color w:val="000080"/>
      <w:sz w:val="28"/>
      <w:szCs w:val="28"/>
      <w:lang w:eastAsia="ru-RU"/>
    </w:rPr>
  </w:style>
  <w:style w:type="paragraph" w:styleId="ab">
    <w:name w:val="header"/>
    <w:basedOn w:val="a1"/>
    <w:link w:val="ac"/>
    <w:uiPriority w:val="99"/>
    <w:rsid w:val="002C66D1"/>
    <w:pPr>
      <w:tabs>
        <w:tab w:val="center" w:pos="4703"/>
        <w:tab w:val="right" w:pos="9406"/>
      </w:tabs>
    </w:pPr>
    <w:rPr>
      <w:sz w:val="26"/>
      <w:szCs w:val="20"/>
      <w:lang w:val="x-none" w:eastAsia="x-none"/>
    </w:rPr>
  </w:style>
  <w:style w:type="character" w:customStyle="1" w:styleId="ac">
    <w:name w:val="Верхний колонтитул Знак"/>
    <w:basedOn w:val="a2"/>
    <w:link w:val="ab"/>
    <w:uiPriority w:val="99"/>
    <w:rsid w:val="002C66D1"/>
    <w:rPr>
      <w:rFonts w:ascii="Times New Roman" w:eastAsia="Times New Roman" w:hAnsi="Times New Roman" w:cs="Times New Roman"/>
      <w:sz w:val="26"/>
      <w:szCs w:val="20"/>
      <w:lang w:val="x-none" w:eastAsia="x-none"/>
    </w:rPr>
  </w:style>
  <w:style w:type="paragraph" w:styleId="31">
    <w:name w:val="Body Text Indent 3"/>
    <w:basedOn w:val="a1"/>
    <w:link w:val="32"/>
    <w:rsid w:val="002C66D1"/>
    <w:pPr>
      <w:spacing w:after="120"/>
      <w:ind w:left="283"/>
    </w:pPr>
    <w:rPr>
      <w:sz w:val="16"/>
      <w:szCs w:val="16"/>
    </w:rPr>
  </w:style>
  <w:style w:type="character" w:customStyle="1" w:styleId="32">
    <w:name w:val="Основной текст с отступом 3 Знак"/>
    <w:basedOn w:val="a2"/>
    <w:link w:val="31"/>
    <w:rsid w:val="002C66D1"/>
    <w:rPr>
      <w:rFonts w:ascii="Times New Roman" w:eastAsia="Times New Roman" w:hAnsi="Times New Roman" w:cs="Times New Roman"/>
      <w:sz w:val="16"/>
      <w:szCs w:val="16"/>
      <w:lang w:eastAsia="ru-RU"/>
    </w:rPr>
  </w:style>
  <w:style w:type="paragraph" w:customStyle="1" w:styleId="Style2">
    <w:name w:val="Style2"/>
    <w:basedOn w:val="a1"/>
    <w:rsid w:val="002C66D1"/>
    <w:pPr>
      <w:widowControl w:val="0"/>
      <w:autoSpaceDE w:val="0"/>
      <w:autoSpaceDN w:val="0"/>
      <w:adjustRightInd w:val="0"/>
    </w:pPr>
    <w:rPr>
      <w:rFonts w:ascii="Franklin Gothic Demi" w:hAnsi="Franklin Gothic Demi"/>
    </w:rPr>
  </w:style>
  <w:style w:type="character" w:styleId="ad">
    <w:name w:val="Hyperlink"/>
    <w:uiPriority w:val="99"/>
    <w:unhideWhenUsed/>
    <w:rsid w:val="00CC6B7C"/>
    <w:rPr>
      <w:color w:val="0000FF"/>
      <w:u w:val="single"/>
    </w:rPr>
  </w:style>
  <w:style w:type="paragraph" w:styleId="ae">
    <w:name w:val="Title"/>
    <w:basedOn w:val="a1"/>
    <w:link w:val="af"/>
    <w:uiPriority w:val="99"/>
    <w:qFormat/>
    <w:rsid w:val="00CC6B7C"/>
    <w:pPr>
      <w:jc w:val="center"/>
    </w:pPr>
    <w:rPr>
      <w:b/>
      <w:bCs/>
      <w:sz w:val="28"/>
      <w:szCs w:val="28"/>
    </w:rPr>
  </w:style>
  <w:style w:type="character" w:customStyle="1" w:styleId="af">
    <w:name w:val="Название Знак"/>
    <w:basedOn w:val="a2"/>
    <w:link w:val="ae"/>
    <w:uiPriority w:val="99"/>
    <w:rsid w:val="00CC6B7C"/>
    <w:rPr>
      <w:rFonts w:ascii="Times New Roman" w:eastAsia="Times New Roman" w:hAnsi="Times New Roman" w:cs="Times New Roman"/>
      <w:b/>
      <w:bCs/>
      <w:sz w:val="28"/>
      <w:szCs w:val="28"/>
      <w:lang w:eastAsia="ru-RU"/>
    </w:rPr>
  </w:style>
  <w:style w:type="character" w:customStyle="1" w:styleId="ConsPlusNormal0">
    <w:name w:val="ConsPlusNormal Знак"/>
    <w:basedOn w:val="a2"/>
    <w:link w:val="ConsPlusNormal"/>
    <w:locked/>
    <w:rsid w:val="00CC6B7C"/>
    <w:rPr>
      <w:rFonts w:ascii="Calibri" w:eastAsia="Times New Roman" w:hAnsi="Calibri" w:cs="Calibri"/>
      <w:szCs w:val="20"/>
      <w:lang w:eastAsia="ru-RU"/>
    </w:rPr>
  </w:style>
  <w:style w:type="character" w:customStyle="1" w:styleId="21">
    <w:name w:val="Заголовок 2 Знак"/>
    <w:basedOn w:val="a2"/>
    <w:link w:val="20"/>
    <w:rsid w:val="00CF03A0"/>
    <w:rPr>
      <w:rFonts w:asciiTheme="majorHAnsi" w:eastAsiaTheme="majorEastAsia" w:hAnsiTheme="majorHAnsi" w:cstheme="majorBidi"/>
      <w:b/>
      <w:bCs/>
      <w:color w:val="4F81BD" w:themeColor="accent1"/>
      <w:sz w:val="26"/>
      <w:szCs w:val="26"/>
      <w:lang w:eastAsia="ru-RU"/>
    </w:rPr>
  </w:style>
  <w:style w:type="paragraph" w:customStyle="1" w:styleId="af0">
    <w:name w:val="Нормальный"/>
    <w:rsid w:val="00CF03A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2"/>
    <w:link w:val="1"/>
    <w:uiPriority w:val="9"/>
    <w:rsid w:val="00CF03A0"/>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2"/>
    <w:link w:val="4"/>
    <w:uiPriority w:val="9"/>
    <w:rsid w:val="00CF03A0"/>
    <w:rPr>
      <w:rFonts w:asciiTheme="majorHAnsi" w:eastAsiaTheme="majorEastAsia" w:hAnsiTheme="majorHAnsi" w:cstheme="majorBidi"/>
      <w:b/>
      <w:bCs/>
      <w:i/>
      <w:iCs/>
      <w:color w:val="4F81BD" w:themeColor="accent1"/>
      <w:sz w:val="24"/>
      <w:szCs w:val="24"/>
      <w:lang w:eastAsia="ru-RU"/>
    </w:rPr>
  </w:style>
  <w:style w:type="paragraph" w:customStyle="1" w:styleId="11">
    <w:name w:val="Абзац списка1"/>
    <w:basedOn w:val="a1"/>
    <w:rsid w:val="002D0D68"/>
    <w:pPr>
      <w:ind w:left="720"/>
      <w:contextualSpacing/>
    </w:pPr>
    <w:rPr>
      <w:rFonts w:eastAsia="Calibri"/>
    </w:rPr>
  </w:style>
  <w:style w:type="paragraph" w:styleId="af1">
    <w:name w:val="No Spacing"/>
    <w:link w:val="af2"/>
    <w:qFormat/>
    <w:rsid w:val="00F81D5E"/>
    <w:pPr>
      <w:spacing w:after="0" w:line="240" w:lineRule="auto"/>
    </w:pPr>
    <w:rPr>
      <w:rFonts w:ascii="Calibri" w:eastAsia="Calibri" w:hAnsi="Calibri" w:cs="Times New Roman"/>
    </w:rPr>
  </w:style>
  <w:style w:type="paragraph" w:customStyle="1" w:styleId="ParagraphStyle0">
    <w:name w:val="ParagraphStyle0"/>
    <w:hidden/>
    <w:rsid w:val="003A044B"/>
    <w:pPr>
      <w:spacing w:after="0" w:line="240" w:lineRule="auto"/>
    </w:pPr>
    <w:rPr>
      <w:rFonts w:ascii="Calibri" w:eastAsia="Calibri" w:hAnsi="Calibri" w:cs="Times New Roman"/>
      <w:lang w:eastAsia="ru-RU"/>
    </w:rPr>
  </w:style>
  <w:style w:type="paragraph" w:customStyle="1" w:styleId="ParagraphStyle1">
    <w:name w:val="ParagraphStyle1"/>
    <w:hidden/>
    <w:rsid w:val="003A044B"/>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3A044B"/>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3A044B"/>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3A044B"/>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3A044B"/>
    <w:pPr>
      <w:spacing w:after="0" w:line="240" w:lineRule="auto"/>
    </w:pPr>
    <w:rPr>
      <w:rFonts w:ascii="Calibri" w:eastAsia="Calibri" w:hAnsi="Calibri" w:cs="Times New Roman"/>
      <w:lang w:eastAsia="ru-RU"/>
    </w:rPr>
  </w:style>
  <w:style w:type="paragraph" w:customStyle="1" w:styleId="ParagraphStyle6">
    <w:name w:val="ParagraphStyle6"/>
    <w:hidden/>
    <w:rsid w:val="003A044B"/>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3A044B"/>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3A044B"/>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3A044B"/>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3A044B"/>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3A044B"/>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3A044B"/>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3A044B"/>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3A044B"/>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3A044B"/>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3A044B"/>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3A044B"/>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3A044B"/>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3A044B"/>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3A044B"/>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3A044B"/>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3A044B"/>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3A044B"/>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3A044B"/>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3A044B"/>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3A044B"/>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3A044B"/>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3A044B"/>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3A044B"/>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3A044B"/>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3A044B"/>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3A044B"/>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3A044B"/>
    <w:rPr>
      <w:sz w:val="1"/>
      <w:szCs w:val="1"/>
    </w:rPr>
  </w:style>
  <w:style w:type="paragraph" w:styleId="af3">
    <w:name w:val="caption"/>
    <w:basedOn w:val="a1"/>
    <w:next w:val="a1"/>
    <w:qFormat/>
    <w:rsid w:val="009A472C"/>
    <w:pPr>
      <w:widowControl w:val="0"/>
      <w:spacing w:line="560" w:lineRule="exact"/>
      <w:jc w:val="center"/>
    </w:pPr>
    <w:rPr>
      <w:snapToGrid w:val="0"/>
      <w:sz w:val="36"/>
      <w:szCs w:val="20"/>
    </w:rPr>
  </w:style>
  <w:style w:type="paragraph" w:customStyle="1" w:styleId="Default">
    <w:name w:val="Default"/>
    <w:rsid w:val="009A47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4">
    <w:name w:val="Основной текст + Полужирный"/>
    <w:aliases w:val="Интервал 0 pt,Основной текст + 10,5 pt,Не полужирный"/>
    <w:rsid w:val="003A0C27"/>
    <w:rPr>
      <w:b/>
      <w:bCs/>
      <w:sz w:val="28"/>
      <w:lang w:val="ru-RU" w:eastAsia="ru-RU" w:bidi="ar-SA"/>
    </w:rPr>
  </w:style>
  <w:style w:type="character" w:customStyle="1" w:styleId="af5">
    <w:name w:val="Основной текст_"/>
    <w:link w:val="24"/>
    <w:rsid w:val="0074663D"/>
    <w:rPr>
      <w:spacing w:val="9"/>
      <w:shd w:val="clear" w:color="auto" w:fill="FFFFFF"/>
    </w:rPr>
  </w:style>
  <w:style w:type="paragraph" w:customStyle="1" w:styleId="24">
    <w:name w:val="Основной текст2"/>
    <w:basedOn w:val="a1"/>
    <w:link w:val="af5"/>
    <w:rsid w:val="0074663D"/>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a0">
    <w:name w:val="Текст ТД"/>
    <w:basedOn w:val="a1"/>
    <w:link w:val="af6"/>
    <w:qFormat/>
    <w:rsid w:val="00DB4B22"/>
    <w:pPr>
      <w:numPr>
        <w:numId w:val="1"/>
      </w:numPr>
      <w:autoSpaceDE w:val="0"/>
      <w:autoSpaceDN w:val="0"/>
      <w:adjustRightInd w:val="0"/>
      <w:spacing w:after="200"/>
      <w:jc w:val="both"/>
    </w:pPr>
    <w:rPr>
      <w:szCs w:val="20"/>
      <w:lang w:eastAsia="en-US"/>
    </w:rPr>
  </w:style>
  <w:style w:type="character" w:customStyle="1" w:styleId="af6">
    <w:name w:val="Текст ТД Знак"/>
    <w:link w:val="a0"/>
    <w:qFormat/>
    <w:locked/>
    <w:rsid w:val="00DB4B22"/>
    <w:rPr>
      <w:rFonts w:ascii="Times New Roman" w:eastAsia="Times New Roman" w:hAnsi="Times New Roman" w:cs="Times New Roman"/>
      <w:sz w:val="24"/>
      <w:szCs w:val="20"/>
    </w:rPr>
  </w:style>
  <w:style w:type="character" w:customStyle="1" w:styleId="extended-textfull">
    <w:name w:val="extended-text__full"/>
    <w:basedOn w:val="a2"/>
    <w:rsid w:val="00DB4B22"/>
  </w:style>
  <w:style w:type="paragraph" w:styleId="af7">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1"/>
    <w:link w:val="af8"/>
    <w:rsid w:val="00140FF0"/>
    <w:pPr>
      <w:spacing w:before="100" w:beforeAutospacing="1" w:after="100" w:afterAutospacing="1" w:line="276" w:lineRule="auto"/>
    </w:pPr>
    <w:rPr>
      <w:rFonts w:ascii="Calibri" w:hAnsi="Calibri"/>
      <w:sz w:val="22"/>
      <w:szCs w:val="22"/>
      <w:lang w:eastAsia="en-US"/>
    </w:rPr>
  </w:style>
  <w:style w:type="character" w:customStyle="1" w:styleId="af8">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7"/>
    <w:locked/>
    <w:rsid w:val="00140FF0"/>
    <w:rPr>
      <w:rFonts w:ascii="Calibri" w:eastAsia="Times New Roman" w:hAnsi="Calibri" w:cs="Times New Roman"/>
    </w:rPr>
  </w:style>
  <w:style w:type="paragraph" w:customStyle="1" w:styleId="af9">
    <w:name w:val="Приложение"/>
    <w:basedOn w:val="a0"/>
    <w:link w:val="afa"/>
    <w:qFormat/>
    <w:rsid w:val="00140FF0"/>
    <w:pPr>
      <w:numPr>
        <w:numId w:val="0"/>
      </w:numPr>
      <w:ind w:left="8080"/>
      <w:jc w:val="right"/>
    </w:pPr>
    <w:rPr>
      <w:szCs w:val="24"/>
    </w:rPr>
  </w:style>
  <w:style w:type="character" w:customStyle="1" w:styleId="afa">
    <w:name w:val="Приложение Знак"/>
    <w:basedOn w:val="af6"/>
    <w:link w:val="af9"/>
    <w:locked/>
    <w:rsid w:val="00140FF0"/>
    <w:rPr>
      <w:rFonts w:ascii="Times New Roman" w:eastAsia="Times New Roman" w:hAnsi="Times New Roman" w:cs="Times New Roman"/>
      <w:sz w:val="24"/>
      <w:szCs w:val="24"/>
    </w:rPr>
  </w:style>
  <w:style w:type="paragraph" w:customStyle="1" w:styleId="s1">
    <w:name w:val="s_1"/>
    <w:basedOn w:val="a1"/>
    <w:rsid w:val="00140FF0"/>
    <w:pPr>
      <w:spacing w:before="100" w:beforeAutospacing="1" w:after="100" w:afterAutospacing="1"/>
    </w:pPr>
  </w:style>
  <w:style w:type="character" w:customStyle="1" w:styleId="13pt">
    <w:name w:val="Основной текст + 13 pt"/>
    <w:rsid w:val="00140FF0"/>
    <w:rPr>
      <w:rFonts w:ascii="Times New Roman" w:hAnsi="Times New Roman"/>
      <w:sz w:val="26"/>
      <w:u w:val="single"/>
    </w:rPr>
  </w:style>
  <w:style w:type="paragraph" w:styleId="afb">
    <w:name w:val="annotation text"/>
    <w:basedOn w:val="a1"/>
    <w:link w:val="afc"/>
    <w:uiPriority w:val="99"/>
    <w:rsid w:val="00140FF0"/>
    <w:pPr>
      <w:spacing w:after="200" w:line="276" w:lineRule="auto"/>
    </w:pPr>
    <w:rPr>
      <w:rFonts w:ascii="Calibri" w:hAnsi="Calibri"/>
      <w:sz w:val="20"/>
      <w:szCs w:val="20"/>
      <w:lang w:eastAsia="en-US"/>
    </w:rPr>
  </w:style>
  <w:style w:type="character" w:customStyle="1" w:styleId="afc">
    <w:name w:val="Текст примечания Знак"/>
    <w:basedOn w:val="a2"/>
    <w:link w:val="afb"/>
    <w:uiPriority w:val="99"/>
    <w:rsid w:val="00140FF0"/>
    <w:rPr>
      <w:rFonts w:ascii="Calibri" w:eastAsia="Times New Roman" w:hAnsi="Calibri" w:cs="Times New Roman"/>
      <w:sz w:val="20"/>
      <w:szCs w:val="20"/>
    </w:rPr>
  </w:style>
  <w:style w:type="table" w:styleId="afd">
    <w:name w:val="Table Grid"/>
    <w:basedOn w:val="a3"/>
    <w:uiPriority w:val="59"/>
    <w:qFormat/>
    <w:rsid w:val="000F67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Основной текст + Не полужирный"/>
    <w:rsid w:val="000F6793"/>
    <w:rPr>
      <w:rFonts w:ascii="Times New Roman" w:eastAsia="Times New Roman" w:hAnsi="Times New Roman"/>
      <w:b/>
      <w:bCs/>
      <w:color w:val="000000"/>
      <w:spacing w:val="0"/>
      <w:w w:val="100"/>
      <w:position w:val="0"/>
      <w:sz w:val="23"/>
      <w:szCs w:val="23"/>
      <w:shd w:val="clear" w:color="auto" w:fill="FFFFFF"/>
      <w:lang w:val="ru-RU"/>
    </w:rPr>
  </w:style>
  <w:style w:type="character" w:customStyle="1" w:styleId="apple-converted-space">
    <w:name w:val="apple-converted-space"/>
    <w:basedOn w:val="a2"/>
    <w:rsid w:val="000F6793"/>
  </w:style>
  <w:style w:type="character" w:customStyle="1" w:styleId="af2">
    <w:name w:val="Без интервала Знак"/>
    <w:link w:val="af1"/>
    <w:locked/>
    <w:rsid w:val="000F6793"/>
    <w:rPr>
      <w:rFonts w:ascii="Calibri" w:eastAsia="Calibri" w:hAnsi="Calibri" w:cs="Times New Roman"/>
    </w:rPr>
  </w:style>
  <w:style w:type="character" w:customStyle="1" w:styleId="50">
    <w:name w:val="Заголовок 5 Знак"/>
    <w:basedOn w:val="a2"/>
    <w:link w:val="5"/>
    <w:rsid w:val="00BC04C8"/>
    <w:rPr>
      <w:rFonts w:asciiTheme="majorHAnsi" w:eastAsiaTheme="majorEastAsia" w:hAnsiTheme="majorHAnsi" w:cstheme="majorBidi"/>
      <w:color w:val="243F60" w:themeColor="accent1" w:themeShade="7F"/>
      <w:sz w:val="24"/>
      <w:szCs w:val="24"/>
      <w:lang w:eastAsia="ru-RU"/>
    </w:rPr>
  </w:style>
  <w:style w:type="paragraph" w:customStyle="1" w:styleId="aff">
    <w:name w:val="выступ"/>
    <w:basedOn w:val="a1"/>
    <w:rsid w:val="00BC04C8"/>
    <w:pPr>
      <w:spacing w:before="120"/>
      <w:ind w:left="709" w:hanging="709"/>
      <w:jc w:val="both"/>
    </w:pPr>
    <w:rPr>
      <w:b/>
      <w:bCs/>
      <w:i/>
      <w:color w:val="000000"/>
    </w:rPr>
  </w:style>
  <w:style w:type="paragraph" w:styleId="aff0">
    <w:name w:val="Body Text Indent"/>
    <w:aliases w:val="Основной текст 1"/>
    <w:basedOn w:val="a1"/>
    <w:link w:val="aff1"/>
    <w:unhideWhenUsed/>
    <w:rsid w:val="00E748B3"/>
    <w:pPr>
      <w:spacing w:after="120"/>
      <w:ind w:left="283"/>
    </w:pPr>
  </w:style>
  <w:style w:type="character" w:customStyle="1" w:styleId="aff1">
    <w:name w:val="Основной текст с отступом Знак"/>
    <w:aliases w:val="Основной текст 1 Знак"/>
    <w:basedOn w:val="a2"/>
    <w:link w:val="aff0"/>
    <w:rsid w:val="00E748B3"/>
    <w:rPr>
      <w:rFonts w:ascii="Times New Roman" w:eastAsia="Times New Roman" w:hAnsi="Times New Roman" w:cs="Times New Roman"/>
      <w:sz w:val="24"/>
      <w:szCs w:val="24"/>
      <w:lang w:eastAsia="ru-RU"/>
    </w:rPr>
  </w:style>
  <w:style w:type="paragraph" w:styleId="33">
    <w:name w:val="Body Text 3"/>
    <w:basedOn w:val="a1"/>
    <w:link w:val="34"/>
    <w:rsid w:val="006D76C0"/>
    <w:pPr>
      <w:spacing w:after="120"/>
    </w:pPr>
    <w:rPr>
      <w:sz w:val="16"/>
      <w:szCs w:val="16"/>
    </w:rPr>
  </w:style>
  <w:style w:type="character" w:customStyle="1" w:styleId="34">
    <w:name w:val="Основной текст 3 Знак"/>
    <w:basedOn w:val="a2"/>
    <w:link w:val="33"/>
    <w:rsid w:val="006D76C0"/>
    <w:rPr>
      <w:rFonts w:ascii="Times New Roman" w:eastAsia="Times New Roman" w:hAnsi="Times New Roman" w:cs="Times New Roman"/>
      <w:sz w:val="16"/>
      <w:szCs w:val="16"/>
      <w:lang w:eastAsia="ru-RU"/>
    </w:rPr>
  </w:style>
  <w:style w:type="character" w:customStyle="1" w:styleId="0pt">
    <w:name w:val="Основной текст + Курсив;Интервал 0 pt"/>
    <w:basedOn w:val="af5"/>
    <w:rsid w:val="00044714"/>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0pt0">
    <w:name w:val="Основной текст + Интервал 0 pt"/>
    <w:basedOn w:val="af5"/>
    <w:rsid w:val="0004471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paragraph" w:customStyle="1" w:styleId="12">
    <w:name w:val="Основной текст1"/>
    <w:basedOn w:val="a1"/>
    <w:rsid w:val="00044714"/>
    <w:pPr>
      <w:widowControl w:val="0"/>
      <w:shd w:val="clear" w:color="auto" w:fill="FFFFFF"/>
      <w:spacing w:before="60" w:after="360" w:line="0" w:lineRule="atLeast"/>
      <w:jc w:val="right"/>
    </w:pPr>
    <w:rPr>
      <w:color w:val="000000"/>
      <w:spacing w:val="3"/>
      <w:sz w:val="21"/>
      <w:szCs w:val="21"/>
    </w:rPr>
  </w:style>
  <w:style w:type="character" w:customStyle="1" w:styleId="9">
    <w:name w:val="Основной текст (9)_"/>
    <w:basedOn w:val="a2"/>
    <w:link w:val="90"/>
    <w:rsid w:val="00044714"/>
    <w:rPr>
      <w:rFonts w:ascii="Times New Roman" w:eastAsia="Times New Roman" w:hAnsi="Times New Roman" w:cs="Times New Roman"/>
      <w:b/>
      <w:bCs/>
      <w:spacing w:val="2"/>
      <w:sz w:val="21"/>
      <w:szCs w:val="21"/>
      <w:shd w:val="clear" w:color="auto" w:fill="FFFFFF"/>
    </w:rPr>
  </w:style>
  <w:style w:type="character" w:customStyle="1" w:styleId="120">
    <w:name w:val="Основной текст (12)_"/>
    <w:basedOn w:val="a2"/>
    <w:link w:val="121"/>
    <w:rsid w:val="00044714"/>
    <w:rPr>
      <w:rFonts w:ascii="Times New Roman" w:eastAsia="Times New Roman" w:hAnsi="Times New Roman" w:cs="Times New Roman"/>
      <w:b/>
      <w:bCs/>
      <w:i/>
      <w:iCs/>
      <w:spacing w:val="2"/>
      <w:shd w:val="clear" w:color="auto" w:fill="FFFFFF"/>
    </w:rPr>
  </w:style>
  <w:style w:type="character" w:customStyle="1" w:styleId="13">
    <w:name w:val="Заголовок №1_"/>
    <w:basedOn w:val="a2"/>
    <w:link w:val="15"/>
    <w:rsid w:val="00044714"/>
    <w:rPr>
      <w:rFonts w:ascii="Times New Roman" w:eastAsia="Times New Roman" w:hAnsi="Times New Roman" w:cs="Times New Roman"/>
      <w:b/>
      <w:bCs/>
      <w:spacing w:val="2"/>
      <w:sz w:val="21"/>
      <w:szCs w:val="21"/>
      <w:shd w:val="clear" w:color="auto" w:fill="FFFFFF"/>
    </w:rPr>
  </w:style>
  <w:style w:type="character" w:customStyle="1" w:styleId="25">
    <w:name w:val="Заголовок №2_"/>
    <w:basedOn w:val="a2"/>
    <w:link w:val="26"/>
    <w:rsid w:val="00044714"/>
    <w:rPr>
      <w:rFonts w:ascii="Times New Roman" w:eastAsia="Times New Roman" w:hAnsi="Times New Roman" w:cs="Times New Roman"/>
      <w:b/>
      <w:bCs/>
      <w:spacing w:val="2"/>
      <w:sz w:val="21"/>
      <w:szCs w:val="21"/>
      <w:shd w:val="clear" w:color="auto" w:fill="FFFFFF"/>
    </w:rPr>
  </w:style>
  <w:style w:type="paragraph" w:customStyle="1" w:styleId="90">
    <w:name w:val="Основной текст (9)"/>
    <w:basedOn w:val="a1"/>
    <w:link w:val="9"/>
    <w:rsid w:val="00044714"/>
    <w:pPr>
      <w:widowControl w:val="0"/>
      <w:shd w:val="clear" w:color="auto" w:fill="FFFFFF"/>
      <w:spacing w:before="360" w:after="660" w:line="0" w:lineRule="atLeast"/>
      <w:jc w:val="center"/>
    </w:pPr>
    <w:rPr>
      <w:b/>
      <w:bCs/>
      <w:spacing w:val="2"/>
      <w:sz w:val="21"/>
      <w:szCs w:val="21"/>
      <w:lang w:eastAsia="en-US"/>
    </w:rPr>
  </w:style>
  <w:style w:type="paragraph" w:customStyle="1" w:styleId="121">
    <w:name w:val="Основной текст (12)"/>
    <w:basedOn w:val="a1"/>
    <w:link w:val="120"/>
    <w:rsid w:val="00044714"/>
    <w:pPr>
      <w:widowControl w:val="0"/>
      <w:shd w:val="clear" w:color="auto" w:fill="FFFFFF"/>
      <w:spacing w:before="60" w:line="0" w:lineRule="atLeast"/>
    </w:pPr>
    <w:rPr>
      <w:b/>
      <w:bCs/>
      <w:i/>
      <w:iCs/>
      <w:spacing w:val="2"/>
      <w:sz w:val="22"/>
      <w:szCs w:val="22"/>
      <w:lang w:eastAsia="en-US"/>
    </w:rPr>
  </w:style>
  <w:style w:type="paragraph" w:customStyle="1" w:styleId="15">
    <w:name w:val="Заголовок №1"/>
    <w:basedOn w:val="a1"/>
    <w:link w:val="13"/>
    <w:rsid w:val="00044714"/>
    <w:pPr>
      <w:widowControl w:val="0"/>
      <w:shd w:val="clear" w:color="auto" w:fill="FFFFFF"/>
      <w:spacing w:before="240" w:after="360" w:line="0" w:lineRule="atLeast"/>
      <w:jc w:val="center"/>
      <w:outlineLvl w:val="0"/>
    </w:pPr>
    <w:rPr>
      <w:b/>
      <w:bCs/>
      <w:spacing w:val="2"/>
      <w:sz w:val="21"/>
      <w:szCs w:val="21"/>
      <w:lang w:eastAsia="en-US"/>
    </w:rPr>
  </w:style>
  <w:style w:type="paragraph" w:customStyle="1" w:styleId="26">
    <w:name w:val="Заголовок №2"/>
    <w:basedOn w:val="a1"/>
    <w:link w:val="25"/>
    <w:rsid w:val="00044714"/>
    <w:pPr>
      <w:widowControl w:val="0"/>
      <w:shd w:val="clear" w:color="auto" w:fill="FFFFFF"/>
      <w:spacing w:before="240" w:after="300" w:line="0" w:lineRule="atLeast"/>
      <w:ind w:firstLine="800"/>
      <w:jc w:val="both"/>
      <w:outlineLvl w:val="1"/>
    </w:pPr>
    <w:rPr>
      <w:b/>
      <w:bCs/>
      <w:spacing w:val="2"/>
      <w:sz w:val="21"/>
      <w:szCs w:val="21"/>
      <w:lang w:eastAsia="en-US"/>
    </w:rPr>
  </w:style>
  <w:style w:type="paragraph" w:styleId="aff2">
    <w:name w:val="footer"/>
    <w:basedOn w:val="a1"/>
    <w:link w:val="aff3"/>
    <w:uiPriority w:val="99"/>
    <w:rsid w:val="00A616EC"/>
    <w:pPr>
      <w:tabs>
        <w:tab w:val="center" w:pos="4703"/>
        <w:tab w:val="right" w:pos="9406"/>
      </w:tabs>
    </w:pPr>
    <w:rPr>
      <w:sz w:val="26"/>
      <w:szCs w:val="20"/>
    </w:rPr>
  </w:style>
  <w:style w:type="character" w:customStyle="1" w:styleId="aff3">
    <w:name w:val="Нижний колонтитул Знак"/>
    <w:basedOn w:val="a2"/>
    <w:link w:val="aff2"/>
    <w:uiPriority w:val="99"/>
    <w:rsid w:val="00A616EC"/>
    <w:rPr>
      <w:rFonts w:ascii="Times New Roman" w:eastAsia="Times New Roman" w:hAnsi="Times New Roman" w:cs="Times New Roman"/>
      <w:sz w:val="26"/>
      <w:szCs w:val="20"/>
      <w:lang w:eastAsia="ru-RU"/>
    </w:rPr>
  </w:style>
  <w:style w:type="paragraph" w:styleId="27">
    <w:name w:val="Body Text Indent 2"/>
    <w:basedOn w:val="a1"/>
    <w:link w:val="28"/>
    <w:rsid w:val="00A616EC"/>
    <w:pPr>
      <w:spacing w:after="120" w:line="480" w:lineRule="auto"/>
      <w:ind w:left="283"/>
    </w:pPr>
    <w:rPr>
      <w:sz w:val="26"/>
      <w:szCs w:val="20"/>
    </w:rPr>
  </w:style>
  <w:style w:type="character" w:customStyle="1" w:styleId="28">
    <w:name w:val="Основной текст с отступом 2 Знак"/>
    <w:basedOn w:val="a2"/>
    <w:link w:val="27"/>
    <w:rsid w:val="00A616EC"/>
    <w:rPr>
      <w:rFonts w:ascii="Times New Roman" w:eastAsia="Times New Roman" w:hAnsi="Times New Roman" w:cs="Times New Roman"/>
      <w:sz w:val="26"/>
      <w:szCs w:val="20"/>
      <w:lang w:eastAsia="ru-RU"/>
    </w:rPr>
  </w:style>
  <w:style w:type="paragraph" w:customStyle="1" w:styleId="aff4">
    <w:name w:val="Стиль"/>
    <w:rsid w:val="00A616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Обычный1"/>
    <w:rsid w:val="00A616EC"/>
    <w:pPr>
      <w:suppressAutoHyphens/>
      <w:spacing w:after="0" w:line="240" w:lineRule="auto"/>
    </w:pPr>
    <w:rPr>
      <w:rFonts w:ascii="Times New Roman" w:eastAsia="Arial" w:hAnsi="Times New Roman" w:cs="Times New Roman"/>
      <w:sz w:val="24"/>
      <w:szCs w:val="20"/>
      <w:lang w:eastAsia="ar-SA"/>
    </w:rPr>
  </w:style>
  <w:style w:type="paragraph" w:styleId="aff5">
    <w:name w:val="Subtitle"/>
    <w:basedOn w:val="a1"/>
    <w:link w:val="aff6"/>
    <w:qFormat/>
    <w:rsid w:val="00A616EC"/>
    <w:pPr>
      <w:spacing w:line="204" w:lineRule="auto"/>
      <w:jc w:val="center"/>
    </w:pPr>
    <w:rPr>
      <w:b/>
      <w:sz w:val="26"/>
      <w:szCs w:val="26"/>
    </w:rPr>
  </w:style>
  <w:style w:type="character" w:customStyle="1" w:styleId="aff6">
    <w:name w:val="Подзаголовок Знак"/>
    <w:basedOn w:val="a2"/>
    <w:link w:val="aff5"/>
    <w:rsid w:val="00A616EC"/>
    <w:rPr>
      <w:rFonts w:ascii="Times New Roman" w:eastAsia="Times New Roman" w:hAnsi="Times New Roman" w:cs="Times New Roman"/>
      <w:b/>
      <w:sz w:val="26"/>
      <w:szCs w:val="26"/>
      <w:lang w:eastAsia="ru-RU"/>
    </w:rPr>
  </w:style>
  <w:style w:type="paragraph" w:styleId="aff7">
    <w:name w:val="Plain Text"/>
    <w:basedOn w:val="a1"/>
    <w:link w:val="aff8"/>
    <w:rsid w:val="00A616EC"/>
    <w:pPr>
      <w:autoSpaceDE w:val="0"/>
      <w:autoSpaceDN w:val="0"/>
    </w:pPr>
    <w:rPr>
      <w:rFonts w:ascii="Courier New" w:hAnsi="Courier New" w:cs="Courier New"/>
      <w:sz w:val="20"/>
      <w:szCs w:val="20"/>
    </w:rPr>
  </w:style>
  <w:style w:type="character" w:customStyle="1" w:styleId="aff8">
    <w:name w:val="Текст Знак"/>
    <w:basedOn w:val="a2"/>
    <w:link w:val="aff7"/>
    <w:rsid w:val="00A616EC"/>
    <w:rPr>
      <w:rFonts w:ascii="Courier New" w:eastAsia="Times New Roman" w:hAnsi="Courier New" w:cs="Courier New"/>
      <w:sz w:val="20"/>
      <w:szCs w:val="20"/>
      <w:lang w:eastAsia="ru-RU"/>
    </w:rPr>
  </w:style>
  <w:style w:type="paragraph" w:customStyle="1" w:styleId="Style6">
    <w:name w:val="Style6"/>
    <w:basedOn w:val="a1"/>
    <w:rsid w:val="00A616EC"/>
    <w:pPr>
      <w:widowControl w:val="0"/>
      <w:autoSpaceDE w:val="0"/>
      <w:autoSpaceDN w:val="0"/>
      <w:adjustRightInd w:val="0"/>
      <w:spacing w:line="320" w:lineRule="exact"/>
      <w:ind w:firstLine="542"/>
      <w:jc w:val="both"/>
    </w:pPr>
  </w:style>
  <w:style w:type="paragraph" w:customStyle="1" w:styleId="Style7">
    <w:name w:val="Style7"/>
    <w:basedOn w:val="a1"/>
    <w:uiPriority w:val="99"/>
    <w:rsid w:val="00A616EC"/>
    <w:pPr>
      <w:widowControl w:val="0"/>
      <w:autoSpaceDE w:val="0"/>
      <w:autoSpaceDN w:val="0"/>
      <w:adjustRightInd w:val="0"/>
      <w:spacing w:line="326" w:lineRule="exact"/>
      <w:ind w:hanging="350"/>
      <w:jc w:val="both"/>
    </w:pPr>
  </w:style>
  <w:style w:type="paragraph" w:customStyle="1" w:styleId="Style8">
    <w:name w:val="Style8"/>
    <w:basedOn w:val="a1"/>
    <w:rsid w:val="00A616EC"/>
    <w:pPr>
      <w:widowControl w:val="0"/>
      <w:autoSpaceDE w:val="0"/>
      <w:autoSpaceDN w:val="0"/>
      <w:adjustRightInd w:val="0"/>
    </w:pPr>
  </w:style>
  <w:style w:type="character" w:customStyle="1" w:styleId="FontStyle11">
    <w:name w:val="Font Style11"/>
    <w:rsid w:val="00A616EC"/>
    <w:rPr>
      <w:rFonts w:ascii="Times New Roman" w:hAnsi="Times New Roman" w:cs="Times New Roman"/>
      <w:sz w:val="30"/>
      <w:szCs w:val="30"/>
    </w:rPr>
  </w:style>
  <w:style w:type="character" w:customStyle="1" w:styleId="FontStyle15">
    <w:name w:val="Font Style15"/>
    <w:rsid w:val="00A616EC"/>
    <w:rPr>
      <w:rFonts w:ascii="Times New Roman" w:hAnsi="Times New Roman" w:cs="Times New Roman"/>
      <w:sz w:val="26"/>
      <w:szCs w:val="26"/>
    </w:rPr>
  </w:style>
  <w:style w:type="paragraph" w:customStyle="1" w:styleId="Style3">
    <w:name w:val="Style3"/>
    <w:basedOn w:val="a1"/>
    <w:rsid w:val="00A616EC"/>
    <w:pPr>
      <w:widowControl w:val="0"/>
      <w:autoSpaceDE w:val="0"/>
      <w:autoSpaceDN w:val="0"/>
      <w:adjustRightInd w:val="0"/>
    </w:pPr>
    <w:rPr>
      <w:rFonts w:ascii="Franklin Gothic Demi" w:hAnsi="Franklin Gothic Demi"/>
    </w:rPr>
  </w:style>
  <w:style w:type="character" w:customStyle="1" w:styleId="FontStyle12">
    <w:name w:val="Font Style12"/>
    <w:rsid w:val="00A616EC"/>
    <w:rPr>
      <w:rFonts w:ascii="Times New Roman" w:hAnsi="Times New Roman" w:cs="Times New Roman"/>
      <w:sz w:val="20"/>
      <w:szCs w:val="20"/>
    </w:rPr>
  </w:style>
  <w:style w:type="character" w:customStyle="1" w:styleId="FontStyle13">
    <w:name w:val="Font Style13"/>
    <w:rsid w:val="00A616EC"/>
    <w:rPr>
      <w:rFonts w:ascii="Times New Roman" w:hAnsi="Times New Roman" w:cs="Times New Roman"/>
      <w:sz w:val="20"/>
      <w:szCs w:val="20"/>
    </w:rPr>
  </w:style>
  <w:style w:type="character" w:customStyle="1" w:styleId="FontStyle14">
    <w:name w:val="Font Style14"/>
    <w:rsid w:val="00A616EC"/>
    <w:rPr>
      <w:rFonts w:ascii="Times New Roman" w:hAnsi="Times New Roman" w:cs="Times New Roman"/>
      <w:sz w:val="22"/>
      <w:szCs w:val="22"/>
    </w:rPr>
  </w:style>
  <w:style w:type="paragraph" w:customStyle="1" w:styleId="Style4">
    <w:name w:val="Style4"/>
    <w:basedOn w:val="a1"/>
    <w:rsid w:val="00A616EC"/>
    <w:pPr>
      <w:widowControl w:val="0"/>
      <w:autoSpaceDE w:val="0"/>
      <w:autoSpaceDN w:val="0"/>
      <w:adjustRightInd w:val="0"/>
      <w:spacing w:line="483" w:lineRule="exact"/>
      <w:ind w:firstLine="605"/>
      <w:jc w:val="both"/>
    </w:pPr>
  </w:style>
  <w:style w:type="paragraph" w:customStyle="1" w:styleId="Style5">
    <w:name w:val="Style5"/>
    <w:basedOn w:val="a1"/>
    <w:rsid w:val="00A616EC"/>
    <w:pPr>
      <w:widowControl w:val="0"/>
      <w:autoSpaceDE w:val="0"/>
      <w:autoSpaceDN w:val="0"/>
      <w:adjustRightInd w:val="0"/>
      <w:spacing w:line="370" w:lineRule="exact"/>
      <w:ind w:hanging="398"/>
      <w:jc w:val="both"/>
    </w:pPr>
  </w:style>
  <w:style w:type="character" w:customStyle="1" w:styleId="2Exact">
    <w:name w:val="Основной текст (2) Exact"/>
    <w:link w:val="29"/>
    <w:rsid w:val="00A616EC"/>
    <w:rPr>
      <w:b/>
      <w:bCs/>
      <w:spacing w:val="5"/>
      <w:sz w:val="25"/>
      <w:szCs w:val="25"/>
      <w:shd w:val="clear" w:color="auto" w:fill="FFFFFF"/>
    </w:rPr>
  </w:style>
  <w:style w:type="paragraph" w:customStyle="1" w:styleId="29">
    <w:name w:val="Основной текст (2)"/>
    <w:basedOn w:val="a1"/>
    <w:link w:val="2Exact"/>
    <w:rsid w:val="00A616E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2a">
    <w:name w:val="Подпись к таблице (2)_"/>
    <w:link w:val="2b"/>
    <w:locked/>
    <w:rsid w:val="00A616EC"/>
    <w:rPr>
      <w:spacing w:val="20"/>
      <w:sz w:val="26"/>
      <w:szCs w:val="26"/>
      <w:shd w:val="clear" w:color="auto" w:fill="FFFFFF"/>
    </w:rPr>
  </w:style>
  <w:style w:type="paragraph" w:customStyle="1" w:styleId="2b">
    <w:name w:val="Подпись к таблице (2)"/>
    <w:basedOn w:val="a1"/>
    <w:link w:val="2a"/>
    <w:rsid w:val="00A616E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9">
    <w:name w:val="Подпись к таблице_"/>
    <w:link w:val="affa"/>
    <w:locked/>
    <w:rsid w:val="00A616EC"/>
    <w:rPr>
      <w:spacing w:val="10"/>
      <w:sz w:val="26"/>
      <w:szCs w:val="26"/>
      <w:shd w:val="clear" w:color="auto" w:fill="FFFFFF"/>
    </w:rPr>
  </w:style>
  <w:style w:type="paragraph" w:customStyle="1" w:styleId="affa">
    <w:name w:val="Подпись к таблице"/>
    <w:basedOn w:val="a1"/>
    <w:link w:val="aff9"/>
    <w:rsid w:val="00A616E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c">
    <w:name w:val="Основной текст (2)_"/>
    <w:locked/>
    <w:rsid w:val="00A616EC"/>
    <w:rPr>
      <w:spacing w:val="10"/>
      <w:sz w:val="26"/>
      <w:szCs w:val="26"/>
      <w:lang w:bidi="ar-SA"/>
    </w:rPr>
  </w:style>
  <w:style w:type="character" w:customStyle="1" w:styleId="35">
    <w:name w:val="Основной текст (3)_"/>
    <w:link w:val="36"/>
    <w:locked/>
    <w:rsid w:val="00A616EC"/>
    <w:rPr>
      <w:b/>
      <w:bCs/>
      <w:spacing w:val="10"/>
      <w:sz w:val="24"/>
      <w:szCs w:val="24"/>
      <w:shd w:val="clear" w:color="auto" w:fill="FFFFFF"/>
    </w:rPr>
  </w:style>
  <w:style w:type="paragraph" w:customStyle="1" w:styleId="36">
    <w:name w:val="Основной текст (3)"/>
    <w:basedOn w:val="a1"/>
    <w:link w:val="35"/>
    <w:rsid w:val="00A616E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A616EC"/>
    <w:rPr>
      <w:spacing w:val="20"/>
      <w:sz w:val="26"/>
      <w:szCs w:val="26"/>
      <w:lang w:bidi="ar-SA"/>
    </w:rPr>
  </w:style>
  <w:style w:type="character" w:customStyle="1" w:styleId="1pt1">
    <w:name w:val="Подпись к таблице + Интервал 1 pt1"/>
    <w:rsid w:val="00A616EC"/>
    <w:rPr>
      <w:spacing w:val="20"/>
      <w:sz w:val="26"/>
      <w:szCs w:val="26"/>
      <w:u w:val="single"/>
      <w:lang w:bidi="ar-SA"/>
    </w:rPr>
  </w:style>
  <w:style w:type="paragraph" w:customStyle="1" w:styleId="2d">
    <w:name w:val="Абзац списка2"/>
    <w:basedOn w:val="a1"/>
    <w:rsid w:val="0074740C"/>
    <w:pPr>
      <w:ind w:left="720"/>
      <w:contextualSpacing/>
    </w:pPr>
    <w:rPr>
      <w:rFonts w:eastAsia="Calibri"/>
    </w:rPr>
  </w:style>
  <w:style w:type="character" w:customStyle="1" w:styleId="normaltextrun">
    <w:name w:val="normaltextrun"/>
    <w:rsid w:val="007F61C0"/>
  </w:style>
  <w:style w:type="character" w:customStyle="1" w:styleId="eop">
    <w:name w:val="eop"/>
    <w:rsid w:val="007F61C0"/>
  </w:style>
  <w:style w:type="paragraph" w:customStyle="1" w:styleId="17">
    <w:name w:val="Заголовок1"/>
    <w:uiPriority w:val="99"/>
    <w:rsid w:val="00FD5D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Exact">
    <w:name w:val="Основной текст Exact"/>
    <w:rsid w:val="00FD5D4F"/>
    <w:rPr>
      <w:rFonts w:ascii="Times New Roman" w:hAnsi="Times New Roman" w:cs="Times New Roman"/>
      <w:spacing w:val="5"/>
      <w:sz w:val="25"/>
      <w:szCs w:val="25"/>
      <w:u w:val="none"/>
    </w:rPr>
  </w:style>
  <w:style w:type="character" w:customStyle="1" w:styleId="0pt1">
    <w:name w:val="Основной текст + Не полужирный;Интервал 0 pt"/>
    <w:rsid w:val="00FD5D4F"/>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D5D4F"/>
    <w:rPr>
      <w:rFonts w:ascii="Dotum" w:eastAsia="Dotum" w:hAnsi="Dotum" w:cs="Dotum"/>
      <w:color w:val="000000"/>
      <w:spacing w:val="13"/>
      <w:w w:val="100"/>
      <w:position w:val="0"/>
      <w:sz w:val="19"/>
      <w:szCs w:val="19"/>
      <w:shd w:val="clear" w:color="auto" w:fill="FFFFFF"/>
      <w:lang w:val="ru-RU"/>
    </w:rPr>
  </w:style>
  <w:style w:type="paragraph" w:customStyle="1" w:styleId="18">
    <w:name w:val="Нормальный1"/>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b">
    <w:name w:val="Неформатированный"/>
    <w:uiPriority w:val="99"/>
    <w:rsid w:val="00FD5D4F"/>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c">
    <w:name w:val="Разметка контекста"/>
    <w:uiPriority w:val="99"/>
    <w:rsid w:val="00FD5D4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d">
    <w:name w:val="footnote text"/>
    <w:basedOn w:val="a1"/>
    <w:link w:val="affe"/>
    <w:rsid w:val="00FD5D4F"/>
    <w:rPr>
      <w:sz w:val="20"/>
      <w:szCs w:val="20"/>
    </w:rPr>
  </w:style>
  <w:style w:type="character" w:customStyle="1" w:styleId="affe">
    <w:name w:val="Текст сноски Знак"/>
    <w:basedOn w:val="a2"/>
    <w:link w:val="affd"/>
    <w:rsid w:val="00FD5D4F"/>
    <w:rPr>
      <w:rFonts w:ascii="Times New Roman" w:eastAsia="Times New Roman" w:hAnsi="Times New Roman" w:cs="Times New Roman"/>
      <w:sz w:val="20"/>
      <w:szCs w:val="20"/>
      <w:lang w:eastAsia="ru-RU"/>
    </w:rPr>
  </w:style>
  <w:style w:type="character" w:styleId="afff">
    <w:name w:val="footnote reference"/>
    <w:rsid w:val="00FD5D4F"/>
    <w:rPr>
      <w:vertAlign w:val="superscript"/>
    </w:rPr>
  </w:style>
  <w:style w:type="paragraph" w:customStyle="1" w:styleId="ConsPlusCell">
    <w:name w:val="ConsPlusCell"/>
    <w:uiPriority w:val="99"/>
    <w:rsid w:val="00FD5D4F"/>
    <w:pPr>
      <w:widowControl w:val="0"/>
      <w:autoSpaceDE w:val="0"/>
      <w:autoSpaceDN w:val="0"/>
      <w:adjustRightInd w:val="0"/>
      <w:spacing w:after="0" w:line="240" w:lineRule="auto"/>
    </w:pPr>
    <w:rPr>
      <w:rFonts w:ascii="Calibri" w:eastAsia="Times New Roman" w:hAnsi="Calibri" w:cs="Calibri"/>
      <w:lang w:eastAsia="ru-RU"/>
    </w:rPr>
  </w:style>
  <w:style w:type="character" w:styleId="afff0">
    <w:name w:val="FollowedHyperlink"/>
    <w:uiPriority w:val="99"/>
    <w:unhideWhenUsed/>
    <w:rsid w:val="00FD5D4F"/>
    <w:rPr>
      <w:color w:val="800080"/>
      <w:u w:val="single"/>
    </w:rPr>
  </w:style>
  <w:style w:type="numbering" w:customStyle="1" w:styleId="19">
    <w:name w:val="Нет списка1"/>
    <w:next w:val="a4"/>
    <w:uiPriority w:val="99"/>
    <w:semiHidden/>
    <w:unhideWhenUsed/>
    <w:rsid w:val="00FD5D4F"/>
  </w:style>
  <w:style w:type="paragraph" w:customStyle="1" w:styleId="xl65">
    <w:name w:val="xl65"/>
    <w:basedOn w:val="a1"/>
    <w:rsid w:val="00FD5D4F"/>
    <w:pPr>
      <w:spacing w:before="100" w:beforeAutospacing="1" w:after="100" w:afterAutospacing="1"/>
    </w:pPr>
  </w:style>
  <w:style w:type="paragraph" w:customStyle="1" w:styleId="xl66">
    <w:name w:val="xl66"/>
    <w:basedOn w:val="a1"/>
    <w:rsid w:val="00FD5D4F"/>
    <w:pPr>
      <w:spacing w:before="100" w:beforeAutospacing="1" w:after="100" w:afterAutospacing="1"/>
      <w:jc w:val="center"/>
    </w:pPr>
  </w:style>
  <w:style w:type="paragraph" w:customStyle="1" w:styleId="xl67">
    <w:name w:val="xl67"/>
    <w:basedOn w:val="a1"/>
    <w:rsid w:val="00FD5D4F"/>
    <w:pPr>
      <w:spacing w:before="100" w:beforeAutospacing="1" w:after="100" w:afterAutospacing="1"/>
    </w:pPr>
  </w:style>
  <w:style w:type="paragraph" w:customStyle="1" w:styleId="xl68">
    <w:name w:val="xl68"/>
    <w:basedOn w:val="a1"/>
    <w:rsid w:val="00FD5D4F"/>
    <w:pPr>
      <w:spacing w:before="100" w:beforeAutospacing="1" w:after="100" w:afterAutospacing="1"/>
    </w:pPr>
  </w:style>
  <w:style w:type="paragraph" w:customStyle="1" w:styleId="xl69">
    <w:name w:val="xl69"/>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1"/>
    <w:rsid w:val="00FD5D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1"/>
    <w:rsid w:val="00FD5D4F"/>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FD5D4F"/>
    <w:pPr>
      <w:pBdr>
        <w:right w:val="single" w:sz="4" w:space="0" w:color="auto"/>
      </w:pBdr>
      <w:spacing w:before="100" w:beforeAutospacing="1" w:after="100" w:afterAutospacing="1"/>
      <w:jc w:val="center"/>
      <w:textAlignment w:val="center"/>
    </w:pPr>
    <w:rPr>
      <w:b/>
      <w:bCs/>
    </w:rPr>
  </w:style>
  <w:style w:type="paragraph" w:customStyle="1" w:styleId="xl76">
    <w:name w:val="xl76"/>
    <w:basedOn w:val="a1"/>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1"/>
    <w:rsid w:val="00FD5D4F"/>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1"/>
    <w:rsid w:val="00FD5D4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1"/>
    <w:rsid w:val="00FD5D4F"/>
    <w:pPr>
      <w:spacing w:before="100" w:beforeAutospacing="1" w:after="100" w:afterAutospacing="1"/>
      <w:jc w:val="center"/>
    </w:pPr>
    <w:rPr>
      <w:b/>
      <w:bCs/>
      <w:i/>
      <w:iCs/>
    </w:rPr>
  </w:style>
  <w:style w:type="paragraph" w:customStyle="1" w:styleId="xl83">
    <w:name w:val="xl83"/>
    <w:basedOn w:val="a1"/>
    <w:rsid w:val="00FD5D4F"/>
    <w:pPr>
      <w:spacing w:before="100" w:beforeAutospacing="1" w:after="100" w:afterAutospacing="1"/>
    </w:pPr>
    <w:rPr>
      <w:b/>
      <w:bCs/>
      <w:i/>
      <w:iCs/>
    </w:rPr>
  </w:style>
  <w:style w:type="paragraph" w:customStyle="1" w:styleId="xl84">
    <w:name w:val="xl84"/>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1"/>
    <w:rsid w:val="00FD5D4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1"/>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1"/>
    <w:rsid w:val="00FD5D4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1"/>
    <w:rsid w:val="00FD5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1"/>
    <w:rsid w:val="00FD5D4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1"/>
    <w:rsid w:val="00FD5D4F"/>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1"/>
    <w:rsid w:val="00FD5D4F"/>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1"/>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1"/>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1"/>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1"/>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1"/>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1"/>
    <w:rsid w:val="00FD5D4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1"/>
    <w:rsid w:val="00FD5D4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1"/>
    <w:rsid w:val="00FD5D4F"/>
    <w:pPr>
      <w:pBdr>
        <w:left w:val="single" w:sz="4" w:space="0" w:color="auto"/>
        <w:right w:val="single" w:sz="4" w:space="0" w:color="auto"/>
      </w:pBdr>
      <w:spacing w:before="100" w:beforeAutospacing="1" w:after="100" w:afterAutospacing="1"/>
      <w:jc w:val="center"/>
    </w:pPr>
  </w:style>
  <w:style w:type="paragraph" w:customStyle="1" w:styleId="xl140">
    <w:name w:val="xl140"/>
    <w:basedOn w:val="a1"/>
    <w:rsid w:val="00FD5D4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1"/>
    <w:rsid w:val="00FD5D4F"/>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1"/>
    <w:rsid w:val="00FD5D4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1"/>
    <w:rsid w:val="00FD5D4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1"/>
    <w:rsid w:val="00FD5D4F"/>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1"/>
    <w:rsid w:val="00FD5D4F"/>
    <w:pPr>
      <w:pBdr>
        <w:left w:val="single" w:sz="4" w:space="0" w:color="auto"/>
        <w:right w:val="single" w:sz="4" w:space="0" w:color="auto"/>
      </w:pBdr>
      <w:spacing w:before="100" w:beforeAutospacing="1" w:after="100" w:afterAutospacing="1"/>
    </w:pPr>
  </w:style>
  <w:style w:type="paragraph" w:customStyle="1" w:styleId="xl148">
    <w:name w:val="xl148"/>
    <w:basedOn w:val="a1"/>
    <w:rsid w:val="00FD5D4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1"/>
    <w:rsid w:val="00FD5D4F"/>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1"/>
    <w:rsid w:val="00FD5D4F"/>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1"/>
    <w:rsid w:val="00FD5D4F"/>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1"/>
    <w:rsid w:val="00FD5D4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1"/>
    <w:rsid w:val="00FD5D4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1"/>
    <w:rsid w:val="00FD5D4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1"/>
    <w:rsid w:val="00FD5D4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1"/>
    <w:rsid w:val="00FD5D4F"/>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1"/>
    <w:rsid w:val="00FD5D4F"/>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1"/>
    <w:rsid w:val="00FD5D4F"/>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1"/>
    <w:rsid w:val="00FD5D4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1"/>
    <w:rsid w:val="00FD5D4F"/>
    <w:pPr>
      <w:pBdr>
        <w:top w:val="single" w:sz="4" w:space="0" w:color="auto"/>
      </w:pBdr>
      <w:spacing w:before="100" w:beforeAutospacing="1" w:after="100" w:afterAutospacing="1"/>
      <w:jc w:val="center"/>
      <w:textAlignment w:val="center"/>
    </w:pPr>
    <w:rPr>
      <w:b/>
      <w:bCs/>
    </w:rPr>
  </w:style>
  <w:style w:type="paragraph" w:customStyle="1" w:styleId="xl161">
    <w:name w:val="xl161"/>
    <w:basedOn w:val="a1"/>
    <w:rsid w:val="00FD5D4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1"/>
    <w:rsid w:val="00FD5D4F"/>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1"/>
    <w:rsid w:val="00FD5D4F"/>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1"/>
    <w:rsid w:val="00FD5D4F"/>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1"/>
    <w:rsid w:val="00FD5D4F"/>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1"/>
    <w:rsid w:val="00FD5D4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1"/>
    <w:rsid w:val="00FD5D4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1"/>
    <w:rsid w:val="00FD5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1"/>
    <w:rsid w:val="00FD5D4F"/>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1"/>
    <w:rsid w:val="00FD5D4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1"/>
    <w:rsid w:val="00FD5D4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1"/>
    <w:rsid w:val="00FD5D4F"/>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1"/>
    <w:rsid w:val="00FD5D4F"/>
    <w:pPr>
      <w:pBdr>
        <w:left w:val="single" w:sz="4" w:space="0" w:color="auto"/>
        <w:right w:val="single" w:sz="4" w:space="0" w:color="auto"/>
      </w:pBdr>
      <w:spacing w:before="100" w:beforeAutospacing="1" w:after="100" w:afterAutospacing="1"/>
    </w:pPr>
  </w:style>
  <w:style w:type="paragraph" w:customStyle="1" w:styleId="xl180">
    <w:name w:val="xl180"/>
    <w:basedOn w:val="a1"/>
    <w:rsid w:val="00FD5D4F"/>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1"/>
    <w:rsid w:val="00FD5D4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1"/>
    <w:rsid w:val="00FD5D4F"/>
    <w:pPr>
      <w:pBdr>
        <w:left w:val="single" w:sz="4" w:space="0" w:color="auto"/>
        <w:right w:val="single" w:sz="4" w:space="0" w:color="auto"/>
      </w:pBdr>
      <w:spacing w:before="100" w:beforeAutospacing="1" w:after="100" w:afterAutospacing="1"/>
      <w:jc w:val="center"/>
    </w:pPr>
  </w:style>
  <w:style w:type="paragraph" w:customStyle="1" w:styleId="xl183">
    <w:name w:val="xl183"/>
    <w:basedOn w:val="a1"/>
    <w:rsid w:val="00FD5D4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ConsNormal">
    <w:name w:val="ConsNormal"/>
    <w:link w:val="ConsNormal0"/>
    <w:qFormat/>
    <w:rsid w:val="002B5B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0">
    <w:name w:val="Обычный + 11 пт"/>
    <w:basedOn w:val="a1"/>
    <w:link w:val="111"/>
    <w:rsid w:val="002B5B2D"/>
    <w:pPr>
      <w:jc w:val="both"/>
    </w:pPr>
  </w:style>
  <w:style w:type="character" w:customStyle="1" w:styleId="111">
    <w:name w:val="Обычный + 11 пт Знак"/>
    <w:basedOn w:val="a2"/>
    <w:link w:val="110"/>
    <w:rsid w:val="002B5B2D"/>
    <w:rPr>
      <w:rFonts w:ascii="Times New Roman" w:eastAsia="Times New Roman" w:hAnsi="Times New Roman" w:cs="Times New Roman"/>
      <w:sz w:val="24"/>
      <w:szCs w:val="24"/>
      <w:lang w:eastAsia="ru-RU"/>
    </w:rPr>
  </w:style>
  <w:style w:type="paragraph" w:customStyle="1" w:styleId="afff1">
    <w:name w:val="Прижатый влево"/>
    <w:basedOn w:val="a1"/>
    <w:next w:val="a1"/>
    <w:rsid w:val="002B5B2D"/>
    <w:pPr>
      <w:widowControl w:val="0"/>
      <w:autoSpaceDE w:val="0"/>
      <w:autoSpaceDN w:val="0"/>
      <w:adjustRightInd w:val="0"/>
    </w:pPr>
    <w:rPr>
      <w:rFonts w:ascii="Arial" w:hAnsi="Arial"/>
    </w:rPr>
  </w:style>
  <w:style w:type="paragraph" w:customStyle="1" w:styleId="afff2">
    <w:name w:val="Нормальный (таблица)"/>
    <w:basedOn w:val="a1"/>
    <w:next w:val="a1"/>
    <w:rsid w:val="002B5B2D"/>
    <w:pPr>
      <w:widowControl w:val="0"/>
      <w:autoSpaceDE w:val="0"/>
      <w:autoSpaceDN w:val="0"/>
      <w:adjustRightInd w:val="0"/>
      <w:jc w:val="both"/>
    </w:pPr>
    <w:rPr>
      <w:rFonts w:ascii="Arial" w:hAnsi="Arial"/>
    </w:rPr>
  </w:style>
  <w:style w:type="table" w:customStyle="1" w:styleId="TableNormal">
    <w:name w:val="Table Normal"/>
    <w:uiPriority w:val="2"/>
    <w:semiHidden/>
    <w:unhideWhenUsed/>
    <w:qFormat/>
    <w:rsid w:val="00CD6D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CD6DFA"/>
    <w:pPr>
      <w:widowControl w:val="0"/>
      <w:autoSpaceDE w:val="0"/>
      <w:autoSpaceDN w:val="0"/>
      <w:spacing w:before="39"/>
      <w:jc w:val="center"/>
    </w:pPr>
    <w:rPr>
      <w:sz w:val="22"/>
      <w:szCs w:val="22"/>
      <w:lang w:eastAsia="en-US"/>
    </w:rPr>
  </w:style>
  <w:style w:type="character" w:styleId="afff3">
    <w:name w:val="page number"/>
    <w:basedOn w:val="a2"/>
    <w:qFormat/>
    <w:rsid w:val="008E2293"/>
  </w:style>
  <w:style w:type="character" w:customStyle="1" w:styleId="ListLabel8">
    <w:name w:val="ListLabel 8"/>
    <w:qFormat/>
    <w:rsid w:val="008E2293"/>
    <w:rPr>
      <w:color w:val="0D0D0D"/>
    </w:rPr>
  </w:style>
  <w:style w:type="character" w:customStyle="1" w:styleId="-">
    <w:name w:val="Интернет-ссылка"/>
    <w:rsid w:val="008E2293"/>
    <w:rPr>
      <w:color w:val="0000FF"/>
      <w:u w:val="single"/>
    </w:rPr>
  </w:style>
  <w:style w:type="character" w:customStyle="1" w:styleId="60">
    <w:name w:val="Заголовок 6 Знак"/>
    <w:basedOn w:val="a2"/>
    <w:link w:val="6"/>
    <w:uiPriority w:val="9"/>
    <w:semiHidden/>
    <w:rsid w:val="00AE7D50"/>
    <w:rPr>
      <w:rFonts w:asciiTheme="majorHAnsi" w:eastAsiaTheme="majorEastAsia" w:hAnsiTheme="majorHAnsi" w:cstheme="majorBidi"/>
      <w:i/>
      <w:iCs/>
      <w:color w:val="243F60" w:themeColor="accent1" w:themeShade="7F"/>
      <w:sz w:val="24"/>
      <w:szCs w:val="24"/>
      <w:lang w:eastAsia="ru-RU"/>
    </w:rPr>
  </w:style>
  <w:style w:type="paragraph" w:customStyle="1" w:styleId="14">
    <w:name w:val="Стиль 14 пт По ширине"/>
    <w:basedOn w:val="a1"/>
    <w:rsid w:val="00081DEC"/>
    <w:pPr>
      <w:numPr>
        <w:numId w:val="2"/>
      </w:numPr>
      <w:tabs>
        <w:tab w:val="clear" w:pos="809"/>
        <w:tab w:val="num" w:pos="525"/>
      </w:tabs>
      <w:ind w:left="-142" w:firstLine="426"/>
      <w:jc w:val="both"/>
    </w:pPr>
    <w:rPr>
      <w:sz w:val="28"/>
      <w:szCs w:val="28"/>
    </w:rPr>
  </w:style>
  <w:style w:type="paragraph" w:customStyle="1" w:styleId="ParagraphStyle19">
    <w:name w:val="ParagraphStyle19"/>
    <w:hidden/>
    <w:rsid w:val="009142F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9142F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9142F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9142F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9142F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9142F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9142F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9142F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9142F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9142F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9142F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9142F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9142F6"/>
    <w:rPr>
      <w:rFonts w:ascii="Times New Roman" w:eastAsia="Times New Roman" w:hAnsi="Times New Roman"/>
      <w:b w:val="0"/>
      <w:i w:val="0"/>
      <w:strike w:val="0"/>
      <w:noProof/>
      <w:color w:val="000000"/>
      <w:sz w:val="20"/>
      <w:szCs w:val="20"/>
      <w:u w:val="none"/>
    </w:rPr>
  </w:style>
  <w:style w:type="paragraph" w:customStyle="1" w:styleId="xl63">
    <w:name w:val="xl63"/>
    <w:basedOn w:val="a1"/>
    <w:rsid w:val="00423B03"/>
    <w:pPr>
      <w:spacing w:before="100" w:beforeAutospacing="1" w:after="100" w:afterAutospacing="1"/>
      <w:textAlignment w:val="center"/>
    </w:pPr>
    <w:rPr>
      <w:sz w:val="16"/>
      <w:szCs w:val="16"/>
    </w:rPr>
  </w:style>
  <w:style w:type="paragraph" w:customStyle="1" w:styleId="xl64">
    <w:name w:val="xl64"/>
    <w:basedOn w:val="a1"/>
    <w:rsid w:val="00423B03"/>
    <w:pPr>
      <w:spacing w:before="100" w:beforeAutospacing="1" w:after="100" w:afterAutospacing="1"/>
      <w:jc w:val="center"/>
      <w:textAlignment w:val="center"/>
    </w:pPr>
    <w:rPr>
      <w:sz w:val="16"/>
      <w:szCs w:val="16"/>
    </w:rPr>
  </w:style>
  <w:style w:type="character" w:customStyle="1" w:styleId="70">
    <w:name w:val="Заголовок 7 Знак"/>
    <w:basedOn w:val="a2"/>
    <w:link w:val="7"/>
    <w:uiPriority w:val="9"/>
    <w:semiHidden/>
    <w:rsid w:val="001A5E37"/>
    <w:rPr>
      <w:rFonts w:asciiTheme="majorHAnsi" w:eastAsiaTheme="majorEastAsia" w:hAnsiTheme="majorHAnsi" w:cstheme="majorBidi"/>
      <w:i/>
      <w:iCs/>
      <w:color w:val="404040" w:themeColor="text1" w:themeTint="BF"/>
    </w:rPr>
  </w:style>
  <w:style w:type="paragraph" w:customStyle="1" w:styleId="1a">
    <w:name w:val="Заголовок1"/>
    <w:rsid w:val="001A5E3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2e">
    <w:name w:val="Обычный2"/>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Heading">
    <w:name w:val="Heading"/>
    <w:uiPriority w:val="99"/>
    <w:rsid w:val="001A5E3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1A5E37"/>
    <w:rPr>
      <w:rFonts w:cs="Times New Roman"/>
    </w:rPr>
  </w:style>
  <w:style w:type="paragraph" w:customStyle="1" w:styleId="1b">
    <w:name w:val="Цитата1"/>
    <w:basedOn w:val="a1"/>
    <w:uiPriority w:val="99"/>
    <w:rsid w:val="001A5E37"/>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1"/>
    <w:uiPriority w:val="99"/>
    <w:rsid w:val="001A5E37"/>
    <w:pPr>
      <w:spacing w:before="100" w:beforeAutospacing="1" w:after="100" w:afterAutospacing="1"/>
    </w:pPr>
    <w:rPr>
      <w:rFonts w:ascii="Arial" w:hAnsi="Arial" w:cs="Arial"/>
      <w:color w:val="222222"/>
      <w:sz w:val="16"/>
      <w:szCs w:val="16"/>
    </w:rPr>
  </w:style>
  <w:style w:type="character" w:styleId="afff4">
    <w:name w:val="Emphasis"/>
    <w:qFormat/>
    <w:rsid w:val="001A5E37"/>
    <w:rPr>
      <w:i/>
      <w:iCs/>
    </w:rPr>
  </w:style>
  <w:style w:type="paragraph" w:customStyle="1" w:styleId="Standard">
    <w:name w:val="Standard"/>
    <w:rsid w:val="001A5E3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1A5E37"/>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A5E37"/>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1"/>
    <w:link w:val="42"/>
    <w:rsid w:val="001A5E37"/>
    <w:pPr>
      <w:shd w:val="clear" w:color="auto" w:fill="FFFFFF"/>
      <w:spacing w:before="60" w:line="0" w:lineRule="atLeast"/>
    </w:pPr>
    <w:rPr>
      <w:rFonts w:ascii="Microsoft Sans Serif" w:eastAsia="Microsoft Sans Serif" w:hAnsi="Microsoft Sans Serif" w:cs="Microsoft Sans Serif"/>
      <w:lang w:eastAsia="en-US"/>
    </w:rPr>
  </w:style>
  <w:style w:type="character" w:styleId="afff5">
    <w:name w:val="Strong"/>
    <w:basedOn w:val="a2"/>
    <w:uiPriority w:val="22"/>
    <w:qFormat/>
    <w:rsid w:val="001A5E37"/>
    <w:rPr>
      <w:b/>
      <w:bCs/>
    </w:rPr>
  </w:style>
  <w:style w:type="paragraph" w:customStyle="1" w:styleId="p91">
    <w:name w:val="p91"/>
    <w:basedOn w:val="a1"/>
    <w:rsid w:val="001A5E37"/>
    <w:pPr>
      <w:spacing w:before="100" w:beforeAutospacing="1" w:after="100" w:afterAutospacing="1"/>
      <w:jc w:val="both"/>
    </w:pPr>
  </w:style>
  <w:style w:type="paragraph" w:customStyle="1" w:styleId="p16">
    <w:name w:val="p16"/>
    <w:basedOn w:val="a1"/>
    <w:rsid w:val="001A5E37"/>
    <w:pPr>
      <w:spacing w:before="100" w:beforeAutospacing="1" w:after="100" w:afterAutospacing="1"/>
      <w:jc w:val="center"/>
    </w:pPr>
  </w:style>
  <w:style w:type="paragraph" w:customStyle="1" w:styleId="p51">
    <w:name w:val="p51"/>
    <w:basedOn w:val="a1"/>
    <w:rsid w:val="001A5E37"/>
    <w:pPr>
      <w:spacing w:before="100" w:beforeAutospacing="1" w:after="100" w:afterAutospacing="1"/>
      <w:ind w:firstLine="566"/>
      <w:jc w:val="both"/>
    </w:pPr>
  </w:style>
  <w:style w:type="paragraph" w:customStyle="1" w:styleId="p101">
    <w:name w:val="p101"/>
    <w:basedOn w:val="a1"/>
    <w:rsid w:val="001A5E37"/>
    <w:pPr>
      <w:spacing w:before="100" w:beforeAutospacing="1" w:after="100" w:afterAutospacing="1"/>
      <w:ind w:firstLine="425"/>
      <w:jc w:val="both"/>
    </w:pPr>
  </w:style>
  <w:style w:type="paragraph" w:customStyle="1" w:styleId="p21">
    <w:name w:val="p21"/>
    <w:basedOn w:val="a1"/>
    <w:rsid w:val="001A5E37"/>
    <w:pPr>
      <w:spacing w:before="100" w:beforeAutospacing="1" w:after="100" w:afterAutospacing="1"/>
    </w:pPr>
  </w:style>
  <w:style w:type="paragraph" w:customStyle="1" w:styleId="t11">
    <w:name w:val="t11"/>
    <w:basedOn w:val="a1"/>
    <w:rsid w:val="001A5E37"/>
    <w:pPr>
      <w:spacing w:before="100" w:beforeAutospacing="1" w:after="100" w:afterAutospacing="1"/>
    </w:pPr>
  </w:style>
  <w:style w:type="paragraph" w:customStyle="1" w:styleId="p111">
    <w:name w:val="p111"/>
    <w:basedOn w:val="a1"/>
    <w:rsid w:val="001A5E37"/>
    <w:pPr>
      <w:spacing w:before="100" w:beforeAutospacing="1" w:after="100" w:afterAutospacing="1"/>
    </w:pPr>
    <w:rPr>
      <w:sz w:val="20"/>
      <w:szCs w:val="20"/>
    </w:rPr>
  </w:style>
  <w:style w:type="paragraph" w:customStyle="1" w:styleId="p121">
    <w:name w:val="p121"/>
    <w:basedOn w:val="a1"/>
    <w:rsid w:val="001A5E37"/>
    <w:pPr>
      <w:spacing w:before="100" w:beforeAutospacing="1" w:after="100" w:afterAutospacing="1"/>
      <w:jc w:val="both"/>
    </w:pPr>
    <w:rPr>
      <w:sz w:val="20"/>
      <w:szCs w:val="20"/>
    </w:rPr>
  </w:style>
  <w:style w:type="paragraph" w:customStyle="1" w:styleId="p131">
    <w:name w:val="p131"/>
    <w:basedOn w:val="a1"/>
    <w:rsid w:val="001A5E37"/>
    <w:pPr>
      <w:spacing w:before="100" w:beforeAutospacing="1" w:after="100" w:afterAutospacing="1"/>
      <w:jc w:val="center"/>
    </w:pPr>
    <w:rPr>
      <w:sz w:val="20"/>
      <w:szCs w:val="20"/>
    </w:rPr>
  </w:style>
  <w:style w:type="paragraph" w:customStyle="1" w:styleId="p141">
    <w:name w:val="p141"/>
    <w:basedOn w:val="a1"/>
    <w:rsid w:val="001A5E37"/>
    <w:pPr>
      <w:spacing w:before="100" w:beforeAutospacing="1" w:after="100" w:afterAutospacing="1"/>
      <w:ind w:firstLine="284"/>
      <w:jc w:val="both"/>
    </w:pPr>
  </w:style>
  <w:style w:type="character" w:customStyle="1" w:styleId="normaltextrun1">
    <w:name w:val="normaltextrun1"/>
    <w:basedOn w:val="a2"/>
    <w:rsid w:val="001A5E37"/>
  </w:style>
  <w:style w:type="character" w:customStyle="1" w:styleId="highlighthighlightactive">
    <w:name w:val="highlight highlight_active"/>
    <w:basedOn w:val="a2"/>
    <w:rsid w:val="001A5E37"/>
  </w:style>
  <w:style w:type="paragraph" w:customStyle="1" w:styleId="western">
    <w:name w:val="western"/>
    <w:basedOn w:val="a1"/>
    <w:rsid w:val="001A5E37"/>
    <w:pPr>
      <w:spacing w:before="100" w:beforeAutospacing="1" w:after="100" w:afterAutospacing="1"/>
    </w:pPr>
  </w:style>
  <w:style w:type="character" w:customStyle="1" w:styleId="61">
    <w:name w:val="Основной текст (6)"/>
    <w:basedOn w:val="a2"/>
    <w:rsid w:val="001A5E37"/>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A5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01">
    <w:name w:val="xl101"/>
    <w:basedOn w:val="a1"/>
    <w:rsid w:val="001A5E37"/>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c"/>
    <w:rsid w:val="001A5E37"/>
    <w:rPr>
      <w:rFonts w:eastAsia="Times New Roman" w:cs="Times New Roman"/>
      <w:color w:val="000000"/>
      <w:spacing w:val="0"/>
      <w:w w:val="100"/>
      <w:position w:val="0"/>
      <w:sz w:val="22"/>
      <w:szCs w:val="22"/>
      <w:shd w:val="clear" w:color="auto" w:fill="FFFFFF"/>
      <w:lang w:val="ru-RU" w:eastAsia="ru-RU" w:bidi="ru-RU"/>
    </w:rPr>
  </w:style>
  <w:style w:type="paragraph" w:customStyle="1" w:styleId="formattext">
    <w:name w:val="formattext"/>
    <w:basedOn w:val="a1"/>
    <w:rsid w:val="001A5E37"/>
    <w:pPr>
      <w:spacing w:before="100" w:beforeAutospacing="1" w:after="100" w:afterAutospacing="1"/>
    </w:pPr>
  </w:style>
  <w:style w:type="paragraph" w:customStyle="1" w:styleId="51">
    <w:name w:val="Обычный5"/>
    <w:rsid w:val="001A5E37"/>
    <w:pPr>
      <w:suppressAutoHyphens/>
      <w:spacing w:after="0" w:line="240" w:lineRule="auto"/>
    </w:pPr>
    <w:rPr>
      <w:rFonts w:ascii="Times New Roman" w:eastAsia="Arial" w:hAnsi="Times New Roman" w:cs="Times New Roman"/>
      <w:sz w:val="24"/>
      <w:szCs w:val="20"/>
      <w:lang w:eastAsia="ar-SA"/>
    </w:rPr>
  </w:style>
  <w:style w:type="paragraph" w:styleId="afff6">
    <w:name w:val="Document Map"/>
    <w:basedOn w:val="a1"/>
    <w:link w:val="afff7"/>
    <w:rsid w:val="001A5E37"/>
    <w:pPr>
      <w:shd w:val="clear" w:color="auto" w:fill="000080"/>
    </w:pPr>
    <w:rPr>
      <w:rFonts w:ascii="Tahoma" w:hAnsi="Tahoma" w:cs="Tahoma"/>
      <w:sz w:val="26"/>
      <w:szCs w:val="20"/>
    </w:rPr>
  </w:style>
  <w:style w:type="character" w:customStyle="1" w:styleId="afff7">
    <w:name w:val="Схема документа Знак"/>
    <w:basedOn w:val="a2"/>
    <w:link w:val="afff6"/>
    <w:rsid w:val="001A5E37"/>
    <w:rPr>
      <w:rFonts w:ascii="Tahoma" w:eastAsia="Times New Roman" w:hAnsi="Tahoma" w:cs="Tahoma"/>
      <w:sz w:val="26"/>
      <w:szCs w:val="20"/>
      <w:shd w:val="clear" w:color="auto" w:fill="000080"/>
      <w:lang w:eastAsia="ru-RU"/>
    </w:rPr>
  </w:style>
  <w:style w:type="paragraph" w:customStyle="1" w:styleId="ConsCell">
    <w:name w:val="ConsCell"/>
    <w:rsid w:val="001A5E3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8">
    <w:name w:val="Знак Знак Знак Знак Знак Знак Знак Знак Знак Знак Знак Знак Знак Знак Знак Знак Знак Знак Знак"/>
    <w:basedOn w:val="a1"/>
    <w:rsid w:val="001A5E37"/>
    <w:pPr>
      <w:spacing w:before="100" w:beforeAutospacing="1" w:after="100" w:afterAutospacing="1"/>
    </w:pPr>
    <w:rPr>
      <w:rFonts w:ascii="Tahoma" w:hAnsi="Tahoma"/>
      <w:sz w:val="20"/>
      <w:szCs w:val="20"/>
      <w:lang w:val="en-US" w:eastAsia="en-US"/>
    </w:rPr>
  </w:style>
  <w:style w:type="paragraph" w:customStyle="1" w:styleId="afff9">
    <w:name w:val="Знак"/>
    <w:basedOn w:val="a1"/>
    <w:rsid w:val="001A5E37"/>
    <w:pPr>
      <w:spacing w:before="100" w:beforeAutospacing="1" w:after="100" w:afterAutospacing="1"/>
    </w:pPr>
    <w:rPr>
      <w:rFonts w:ascii="Tahoma" w:hAnsi="Tahoma"/>
      <w:sz w:val="20"/>
      <w:szCs w:val="20"/>
      <w:lang w:val="en-US" w:eastAsia="en-US"/>
    </w:rPr>
  </w:style>
  <w:style w:type="paragraph" w:customStyle="1" w:styleId="62">
    <w:name w:val="Обычный6"/>
    <w:rsid w:val="001A5E37"/>
    <w:pPr>
      <w:suppressAutoHyphens/>
      <w:spacing w:after="0" w:line="240" w:lineRule="auto"/>
    </w:pPr>
    <w:rPr>
      <w:rFonts w:ascii="Times New Roman" w:eastAsia="Arial" w:hAnsi="Times New Roman" w:cs="Times New Roman"/>
      <w:sz w:val="24"/>
      <w:szCs w:val="20"/>
      <w:lang w:eastAsia="ar-SA"/>
    </w:rPr>
  </w:style>
  <w:style w:type="paragraph" w:customStyle="1" w:styleId="112">
    <w:name w:val="Заголовок 11"/>
    <w:basedOn w:val="a1"/>
    <w:uiPriority w:val="1"/>
    <w:qFormat/>
    <w:rsid w:val="001A5E37"/>
    <w:pPr>
      <w:widowControl w:val="0"/>
      <w:autoSpaceDE w:val="0"/>
      <w:autoSpaceDN w:val="0"/>
      <w:adjustRightInd w:val="0"/>
      <w:outlineLvl w:val="0"/>
    </w:pPr>
    <w:rPr>
      <w:rFonts w:ascii="Arial" w:hAnsi="Arial" w:cs="Arial"/>
      <w:b/>
      <w:bCs/>
    </w:rPr>
  </w:style>
  <w:style w:type="paragraph" w:customStyle="1" w:styleId="SUBHEADR">
    <w:name w:val="SUBHEAD_R"/>
    <w:rsid w:val="001A5E37"/>
    <w:pPr>
      <w:widowControl w:val="0"/>
      <w:spacing w:after="0" w:line="220" w:lineRule="atLeast"/>
      <w:ind w:left="4535"/>
    </w:pPr>
    <w:rPr>
      <w:rFonts w:ascii="TimesDL" w:eastAsia="Times New Roman" w:hAnsi="TimesDL" w:cs="Times New Roman"/>
      <w:sz w:val="20"/>
      <w:szCs w:val="20"/>
      <w:lang w:eastAsia="ru-RU"/>
    </w:rPr>
  </w:style>
  <w:style w:type="character" w:customStyle="1" w:styleId="afffa">
    <w:name w:val="Цветовое выделение"/>
    <w:rsid w:val="001A5E37"/>
    <w:rPr>
      <w:b/>
      <w:color w:val="000080"/>
      <w:sz w:val="28"/>
    </w:rPr>
  </w:style>
  <w:style w:type="paragraph" w:customStyle="1" w:styleId="140">
    <w:name w:val="Знак14"/>
    <w:basedOn w:val="a1"/>
    <w:rsid w:val="00E4471A"/>
    <w:pPr>
      <w:spacing w:before="100" w:beforeAutospacing="1" w:after="100" w:afterAutospacing="1"/>
    </w:pPr>
    <w:rPr>
      <w:rFonts w:ascii="Tahoma" w:hAnsi="Tahoma"/>
      <w:sz w:val="20"/>
      <w:szCs w:val="20"/>
      <w:lang w:val="en-US" w:eastAsia="en-US"/>
    </w:rPr>
  </w:style>
  <w:style w:type="character" w:styleId="afffb">
    <w:name w:val="endnote reference"/>
    <w:basedOn w:val="a2"/>
    <w:rsid w:val="00E4471A"/>
    <w:rPr>
      <w:vertAlign w:val="superscript"/>
    </w:rPr>
  </w:style>
  <w:style w:type="paragraph" w:styleId="afffc">
    <w:name w:val="Revision"/>
    <w:hidden/>
    <w:uiPriority w:val="99"/>
    <w:semiHidden/>
    <w:rsid w:val="00E4471A"/>
    <w:pPr>
      <w:spacing w:after="0" w:line="240" w:lineRule="auto"/>
    </w:pPr>
  </w:style>
  <w:style w:type="paragraph" w:customStyle="1" w:styleId="formattexttopleveltext">
    <w:name w:val="formattext topleveltext"/>
    <w:basedOn w:val="a1"/>
    <w:rsid w:val="00E4471A"/>
    <w:pPr>
      <w:spacing w:before="100" w:beforeAutospacing="1" w:after="100" w:afterAutospacing="1"/>
    </w:pPr>
  </w:style>
  <w:style w:type="paragraph" w:customStyle="1" w:styleId="afffd">
    <w:name w:val="Знак Знак Знак Знак"/>
    <w:basedOn w:val="a1"/>
    <w:rsid w:val="00E4471A"/>
    <w:rPr>
      <w:rFonts w:ascii="Verdana" w:hAnsi="Verdana" w:cs="Verdana"/>
      <w:sz w:val="20"/>
      <w:szCs w:val="20"/>
      <w:lang w:val="en-US" w:eastAsia="en-US"/>
    </w:rPr>
  </w:style>
  <w:style w:type="paragraph" w:customStyle="1" w:styleId="320">
    <w:name w:val="Основной текст с отступом 32"/>
    <w:basedOn w:val="a1"/>
    <w:rsid w:val="00E4471A"/>
    <w:pPr>
      <w:widowControl w:val="0"/>
      <w:suppressAutoHyphens/>
      <w:spacing w:after="120"/>
      <w:ind w:left="283"/>
    </w:pPr>
    <w:rPr>
      <w:rFonts w:eastAsia="Lucida Sans Unicode" w:cs="Tahoma"/>
      <w:color w:val="000000"/>
      <w:sz w:val="16"/>
      <w:szCs w:val="16"/>
      <w:lang w:eastAsia="en-US" w:bidi="en-US"/>
    </w:rPr>
  </w:style>
  <w:style w:type="paragraph" w:customStyle="1" w:styleId="52">
    <w:name w:val="Основной текст5"/>
    <w:basedOn w:val="a1"/>
    <w:rsid w:val="00E4471A"/>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E4471A"/>
    <w:rPr>
      <w:rFonts w:ascii="Courier New" w:eastAsia="Times New Roman" w:hAnsi="Courier New" w:cs="Courier New"/>
      <w:sz w:val="20"/>
      <w:szCs w:val="20"/>
      <w:lang w:eastAsia="ru-RU"/>
    </w:rPr>
  </w:style>
  <w:style w:type="paragraph" w:customStyle="1" w:styleId="38">
    <w:name w:val="Абзац списка3"/>
    <w:basedOn w:val="a1"/>
    <w:rsid w:val="00962D66"/>
    <w:pPr>
      <w:ind w:left="720"/>
      <w:contextualSpacing/>
    </w:pPr>
    <w:rPr>
      <w:rFonts w:eastAsia="Calibri"/>
    </w:rPr>
  </w:style>
  <w:style w:type="paragraph" w:customStyle="1" w:styleId="44">
    <w:name w:val="Абзац списка4"/>
    <w:basedOn w:val="a1"/>
    <w:rsid w:val="00333C99"/>
    <w:pPr>
      <w:ind w:left="720"/>
      <w:contextualSpacing/>
    </w:pPr>
    <w:rPr>
      <w:rFonts w:eastAsia="Calibri"/>
    </w:rPr>
  </w:style>
  <w:style w:type="paragraph" w:customStyle="1" w:styleId="xl184">
    <w:name w:val="xl184"/>
    <w:basedOn w:val="a1"/>
    <w:rsid w:val="00675A97"/>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1"/>
    <w:rsid w:val="00675A97"/>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1"/>
    <w:rsid w:val="00675A97"/>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305577"/>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c">
    <w:name w:val="Сетка таблицы1"/>
    <w:basedOn w:val="a3"/>
    <w:next w:val="afd"/>
    <w:rsid w:val="009F0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4"/>
    <w:uiPriority w:val="99"/>
    <w:semiHidden/>
    <w:unhideWhenUsed/>
    <w:rsid w:val="009F0F65"/>
  </w:style>
  <w:style w:type="paragraph" w:customStyle="1" w:styleId="ConsPlusDocList">
    <w:name w:val="ConsPlusDocList"/>
    <w:uiPriority w:val="99"/>
    <w:rsid w:val="009F0F65"/>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9F0F65"/>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F0F6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3">
    <w:name w:val="Абзац списка5"/>
    <w:basedOn w:val="a1"/>
    <w:rsid w:val="00AA4D9F"/>
    <w:pPr>
      <w:ind w:left="720"/>
      <w:contextualSpacing/>
    </w:pPr>
    <w:rPr>
      <w:rFonts w:eastAsia="Calibri"/>
    </w:rPr>
  </w:style>
  <w:style w:type="paragraph" w:customStyle="1" w:styleId="71">
    <w:name w:val="Обычный7"/>
    <w:rsid w:val="004E1C25"/>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E1C25"/>
    <w:rPr>
      <w:rFonts w:ascii="Arial" w:hAnsi="Arial" w:cs="Arial"/>
      <w:sz w:val="22"/>
      <w:szCs w:val="22"/>
    </w:rPr>
  </w:style>
  <w:style w:type="paragraph" w:customStyle="1" w:styleId="Style1">
    <w:name w:val="Style1"/>
    <w:basedOn w:val="a1"/>
    <w:rsid w:val="004E1C25"/>
    <w:pPr>
      <w:widowControl w:val="0"/>
      <w:autoSpaceDE w:val="0"/>
      <w:autoSpaceDN w:val="0"/>
      <w:adjustRightInd w:val="0"/>
      <w:spacing w:line="275" w:lineRule="exact"/>
      <w:ind w:firstLine="528"/>
      <w:jc w:val="both"/>
    </w:pPr>
    <w:rPr>
      <w:rFonts w:ascii="Arial" w:hAnsi="Arial"/>
    </w:rPr>
  </w:style>
  <w:style w:type="character" w:customStyle="1" w:styleId="FontStyle16">
    <w:name w:val="Font Style16"/>
    <w:uiPriority w:val="99"/>
    <w:rsid w:val="004E1C25"/>
    <w:rPr>
      <w:rFonts w:ascii="Times New Roman" w:hAnsi="Times New Roman" w:cs="Times New Roman"/>
      <w:spacing w:val="20"/>
      <w:sz w:val="22"/>
      <w:szCs w:val="22"/>
    </w:rPr>
  </w:style>
  <w:style w:type="character" w:customStyle="1" w:styleId="FontStyle18">
    <w:name w:val="Font Style18"/>
    <w:rsid w:val="004E1C25"/>
    <w:rPr>
      <w:rFonts w:ascii="Times New Roman" w:hAnsi="Times New Roman" w:cs="Times New Roman"/>
      <w:spacing w:val="20"/>
      <w:sz w:val="22"/>
      <w:szCs w:val="22"/>
    </w:rPr>
  </w:style>
  <w:style w:type="paragraph" w:customStyle="1" w:styleId="zag">
    <w:name w:val="zag"/>
    <w:basedOn w:val="a1"/>
    <w:rsid w:val="004E1C25"/>
    <w:pPr>
      <w:spacing w:before="100" w:beforeAutospacing="1" w:after="100" w:afterAutospacing="1"/>
    </w:pPr>
  </w:style>
  <w:style w:type="numbering" w:styleId="111111">
    <w:name w:val="Outline List 2"/>
    <w:basedOn w:val="a4"/>
    <w:rsid w:val="004E1C25"/>
    <w:pPr>
      <w:numPr>
        <w:numId w:val="3"/>
      </w:numPr>
    </w:pPr>
  </w:style>
  <w:style w:type="numbering" w:styleId="1ai">
    <w:name w:val="Outline List 1"/>
    <w:basedOn w:val="a4"/>
    <w:rsid w:val="004E1C25"/>
    <w:pPr>
      <w:numPr>
        <w:numId w:val="4"/>
      </w:numPr>
    </w:pPr>
  </w:style>
  <w:style w:type="character" w:customStyle="1" w:styleId="apple-style-span">
    <w:name w:val="apple-style-span"/>
    <w:rsid w:val="004E1C25"/>
    <w:rPr>
      <w:rFonts w:cs="Times New Roman"/>
    </w:rPr>
  </w:style>
  <w:style w:type="character" w:customStyle="1" w:styleId="short">
    <w:name w:val="short"/>
    <w:rsid w:val="004E1C25"/>
    <w:rPr>
      <w:rFonts w:cs="Times New Roman"/>
    </w:rPr>
  </w:style>
  <w:style w:type="paragraph" w:styleId="afffe">
    <w:name w:val="TOC Heading"/>
    <w:basedOn w:val="1"/>
    <w:next w:val="a1"/>
    <w:qFormat/>
    <w:rsid w:val="004E1C25"/>
    <w:pPr>
      <w:spacing w:line="276" w:lineRule="auto"/>
      <w:outlineLvl w:val="9"/>
    </w:pPr>
    <w:rPr>
      <w:rFonts w:ascii="Cambria" w:eastAsia="Times New Roman" w:hAnsi="Cambria" w:cs="Times New Roman"/>
      <w:color w:val="365F91"/>
      <w:lang w:eastAsia="en-US"/>
    </w:rPr>
  </w:style>
  <w:style w:type="paragraph" w:styleId="1d">
    <w:name w:val="toc 1"/>
    <w:basedOn w:val="a1"/>
    <w:next w:val="a1"/>
    <w:autoRedefine/>
    <w:unhideWhenUsed/>
    <w:rsid w:val="004E1C25"/>
    <w:pPr>
      <w:tabs>
        <w:tab w:val="right" w:leader="dot" w:pos="10337"/>
      </w:tabs>
    </w:pPr>
    <w:rPr>
      <w:rFonts w:ascii="Calibri" w:hAnsi="Calibri"/>
      <w:b/>
      <w:noProof/>
      <w:sz w:val="22"/>
      <w:szCs w:val="22"/>
    </w:rPr>
  </w:style>
  <w:style w:type="paragraph" w:styleId="2f0">
    <w:name w:val="toc 2"/>
    <w:basedOn w:val="a1"/>
    <w:next w:val="a1"/>
    <w:autoRedefine/>
    <w:unhideWhenUsed/>
    <w:rsid w:val="004E1C25"/>
    <w:pPr>
      <w:spacing w:after="200" w:line="276" w:lineRule="auto"/>
      <w:ind w:left="220"/>
    </w:pPr>
    <w:rPr>
      <w:rFonts w:ascii="Calibri" w:hAnsi="Calibri"/>
      <w:sz w:val="22"/>
      <w:szCs w:val="22"/>
    </w:rPr>
  </w:style>
  <w:style w:type="paragraph" w:styleId="39">
    <w:name w:val="toc 3"/>
    <w:basedOn w:val="a1"/>
    <w:next w:val="a1"/>
    <w:autoRedefine/>
    <w:unhideWhenUsed/>
    <w:rsid w:val="004E1C25"/>
    <w:pPr>
      <w:spacing w:after="200" w:line="276" w:lineRule="auto"/>
      <w:ind w:left="440"/>
    </w:pPr>
    <w:rPr>
      <w:rFonts w:ascii="Calibri" w:hAnsi="Calibri"/>
      <w:sz w:val="22"/>
      <w:szCs w:val="22"/>
    </w:rPr>
  </w:style>
  <w:style w:type="paragraph" w:customStyle="1" w:styleId="affff">
    <w:name w:val="Рассылка"/>
    <w:basedOn w:val="a1"/>
    <w:rsid w:val="004E1C25"/>
    <w:pPr>
      <w:tabs>
        <w:tab w:val="left" w:pos="2160"/>
      </w:tabs>
      <w:ind w:left="2160" w:hanging="1440"/>
      <w:jc w:val="both"/>
    </w:pPr>
    <w:rPr>
      <w:sz w:val="26"/>
    </w:rPr>
  </w:style>
  <w:style w:type="paragraph" w:customStyle="1" w:styleId="menutop">
    <w:name w:val="menutop"/>
    <w:basedOn w:val="a1"/>
    <w:rsid w:val="004D3EFE"/>
    <w:pPr>
      <w:ind w:firstLine="200"/>
      <w:jc w:val="both"/>
    </w:pPr>
    <w:rPr>
      <w:rFonts w:ascii="Arial" w:hAnsi="Arial" w:cs="Arial"/>
      <w:b/>
      <w:bCs/>
      <w:color w:val="000000"/>
      <w:sz w:val="18"/>
      <w:szCs w:val="18"/>
    </w:rPr>
  </w:style>
  <w:style w:type="paragraph" w:customStyle="1" w:styleId="zagc-1">
    <w:name w:val="zagc-1"/>
    <w:basedOn w:val="a1"/>
    <w:rsid w:val="004D3EFE"/>
    <w:pPr>
      <w:spacing w:before="180" w:after="100"/>
      <w:ind w:firstLine="200"/>
      <w:jc w:val="center"/>
    </w:pPr>
    <w:rPr>
      <w:rFonts w:ascii="Arial" w:hAnsi="Arial" w:cs="Arial"/>
      <w:b/>
      <w:bCs/>
      <w:caps/>
      <w:color w:val="29211E"/>
      <w:sz w:val="20"/>
      <w:szCs w:val="20"/>
    </w:rPr>
  </w:style>
  <w:style w:type="character" w:customStyle="1" w:styleId="affff0">
    <w:name w:val="Гипертекстовая ссылка"/>
    <w:uiPriority w:val="99"/>
    <w:rsid w:val="00791AA2"/>
    <w:rPr>
      <w:b/>
      <w:bCs/>
      <w:color w:val="106BBE"/>
      <w:sz w:val="26"/>
      <w:szCs w:val="26"/>
    </w:rPr>
  </w:style>
  <w:style w:type="character" w:customStyle="1" w:styleId="blk">
    <w:name w:val="blk"/>
    <w:rsid w:val="00791AA2"/>
  </w:style>
  <w:style w:type="table" w:customStyle="1" w:styleId="TableGrid">
    <w:name w:val="TableGrid"/>
    <w:rsid w:val="00DB3172"/>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201491"/>
    <w:rPr>
      <w:rFonts w:ascii="Arial" w:eastAsia="Times New Roman" w:hAnsi="Arial" w:cs="Arial"/>
      <w:sz w:val="20"/>
      <w:szCs w:val="20"/>
      <w:lang w:eastAsia="ru-RU"/>
    </w:rPr>
  </w:style>
  <w:style w:type="character" w:customStyle="1" w:styleId="1e">
    <w:name w:val="Без интервала Знак1"/>
    <w:locked/>
    <w:rsid w:val="00201491"/>
    <w:rPr>
      <w:rFonts w:ascii="Calibri" w:eastAsia="Calibri" w:hAnsi="Calibri" w:cs="Times New Roman"/>
    </w:rPr>
  </w:style>
  <w:style w:type="paragraph" w:customStyle="1" w:styleId="8">
    <w:name w:val="Обычный8"/>
    <w:rsid w:val="00524AA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524AA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524AA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524AA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524AA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524AA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524AA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524AA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3a">
    <w:name w:val="Основной текст3"/>
    <w:basedOn w:val="a1"/>
    <w:rsid w:val="00524AA6"/>
    <w:pPr>
      <w:widowControl w:val="0"/>
      <w:shd w:val="clear" w:color="auto" w:fill="FFFFFF"/>
      <w:spacing w:before="660" w:after="1560" w:line="0" w:lineRule="atLeast"/>
    </w:pPr>
    <w:rPr>
      <w:color w:val="000000"/>
      <w:sz w:val="26"/>
      <w:szCs w:val="26"/>
    </w:rPr>
  </w:style>
  <w:style w:type="character" w:customStyle="1" w:styleId="affff1">
    <w:name w:val="Основной шрифт"/>
    <w:uiPriority w:val="99"/>
    <w:rsid w:val="00524AA6"/>
  </w:style>
  <w:style w:type="character" w:styleId="affff2">
    <w:name w:val="line number"/>
    <w:uiPriority w:val="99"/>
    <w:unhideWhenUsed/>
    <w:rsid w:val="00524AA6"/>
  </w:style>
  <w:style w:type="numbering" w:customStyle="1" w:styleId="2">
    <w:name w:val="Стиль2"/>
    <w:rsid w:val="00524AA6"/>
    <w:pPr>
      <w:numPr>
        <w:numId w:val="5"/>
      </w:numPr>
    </w:pPr>
  </w:style>
  <w:style w:type="paragraph" w:customStyle="1" w:styleId="printc">
    <w:name w:val="printc"/>
    <w:basedOn w:val="a1"/>
    <w:rsid w:val="00524AA6"/>
    <w:pPr>
      <w:spacing w:before="144" w:after="288"/>
      <w:jc w:val="center"/>
    </w:pPr>
  </w:style>
  <w:style w:type="paragraph" w:customStyle="1" w:styleId="printr">
    <w:name w:val="printr"/>
    <w:basedOn w:val="a1"/>
    <w:rsid w:val="00524AA6"/>
    <w:pPr>
      <w:spacing w:before="144" w:after="288"/>
      <w:jc w:val="right"/>
    </w:pPr>
  </w:style>
  <w:style w:type="paragraph" w:customStyle="1" w:styleId="printj">
    <w:name w:val="printj"/>
    <w:basedOn w:val="a1"/>
    <w:rsid w:val="00524AA6"/>
    <w:pPr>
      <w:spacing w:before="144" w:after="288"/>
      <w:jc w:val="both"/>
    </w:pPr>
  </w:style>
  <w:style w:type="paragraph" w:customStyle="1" w:styleId="100">
    <w:name w:val="10"/>
    <w:basedOn w:val="a1"/>
    <w:rsid w:val="00524AA6"/>
    <w:pPr>
      <w:spacing w:before="100" w:beforeAutospacing="1" w:after="100" w:afterAutospacing="1"/>
    </w:pPr>
    <w:rPr>
      <w:sz w:val="26"/>
      <w:szCs w:val="20"/>
    </w:rPr>
  </w:style>
  <w:style w:type="character" w:customStyle="1" w:styleId="HTML">
    <w:name w:val="Стандартный HTML Знак"/>
    <w:link w:val="HTML0"/>
    <w:locked/>
    <w:rsid w:val="00524AA6"/>
    <w:rPr>
      <w:rFonts w:ascii="Courier New" w:hAnsi="Courier New" w:cs="Courier New"/>
      <w:sz w:val="24"/>
      <w:szCs w:val="24"/>
    </w:rPr>
  </w:style>
  <w:style w:type="paragraph" w:styleId="HTML0">
    <w:name w:val="HTML Preformatted"/>
    <w:basedOn w:val="a1"/>
    <w:link w:val="HTML"/>
    <w:rsid w:val="00524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1"/>
    <w:basedOn w:val="a2"/>
    <w:rsid w:val="00524AA6"/>
    <w:rPr>
      <w:rFonts w:ascii="Consolas" w:eastAsia="Times New Roman" w:hAnsi="Consolas" w:cs="Times New Roman"/>
      <w:sz w:val="20"/>
      <w:szCs w:val="20"/>
      <w:lang w:eastAsia="ru-RU"/>
    </w:rPr>
  </w:style>
  <w:style w:type="character" w:customStyle="1" w:styleId="affff3">
    <w:name w:val="Знак Знак"/>
    <w:rsid w:val="00524AA6"/>
    <w:rPr>
      <w:rFonts w:ascii="Courier New" w:hAnsi="Courier New" w:cs="Courier New"/>
      <w:lang w:val="ru-RU" w:eastAsia="ru-RU" w:bidi="ar-SA"/>
    </w:rPr>
  </w:style>
  <w:style w:type="character" w:customStyle="1" w:styleId="54">
    <w:name w:val="Знак Знак5"/>
    <w:rsid w:val="00524AA6"/>
    <w:rPr>
      <w:rFonts w:ascii="Courier New" w:hAnsi="Courier New" w:cs="Courier New"/>
      <w:lang w:val="ru-RU" w:eastAsia="ru-RU" w:bidi="ar-SA"/>
    </w:rPr>
  </w:style>
  <w:style w:type="character" w:customStyle="1" w:styleId="45">
    <w:name w:val="Знак Знак4"/>
    <w:rsid w:val="00524AA6"/>
    <w:rPr>
      <w:rFonts w:ascii="Courier New" w:hAnsi="Courier New" w:cs="Courier New"/>
    </w:rPr>
  </w:style>
  <w:style w:type="character" w:customStyle="1" w:styleId="hl">
    <w:name w:val="hl"/>
    <w:rsid w:val="00524AA6"/>
  </w:style>
  <w:style w:type="paragraph" w:customStyle="1" w:styleId="unformattext">
    <w:name w:val="unformattext"/>
    <w:basedOn w:val="a1"/>
    <w:rsid w:val="00C87931"/>
    <w:pPr>
      <w:spacing w:before="100" w:beforeAutospacing="1" w:after="100" w:afterAutospacing="1"/>
    </w:pPr>
  </w:style>
  <w:style w:type="character" w:customStyle="1" w:styleId="WW8Num3z0">
    <w:name w:val="WW8Num3z0"/>
    <w:rsid w:val="00053A20"/>
    <w:rPr>
      <w:b w:val="0"/>
      <w:sz w:val="24"/>
      <w:szCs w:val="24"/>
    </w:rPr>
  </w:style>
  <w:style w:type="character" w:customStyle="1" w:styleId="Absatz-Standardschriftart">
    <w:name w:val="Absatz-Standardschriftart"/>
    <w:rsid w:val="00053A20"/>
  </w:style>
  <w:style w:type="character" w:customStyle="1" w:styleId="WW8Num5z0">
    <w:name w:val="WW8Num5z0"/>
    <w:rsid w:val="00053A20"/>
    <w:rPr>
      <w:rFonts w:ascii="Symbol" w:hAnsi="Symbol"/>
    </w:rPr>
  </w:style>
  <w:style w:type="character" w:customStyle="1" w:styleId="WW8Num6z0">
    <w:name w:val="WW8Num6z0"/>
    <w:rsid w:val="00053A20"/>
    <w:rPr>
      <w:rFonts w:ascii="Symbol" w:hAnsi="Symbol"/>
    </w:rPr>
  </w:style>
  <w:style w:type="character" w:customStyle="1" w:styleId="WW8Num7z0">
    <w:name w:val="WW8Num7z0"/>
    <w:rsid w:val="00053A20"/>
    <w:rPr>
      <w:rFonts w:ascii="Symbol" w:hAnsi="Symbol"/>
    </w:rPr>
  </w:style>
  <w:style w:type="character" w:customStyle="1" w:styleId="WW8Num8z0">
    <w:name w:val="WW8Num8z0"/>
    <w:rsid w:val="00053A20"/>
    <w:rPr>
      <w:rFonts w:ascii="Symbol" w:hAnsi="Symbol"/>
    </w:rPr>
  </w:style>
  <w:style w:type="character" w:customStyle="1" w:styleId="WW8Num10z0">
    <w:name w:val="WW8Num10z0"/>
    <w:rsid w:val="00053A20"/>
    <w:rPr>
      <w:rFonts w:ascii="Symbol" w:hAnsi="Symbol"/>
    </w:rPr>
  </w:style>
  <w:style w:type="character" w:customStyle="1" w:styleId="WW8Num13z0">
    <w:name w:val="WW8Num13z0"/>
    <w:rsid w:val="00053A20"/>
    <w:rPr>
      <w:b w:val="0"/>
      <w:sz w:val="24"/>
      <w:szCs w:val="24"/>
    </w:rPr>
  </w:style>
  <w:style w:type="character" w:customStyle="1" w:styleId="1f">
    <w:name w:val="Основной шрифт абзаца1"/>
    <w:rsid w:val="00053A20"/>
  </w:style>
  <w:style w:type="character" w:customStyle="1" w:styleId="affff4">
    <w:name w:val="Символ нумерации"/>
    <w:rsid w:val="00053A20"/>
  </w:style>
  <w:style w:type="paragraph" w:styleId="affff5">
    <w:name w:val="List"/>
    <w:basedOn w:val="a9"/>
    <w:rsid w:val="00053A20"/>
    <w:pPr>
      <w:spacing w:after="120"/>
      <w:jc w:val="left"/>
    </w:pPr>
    <w:rPr>
      <w:rFonts w:ascii="Arial" w:hAnsi="Arial" w:cs="Tahoma"/>
      <w:sz w:val="24"/>
      <w:szCs w:val="24"/>
    </w:rPr>
  </w:style>
  <w:style w:type="paragraph" w:customStyle="1" w:styleId="1f0">
    <w:name w:val="Название1"/>
    <w:basedOn w:val="a1"/>
    <w:rsid w:val="00053A20"/>
    <w:pPr>
      <w:suppressLineNumbers/>
      <w:suppressAutoHyphens/>
      <w:spacing w:before="120" w:after="120"/>
    </w:pPr>
    <w:rPr>
      <w:rFonts w:ascii="Arial" w:hAnsi="Arial" w:cs="Tahoma"/>
      <w:i/>
      <w:iCs/>
      <w:sz w:val="20"/>
      <w:lang w:eastAsia="ar-SA"/>
    </w:rPr>
  </w:style>
  <w:style w:type="paragraph" w:customStyle="1" w:styleId="1f1">
    <w:name w:val="Указатель1"/>
    <w:basedOn w:val="a1"/>
    <w:rsid w:val="00053A20"/>
    <w:pPr>
      <w:suppressLineNumbers/>
      <w:suppressAutoHyphens/>
    </w:pPr>
    <w:rPr>
      <w:rFonts w:ascii="Arial" w:hAnsi="Arial" w:cs="Tahoma"/>
      <w:lang w:eastAsia="ar-SA"/>
    </w:rPr>
  </w:style>
  <w:style w:type="paragraph" w:customStyle="1" w:styleId="ConsTitle">
    <w:name w:val="ConsTitle"/>
    <w:rsid w:val="00053A20"/>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2">
    <w:name w:val="Текст выноски Знак1"/>
    <w:basedOn w:val="a2"/>
    <w:rsid w:val="00053A20"/>
    <w:rPr>
      <w:rFonts w:ascii="Tahoma" w:eastAsia="Times New Roman" w:hAnsi="Tahoma" w:cs="Tahoma"/>
      <w:sz w:val="16"/>
      <w:szCs w:val="16"/>
      <w:lang w:eastAsia="ar-SA"/>
    </w:rPr>
  </w:style>
  <w:style w:type="paragraph" w:customStyle="1" w:styleId="affff6">
    <w:name w:val="Содержимое таблицы"/>
    <w:basedOn w:val="a1"/>
    <w:rsid w:val="00053A20"/>
    <w:pPr>
      <w:suppressLineNumbers/>
      <w:suppressAutoHyphens/>
    </w:pPr>
    <w:rPr>
      <w:rFonts w:cs="Calibri"/>
      <w:lang w:eastAsia="ar-SA"/>
    </w:rPr>
  </w:style>
  <w:style w:type="paragraph" w:customStyle="1" w:styleId="affff7">
    <w:name w:val="Заголовок таблицы"/>
    <w:basedOn w:val="affff6"/>
    <w:rsid w:val="00053A20"/>
    <w:pPr>
      <w:jc w:val="center"/>
    </w:pPr>
    <w:rPr>
      <w:b/>
      <w:bCs/>
    </w:rPr>
  </w:style>
  <w:style w:type="paragraph" w:customStyle="1" w:styleId="3b">
    <w:name w:val="Знак3 Знак Знак Знак Знак Знак Знак Знак Знак Знак Знак Знак Знак"/>
    <w:basedOn w:val="a1"/>
    <w:rsid w:val="00053A20"/>
    <w:pPr>
      <w:spacing w:after="160" w:line="240" w:lineRule="exact"/>
    </w:pPr>
    <w:rPr>
      <w:rFonts w:eastAsia="Calibri"/>
      <w:sz w:val="20"/>
      <w:szCs w:val="20"/>
      <w:lang w:eastAsia="zh-CN"/>
    </w:rPr>
  </w:style>
  <w:style w:type="character" w:styleId="affff8">
    <w:name w:val="annotation reference"/>
    <w:uiPriority w:val="99"/>
    <w:semiHidden/>
    <w:unhideWhenUsed/>
    <w:rsid w:val="00053A20"/>
    <w:rPr>
      <w:sz w:val="16"/>
      <w:szCs w:val="16"/>
    </w:rPr>
  </w:style>
  <w:style w:type="paragraph" w:styleId="affff9">
    <w:name w:val="annotation subject"/>
    <w:basedOn w:val="afb"/>
    <w:next w:val="afb"/>
    <w:link w:val="affffa"/>
    <w:uiPriority w:val="99"/>
    <w:semiHidden/>
    <w:unhideWhenUsed/>
    <w:rsid w:val="00053A20"/>
    <w:pPr>
      <w:suppressAutoHyphens/>
      <w:spacing w:after="0" w:line="240" w:lineRule="auto"/>
    </w:pPr>
    <w:rPr>
      <w:rFonts w:ascii="Times New Roman" w:hAnsi="Times New Roman" w:cs="Calibri"/>
      <w:b/>
      <w:bCs/>
      <w:lang w:eastAsia="ar-SA"/>
    </w:rPr>
  </w:style>
  <w:style w:type="character" w:customStyle="1" w:styleId="affffa">
    <w:name w:val="Тема примечания Знак"/>
    <w:basedOn w:val="afc"/>
    <w:link w:val="affff9"/>
    <w:uiPriority w:val="99"/>
    <w:semiHidden/>
    <w:rsid w:val="00053A20"/>
    <w:rPr>
      <w:rFonts w:ascii="Times New Roman" w:eastAsia="Times New Roman" w:hAnsi="Times New Roman" w:cs="Calibri"/>
      <w:b/>
      <w:bCs/>
      <w:sz w:val="20"/>
      <w:szCs w:val="20"/>
      <w:lang w:eastAsia="ar-SA"/>
    </w:rPr>
  </w:style>
  <w:style w:type="numbering" w:customStyle="1" w:styleId="113">
    <w:name w:val="Нет списка11"/>
    <w:next w:val="a4"/>
    <w:uiPriority w:val="99"/>
    <w:semiHidden/>
    <w:unhideWhenUsed/>
    <w:rsid w:val="00C172F9"/>
  </w:style>
  <w:style w:type="paragraph" w:customStyle="1" w:styleId="consplusnormal1">
    <w:name w:val="consplusnormal"/>
    <w:basedOn w:val="a1"/>
    <w:rsid w:val="00226ED3"/>
    <w:pPr>
      <w:spacing w:before="100" w:beforeAutospacing="1" w:after="100" w:afterAutospacing="1"/>
    </w:pPr>
  </w:style>
  <w:style w:type="character" w:customStyle="1" w:styleId="1f3">
    <w:name w:val="Неразрешенное упоминание1"/>
    <w:basedOn w:val="a2"/>
    <w:uiPriority w:val="99"/>
    <w:semiHidden/>
    <w:unhideWhenUsed/>
    <w:rsid w:val="00226ED3"/>
    <w:rPr>
      <w:color w:val="605E5C"/>
      <w:shd w:val="clear" w:color="auto" w:fill="E1DFDD"/>
    </w:rPr>
  </w:style>
  <w:style w:type="paragraph" w:customStyle="1" w:styleId="headertext">
    <w:name w:val="headertext"/>
    <w:basedOn w:val="a1"/>
    <w:rsid w:val="00DB3D56"/>
    <w:pPr>
      <w:spacing w:before="100" w:beforeAutospacing="1" w:after="100" w:afterAutospacing="1"/>
    </w:pPr>
  </w:style>
  <w:style w:type="character" w:customStyle="1" w:styleId="FontStyle23">
    <w:name w:val="Font Style23"/>
    <w:rsid w:val="00176B75"/>
    <w:rPr>
      <w:rFonts w:ascii="Times New Roman" w:hAnsi="Times New Roman" w:cs="Times New Roman"/>
      <w:sz w:val="22"/>
      <w:szCs w:val="22"/>
    </w:rPr>
  </w:style>
  <w:style w:type="paragraph" w:customStyle="1" w:styleId="63">
    <w:name w:val="Абзац списка6"/>
    <w:basedOn w:val="a1"/>
    <w:rsid w:val="00E873B6"/>
    <w:pPr>
      <w:ind w:left="720"/>
      <w:contextualSpacing/>
    </w:pPr>
    <w:rPr>
      <w:rFonts w:eastAsia="Calibri"/>
    </w:rPr>
  </w:style>
  <w:style w:type="character" w:customStyle="1" w:styleId="c1">
    <w:name w:val="c1"/>
    <w:rsid w:val="00E873B6"/>
  </w:style>
  <w:style w:type="paragraph" w:customStyle="1" w:styleId="122">
    <w:name w:val="Заголовок 12"/>
    <w:basedOn w:val="a1"/>
    <w:uiPriority w:val="1"/>
    <w:qFormat/>
    <w:rsid w:val="00E873B6"/>
    <w:pPr>
      <w:widowControl w:val="0"/>
      <w:autoSpaceDE w:val="0"/>
      <w:autoSpaceDN w:val="0"/>
      <w:adjustRightInd w:val="0"/>
      <w:outlineLvl w:val="0"/>
    </w:pPr>
    <w:rPr>
      <w:rFonts w:ascii="Arial" w:hAnsi="Arial" w:cs="Arial"/>
      <w:b/>
      <w:bCs/>
    </w:rPr>
  </w:style>
  <w:style w:type="paragraph" w:customStyle="1" w:styleId="Preformat">
    <w:name w:val="Preformat"/>
    <w:rsid w:val="00686FE4"/>
    <w:pPr>
      <w:spacing w:after="0" w:line="240" w:lineRule="auto"/>
    </w:pPr>
    <w:rPr>
      <w:rFonts w:ascii="Courier New" w:eastAsia="Times New Roman" w:hAnsi="Courier New" w:cs="Times New Roman"/>
      <w:snapToGrid w:val="0"/>
      <w:sz w:val="20"/>
      <w:szCs w:val="20"/>
      <w:lang w:eastAsia="ru-RU"/>
    </w:rPr>
  </w:style>
  <w:style w:type="paragraph" w:styleId="affffb">
    <w:name w:val="Block Text"/>
    <w:basedOn w:val="a1"/>
    <w:rsid w:val="00686FE4"/>
    <w:pPr>
      <w:ind w:left="-567" w:right="-766" w:firstLine="567"/>
      <w:jc w:val="both"/>
    </w:pPr>
    <w:rPr>
      <w:sz w:val="28"/>
      <w:szCs w:val="20"/>
    </w:rPr>
  </w:style>
  <w:style w:type="numbering" w:customStyle="1" w:styleId="3c">
    <w:name w:val="Нет списка3"/>
    <w:next w:val="a4"/>
    <w:uiPriority w:val="99"/>
    <w:semiHidden/>
    <w:unhideWhenUsed/>
    <w:rsid w:val="004E1377"/>
  </w:style>
  <w:style w:type="paragraph" w:customStyle="1" w:styleId="affffc">
    <w:next w:val="ae"/>
    <w:uiPriority w:val="99"/>
    <w:rsid w:val="004E1377"/>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table" w:customStyle="1" w:styleId="2f1">
    <w:name w:val="Сетка таблицы2"/>
    <w:basedOn w:val="a3"/>
    <w:next w:val="afd"/>
    <w:qFormat/>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Обычный11"/>
    <w:rsid w:val="004E1377"/>
    <w:pPr>
      <w:suppressAutoHyphens/>
      <w:spacing w:after="0" w:line="240" w:lineRule="auto"/>
    </w:pPr>
    <w:rPr>
      <w:rFonts w:ascii="Times New Roman" w:eastAsia="Arial" w:hAnsi="Times New Roman" w:cs="Times New Roman"/>
      <w:sz w:val="24"/>
      <w:szCs w:val="20"/>
      <w:lang w:eastAsia="ar-SA"/>
    </w:rPr>
  </w:style>
  <w:style w:type="numbering" w:customStyle="1" w:styleId="123">
    <w:name w:val="Нет списка12"/>
    <w:next w:val="a4"/>
    <w:uiPriority w:val="99"/>
    <w:semiHidden/>
    <w:unhideWhenUsed/>
    <w:rsid w:val="004E1377"/>
  </w:style>
  <w:style w:type="paragraph" w:customStyle="1" w:styleId="p3">
    <w:name w:val="p3"/>
    <w:basedOn w:val="a1"/>
    <w:rsid w:val="004E1377"/>
    <w:pPr>
      <w:spacing w:before="100" w:beforeAutospacing="1" w:after="100" w:afterAutospacing="1"/>
    </w:pPr>
  </w:style>
  <w:style w:type="paragraph" w:customStyle="1" w:styleId="1f4">
    <w:name w:val="Заголовок оглавления1"/>
    <w:basedOn w:val="1"/>
    <w:next w:val="a1"/>
    <w:qFormat/>
    <w:rsid w:val="004E1377"/>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x-none"/>
    </w:rPr>
  </w:style>
  <w:style w:type="paragraph" w:customStyle="1" w:styleId="affffd">
    <w:name w:val="Таблица"/>
    <w:basedOn w:val="a1"/>
    <w:semiHidden/>
    <w:rsid w:val="004E1377"/>
    <w:pPr>
      <w:jc w:val="both"/>
    </w:pPr>
  </w:style>
  <w:style w:type="paragraph" w:customStyle="1" w:styleId="affffe">
    <w:name w:val="Заголовок таблици"/>
    <w:basedOn w:val="a1"/>
    <w:semiHidden/>
    <w:rsid w:val="004E1377"/>
    <w:pPr>
      <w:ind w:firstLine="540"/>
      <w:jc w:val="both"/>
    </w:pPr>
    <w:rPr>
      <w:sz w:val="22"/>
    </w:rPr>
  </w:style>
  <w:style w:type="paragraph" w:customStyle="1" w:styleId="1f5">
    <w:name w:val="Знак1 Знак Знак Знак"/>
    <w:basedOn w:val="a1"/>
    <w:rsid w:val="004E1377"/>
    <w:pPr>
      <w:spacing w:after="60"/>
      <w:ind w:firstLine="709"/>
      <w:jc w:val="both"/>
    </w:pPr>
    <w:rPr>
      <w:rFonts w:ascii="Arial" w:hAnsi="Arial" w:cs="Arial"/>
      <w:bCs/>
    </w:rPr>
  </w:style>
  <w:style w:type="paragraph" w:customStyle="1" w:styleId="afffff">
    <w:name w:val="_Обычный"/>
    <w:basedOn w:val="a1"/>
    <w:link w:val="afffff0"/>
    <w:rsid w:val="004E1377"/>
    <w:pPr>
      <w:spacing w:line="360" w:lineRule="auto"/>
      <w:ind w:firstLine="709"/>
      <w:jc w:val="both"/>
    </w:pPr>
    <w:rPr>
      <w:iCs/>
      <w:sz w:val="26"/>
      <w:szCs w:val="26"/>
      <w:lang w:val="x-none"/>
    </w:rPr>
  </w:style>
  <w:style w:type="character" w:customStyle="1" w:styleId="afffff0">
    <w:name w:val="_Обычный Знак"/>
    <w:link w:val="afffff"/>
    <w:locked/>
    <w:rsid w:val="004E1377"/>
    <w:rPr>
      <w:rFonts w:ascii="Times New Roman" w:eastAsia="Times New Roman" w:hAnsi="Times New Roman" w:cs="Times New Roman"/>
      <w:iCs/>
      <w:sz w:val="26"/>
      <w:szCs w:val="26"/>
      <w:lang w:val="x-none" w:eastAsia="ru-RU"/>
    </w:rPr>
  </w:style>
  <w:style w:type="table" w:customStyle="1" w:styleId="TableNormal1">
    <w:name w:val="Table Normal1"/>
    <w:uiPriority w:val="2"/>
    <w:semiHidden/>
    <w:unhideWhenUsed/>
    <w:qFormat/>
    <w:rsid w:val="004E13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E13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E137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5">
    <w:name w:val="Сетка таблицы11"/>
    <w:basedOn w:val="a3"/>
    <w:next w:val="afd"/>
    <w:uiPriority w:val="59"/>
    <w:rsid w:val="004E137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d">
    <w:name w:val="Знак Знак3"/>
    <w:rsid w:val="004E1377"/>
    <w:rPr>
      <w:sz w:val="40"/>
      <w:lang w:val="ru-RU" w:eastAsia="ru-RU" w:bidi="ar-SA"/>
    </w:rPr>
  </w:style>
  <w:style w:type="paragraph" w:customStyle="1" w:styleId="afffff1">
    <w:name w:val="Знак Знак Знак"/>
    <w:basedOn w:val="a1"/>
    <w:rsid w:val="004E1377"/>
    <w:pPr>
      <w:spacing w:after="160" w:line="240" w:lineRule="exact"/>
    </w:pPr>
    <w:rPr>
      <w:rFonts w:ascii="Verdana" w:hAnsi="Verdana" w:cs="Verdana"/>
      <w:sz w:val="20"/>
      <w:szCs w:val="20"/>
      <w:lang w:val="en-US" w:eastAsia="en-US"/>
    </w:rPr>
  </w:style>
  <w:style w:type="numbering" w:customStyle="1" w:styleId="210">
    <w:name w:val="Нет списка21"/>
    <w:next w:val="a4"/>
    <w:uiPriority w:val="99"/>
    <w:semiHidden/>
    <w:rsid w:val="004E1377"/>
  </w:style>
  <w:style w:type="paragraph" w:customStyle="1" w:styleId="2f2">
    <w:name w:val="Заголовок оглавления2"/>
    <w:basedOn w:val="1"/>
    <w:next w:val="a1"/>
    <w:qFormat/>
    <w:rsid w:val="004E1377"/>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b w:val="0"/>
      <w:bCs w:val="0"/>
      <w:caps/>
      <w:color w:val="632423"/>
      <w:spacing w:val="20"/>
      <w:lang w:val="en-US" w:eastAsia="x-none"/>
    </w:rPr>
  </w:style>
  <w:style w:type="numbering" w:customStyle="1" w:styleId="1110">
    <w:name w:val="Нет списка111"/>
    <w:next w:val="a4"/>
    <w:uiPriority w:val="99"/>
    <w:semiHidden/>
    <w:unhideWhenUsed/>
    <w:rsid w:val="004E1377"/>
  </w:style>
  <w:style w:type="numbering" w:customStyle="1" w:styleId="1111">
    <w:name w:val="Нет списка1111"/>
    <w:next w:val="a4"/>
    <w:semiHidden/>
    <w:rsid w:val="004E1377"/>
  </w:style>
  <w:style w:type="table" w:customStyle="1" w:styleId="1112">
    <w:name w:val="Сетка таблицы111"/>
    <w:basedOn w:val="a3"/>
    <w:next w:val="afd"/>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4"/>
    <w:uiPriority w:val="99"/>
    <w:semiHidden/>
    <w:rsid w:val="004E1377"/>
  </w:style>
  <w:style w:type="numbering" w:customStyle="1" w:styleId="310">
    <w:name w:val="Нет списка31"/>
    <w:next w:val="a4"/>
    <w:uiPriority w:val="99"/>
    <w:semiHidden/>
    <w:rsid w:val="004E1377"/>
  </w:style>
  <w:style w:type="table" w:customStyle="1" w:styleId="3e">
    <w:name w:val="Сетка таблицы3"/>
    <w:basedOn w:val="a3"/>
    <w:next w:val="afd"/>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unhideWhenUsed/>
    <w:rsid w:val="004E1377"/>
  </w:style>
  <w:style w:type="numbering" w:customStyle="1" w:styleId="1120">
    <w:name w:val="Нет списка112"/>
    <w:next w:val="a4"/>
    <w:semiHidden/>
    <w:rsid w:val="004E1377"/>
  </w:style>
  <w:style w:type="table" w:customStyle="1" w:styleId="124">
    <w:name w:val="Сетка таблицы12"/>
    <w:basedOn w:val="a3"/>
    <w:next w:val="afd"/>
    <w:rsid w:val="004E13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rsid w:val="004E1377"/>
  </w:style>
  <w:style w:type="paragraph" w:customStyle="1" w:styleId="afffff2">
    <w:name w:val="Первая строка с отступом"/>
    <w:basedOn w:val="a1"/>
    <w:qFormat/>
    <w:rsid w:val="004E1377"/>
    <w:pPr>
      <w:ind w:firstLine="709"/>
      <w:jc w:val="both"/>
    </w:pPr>
    <w:rPr>
      <w:rFonts w:eastAsia="Calibri"/>
      <w:sz w:val="26"/>
      <w:szCs w:val="26"/>
      <w:lang w:eastAsia="en-US"/>
    </w:rPr>
  </w:style>
  <w:style w:type="character" w:customStyle="1" w:styleId="1f6">
    <w:name w:val="Основной текст Знак1"/>
    <w:rsid w:val="004E1377"/>
    <w:rPr>
      <w:rFonts w:ascii="Times New Roman" w:eastAsia="Times New Roman" w:hAnsi="Times New Roman" w:cs="Times New Roman"/>
      <w:sz w:val="24"/>
      <w:szCs w:val="24"/>
      <w:lang w:eastAsia="ru-RU"/>
    </w:rPr>
  </w:style>
  <w:style w:type="character" w:customStyle="1" w:styleId="2MSReferenceSansSerif13pt">
    <w:name w:val="Основной текст (2) + MS Reference Sans Serif;13 pt"/>
    <w:rsid w:val="004E1377"/>
    <w:rPr>
      <w:rFonts w:ascii="MS Reference Sans Serif" w:eastAsia="MS Reference Sans Serif" w:hAnsi="MS Reference Sans Serif" w:cs="MS Reference Sans Serif"/>
      <w:color w:val="000000"/>
      <w:spacing w:val="0"/>
      <w:w w:val="100"/>
      <w:position w:val="0"/>
      <w:sz w:val="26"/>
      <w:szCs w:val="26"/>
      <w:shd w:val="clear" w:color="auto" w:fill="FFFFFF"/>
      <w:lang w:val="ru-RU" w:eastAsia="ru-RU" w:bidi="ru-RU"/>
    </w:rPr>
  </w:style>
  <w:style w:type="character" w:customStyle="1" w:styleId="2f3">
    <w:name w:val="Основной текст (2) + Полужирный"/>
    <w:rsid w:val="004E1377"/>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table" w:customStyle="1" w:styleId="46">
    <w:name w:val="Сетка таблицы4"/>
    <w:basedOn w:val="a3"/>
    <w:next w:val="afd"/>
    <w:uiPriority w:val="59"/>
    <w:rsid w:val="001D7D7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unhideWhenUsed/>
    <w:rsid w:val="003A196F"/>
    <w:pPr>
      <w:numPr>
        <w:numId w:val="8"/>
      </w:numPr>
      <w:contextualSpacing/>
    </w:pPr>
  </w:style>
  <w:style w:type="numbering" w:customStyle="1" w:styleId="47">
    <w:name w:val="Нет списка4"/>
    <w:next w:val="a4"/>
    <w:uiPriority w:val="99"/>
    <w:semiHidden/>
    <w:unhideWhenUsed/>
    <w:rsid w:val="003A196F"/>
  </w:style>
  <w:style w:type="paragraph" w:customStyle="1" w:styleId="afffff3">
    <w:name w:val="Заголовок"/>
    <w:uiPriority w:val="99"/>
    <w:rsid w:val="003A196F"/>
    <w:pPr>
      <w:widowControl w:val="0"/>
      <w:autoSpaceDE w:val="0"/>
      <w:autoSpaceDN w:val="0"/>
      <w:adjustRightInd w:val="0"/>
      <w:spacing w:after="0" w:line="240" w:lineRule="auto"/>
    </w:pPr>
    <w:rPr>
      <w:rFonts w:ascii="Times New Roman" w:eastAsiaTheme="minorEastAsia" w:hAnsi="Times New Roman" w:cs="Times New Roman"/>
      <w:b/>
      <w:bCs/>
      <w:color w:val="000000"/>
      <w:sz w:val="28"/>
      <w:szCs w:val="28"/>
      <w:lang w:eastAsia="ru-RU"/>
    </w:rPr>
  </w:style>
  <w:style w:type="table" w:customStyle="1" w:styleId="55">
    <w:name w:val="Сетка таблицы5"/>
    <w:basedOn w:val="a3"/>
    <w:next w:val="afd"/>
    <w:uiPriority w:val="59"/>
    <w:rsid w:val="003A196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uiPriority w:val="99"/>
    <w:rsid w:val="003A196F"/>
    <w:rPr>
      <w:rFonts w:ascii="Times New Roman" w:hAnsi="Times New Roman" w:cs="Times New Roman"/>
      <w:sz w:val="22"/>
      <w:szCs w:val="22"/>
    </w:rPr>
  </w:style>
  <w:style w:type="paragraph" w:customStyle="1" w:styleId="Style12">
    <w:name w:val="Style12"/>
    <w:basedOn w:val="a1"/>
    <w:uiPriority w:val="99"/>
    <w:rsid w:val="003A196F"/>
    <w:pPr>
      <w:widowControl w:val="0"/>
      <w:autoSpaceDE w:val="0"/>
      <w:autoSpaceDN w:val="0"/>
      <w:adjustRightInd w:val="0"/>
    </w:pPr>
  </w:style>
  <w:style w:type="paragraph" w:customStyle="1" w:styleId="Style14">
    <w:name w:val="Style14"/>
    <w:basedOn w:val="a1"/>
    <w:uiPriority w:val="99"/>
    <w:rsid w:val="003A196F"/>
    <w:pPr>
      <w:widowControl w:val="0"/>
      <w:autoSpaceDE w:val="0"/>
      <w:autoSpaceDN w:val="0"/>
      <w:adjustRightInd w:val="0"/>
      <w:spacing w:line="227" w:lineRule="exact"/>
      <w:ind w:hanging="752"/>
    </w:pPr>
  </w:style>
  <w:style w:type="character" w:customStyle="1" w:styleId="FontStyle41">
    <w:name w:val="Font Style41"/>
    <w:uiPriority w:val="99"/>
    <w:rsid w:val="003A196F"/>
    <w:rPr>
      <w:rFonts w:ascii="Times New Roman" w:hAnsi="Times New Roman" w:cs="Times New Roman"/>
      <w:b/>
      <w:bCs/>
      <w:sz w:val="22"/>
      <w:szCs w:val="22"/>
    </w:rPr>
  </w:style>
  <w:style w:type="character" w:customStyle="1" w:styleId="FontStyle40">
    <w:name w:val="Font Style40"/>
    <w:uiPriority w:val="99"/>
    <w:rsid w:val="003A196F"/>
    <w:rPr>
      <w:rFonts w:ascii="Times New Roman" w:hAnsi="Times New Roman" w:cs="Times New Roman"/>
      <w:b/>
      <w:bCs/>
      <w:i/>
      <w:iCs/>
      <w:sz w:val="22"/>
      <w:szCs w:val="22"/>
    </w:rPr>
  </w:style>
  <w:style w:type="table" w:customStyle="1" w:styleId="130">
    <w:name w:val="Сетка таблицы13"/>
    <w:basedOn w:val="a3"/>
    <w:next w:val="afd"/>
    <w:uiPriority w:val="59"/>
    <w:rsid w:val="00365E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58">
      <w:bodyDiv w:val="1"/>
      <w:marLeft w:val="0"/>
      <w:marRight w:val="0"/>
      <w:marTop w:val="0"/>
      <w:marBottom w:val="0"/>
      <w:divBdr>
        <w:top w:val="none" w:sz="0" w:space="0" w:color="auto"/>
        <w:left w:val="none" w:sz="0" w:space="0" w:color="auto"/>
        <w:bottom w:val="none" w:sz="0" w:space="0" w:color="auto"/>
        <w:right w:val="none" w:sz="0" w:space="0" w:color="auto"/>
      </w:divBdr>
    </w:div>
    <w:div w:id="7368465">
      <w:bodyDiv w:val="1"/>
      <w:marLeft w:val="0"/>
      <w:marRight w:val="0"/>
      <w:marTop w:val="0"/>
      <w:marBottom w:val="0"/>
      <w:divBdr>
        <w:top w:val="none" w:sz="0" w:space="0" w:color="auto"/>
        <w:left w:val="none" w:sz="0" w:space="0" w:color="auto"/>
        <w:bottom w:val="none" w:sz="0" w:space="0" w:color="auto"/>
        <w:right w:val="none" w:sz="0" w:space="0" w:color="auto"/>
      </w:divBdr>
    </w:div>
    <w:div w:id="15497609">
      <w:bodyDiv w:val="1"/>
      <w:marLeft w:val="0"/>
      <w:marRight w:val="0"/>
      <w:marTop w:val="0"/>
      <w:marBottom w:val="0"/>
      <w:divBdr>
        <w:top w:val="none" w:sz="0" w:space="0" w:color="auto"/>
        <w:left w:val="none" w:sz="0" w:space="0" w:color="auto"/>
        <w:bottom w:val="none" w:sz="0" w:space="0" w:color="auto"/>
        <w:right w:val="none" w:sz="0" w:space="0" w:color="auto"/>
      </w:divBdr>
    </w:div>
    <w:div w:id="53937602">
      <w:bodyDiv w:val="1"/>
      <w:marLeft w:val="0"/>
      <w:marRight w:val="0"/>
      <w:marTop w:val="0"/>
      <w:marBottom w:val="0"/>
      <w:divBdr>
        <w:top w:val="none" w:sz="0" w:space="0" w:color="auto"/>
        <w:left w:val="none" w:sz="0" w:space="0" w:color="auto"/>
        <w:bottom w:val="none" w:sz="0" w:space="0" w:color="auto"/>
        <w:right w:val="none" w:sz="0" w:space="0" w:color="auto"/>
      </w:divBdr>
    </w:div>
    <w:div w:id="63840022">
      <w:bodyDiv w:val="1"/>
      <w:marLeft w:val="0"/>
      <w:marRight w:val="0"/>
      <w:marTop w:val="0"/>
      <w:marBottom w:val="0"/>
      <w:divBdr>
        <w:top w:val="none" w:sz="0" w:space="0" w:color="auto"/>
        <w:left w:val="none" w:sz="0" w:space="0" w:color="auto"/>
        <w:bottom w:val="none" w:sz="0" w:space="0" w:color="auto"/>
        <w:right w:val="none" w:sz="0" w:space="0" w:color="auto"/>
      </w:divBdr>
    </w:div>
    <w:div w:id="96878569">
      <w:bodyDiv w:val="1"/>
      <w:marLeft w:val="0"/>
      <w:marRight w:val="0"/>
      <w:marTop w:val="0"/>
      <w:marBottom w:val="0"/>
      <w:divBdr>
        <w:top w:val="none" w:sz="0" w:space="0" w:color="auto"/>
        <w:left w:val="none" w:sz="0" w:space="0" w:color="auto"/>
        <w:bottom w:val="none" w:sz="0" w:space="0" w:color="auto"/>
        <w:right w:val="none" w:sz="0" w:space="0" w:color="auto"/>
      </w:divBdr>
    </w:div>
    <w:div w:id="99768339">
      <w:bodyDiv w:val="1"/>
      <w:marLeft w:val="0"/>
      <w:marRight w:val="0"/>
      <w:marTop w:val="0"/>
      <w:marBottom w:val="0"/>
      <w:divBdr>
        <w:top w:val="none" w:sz="0" w:space="0" w:color="auto"/>
        <w:left w:val="none" w:sz="0" w:space="0" w:color="auto"/>
        <w:bottom w:val="none" w:sz="0" w:space="0" w:color="auto"/>
        <w:right w:val="none" w:sz="0" w:space="0" w:color="auto"/>
      </w:divBdr>
    </w:div>
    <w:div w:id="109785944">
      <w:bodyDiv w:val="1"/>
      <w:marLeft w:val="0"/>
      <w:marRight w:val="0"/>
      <w:marTop w:val="0"/>
      <w:marBottom w:val="0"/>
      <w:divBdr>
        <w:top w:val="none" w:sz="0" w:space="0" w:color="auto"/>
        <w:left w:val="none" w:sz="0" w:space="0" w:color="auto"/>
        <w:bottom w:val="none" w:sz="0" w:space="0" w:color="auto"/>
        <w:right w:val="none" w:sz="0" w:space="0" w:color="auto"/>
      </w:divBdr>
    </w:div>
    <w:div w:id="116066518">
      <w:bodyDiv w:val="1"/>
      <w:marLeft w:val="0"/>
      <w:marRight w:val="0"/>
      <w:marTop w:val="0"/>
      <w:marBottom w:val="0"/>
      <w:divBdr>
        <w:top w:val="none" w:sz="0" w:space="0" w:color="auto"/>
        <w:left w:val="none" w:sz="0" w:space="0" w:color="auto"/>
        <w:bottom w:val="none" w:sz="0" w:space="0" w:color="auto"/>
        <w:right w:val="none" w:sz="0" w:space="0" w:color="auto"/>
      </w:divBdr>
    </w:div>
    <w:div w:id="201214277">
      <w:bodyDiv w:val="1"/>
      <w:marLeft w:val="0"/>
      <w:marRight w:val="0"/>
      <w:marTop w:val="0"/>
      <w:marBottom w:val="0"/>
      <w:divBdr>
        <w:top w:val="none" w:sz="0" w:space="0" w:color="auto"/>
        <w:left w:val="none" w:sz="0" w:space="0" w:color="auto"/>
        <w:bottom w:val="none" w:sz="0" w:space="0" w:color="auto"/>
        <w:right w:val="none" w:sz="0" w:space="0" w:color="auto"/>
      </w:divBdr>
    </w:div>
    <w:div w:id="222133323">
      <w:bodyDiv w:val="1"/>
      <w:marLeft w:val="0"/>
      <w:marRight w:val="0"/>
      <w:marTop w:val="0"/>
      <w:marBottom w:val="0"/>
      <w:divBdr>
        <w:top w:val="none" w:sz="0" w:space="0" w:color="auto"/>
        <w:left w:val="none" w:sz="0" w:space="0" w:color="auto"/>
        <w:bottom w:val="none" w:sz="0" w:space="0" w:color="auto"/>
        <w:right w:val="none" w:sz="0" w:space="0" w:color="auto"/>
      </w:divBdr>
    </w:div>
    <w:div w:id="251204570">
      <w:bodyDiv w:val="1"/>
      <w:marLeft w:val="0"/>
      <w:marRight w:val="0"/>
      <w:marTop w:val="0"/>
      <w:marBottom w:val="0"/>
      <w:divBdr>
        <w:top w:val="none" w:sz="0" w:space="0" w:color="auto"/>
        <w:left w:val="none" w:sz="0" w:space="0" w:color="auto"/>
        <w:bottom w:val="none" w:sz="0" w:space="0" w:color="auto"/>
        <w:right w:val="none" w:sz="0" w:space="0" w:color="auto"/>
      </w:divBdr>
    </w:div>
    <w:div w:id="256450226">
      <w:bodyDiv w:val="1"/>
      <w:marLeft w:val="0"/>
      <w:marRight w:val="0"/>
      <w:marTop w:val="0"/>
      <w:marBottom w:val="0"/>
      <w:divBdr>
        <w:top w:val="none" w:sz="0" w:space="0" w:color="auto"/>
        <w:left w:val="none" w:sz="0" w:space="0" w:color="auto"/>
        <w:bottom w:val="none" w:sz="0" w:space="0" w:color="auto"/>
        <w:right w:val="none" w:sz="0" w:space="0" w:color="auto"/>
      </w:divBdr>
    </w:div>
    <w:div w:id="335771428">
      <w:bodyDiv w:val="1"/>
      <w:marLeft w:val="0"/>
      <w:marRight w:val="0"/>
      <w:marTop w:val="0"/>
      <w:marBottom w:val="0"/>
      <w:divBdr>
        <w:top w:val="none" w:sz="0" w:space="0" w:color="auto"/>
        <w:left w:val="none" w:sz="0" w:space="0" w:color="auto"/>
        <w:bottom w:val="none" w:sz="0" w:space="0" w:color="auto"/>
        <w:right w:val="none" w:sz="0" w:space="0" w:color="auto"/>
      </w:divBdr>
    </w:div>
    <w:div w:id="343677765">
      <w:bodyDiv w:val="1"/>
      <w:marLeft w:val="0"/>
      <w:marRight w:val="0"/>
      <w:marTop w:val="0"/>
      <w:marBottom w:val="0"/>
      <w:divBdr>
        <w:top w:val="none" w:sz="0" w:space="0" w:color="auto"/>
        <w:left w:val="none" w:sz="0" w:space="0" w:color="auto"/>
        <w:bottom w:val="none" w:sz="0" w:space="0" w:color="auto"/>
        <w:right w:val="none" w:sz="0" w:space="0" w:color="auto"/>
      </w:divBdr>
    </w:div>
    <w:div w:id="384333319">
      <w:bodyDiv w:val="1"/>
      <w:marLeft w:val="0"/>
      <w:marRight w:val="0"/>
      <w:marTop w:val="0"/>
      <w:marBottom w:val="0"/>
      <w:divBdr>
        <w:top w:val="none" w:sz="0" w:space="0" w:color="auto"/>
        <w:left w:val="none" w:sz="0" w:space="0" w:color="auto"/>
        <w:bottom w:val="none" w:sz="0" w:space="0" w:color="auto"/>
        <w:right w:val="none" w:sz="0" w:space="0" w:color="auto"/>
      </w:divBdr>
    </w:div>
    <w:div w:id="413629782">
      <w:bodyDiv w:val="1"/>
      <w:marLeft w:val="0"/>
      <w:marRight w:val="0"/>
      <w:marTop w:val="0"/>
      <w:marBottom w:val="0"/>
      <w:divBdr>
        <w:top w:val="none" w:sz="0" w:space="0" w:color="auto"/>
        <w:left w:val="none" w:sz="0" w:space="0" w:color="auto"/>
        <w:bottom w:val="none" w:sz="0" w:space="0" w:color="auto"/>
        <w:right w:val="none" w:sz="0" w:space="0" w:color="auto"/>
      </w:divBdr>
    </w:div>
    <w:div w:id="551237084">
      <w:bodyDiv w:val="1"/>
      <w:marLeft w:val="0"/>
      <w:marRight w:val="0"/>
      <w:marTop w:val="0"/>
      <w:marBottom w:val="0"/>
      <w:divBdr>
        <w:top w:val="none" w:sz="0" w:space="0" w:color="auto"/>
        <w:left w:val="none" w:sz="0" w:space="0" w:color="auto"/>
        <w:bottom w:val="none" w:sz="0" w:space="0" w:color="auto"/>
        <w:right w:val="none" w:sz="0" w:space="0" w:color="auto"/>
      </w:divBdr>
    </w:div>
    <w:div w:id="554466295">
      <w:bodyDiv w:val="1"/>
      <w:marLeft w:val="0"/>
      <w:marRight w:val="0"/>
      <w:marTop w:val="0"/>
      <w:marBottom w:val="0"/>
      <w:divBdr>
        <w:top w:val="none" w:sz="0" w:space="0" w:color="auto"/>
        <w:left w:val="none" w:sz="0" w:space="0" w:color="auto"/>
        <w:bottom w:val="none" w:sz="0" w:space="0" w:color="auto"/>
        <w:right w:val="none" w:sz="0" w:space="0" w:color="auto"/>
      </w:divBdr>
    </w:div>
    <w:div w:id="578948952">
      <w:bodyDiv w:val="1"/>
      <w:marLeft w:val="0"/>
      <w:marRight w:val="0"/>
      <w:marTop w:val="0"/>
      <w:marBottom w:val="0"/>
      <w:divBdr>
        <w:top w:val="none" w:sz="0" w:space="0" w:color="auto"/>
        <w:left w:val="none" w:sz="0" w:space="0" w:color="auto"/>
        <w:bottom w:val="none" w:sz="0" w:space="0" w:color="auto"/>
        <w:right w:val="none" w:sz="0" w:space="0" w:color="auto"/>
      </w:divBdr>
    </w:div>
    <w:div w:id="615216962">
      <w:bodyDiv w:val="1"/>
      <w:marLeft w:val="0"/>
      <w:marRight w:val="0"/>
      <w:marTop w:val="0"/>
      <w:marBottom w:val="0"/>
      <w:divBdr>
        <w:top w:val="none" w:sz="0" w:space="0" w:color="auto"/>
        <w:left w:val="none" w:sz="0" w:space="0" w:color="auto"/>
        <w:bottom w:val="none" w:sz="0" w:space="0" w:color="auto"/>
        <w:right w:val="none" w:sz="0" w:space="0" w:color="auto"/>
      </w:divBdr>
    </w:div>
    <w:div w:id="616108586">
      <w:bodyDiv w:val="1"/>
      <w:marLeft w:val="0"/>
      <w:marRight w:val="0"/>
      <w:marTop w:val="0"/>
      <w:marBottom w:val="0"/>
      <w:divBdr>
        <w:top w:val="none" w:sz="0" w:space="0" w:color="auto"/>
        <w:left w:val="none" w:sz="0" w:space="0" w:color="auto"/>
        <w:bottom w:val="none" w:sz="0" w:space="0" w:color="auto"/>
        <w:right w:val="none" w:sz="0" w:space="0" w:color="auto"/>
      </w:divBdr>
    </w:div>
    <w:div w:id="729233540">
      <w:bodyDiv w:val="1"/>
      <w:marLeft w:val="0"/>
      <w:marRight w:val="0"/>
      <w:marTop w:val="0"/>
      <w:marBottom w:val="0"/>
      <w:divBdr>
        <w:top w:val="none" w:sz="0" w:space="0" w:color="auto"/>
        <w:left w:val="none" w:sz="0" w:space="0" w:color="auto"/>
        <w:bottom w:val="none" w:sz="0" w:space="0" w:color="auto"/>
        <w:right w:val="none" w:sz="0" w:space="0" w:color="auto"/>
      </w:divBdr>
    </w:div>
    <w:div w:id="776488605">
      <w:bodyDiv w:val="1"/>
      <w:marLeft w:val="0"/>
      <w:marRight w:val="0"/>
      <w:marTop w:val="0"/>
      <w:marBottom w:val="0"/>
      <w:divBdr>
        <w:top w:val="none" w:sz="0" w:space="0" w:color="auto"/>
        <w:left w:val="none" w:sz="0" w:space="0" w:color="auto"/>
        <w:bottom w:val="none" w:sz="0" w:space="0" w:color="auto"/>
        <w:right w:val="none" w:sz="0" w:space="0" w:color="auto"/>
      </w:divBdr>
    </w:div>
    <w:div w:id="809858517">
      <w:bodyDiv w:val="1"/>
      <w:marLeft w:val="0"/>
      <w:marRight w:val="0"/>
      <w:marTop w:val="0"/>
      <w:marBottom w:val="0"/>
      <w:divBdr>
        <w:top w:val="none" w:sz="0" w:space="0" w:color="auto"/>
        <w:left w:val="none" w:sz="0" w:space="0" w:color="auto"/>
        <w:bottom w:val="none" w:sz="0" w:space="0" w:color="auto"/>
        <w:right w:val="none" w:sz="0" w:space="0" w:color="auto"/>
      </w:divBdr>
    </w:div>
    <w:div w:id="824587185">
      <w:bodyDiv w:val="1"/>
      <w:marLeft w:val="0"/>
      <w:marRight w:val="0"/>
      <w:marTop w:val="0"/>
      <w:marBottom w:val="0"/>
      <w:divBdr>
        <w:top w:val="none" w:sz="0" w:space="0" w:color="auto"/>
        <w:left w:val="none" w:sz="0" w:space="0" w:color="auto"/>
        <w:bottom w:val="none" w:sz="0" w:space="0" w:color="auto"/>
        <w:right w:val="none" w:sz="0" w:space="0" w:color="auto"/>
      </w:divBdr>
    </w:div>
    <w:div w:id="825703066">
      <w:bodyDiv w:val="1"/>
      <w:marLeft w:val="0"/>
      <w:marRight w:val="0"/>
      <w:marTop w:val="0"/>
      <w:marBottom w:val="0"/>
      <w:divBdr>
        <w:top w:val="none" w:sz="0" w:space="0" w:color="auto"/>
        <w:left w:val="none" w:sz="0" w:space="0" w:color="auto"/>
        <w:bottom w:val="none" w:sz="0" w:space="0" w:color="auto"/>
        <w:right w:val="none" w:sz="0" w:space="0" w:color="auto"/>
      </w:divBdr>
    </w:div>
    <w:div w:id="827866371">
      <w:bodyDiv w:val="1"/>
      <w:marLeft w:val="0"/>
      <w:marRight w:val="0"/>
      <w:marTop w:val="0"/>
      <w:marBottom w:val="0"/>
      <w:divBdr>
        <w:top w:val="none" w:sz="0" w:space="0" w:color="auto"/>
        <w:left w:val="none" w:sz="0" w:space="0" w:color="auto"/>
        <w:bottom w:val="none" w:sz="0" w:space="0" w:color="auto"/>
        <w:right w:val="none" w:sz="0" w:space="0" w:color="auto"/>
      </w:divBdr>
    </w:div>
    <w:div w:id="831023169">
      <w:bodyDiv w:val="1"/>
      <w:marLeft w:val="0"/>
      <w:marRight w:val="0"/>
      <w:marTop w:val="0"/>
      <w:marBottom w:val="0"/>
      <w:divBdr>
        <w:top w:val="none" w:sz="0" w:space="0" w:color="auto"/>
        <w:left w:val="none" w:sz="0" w:space="0" w:color="auto"/>
        <w:bottom w:val="none" w:sz="0" w:space="0" w:color="auto"/>
        <w:right w:val="none" w:sz="0" w:space="0" w:color="auto"/>
      </w:divBdr>
    </w:div>
    <w:div w:id="954219268">
      <w:bodyDiv w:val="1"/>
      <w:marLeft w:val="0"/>
      <w:marRight w:val="0"/>
      <w:marTop w:val="0"/>
      <w:marBottom w:val="0"/>
      <w:divBdr>
        <w:top w:val="none" w:sz="0" w:space="0" w:color="auto"/>
        <w:left w:val="none" w:sz="0" w:space="0" w:color="auto"/>
        <w:bottom w:val="none" w:sz="0" w:space="0" w:color="auto"/>
        <w:right w:val="none" w:sz="0" w:space="0" w:color="auto"/>
      </w:divBdr>
    </w:div>
    <w:div w:id="986206753">
      <w:bodyDiv w:val="1"/>
      <w:marLeft w:val="0"/>
      <w:marRight w:val="0"/>
      <w:marTop w:val="0"/>
      <w:marBottom w:val="0"/>
      <w:divBdr>
        <w:top w:val="none" w:sz="0" w:space="0" w:color="auto"/>
        <w:left w:val="none" w:sz="0" w:space="0" w:color="auto"/>
        <w:bottom w:val="none" w:sz="0" w:space="0" w:color="auto"/>
        <w:right w:val="none" w:sz="0" w:space="0" w:color="auto"/>
      </w:divBdr>
    </w:div>
    <w:div w:id="1071928993">
      <w:bodyDiv w:val="1"/>
      <w:marLeft w:val="0"/>
      <w:marRight w:val="0"/>
      <w:marTop w:val="0"/>
      <w:marBottom w:val="0"/>
      <w:divBdr>
        <w:top w:val="none" w:sz="0" w:space="0" w:color="auto"/>
        <w:left w:val="none" w:sz="0" w:space="0" w:color="auto"/>
        <w:bottom w:val="none" w:sz="0" w:space="0" w:color="auto"/>
        <w:right w:val="none" w:sz="0" w:space="0" w:color="auto"/>
      </w:divBdr>
    </w:div>
    <w:div w:id="1098059976">
      <w:bodyDiv w:val="1"/>
      <w:marLeft w:val="0"/>
      <w:marRight w:val="0"/>
      <w:marTop w:val="0"/>
      <w:marBottom w:val="0"/>
      <w:divBdr>
        <w:top w:val="none" w:sz="0" w:space="0" w:color="auto"/>
        <w:left w:val="none" w:sz="0" w:space="0" w:color="auto"/>
        <w:bottom w:val="none" w:sz="0" w:space="0" w:color="auto"/>
        <w:right w:val="none" w:sz="0" w:space="0" w:color="auto"/>
      </w:divBdr>
    </w:div>
    <w:div w:id="1156993854">
      <w:bodyDiv w:val="1"/>
      <w:marLeft w:val="0"/>
      <w:marRight w:val="0"/>
      <w:marTop w:val="0"/>
      <w:marBottom w:val="0"/>
      <w:divBdr>
        <w:top w:val="none" w:sz="0" w:space="0" w:color="auto"/>
        <w:left w:val="none" w:sz="0" w:space="0" w:color="auto"/>
        <w:bottom w:val="none" w:sz="0" w:space="0" w:color="auto"/>
        <w:right w:val="none" w:sz="0" w:space="0" w:color="auto"/>
      </w:divBdr>
    </w:div>
    <w:div w:id="1157647810">
      <w:bodyDiv w:val="1"/>
      <w:marLeft w:val="0"/>
      <w:marRight w:val="0"/>
      <w:marTop w:val="0"/>
      <w:marBottom w:val="0"/>
      <w:divBdr>
        <w:top w:val="none" w:sz="0" w:space="0" w:color="auto"/>
        <w:left w:val="none" w:sz="0" w:space="0" w:color="auto"/>
        <w:bottom w:val="none" w:sz="0" w:space="0" w:color="auto"/>
        <w:right w:val="none" w:sz="0" w:space="0" w:color="auto"/>
      </w:divBdr>
    </w:div>
    <w:div w:id="1171674885">
      <w:bodyDiv w:val="1"/>
      <w:marLeft w:val="0"/>
      <w:marRight w:val="0"/>
      <w:marTop w:val="0"/>
      <w:marBottom w:val="0"/>
      <w:divBdr>
        <w:top w:val="none" w:sz="0" w:space="0" w:color="auto"/>
        <w:left w:val="none" w:sz="0" w:space="0" w:color="auto"/>
        <w:bottom w:val="none" w:sz="0" w:space="0" w:color="auto"/>
        <w:right w:val="none" w:sz="0" w:space="0" w:color="auto"/>
      </w:divBdr>
    </w:div>
    <w:div w:id="1177033986">
      <w:bodyDiv w:val="1"/>
      <w:marLeft w:val="0"/>
      <w:marRight w:val="0"/>
      <w:marTop w:val="0"/>
      <w:marBottom w:val="0"/>
      <w:divBdr>
        <w:top w:val="none" w:sz="0" w:space="0" w:color="auto"/>
        <w:left w:val="none" w:sz="0" w:space="0" w:color="auto"/>
        <w:bottom w:val="none" w:sz="0" w:space="0" w:color="auto"/>
        <w:right w:val="none" w:sz="0" w:space="0" w:color="auto"/>
      </w:divBdr>
    </w:div>
    <w:div w:id="1184829937">
      <w:bodyDiv w:val="1"/>
      <w:marLeft w:val="0"/>
      <w:marRight w:val="0"/>
      <w:marTop w:val="0"/>
      <w:marBottom w:val="0"/>
      <w:divBdr>
        <w:top w:val="none" w:sz="0" w:space="0" w:color="auto"/>
        <w:left w:val="none" w:sz="0" w:space="0" w:color="auto"/>
        <w:bottom w:val="none" w:sz="0" w:space="0" w:color="auto"/>
        <w:right w:val="none" w:sz="0" w:space="0" w:color="auto"/>
      </w:divBdr>
    </w:div>
    <w:div w:id="1190291331">
      <w:bodyDiv w:val="1"/>
      <w:marLeft w:val="0"/>
      <w:marRight w:val="0"/>
      <w:marTop w:val="0"/>
      <w:marBottom w:val="0"/>
      <w:divBdr>
        <w:top w:val="none" w:sz="0" w:space="0" w:color="auto"/>
        <w:left w:val="none" w:sz="0" w:space="0" w:color="auto"/>
        <w:bottom w:val="none" w:sz="0" w:space="0" w:color="auto"/>
        <w:right w:val="none" w:sz="0" w:space="0" w:color="auto"/>
      </w:divBdr>
    </w:div>
    <w:div w:id="1190723861">
      <w:bodyDiv w:val="1"/>
      <w:marLeft w:val="0"/>
      <w:marRight w:val="0"/>
      <w:marTop w:val="0"/>
      <w:marBottom w:val="0"/>
      <w:divBdr>
        <w:top w:val="none" w:sz="0" w:space="0" w:color="auto"/>
        <w:left w:val="none" w:sz="0" w:space="0" w:color="auto"/>
        <w:bottom w:val="none" w:sz="0" w:space="0" w:color="auto"/>
        <w:right w:val="none" w:sz="0" w:space="0" w:color="auto"/>
      </w:divBdr>
    </w:div>
    <w:div w:id="1199463845">
      <w:bodyDiv w:val="1"/>
      <w:marLeft w:val="0"/>
      <w:marRight w:val="0"/>
      <w:marTop w:val="0"/>
      <w:marBottom w:val="0"/>
      <w:divBdr>
        <w:top w:val="none" w:sz="0" w:space="0" w:color="auto"/>
        <w:left w:val="none" w:sz="0" w:space="0" w:color="auto"/>
        <w:bottom w:val="none" w:sz="0" w:space="0" w:color="auto"/>
        <w:right w:val="none" w:sz="0" w:space="0" w:color="auto"/>
      </w:divBdr>
    </w:div>
    <w:div w:id="1207524849">
      <w:bodyDiv w:val="1"/>
      <w:marLeft w:val="0"/>
      <w:marRight w:val="0"/>
      <w:marTop w:val="0"/>
      <w:marBottom w:val="0"/>
      <w:divBdr>
        <w:top w:val="none" w:sz="0" w:space="0" w:color="auto"/>
        <w:left w:val="none" w:sz="0" w:space="0" w:color="auto"/>
        <w:bottom w:val="none" w:sz="0" w:space="0" w:color="auto"/>
        <w:right w:val="none" w:sz="0" w:space="0" w:color="auto"/>
      </w:divBdr>
    </w:div>
    <w:div w:id="1219125112">
      <w:bodyDiv w:val="1"/>
      <w:marLeft w:val="0"/>
      <w:marRight w:val="0"/>
      <w:marTop w:val="0"/>
      <w:marBottom w:val="0"/>
      <w:divBdr>
        <w:top w:val="none" w:sz="0" w:space="0" w:color="auto"/>
        <w:left w:val="none" w:sz="0" w:space="0" w:color="auto"/>
        <w:bottom w:val="none" w:sz="0" w:space="0" w:color="auto"/>
        <w:right w:val="none" w:sz="0" w:space="0" w:color="auto"/>
      </w:divBdr>
    </w:div>
    <w:div w:id="1238131834">
      <w:bodyDiv w:val="1"/>
      <w:marLeft w:val="0"/>
      <w:marRight w:val="0"/>
      <w:marTop w:val="0"/>
      <w:marBottom w:val="0"/>
      <w:divBdr>
        <w:top w:val="none" w:sz="0" w:space="0" w:color="auto"/>
        <w:left w:val="none" w:sz="0" w:space="0" w:color="auto"/>
        <w:bottom w:val="none" w:sz="0" w:space="0" w:color="auto"/>
        <w:right w:val="none" w:sz="0" w:space="0" w:color="auto"/>
      </w:divBdr>
    </w:div>
    <w:div w:id="1239055762">
      <w:bodyDiv w:val="1"/>
      <w:marLeft w:val="0"/>
      <w:marRight w:val="0"/>
      <w:marTop w:val="0"/>
      <w:marBottom w:val="0"/>
      <w:divBdr>
        <w:top w:val="none" w:sz="0" w:space="0" w:color="auto"/>
        <w:left w:val="none" w:sz="0" w:space="0" w:color="auto"/>
        <w:bottom w:val="none" w:sz="0" w:space="0" w:color="auto"/>
        <w:right w:val="none" w:sz="0" w:space="0" w:color="auto"/>
      </w:divBdr>
    </w:div>
    <w:div w:id="1239362990">
      <w:bodyDiv w:val="1"/>
      <w:marLeft w:val="0"/>
      <w:marRight w:val="0"/>
      <w:marTop w:val="0"/>
      <w:marBottom w:val="0"/>
      <w:divBdr>
        <w:top w:val="none" w:sz="0" w:space="0" w:color="auto"/>
        <w:left w:val="none" w:sz="0" w:space="0" w:color="auto"/>
        <w:bottom w:val="none" w:sz="0" w:space="0" w:color="auto"/>
        <w:right w:val="none" w:sz="0" w:space="0" w:color="auto"/>
      </w:divBdr>
    </w:div>
    <w:div w:id="1265308716">
      <w:bodyDiv w:val="1"/>
      <w:marLeft w:val="0"/>
      <w:marRight w:val="0"/>
      <w:marTop w:val="0"/>
      <w:marBottom w:val="0"/>
      <w:divBdr>
        <w:top w:val="none" w:sz="0" w:space="0" w:color="auto"/>
        <w:left w:val="none" w:sz="0" w:space="0" w:color="auto"/>
        <w:bottom w:val="none" w:sz="0" w:space="0" w:color="auto"/>
        <w:right w:val="none" w:sz="0" w:space="0" w:color="auto"/>
      </w:divBdr>
    </w:div>
    <w:div w:id="1278872825">
      <w:bodyDiv w:val="1"/>
      <w:marLeft w:val="0"/>
      <w:marRight w:val="0"/>
      <w:marTop w:val="0"/>
      <w:marBottom w:val="0"/>
      <w:divBdr>
        <w:top w:val="none" w:sz="0" w:space="0" w:color="auto"/>
        <w:left w:val="none" w:sz="0" w:space="0" w:color="auto"/>
        <w:bottom w:val="none" w:sz="0" w:space="0" w:color="auto"/>
        <w:right w:val="none" w:sz="0" w:space="0" w:color="auto"/>
      </w:divBdr>
    </w:div>
    <w:div w:id="1298490288">
      <w:bodyDiv w:val="1"/>
      <w:marLeft w:val="0"/>
      <w:marRight w:val="0"/>
      <w:marTop w:val="0"/>
      <w:marBottom w:val="0"/>
      <w:divBdr>
        <w:top w:val="none" w:sz="0" w:space="0" w:color="auto"/>
        <w:left w:val="none" w:sz="0" w:space="0" w:color="auto"/>
        <w:bottom w:val="none" w:sz="0" w:space="0" w:color="auto"/>
        <w:right w:val="none" w:sz="0" w:space="0" w:color="auto"/>
      </w:divBdr>
    </w:div>
    <w:div w:id="1380789280">
      <w:bodyDiv w:val="1"/>
      <w:marLeft w:val="0"/>
      <w:marRight w:val="0"/>
      <w:marTop w:val="0"/>
      <w:marBottom w:val="0"/>
      <w:divBdr>
        <w:top w:val="none" w:sz="0" w:space="0" w:color="auto"/>
        <w:left w:val="none" w:sz="0" w:space="0" w:color="auto"/>
        <w:bottom w:val="none" w:sz="0" w:space="0" w:color="auto"/>
        <w:right w:val="none" w:sz="0" w:space="0" w:color="auto"/>
      </w:divBdr>
    </w:div>
    <w:div w:id="1408922481">
      <w:bodyDiv w:val="1"/>
      <w:marLeft w:val="0"/>
      <w:marRight w:val="0"/>
      <w:marTop w:val="0"/>
      <w:marBottom w:val="0"/>
      <w:divBdr>
        <w:top w:val="none" w:sz="0" w:space="0" w:color="auto"/>
        <w:left w:val="none" w:sz="0" w:space="0" w:color="auto"/>
        <w:bottom w:val="none" w:sz="0" w:space="0" w:color="auto"/>
        <w:right w:val="none" w:sz="0" w:space="0" w:color="auto"/>
      </w:divBdr>
    </w:div>
    <w:div w:id="1433277411">
      <w:bodyDiv w:val="1"/>
      <w:marLeft w:val="0"/>
      <w:marRight w:val="0"/>
      <w:marTop w:val="0"/>
      <w:marBottom w:val="0"/>
      <w:divBdr>
        <w:top w:val="none" w:sz="0" w:space="0" w:color="auto"/>
        <w:left w:val="none" w:sz="0" w:space="0" w:color="auto"/>
        <w:bottom w:val="none" w:sz="0" w:space="0" w:color="auto"/>
        <w:right w:val="none" w:sz="0" w:space="0" w:color="auto"/>
      </w:divBdr>
    </w:div>
    <w:div w:id="1440375692">
      <w:bodyDiv w:val="1"/>
      <w:marLeft w:val="0"/>
      <w:marRight w:val="0"/>
      <w:marTop w:val="0"/>
      <w:marBottom w:val="0"/>
      <w:divBdr>
        <w:top w:val="none" w:sz="0" w:space="0" w:color="auto"/>
        <w:left w:val="none" w:sz="0" w:space="0" w:color="auto"/>
        <w:bottom w:val="none" w:sz="0" w:space="0" w:color="auto"/>
        <w:right w:val="none" w:sz="0" w:space="0" w:color="auto"/>
      </w:divBdr>
    </w:div>
    <w:div w:id="1462571402">
      <w:bodyDiv w:val="1"/>
      <w:marLeft w:val="0"/>
      <w:marRight w:val="0"/>
      <w:marTop w:val="0"/>
      <w:marBottom w:val="0"/>
      <w:divBdr>
        <w:top w:val="none" w:sz="0" w:space="0" w:color="auto"/>
        <w:left w:val="none" w:sz="0" w:space="0" w:color="auto"/>
        <w:bottom w:val="none" w:sz="0" w:space="0" w:color="auto"/>
        <w:right w:val="none" w:sz="0" w:space="0" w:color="auto"/>
      </w:divBdr>
    </w:div>
    <w:div w:id="1476603248">
      <w:bodyDiv w:val="1"/>
      <w:marLeft w:val="0"/>
      <w:marRight w:val="0"/>
      <w:marTop w:val="0"/>
      <w:marBottom w:val="0"/>
      <w:divBdr>
        <w:top w:val="none" w:sz="0" w:space="0" w:color="auto"/>
        <w:left w:val="none" w:sz="0" w:space="0" w:color="auto"/>
        <w:bottom w:val="none" w:sz="0" w:space="0" w:color="auto"/>
        <w:right w:val="none" w:sz="0" w:space="0" w:color="auto"/>
      </w:divBdr>
    </w:div>
    <w:div w:id="1484469538">
      <w:bodyDiv w:val="1"/>
      <w:marLeft w:val="0"/>
      <w:marRight w:val="0"/>
      <w:marTop w:val="0"/>
      <w:marBottom w:val="0"/>
      <w:divBdr>
        <w:top w:val="none" w:sz="0" w:space="0" w:color="auto"/>
        <w:left w:val="none" w:sz="0" w:space="0" w:color="auto"/>
        <w:bottom w:val="none" w:sz="0" w:space="0" w:color="auto"/>
        <w:right w:val="none" w:sz="0" w:space="0" w:color="auto"/>
      </w:divBdr>
    </w:div>
    <w:div w:id="1570310820">
      <w:bodyDiv w:val="1"/>
      <w:marLeft w:val="0"/>
      <w:marRight w:val="0"/>
      <w:marTop w:val="0"/>
      <w:marBottom w:val="0"/>
      <w:divBdr>
        <w:top w:val="none" w:sz="0" w:space="0" w:color="auto"/>
        <w:left w:val="none" w:sz="0" w:space="0" w:color="auto"/>
        <w:bottom w:val="none" w:sz="0" w:space="0" w:color="auto"/>
        <w:right w:val="none" w:sz="0" w:space="0" w:color="auto"/>
      </w:divBdr>
    </w:div>
    <w:div w:id="1585337218">
      <w:bodyDiv w:val="1"/>
      <w:marLeft w:val="0"/>
      <w:marRight w:val="0"/>
      <w:marTop w:val="0"/>
      <w:marBottom w:val="0"/>
      <w:divBdr>
        <w:top w:val="none" w:sz="0" w:space="0" w:color="auto"/>
        <w:left w:val="none" w:sz="0" w:space="0" w:color="auto"/>
        <w:bottom w:val="none" w:sz="0" w:space="0" w:color="auto"/>
        <w:right w:val="none" w:sz="0" w:space="0" w:color="auto"/>
      </w:divBdr>
    </w:div>
    <w:div w:id="1618754382">
      <w:bodyDiv w:val="1"/>
      <w:marLeft w:val="0"/>
      <w:marRight w:val="0"/>
      <w:marTop w:val="0"/>
      <w:marBottom w:val="0"/>
      <w:divBdr>
        <w:top w:val="none" w:sz="0" w:space="0" w:color="auto"/>
        <w:left w:val="none" w:sz="0" w:space="0" w:color="auto"/>
        <w:bottom w:val="none" w:sz="0" w:space="0" w:color="auto"/>
        <w:right w:val="none" w:sz="0" w:space="0" w:color="auto"/>
      </w:divBdr>
    </w:div>
    <w:div w:id="1672485092">
      <w:bodyDiv w:val="1"/>
      <w:marLeft w:val="0"/>
      <w:marRight w:val="0"/>
      <w:marTop w:val="0"/>
      <w:marBottom w:val="0"/>
      <w:divBdr>
        <w:top w:val="none" w:sz="0" w:space="0" w:color="auto"/>
        <w:left w:val="none" w:sz="0" w:space="0" w:color="auto"/>
        <w:bottom w:val="none" w:sz="0" w:space="0" w:color="auto"/>
        <w:right w:val="none" w:sz="0" w:space="0" w:color="auto"/>
      </w:divBdr>
    </w:div>
    <w:div w:id="1697534342">
      <w:bodyDiv w:val="1"/>
      <w:marLeft w:val="0"/>
      <w:marRight w:val="0"/>
      <w:marTop w:val="0"/>
      <w:marBottom w:val="0"/>
      <w:divBdr>
        <w:top w:val="none" w:sz="0" w:space="0" w:color="auto"/>
        <w:left w:val="none" w:sz="0" w:space="0" w:color="auto"/>
        <w:bottom w:val="none" w:sz="0" w:space="0" w:color="auto"/>
        <w:right w:val="none" w:sz="0" w:space="0" w:color="auto"/>
      </w:divBdr>
    </w:div>
    <w:div w:id="1701665196">
      <w:bodyDiv w:val="1"/>
      <w:marLeft w:val="0"/>
      <w:marRight w:val="0"/>
      <w:marTop w:val="0"/>
      <w:marBottom w:val="0"/>
      <w:divBdr>
        <w:top w:val="none" w:sz="0" w:space="0" w:color="auto"/>
        <w:left w:val="none" w:sz="0" w:space="0" w:color="auto"/>
        <w:bottom w:val="none" w:sz="0" w:space="0" w:color="auto"/>
        <w:right w:val="none" w:sz="0" w:space="0" w:color="auto"/>
      </w:divBdr>
    </w:div>
    <w:div w:id="1717847861">
      <w:bodyDiv w:val="1"/>
      <w:marLeft w:val="0"/>
      <w:marRight w:val="0"/>
      <w:marTop w:val="0"/>
      <w:marBottom w:val="0"/>
      <w:divBdr>
        <w:top w:val="none" w:sz="0" w:space="0" w:color="auto"/>
        <w:left w:val="none" w:sz="0" w:space="0" w:color="auto"/>
        <w:bottom w:val="none" w:sz="0" w:space="0" w:color="auto"/>
        <w:right w:val="none" w:sz="0" w:space="0" w:color="auto"/>
      </w:divBdr>
    </w:div>
    <w:div w:id="1761439121">
      <w:bodyDiv w:val="1"/>
      <w:marLeft w:val="0"/>
      <w:marRight w:val="0"/>
      <w:marTop w:val="0"/>
      <w:marBottom w:val="0"/>
      <w:divBdr>
        <w:top w:val="none" w:sz="0" w:space="0" w:color="auto"/>
        <w:left w:val="none" w:sz="0" w:space="0" w:color="auto"/>
        <w:bottom w:val="none" w:sz="0" w:space="0" w:color="auto"/>
        <w:right w:val="none" w:sz="0" w:space="0" w:color="auto"/>
      </w:divBdr>
    </w:div>
    <w:div w:id="1815634468">
      <w:bodyDiv w:val="1"/>
      <w:marLeft w:val="0"/>
      <w:marRight w:val="0"/>
      <w:marTop w:val="0"/>
      <w:marBottom w:val="0"/>
      <w:divBdr>
        <w:top w:val="none" w:sz="0" w:space="0" w:color="auto"/>
        <w:left w:val="none" w:sz="0" w:space="0" w:color="auto"/>
        <w:bottom w:val="none" w:sz="0" w:space="0" w:color="auto"/>
        <w:right w:val="none" w:sz="0" w:space="0" w:color="auto"/>
      </w:divBdr>
    </w:div>
    <w:div w:id="1842770770">
      <w:bodyDiv w:val="1"/>
      <w:marLeft w:val="0"/>
      <w:marRight w:val="0"/>
      <w:marTop w:val="0"/>
      <w:marBottom w:val="0"/>
      <w:divBdr>
        <w:top w:val="none" w:sz="0" w:space="0" w:color="auto"/>
        <w:left w:val="none" w:sz="0" w:space="0" w:color="auto"/>
        <w:bottom w:val="none" w:sz="0" w:space="0" w:color="auto"/>
        <w:right w:val="none" w:sz="0" w:space="0" w:color="auto"/>
      </w:divBdr>
    </w:div>
    <w:div w:id="1894732515">
      <w:bodyDiv w:val="1"/>
      <w:marLeft w:val="0"/>
      <w:marRight w:val="0"/>
      <w:marTop w:val="0"/>
      <w:marBottom w:val="0"/>
      <w:divBdr>
        <w:top w:val="none" w:sz="0" w:space="0" w:color="auto"/>
        <w:left w:val="none" w:sz="0" w:space="0" w:color="auto"/>
        <w:bottom w:val="none" w:sz="0" w:space="0" w:color="auto"/>
        <w:right w:val="none" w:sz="0" w:space="0" w:color="auto"/>
      </w:divBdr>
    </w:div>
    <w:div w:id="1928951816">
      <w:bodyDiv w:val="1"/>
      <w:marLeft w:val="0"/>
      <w:marRight w:val="0"/>
      <w:marTop w:val="0"/>
      <w:marBottom w:val="0"/>
      <w:divBdr>
        <w:top w:val="none" w:sz="0" w:space="0" w:color="auto"/>
        <w:left w:val="none" w:sz="0" w:space="0" w:color="auto"/>
        <w:bottom w:val="none" w:sz="0" w:space="0" w:color="auto"/>
        <w:right w:val="none" w:sz="0" w:space="0" w:color="auto"/>
      </w:divBdr>
    </w:div>
    <w:div w:id="1978606706">
      <w:bodyDiv w:val="1"/>
      <w:marLeft w:val="0"/>
      <w:marRight w:val="0"/>
      <w:marTop w:val="0"/>
      <w:marBottom w:val="0"/>
      <w:divBdr>
        <w:top w:val="none" w:sz="0" w:space="0" w:color="auto"/>
        <w:left w:val="none" w:sz="0" w:space="0" w:color="auto"/>
        <w:bottom w:val="none" w:sz="0" w:space="0" w:color="auto"/>
        <w:right w:val="none" w:sz="0" w:space="0" w:color="auto"/>
      </w:divBdr>
    </w:div>
    <w:div w:id="1984388713">
      <w:bodyDiv w:val="1"/>
      <w:marLeft w:val="0"/>
      <w:marRight w:val="0"/>
      <w:marTop w:val="0"/>
      <w:marBottom w:val="0"/>
      <w:divBdr>
        <w:top w:val="none" w:sz="0" w:space="0" w:color="auto"/>
        <w:left w:val="none" w:sz="0" w:space="0" w:color="auto"/>
        <w:bottom w:val="none" w:sz="0" w:space="0" w:color="auto"/>
        <w:right w:val="none" w:sz="0" w:space="0" w:color="auto"/>
      </w:divBdr>
    </w:div>
    <w:div w:id="20023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EB11B-7DEB-45AC-B59A-568D3D1E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3658</Words>
  <Characters>20857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19</cp:revision>
  <cp:lastPrinted>2023-10-12T07:46:00Z</cp:lastPrinted>
  <dcterms:created xsi:type="dcterms:W3CDTF">2023-10-09T11:52:00Z</dcterms:created>
  <dcterms:modified xsi:type="dcterms:W3CDTF">2023-10-12T07:46:00Z</dcterms:modified>
</cp:coreProperties>
</file>