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1364F" w14:textId="77777777" w:rsidR="009C7A53" w:rsidRPr="003A196F" w:rsidRDefault="009C7A53" w:rsidP="00DB3D5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A196F">
        <w:rPr>
          <w:noProof/>
          <w:sz w:val="22"/>
          <w:szCs w:val="20"/>
        </w:rPr>
        <w:drawing>
          <wp:inline distT="0" distB="0" distL="0" distR="0" wp14:anchorId="00652E27" wp14:editId="44A84A8F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D3596" w14:textId="77777777" w:rsidR="009C7A53" w:rsidRPr="003A196F" w:rsidRDefault="009C7A53" w:rsidP="00DB3D56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14:paraId="669DA0DE" w14:textId="77777777" w:rsidR="009C7A53" w:rsidRPr="003A196F" w:rsidRDefault="009C7A53" w:rsidP="00DB3D56">
      <w:pPr>
        <w:keepNext/>
        <w:jc w:val="center"/>
        <w:outlineLvl w:val="1"/>
        <w:rPr>
          <w:b/>
          <w:sz w:val="32"/>
          <w:szCs w:val="32"/>
        </w:rPr>
      </w:pPr>
      <w:r w:rsidRPr="003A196F">
        <w:rPr>
          <w:b/>
          <w:sz w:val="32"/>
          <w:szCs w:val="32"/>
        </w:rPr>
        <w:t>АДМИНИСТРАЦИЯ СЕЧЕНОВСКОГО</w:t>
      </w:r>
    </w:p>
    <w:p w14:paraId="48315BA2" w14:textId="77777777" w:rsidR="009C7A53" w:rsidRPr="003A196F" w:rsidRDefault="009C7A53" w:rsidP="00DB3D56">
      <w:pPr>
        <w:keepNext/>
        <w:jc w:val="center"/>
        <w:outlineLvl w:val="1"/>
        <w:rPr>
          <w:b/>
          <w:sz w:val="32"/>
          <w:szCs w:val="32"/>
        </w:rPr>
      </w:pPr>
      <w:r w:rsidRPr="003A196F">
        <w:rPr>
          <w:b/>
          <w:sz w:val="32"/>
          <w:szCs w:val="32"/>
        </w:rPr>
        <w:t xml:space="preserve">МУНИЦИПАЛЬНОГО </w:t>
      </w:r>
      <w:r w:rsidR="00226A5A" w:rsidRPr="003A196F">
        <w:rPr>
          <w:b/>
          <w:sz w:val="32"/>
          <w:szCs w:val="32"/>
        </w:rPr>
        <w:t>ОКРУГА</w:t>
      </w:r>
    </w:p>
    <w:p w14:paraId="289540C7" w14:textId="77777777" w:rsidR="009C7A53" w:rsidRPr="003A196F" w:rsidRDefault="009C7A53" w:rsidP="00DB3D5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3A196F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14:paraId="00E2CD7E" w14:textId="77777777" w:rsidR="00204B81" w:rsidRPr="003A196F" w:rsidRDefault="00204B81" w:rsidP="00DB3D56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7F1FAEC" w14:textId="77777777" w:rsidR="009C7A53" w:rsidRPr="003A196F" w:rsidRDefault="009C7A53" w:rsidP="00DB3D5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3A196F">
        <w:rPr>
          <w:rFonts w:eastAsia="Calibri"/>
          <w:b/>
          <w:sz w:val="32"/>
          <w:szCs w:val="32"/>
          <w:lang w:eastAsia="en-US"/>
        </w:rPr>
        <w:t>ПОСТАНОВЛЕНИЕ</w:t>
      </w:r>
    </w:p>
    <w:p w14:paraId="3933E04A" w14:textId="77777777" w:rsidR="00D84CA3" w:rsidRPr="003A196F" w:rsidRDefault="00D84CA3" w:rsidP="00DB3D56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699EAB9" w14:textId="5D5347A2" w:rsidR="00EA2D65" w:rsidRPr="00A2521A" w:rsidRDefault="0000509E" w:rsidP="00167BBE">
      <w:pPr>
        <w:pStyle w:val="ConsPlusTitle"/>
        <w:rPr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2</w:t>
      </w:r>
      <w:r w:rsidR="00A2521A">
        <w:rPr>
          <w:rFonts w:ascii="Times New Roman" w:hAnsi="Times New Roman" w:cs="Times New Roman"/>
          <w:b w:val="0"/>
          <w:sz w:val="28"/>
          <w:szCs w:val="28"/>
          <w:u w:val="single"/>
        </w:rPr>
        <w:t>5</w:t>
      </w:r>
      <w:r w:rsidR="001D7D75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>.09</w:t>
      </w:r>
      <w:r w:rsidR="00580CD8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. </w:t>
      </w:r>
      <w:r w:rsidR="00DB3D56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>2023</w:t>
      </w:r>
      <w:r w:rsidR="009C7A53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г.</w:t>
      </w:r>
      <w:r w:rsidR="009C7A5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DC7EB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</w:t>
      </w:r>
      <w:r w:rsidR="00675A97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DC7EB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BF4666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DC7EB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0A42B4" w:rsidRPr="003A196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731F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4E1C25" w:rsidRPr="003A196F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D47BE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№ </w:t>
      </w:r>
      <w:r w:rsidR="00873BEA">
        <w:rPr>
          <w:rFonts w:ascii="Times New Roman" w:hAnsi="Times New Roman" w:cs="Times New Roman"/>
          <w:b w:val="0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>1</w:t>
      </w:r>
      <w:r w:rsidR="00E80472">
        <w:rPr>
          <w:rFonts w:ascii="Times New Roman" w:hAnsi="Times New Roman" w:cs="Times New Roman"/>
          <w:b w:val="0"/>
          <w:sz w:val="28"/>
          <w:szCs w:val="28"/>
          <w:u w:val="single"/>
        </w:rPr>
        <w:t>9</w:t>
      </w:r>
    </w:p>
    <w:p w14:paraId="57C27D10" w14:textId="77777777" w:rsidR="009866EF" w:rsidRDefault="009866EF" w:rsidP="00372DA5">
      <w:pPr>
        <w:jc w:val="both"/>
        <w:rPr>
          <w:rFonts w:eastAsia="Calibri"/>
          <w:sz w:val="28"/>
          <w:szCs w:val="28"/>
          <w:u w:val="single"/>
          <w:lang w:eastAsia="en-US"/>
        </w:rPr>
      </w:pPr>
    </w:p>
    <w:p w14:paraId="7028E937" w14:textId="77777777" w:rsidR="00E80472" w:rsidRPr="00E80472" w:rsidRDefault="00E80472" w:rsidP="00E80472">
      <w:pPr>
        <w:ind w:left="142" w:right="16"/>
        <w:jc w:val="center"/>
        <w:rPr>
          <w:b/>
          <w:sz w:val="28"/>
          <w:szCs w:val="28"/>
        </w:rPr>
      </w:pPr>
      <w:proofErr w:type="gramStart"/>
      <w:r w:rsidRPr="00E80472">
        <w:rPr>
          <w:b/>
          <w:sz w:val="28"/>
          <w:szCs w:val="28"/>
        </w:rPr>
        <w:t>О внесении изменений  в постановление Администрации Сеченовского муниципального округа от 15.03.2023 г. № 291 «Об утверждении Перечня муниципального имущества  Сеченовского муниципального округа Нижегородской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</w:t>
      </w:r>
      <w:r w:rsidRPr="00E80472">
        <w:rPr>
          <w:b/>
          <w:sz w:val="28"/>
          <w:szCs w:val="28"/>
        </w:rPr>
        <w:softHyphen/>
        <w:t>ектам малого и среднего пред</w:t>
      </w:r>
      <w:r w:rsidRPr="00E80472">
        <w:rPr>
          <w:b/>
          <w:sz w:val="28"/>
          <w:szCs w:val="28"/>
        </w:rPr>
        <w:softHyphen/>
        <w:t>принимательства, в том</w:t>
      </w:r>
      <w:proofErr w:type="gramEnd"/>
      <w:r w:rsidRPr="00E80472">
        <w:rPr>
          <w:b/>
          <w:sz w:val="28"/>
          <w:szCs w:val="28"/>
        </w:rPr>
        <w:t xml:space="preserve"> </w:t>
      </w:r>
      <w:proofErr w:type="gramStart"/>
      <w:r w:rsidRPr="00E80472">
        <w:rPr>
          <w:b/>
          <w:sz w:val="28"/>
          <w:szCs w:val="28"/>
        </w:rPr>
        <w:t>числе</w:t>
      </w:r>
      <w:proofErr w:type="gramEnd"/>
      <w:r w:rsidRPr="00E80472">
        <w:rPr>
          <w:b/>
          <w:sz w:val="28"/>
          <w:szCs w:val="28"/>
        </w:rPr>
        <w:t xml:space="preserve"> физическим лицам, не являющимся индивидуальными предпринимателями и применяющими специальный налоговый режим «Налог на профессиональный доход»</w:t>
      </w:r>
    </w:p>
    <w:p w14:paraId="6C87CBE1" w14:textId="77777777" w:rsidR="00E80472" w:rsidRPr="00E80472" w:rsidRDefault="00E80472" w:rsidP="00E80472">
      <w:pPr>
        <w:ind w:right="-2"/>
        <w:rPr>
          <w:sz w:val="28"/>
          <w:szCs w:val="28"/>
        </w:rPr>
      </w:pPr>
    </w:p>
    <w:p w14:paraId="30A55BF8" w14:textId="77777777" w:rsidR="00E80472" w:rsidRPr="00E80472" w:rsidRDefault="00E80472" w:rsidP="00E80472">
      <w:pPr>
        <w:spacing w:line="276" w:lineRule="auto"/>
        <w:ind w:left="142" w:right="-126"/>
        <w:jc w:val="both"/>
        <w:rPr>
          <w:b/>
          <w:sz w:val="28"/>
          <w:szCs w:val="28"/>
        </w:rPr>
      </w:pPr>
      <w:r w:rsidRPr="00E80472">
        <w:rPr>
          <w:sz w:val="28"/>
          <w:szCs w:val="28"/>
        </w:rPr>
        <w:t xml:space="preserve">        В соответствии с п.4 ст.18 Федерального закона от 24.07.2007 г. № 209-ФЗ «О разви</w:t>
      </w:r>
      <w:r w:rsidRPr="00E80472">
        <w:rPr>
          <w:sz w:val="28"/>
          <w:szCs w:val="28"/>
        </w:rPr>
        <w:softHyphen/>
        <w:t>тии малого и среднего предпринимательства в Российской Федерации», в целях создания условий для разви</w:t>
      </w:r>
      <w:r w:rsidRPr="00E80472">
        <w:rPr>
          <w:sz w:val="28"/>
          <w:szCs w:val="28"/>
        </w:rPr>
        <w:softHyphen/>
        <w:t>тия малого и среднего предпринимательства на территории Сеченовского муниципального округа Нижегородской области,</w:t>
      </w:r>
      <w:r w:rsidRPr="00E80472">
        <w:rPr>
          <w:b/>
          <w:sz w:val="28"/>
          <w:szCs w:val="28"/>
        </w:rPr>
        <w:t xml:space="preserve"> А</w:t>
      </w:r>
      <w:r w:rsidRPr="00E80472">
        <w:rPr>
          <w:sz w:val="28"/>
          <w:szCs w:val="28"/>
        </w:rPr>
        <w:t>дминистра</w:t>
      </w:r>
      <w:r w:rsidRPr="00E80472">
        <w:rPr>
          <w:sz w:val="28"/>
          <w:szCs w:val="28"/>
        </w:rPr>
        <w:softHyphen/>
        <w:t>ция Сеченовского муниципального округа Нижегородской области</w:t>
      </w:r>
      <w:r w:rsidRPr="00E80472">
        <w:rPr>
          <w:b/>
          <w:color w:val="000000"/>
          <w:spacing w:val="3"/>
          <w:sz w:val="28"/>
          <w:szCs w:val="28"/>
          <w:shd w:val="clear" w:color="auto" w:fill="FFFFFF"/>
        </w:rPr>
        <w:t xml:space="preserve"> постановляет:</w:t>
      </w:r>
    </w:p>
    <w:p w14:paraId="52C5FBDB" w14:textId="77777777" w:rsidR="00E80472" w:rsidRPr="00E80472" w:rsidRDefault="00E80472" w:rsidP="00E80472">
      <w:pPr>
        <w:numPr>
          <w:ilvl w:val="0"/>
          <w:numId w:val="22"/>
        </w:numPr>
        <w:tabs>
          <w:tab w:val="left" w:pos="993"/>
        </w:tabs>
        <w:spacing w:line="276" w:lineRule="auto"/>
        <w:ind w:left="142" w:right="-126" w:firstLine="567"/>
        <w:jc w:val="both"/>
        <w:rPr>
          <w:color w:val="000000"/>
          <w:sz w:val="28"/>
          <w:szCs w:val="28"/>
        </w:rPr>
      </w:pPr>
      <w:proofErr w:type="gramStart"/>
      <w:r w:rsidRPr="00E80472">
        <w:rPr>
          <w:sz w:val="28"/>
          <w:szCs w:val="28"/>
        </w:rPr>
        <w:t>Внести изменения в постановление Администрации Сеченовского муниципального округа Нижегородской области от 15.03.2023 г. № 291 «Об утверждении Перечня муниципального имущества Сеченовского муниципального округа Нижегородской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предпринимательства, в</w:t>
      </w:r>
      <w:proofErr w:type="gramEnd"/>
      <w:r w:rsidRPr="00E80472">
        <w:rPr>
          <w:sz w:val="28"/>
          <w:szCs w:val="28"/>
        </w:rPr>
        <w:t xml:space="preserve"> том числе физическим лицам, не являющимися индивидуальными предпринимателями и применяющими специальный налоговый режим «Налог на профессиональный доход».</w:t>
      </w:r>
    </w:p>
    <w:p w14:paraId="105BD455" w14:textId="77777777" w:rsidR="00E80472" w:rsidRPr="00E80472" w:rsidRDefault="00E80472" w:rsidP="00E80472">
      <w:pPr>
        <w:spacing w:line="276" w:lineRule="auto"/>
        <w:ind w:left="142" w:right="-2"/>
        <w:jc w:val="both"/>
        <w:rPr>
          <w:color w:val="000000"/>
          <w:sz w:val="28"/>
          <w:szCs w:val="28"/>
        </w:rPr>
      </w:pPr>
      <w:r w:rsidRPr="00E80472">
        <w:rPr>
          <w:sz w:val="28"/>
          <w:szCs w:val="28"/>
        </w:rPr>
        <w:lastRenderedPageBreak/>
        <w:t xml:space="preserve">         1.1. В связи с </w:t>
      </w:r>
      <w:proofErr w:type="spellStart"/>
      <w:r w:rsidRPr="00E80472">
        <w:rPr>
          <w:sz w:val="28"/>
          <w:szCs w:val="28"/>
        </w:rPr>
        <w:t>невостребованностью</w:t>
      </w:r>
      <w:proofErr w:type="spellEnd"/>
      <w:r w:rsidRPr="00E80472">
        <w:rPr>
          <w:sz w:val="28"/>
          <w:szCs w:val="28"/>
        </w:rPr>
        <w:t xml:space="preserve"> исключить из Перечня</w:t>
      </w:r>
      <w:r w:rsidRPr="00E80472">
        <w:rPr>
          <w:color w:val="000000"/>
          <w:sz w:val="28"/>
          <w:szCs w:val="28"/>
        </w:rPr>
        <w:t xml:space="preserve"> муниципального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предпринимательства, </w:t>
      </w:r>
      <w:r w:rsidRPr="00E80472">
        <w:rPr>
          <w:sz w:val="28"/>
          <w:szCs w:val="28"/>
        </w:rPr>
        <w:t>в том числе физическим лицам, не являющимся индивидуальными предпринимателями и применяющими специальный налоговый режим «Налог на профессиональный доход»</w:t>
      </w:r>
      <w:r w:rsidRPr="00E80472">
        <w:rPr>
          <w:color w:val="000000"/>
          <w:sz w:val="28"/>
          <w:szCs w:val="28"/>
        </w:rPr>
        <w:t xml:space="preserve"> следующие объекты недвижимости: </w:t>
      </w:r>
    </w:p>
    <w:p w14:paraId="2DED7734" w14:textId="77777777" w:rsidR="00E80472" w:rsidRPr="00E80472" w:rsidRDefault="00E80472" w:rsidP="00E80472">
      <w:pPr>
        <w:spacing w:line="276" w:lineRule="auto"/>
        <w:ind w:left="142"/>
        <w:jc w:val="both"/>
        <w:rPr>
          <w:sz w:val="28"/>
          <w:szCs w:val="28"/>
        </w:rPr>
      </w:pPr>
      <w:r w:rsidRPr="00E80472">
        <w:rPr>
          <w:color w:val="000000"/>
          <w:sz w:val="28"/>
          <w:szCs w:val="28"/>
        </w:rPr>
        <w:t xml:space="preserve">        - </w:t>
      </w:r>
      <w:r w:rsidRPr="00E80472">
        <w:rPr>
          <w:sz w:val="28"/>
          <w:szCs w:val="28"/>
        </w:rPr>
        <w:t xml:space="preserve">нежилое здание общей площадью 1238,7 </w:t>
      </w:r>
      <w:proofErr w:type="spellStart"/>
      <w:r w:rsidRPr="00E80472">
        <w:rPr>
          <w:sz w:val="28"/>
          <w:szCs w:val="28"/>
        </w:rPr>
        <w:t>кв.м</w:t>
      </w:r>
      <w:proofErr w:type="spellEnd"/>
      <w:r w:rsidRPr="00E80472">
        <w:rPr>
          <w:sz w:val="28"/>
          <w:szCs w:val="28"/>
        </w:rPr>
        <w:t>., кадастровый номер 52:48:0200001:1257, находящееся по адресу: Нижегородская область, Сеченовский район, село Красный Остров, ул. Молодежная, д.10 «А»;</w:t>
      </w:r>
    </w:p>
    <w:p w14:paraId="0A02D3D2" w14:textId="77777777" w:rsidR="00E80472" w:rsidRPr="00E80472" w:rsidRDefault="00E80472" w:rsidP="00E80472">
      <w:pPr>
        <w:spacing w:line="276" w:lineRule="auto"/>
        <w:ind w:left="142"/>
        <w:jc w:val="both"/>
        <w:rPr>
          <w:sz w:val="28"/>
          <w:szCs w:val="28"/>
        </w:rPr>
      </w:pPr>
      <w:r w:rsidRPr="00E80472">
        <w:rPr>
          <w:sz w:val="28"/>
          <w:szCs w:val="28"/>
        </w:rPr>
        <w:t xml:space="preserve">        -н</w:t>
      </w:r>
      <w:r w:rsidRPr="00E80472">
        <w:rPr>
          <w:color w:val="000000"/>
          <w:sz w:val="28"/>
          <w:szCs w:val="28"/>
        </w:rPr>
        <w:t>ежилое помещение</w:t>
      </w:r>
      <w:r w:rsidRPr="00E80472">
        <w:rPr>
          <w:sz w:val="28"/>
          <w:szCs w:val="28"/>
        </w:rPr>
        <w:t xml:space="preserve"> общей площадью 56,8 </w:t>
      </w:r>
      <w:proofErr w:type="spellStart"/>
      <w:r w:rsidRPr="00E80472">
        <w:rPr>
          <w:sz w:val="28"/>
          <w:szCs w:val="28"/>
        </w:rPr>
        <w:t>кв.м</w:t>
      </w:r>
      <w:proofErr w:type="spellEnd"/>
      <w:r w:rsidRPr="00E80472">
        <w:rPr>
          <w:sz w:val="28"/>
          <w:szCs w:val="28"/>
        </w:rPr>
        <w:t>., кадастровый номер 52:48:1200002:2569, находящееся по адресу:</w:t>
      </w:r>
      <w:r w:rsidRPr="00E80472">
        <w:rPr>
          <w:color w:val="000000"/>
          <w:sz w:val="28"/>
          <w:szCs w:val="28"/>
        </w:rPr>
        <w:t xml:space="preserve"> Нижегородская область, Сеченовский район, с. Сеченово, ул. 70 лет Октября, д.1.</w:t>
      </w:r>
    </w:p>
    <w:p w14:paraId="2984CF2C" w14:textId="3167AAB7" w:rsidR="00E80472" w:rsidRPr="00E80472" w:rsidRDefault="00E80472" w:rsidP="00E80472">
      <w:pPr>
        <w:spacing w:line="276" w:lineRule="auto"/>
        <w:jc w:val="both"/>
        <w:rPr>
          <w:sz w:val="28"/>
          <w:szCs w:val="28"/>
        </w:rPr>
      </w:pPr>
      <w:r w:rsidRPr="00E80472">
        <w:rPr>
          <w:sz w:val="28"/>
          <w:szCs w:val="28"/>
        </w:rPr>
        <w:t xml:space="preserve">         </w:t>
      </w:r>
      <w:r>
        <w:rPr>
          <w:sz w:val="28"/>
          <w:szCs w:val="28"/>
        </w:rPr>
        <w:t>2.</w:t>
      </w:r>
      <w:r w:rsidRPr="00E80472">
        <w:rPr>
          <w:sz w:val="28"/>
          <w:szCs w:val="28"/>
        </w:rPr>
        <w:t xml:space="preserve">Обеспечить опубликование настоящего постановления на официальном сайте Администрации Сеченовского муниципального округа Нижегородской области в сети Интернет. </w:t>
      </w:r>
    </w:p>
    <w:p w14:paraId="670C8115" w14:textId="13C4E080" w:rsidR="00E80472" w:rsidRPr="00E80472" w:rsidRDefault="00E80472" w:rsidP="00E80472">
      <w:pPr>
        <w:spacing w:line="276" w:lineRule="auto"/>
        <w:ind w:left="567" w:right="-42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bookmarkStart w:id="0" w:name="_GoBack"/>
      <w:bookmarkEnd w:id="0"/>
      <w:r w:rsidRPr="00E80472">
        <w:rPr>
          <w:sz w:val="28"/>
          <w:szCs w:val="28"/>
        </w:rPr>
        <w:t xml:space="preserve">Настоящее постановление вступает в силу со дня его подписания. </w:t>
      </w:r>
    </w:p>
    <w:p w14:paraId="66DB3656" w14:textId="1E9B2D87" w:rsidR="00DB7AE3" w:rsidRPr="00A2521A" w:rsidRDefault="00DB7AE3" w:rsidP="003B7E4B">
      <w:pPr>
        <w:ind w:left="-142"/>
        <w:jc w:val="both"/>
        <w:rPr>
          <w:sz w:val="28"/>
          <w:szCs w:val="20"/>
        </w:rPr>
      </w:pPr>
    </w:p>
    <w:p w14:paraId="02C07D54" w14:textId="77777777" w:rsidR="00DB7AE3" w:rsidRDefault="00DB7AE3" w:rsidP="00DB7AE3">
      <w:pPr>
        <w:rPr>
          <w:sz w:val="28"/>
          <w:szCs w:val="20"/>
        </w:rPr>
      </w:pPr>
    </w:p>
    <w:p w14:paraId="35F67C5D" w14:textId="77777777" w:rsidR="00A2521A" w:rsidRPr="00DB7AE3" w:rsidRDefault="00A2521A" w:rsidP="00DB7AE3">
      <w:pPr>
        <w:rPr>
          <w:sz w:val="28"/>
          <w:szCs w:val="20"/>
        </w:rPr>
      </w:pPr>
    </w:p>
    <w:p w14:paraId="2D94AB33" w14:textId="24AD7B90" w:rsidR="00DB7AE3" w:rsidRPr="00DB7AE3" w:rsidRDefault="00DB7AE3" w:rsidP="00DB7AE3">
      <w:pPr>
        <w:rPr>
          <w:sz w:val="28"/>
          <w:szCs w:val="20"/>
        </w:rPr>
      </w:pPr>
      <w:proofErr w:type="spellStart"/>
      <w:r>
        <w:rPr>
          <w:sz w:val="28"/>
          <w:szCs w:val="20"/>
        </w:rPr>
        <w:t>И.о</w:t>
      </w:r>
      <w:proofErr w:type="spellEnd"/>
      <w:r>
        <w:rPr>
          <w:sz w:val="28"/>
          <w:szCs w:val="20"/>
        </w:rPr>
        <w:t xml:space="preserve">. </w:t>
      </w:r>
      <w:r w:rsidRPr="00DB7AE3">
        <w:rPr>
          <w:sz w:val="28"/>
          <w:szCs w:val="20"/>
        </w:rPr>
        <w:t>главы МСУ</w:t>
      </w:r>
    </w:p>
    <w:p w14:paraId="0CB670CB" w14:textId="1275381D" w:rsidR="00DB7AE3" w:rsidRDefault="00DB7AE3" w:rsidP="00DB7AE3">
      <w:pPr>
        <w:rPr>
          <w:sz w:val="28"/>
          <w:szCs w:val="20"/>
        </w:rPr>
      </w:pPr>
      <w:r w:rsidRPr="00DB7AE3">
        <w:rPr>
          <w:sz w:val="28"/>
          <w:szCs w:val="20"/>
        </w:rPr>
        <w:t xml:space="preserve">Сеченовского муниципального округа                           </w:t>
      </w:r>
      <w:r w:rsidR="00A2521A">
        <w:rPr>
          <w:sz w:val="28"/>
          <w:szCs w:val="20"/>
        </w:rPr>
        <w:t xml:space="preserve">              </w:t>
      </w:r>
      <w:r w:rsidRPr="00DB7AE3">
        <w:rPr>
          <w:sz w:val="28"/>
          <w:szCs w:val="20"/>
        </w:rPr>
        <w:t xml:space="preserve">  Д.А.</w:t>
      </w:r>
      <w:r>
        <w:rPr>
          <w:sz w:val="28"/>
          <w:szCs w:val="20"/>
        </w:rPr>
        <w:t xml:space="preserve"> </w:t>
      </w:r>
      <w:r w:rsidRPr="00DB7AE3">
        <w:rPr>
          <w:sz w:val="28"/>
          <w:szCs w:val="20"/>
        </w:rPr>
        <w:t>Крупнов</w:t>
      </w:r>
    </w:p>
    <w:p w14:paraId="19EF8459" w14:textId="77777777" w:rsidR="00DB7AE3" w:rsidRDefault="00DB7AE3" w:rsidP="00DB7AE3">
      <w:pPr>
        <w:rPr>
          <w:sz w:val="28"/>
          <w:szCs w:val="20"/>
        </w:rPr>
      </w:pPr>
    </w:p>
    <w:p w14:paraId="14B50228" w14:textId="77777777" w:rsidR="00DB7AE3" w:rsidRPr="00DB7AE3" w:rsidRDefault="00DB7AE3" w:rsidP="00DB7AE3">
      <w:pPr>
        <w:rPr>
          <w:sz w:val="28"/>
          <w:szCs w:val="20"/>
        </w:rPr>
      </w:pPr>
    </w:p>
    <w:p w14:paraId="0AD62790" w14:textId="77777777" w:rsidR="00DB7AE3" w:rsidRPr="00DB7AE3" w:rsidRDefault="00DB7AE3" w:rsidP="00DB7AE3">
      <w:pPr>
        <w:jc w:val="center"/>
        <w:rPr>
          <w:sz w:val="20"/>
          <w:szCs w:val="20"/>
        </w:rPr>
      </w:pPr>
    </w:p>
    <w:p w14:paraId="54B88632" w14:textId="77777777" w:rsidR="00DB7AE3" w:rsidRPr="00DB7AE3" w:rsidRDefault="00DB7AE3" w:rsidP="00DB7AE3">
      <w:pPr>
        <w:rPr>
          <w:sz w:val="28"/>
          <w:szCs w:val="20"/>
        </w:rPr>
      </w:pPr>
    </w:p>
    <w:p w14:paraId="5E840E04" w14:textId="77777777" w:rsidR="009866EF" w:rsidRDefault="009866EF" w:rsidP="0064241D">
      <w:pPr>
        <w:jc w:val="both"/>
        <w:rPr>
          <w:sz w:val="28"/>
          <w:szCs w:val="28"/>
        </w:rPr>
      </w:pPr>
    </w:p>
    <w:p w14:paraId="72BF236B" w14:textId="7DC9E54B" w:rsidR="00CA4EA2" w:rsidRPr="004122D3" w:rsidRDefault="00CA4EA2" w:rsidP="00DB3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A4EA2" w:rsidRPr="004122D3" w:rsidSect="003B631A">
      <w:pgSz w:w="11905" w:h="16838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0FBB1F" w14:textId="77777777" w:rsidR="004D39EA" w:rsidRDefault="004D39EA" w:rsidP="00564977">
      <w:r>
        <w:separator/>
      </w:r>
    </w:p>
  </w:endnote>
  <w:endnote w:type="continuationSeparator" w:id="0">
    <w:p w14:paraId="3D866EEE" w14:textId="77777777" w:rsidR="004D39EA" w:rsidRDefault="004D39EA" w:rsidP="0056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5E380" w14:textId="77777777" w:rsidR="004D39EA" w:rsidRDefault="004D39EA" w:rsidP="00564977">
      <w:r>
        <w:separator/>
      </w:r>
    </w:p>
  </w:footnote>
  <w:footnote w:type="continuationSeparator" w:id="0">
    <w:p w14:paraId="44D5D9E6" w14:textId="77777777" w:rsidR="004D39EA" w:rsidRDefault="004D39EA" w:rsidP="0056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D9670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C444056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</w:abstractNum>
  <w:abstractNum w:abstractNumId="5">
    <w:nsid w:val="05FB2709"/>
    <w:multiLevelType w:val="hybridMultilevel"/>
    <w:tmpl w:val="EA9013FC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8FC67C5"/>
    <w:multiLevelType w:val="hybridMultilevel"/>
    <w:tmpl w:val="CDE208C6"/>
    <w:lvl w:ilvl="0" w:tplc="16DA142A">
      <w:start w:val="1"/>
      <w:numFmt w:val="decimal"/>
      <w:lvlText w:val="%1)"/>
      <w:lvlJc w:val="left"/>
      <w:pPr>
        <w:ind w:left="1788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05383D"/>
    <w:multiLevelType w:val="multilevel"/>
    <w:tmpl w:val="9A729B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FB08F7"/>
    <w:multiLevelType w:val="multilevel"/>
    <w:tmpl w:val="5BE028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F8114D"/>
    <w:multiLevelType w:val="hybridMultilevel"/>
    <w:tmpl w:val="720CBE14"/>
    <w:lvl w:ilvl="0" w:tplc="C83E7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2DDB6A34"/>
    <w:multiLevelType w:val="multilevel"/>
    <w:tmpl w:val="15A4A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647B18"/>
    <w:multiLevelType w:val="multilevel"/>
    <w:tmpl w:val="59A691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D2949CA"/>
    <w:multiLevelType w:val="hybridMultilevel"/>
    <w:tmpl w:val="FF0AC900"/>
    <w:lvl w:ilvl="0" w:tplc="E1D097E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>
    <w:nsid w:val="6B317CEA"/>
    <w:multiLevelType w:val="multilevel"/>
    <w:tmpl w:val="20E8CF8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8A7C18"/>
    <w:multiLevelType w:val="hybridMultilevel"/>
    <w:tmpl w:val="F4D8A1BE"/>
    <w:lvl w:ilvl="0" w:tplc="3F62FDF6">
      <w:start w:val="1"/>
      <w:numFmt w:val="decimal"/>
      <w:lvlText w:val="%1."/>
      <w:lvlJc w:val="left"/>
      <w:pPr>
        <w:ind w:left="1633" w:hanging="360"/>
      </w:pPr>
    </w:lvl>
    <w:lvl w:ilvl="1" w:tplc="04190019">
      <w:start w:val="1"/>
      <w:numFmt w:val="lowerLetter"/>
      <w:lvlText w:val="%2."/>
      <w:lvlJc w:val="left"/>
      <w:pPr>
        <w:ind w:left="2353" w:hanging="360"/>
      </w:pPr>
    </w:lvl>
    <w:lvl w:ilvl="2" w:tplc="0419001B">
      <w:start w:val="1"/>
      <w:numFmt w:val="lowerRoman"/>
      <w:lvlText w:val="%3."/>
      <w:lvlJc w:val="right"/>
      <w:pPr>
        <w:ind w:left="3073" w:hanging="180"/>
      </w:pPr>
    </w:lvl>
    <w:lvl w:ilvl="3" w:tplc="0419000F">
      <w:start w:val="1"/>
      <w:numFmt w:val="decimal"/>
      <w:lvlText w:val="%4."/>
      <w:lvlJc w:val="left"/>
      <w:pPr>
        <w:ind w:left="3793" w:hanging="360"/>
      </w:pPr>
    </w:lvl>
    <w:lvl w:ilvl="4" w:tplc="04190019">
      <w:start w:val="1"/>
      <w:numFmt w:val="lowerLetter"/>
      <w:lvlText w:val="%5."/>
      <w:lvlJc w:val="left"/>
      <w:pPr>
        <w:ind w:left="4513" w:hanging="360"/>
      </w:pPr>
    </w:lvl>
    <w:lvl w:ilvl="5" w:tplc="0419001B">
      <w:start w:val="1"/>
      <w:numFmt w:val="lowerRoman"/>
      <w:lvlText w:val="%6."/>
      <w:lvlJc w:val="right"/>
      <w:pPr>
        <w:ind w:left="5233" w:hanging="180"/>
      </w:pPr>
    </w:lvl>
    <w:lvl w:ilvl="6" w:tplc="0419000F">
      <w:start w:val="1"/>
      <w:numFmt w:val="decimal"/>
      <w:lvlText w:val="%7."/>
      <w:lvlJc w:val="left"/>
      <w:pPr>
        <w:ind w:left="5953" w:hanging="360"/>
      </w:pPr>
    </w:lvl>
    <w:lvl w:ilvl="7" w:tplc="04190019">
      <w:start w:val="1"/>
      <w:numFmt w:val="lowerLetter"/>
      <w:lvlText w:val="%8."/>
      <w:lvlJc w:val="left"/>
      <w:pPr>
        <w:ind w:left="6673" w:hanging="360"/>
      </w:pPr>
    </w:lvl>
    <w:lvl w:ilvl="8" w:tplc="0419001B">
      <w:start w:val="1"/>
      <w:numFmt w:val="lowerRoman"/>
      <w:lvlText w:val="%9."/>
      <w:lvlJc w:val="right"/>
      <w:pPr>
        <w:ind w:left="7393" w:hanging="180"/>
      </w:pPr>
    </w:lvl>
  </w:abstractNum>
  <w:abstractNum w:abstractNumId="22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6"/>
  </w:num>
  <w:num w:numId="3">
    <w:abstractNumId w:val="12"/>
  </w:num>
  <w:num w:numId="4">
    <w:abstractNumId w:val="9"/>
  </w:num>
  <w:num w:numId="5">
    <w:abstractNumId w:val="22"/>
  </w:num>
  <w:num w:numId="6">
    <w:abstractNumId w:val="5"/>
  </w:num>
  <w:num w:numId="7">
    <w:abstractNumId w:val="14"/>
  </w:num>
  <w:num w:numId="8">
    <w:abstractNumId w:val="0"/>
  </w:num>
  <w:num w:numId="9">
    <w:abstractNumId w:val="11"/>
  </w:num>
  <w:num w:numId="10">
    <w:abstractNumId w:val="6"/>
  </w:num>
  <w:num w:numId="11">
    <w:abstractNumId w:val="18"/>
  </w:num>
  <w:num w:numId="12">
    <w:abstractNumId w:val="15"/>
  </w:num>
  <w:num w:numId="13">
    <w:abstractNumId w:val="8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0"/>
  </w:num>
  <w:num w:numId="17">
    <w:abstractNumId w:val="7"/>
  </w:num>
  <w:num w:numId="18">
    <w:abstractNumId w:val="21"/>
  </w:num>
  <w:num w:numId="19">
    <w:abstractNumId w:val="21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D7"/>
    <w:rsid w:val="00003919"/>
    <w:rsid w:val="00003D4A"/>
    <w:rsid w:val="0000509E"/>
    <w:rsid w:val="00006E2E"/>
    <w:rsid w:val="00006F2E"/>
    <w:rsid w:val="000145AE"/>
    <w:rsid w:val="000152F1"/>
    <w:rsid w:val="00015448"/>
    <w:rsid w:val="00015872"/>
    <w:rsid w:val="000172D9"/>
    <w:rsid w:val="000178DB"/>
    <w:rsid w:val="00017948"/>
    <w:rsid w:val="00024ACA"/>
    <w:rsid w:val="00027259"/>
    <w:rsid w:val="000275C8"/>
    <w:rsid w:val="0003147F"/>
    <w:rsid w:val="0003267D"/>
    <w:rsid w:val="00032AD0"/>
    <w:rsid w:val="000332A1"/>
    <w:rsid w:val="000332B5"/>
    <w:rsid w:val="00044714"/>
    <w:rsid w:val="00044D82"/>
    <w:rsid w:val="000528F5"/>
    <w:rsid w:val="00053A20"/>
    <w:rsid w:val="000572D4"/>
    <w:rsid w:val="0006146C"/>
    <w:rsid w:val="000616E8"/>
    <w:rsid w:val="000617AB"/>
    <w:rsid w:val="0006269D"/>
    <w:rsid w:val="00062789"/>
    <w:rsid w:val="000713A5"/>
    <w:rsid w:val="00073AFE"/>
    <w:rsid w:val="000779C2"/>
    <w:rsid w:val="00077D46"/>
    <w:rsid w:val="00080D8F"/>
    <w:rsid w:val="00081DEC"/>
    <w:rsid w:val="000833B2"/>
    <w:rsid w:val="00083F5F"/>
    <w:rsid w:val="000858EF"/>
    <w:rsid w:val="000871E4"/>
    <w:rsid w:val="00090247"/>
    <w:rsid w:val="0009186C"/>
    <w:rsid w:val="000935DA"/>
    <w:rsid w:val="00094937"/>
    <w:rsid w:val="0009662E"/>
    <w:rsid w:val="000A223D"/>
    <w:rsid w:val="000A42B4"/>
    <w:rsid w:val="000A5E77"/>
    <w:rsid w:val="000A6415"/>
    <w:rsid w:val="000A6DAA"/>
    <w:rsid w:val="000A71A8"/>
    <w:rsid w:val="000C029E"/>
    <w:rsid w:val="000C2FFF"/>
    <w:rsid w:val="000C5D63"/>
    <w:rsid w:val="000C677A"/>
    <w:rsid w:val="000C6F98"/>
    <w:rsid w:val="000D07DF"/>
    <w:rsid w:val="000D21D5"/>
    <w:rsid w:val="000D5DEC"/>
    <w:rsid w:val="000D644A"/>
    <w:rsid w:val="000D744E"/>
    <w:rsid w:val="000E0C40"/>
    <w:rsid w:val="000E13E0"/>
    <w:rsid w:val="000E312C"/>
    <w:rsid w:val="000E36D1"/>
    <w:rsid w:val="000F0636"/>
    <w:rsid w:val="000F11E4"/>
    <w:rsid w:val="000F138D"/>
    <w:rsid w:val="000F2C2F"/>
    <w:rsid w:val="000F4A19"/>
    <w:rsid w:val="000F4CA7"/>
    <w:rsid w:val="000F6793"/>
    <w:rsid w:val="000F685F"/>
    <w:rsid w:val="000F6A40"/>
    <w:rsid w:val="000F6C0F"/>
    <w:rsid w:val="000F7F04"/>
    <w:rsid w:val="00100A55"/>
    <w:rsid w:val="001012A2"/>
    <w:rsid w:val="0010197D"/>
    <w:rsid w:val="001045F8"/>
    <w:rsid w:val="001052DE"/>
    <w:rsid w:val="001060BB"/>
    <w:rsid w:val="00110189"/>
    <w:rsid w:val="00110B3A"/>
    <w:rsid w:val="00114443"/>
    <w:rsid w:val="001161A5"/>
    <w:rsid w:val="00116381"/>
    <w:rsid w:val="00116D3F"/>
    <w:rsid w:val="00116FAC"/>
    <w:rsid w:val="00117A31"/>
    <w:rsid w:val="0012241F"/>
    <w:rsid w:val="0012348E"/>
    <w:rsid w:val="00130A1D"/>
    <w:rsid w:val="00132980"/>
    <w:rsid w:val="00133999"/>
    <w:rsid w:val="0013433E"/>
    <w:rsid w:val="00136E81"/>
    <w:rsid w:val="00137244"/>
    <w:rsid w:val="0013724A"/>
    <w:rsid w:val="001379DA"/>
    <w:rsid w:val="00137DD6"/>
    <w:rsid w:val="00140FF0"/>
    <w:rsid w:val="00142D59"/>
    <w:rsid w:val="00143F81"/>
    <w:rsid w:val="00146D73"/>
    <w:rsid w:val="001505A0"/>
    <w:rsid w:val="0015259F"/>
    <w:rsid w:val="00152EA7"/>
    <w:rsid w:val="00152EDB"/>
    <w:rsid w:val="00155544"/>
    <w:rsid w:val="001613A6"/>
    <w:rsid w:val="00162E2F"/>
    <w:rsid w:val="0016461A"/>
    <w:rsid w:val="00166E57"/>
    <w:rsid w:val="00167BBE"/>
    <w:rsid w:val="001703C3"/>
    <w:rsid w:val="00170F7B"/>
    <w:rsid w:val="00172092"/>
    <w:rsid w:val="00172A6E"/>
    <w:rsid w:val="00174532"/>
    <w:rsid w:val="00174C5F"/>
    <w:rsid w:val="0017510B"/>
    <w:rsid w:val="0017657C"/>
    <w:rsid w:val="00176B75"/>
    <w:rsid w:val="00177921"/>
    <w:rsid w:val="001864FE"/>
    <w:rsid w:val="00191C0E"/>
    <w:rsid w:val="00192643"/>
    <w:rsid w:val="00193F3B"/>
    <w:rsid w:val="0019454C"/>
    <w:rsid w:val="00196853"/>
    <w:rsid w:val="001968B8"/>
    <w:rsid w:val="001A048F"/>
    <w:rsid w:val="001A04B1"/>
    <w:rsid w:val="001A05E4"/>
    <w:rsid w:val="001A24AC"/>
    <w:rsid w:val="001A27DD"/>
    <w:rsid w:val="001A422B"/>
    <w:rsid w:val="001A448A"/>
    <w:rsid w:val="001A44EE"/>
    <w:rsid w:val="001A4DE9"/>
    <w:rsid w:val="001A5E37"/>
    <w:rsid w:val="001A677F"/>
    <w:rsid w:val="001A6C0A"/>
    <w:rsid w:val="001A75E6"/>
    <w:rsid w:val="001B1B68"/>
    <w:rsid w:val="001B36A3"/>
    <w:rsid w:val="001B39B3"/>
    <w:rsid w:val="001B4A29"/>
    <w:rsid w:val="001B68F9"/>
    <w:rsid w:val="001C1409"/>
    <w:rsid w:val="001C61AA"/>
    <w:rsid w:val="001D0935"/>
    <w:rsid w:val="001D1A2B"/>
    <w:rsid w:val="001D2144"/>
    <w:rsid w:val="001D6E16"/>
    <w:rsid w:val="001D7D75"/>
    <w:rsid w:val="001E00C2"/>
    <w:rsid w:val="001E18C5"/>
    <w:rsid w:val="001E1EFD"/>
    <w:rsid w:val="001E42AC"/>
    <w:rsid w:val="001E4D50"/>
    <w:rsid w:val="001E4EE7"/>
    <w:rsid w:val="001E53A1"/>
    <w:rsid w:val="001E60C1"/>
    <w:rsid w:val="001F0A44"/>
    <w:rsid w:val="001F3669"/>
    <w:rsid w:val="001F7AE0"/>
    <w:rsid w:val="00200FD3"/>
    <w:rsid w:val="00201491"/>
    <w:rsid w:val="00203345"/>
    <w:rsid w:val="002034B0"/>
    <w:rsid w:val="0020387E"/>
    <w:rsid w:val="00204ADC"/>
    <w:rsid w:val="00204B81"/>
    <w:rsid w:val="00210278"/>
    <w:rsid w:val="00216519"/>
    <w:rsid w:val="0021694F"/>
    <w:rsid w:val="00217894"/>
    <w:rsid w:val="002249A2"/>
    <w:rsid w:val="00224F36"/>
    <w:rsid w:val="00225B97"/>
    <w:rsid w:val="00226A5A"/>
    <w:rsid w:val="00226ED3"/>
    <w:rsid w:val="00230ED2"/>
    <w:rsid w:val="00231996"/>
    <w:rsid w:val="002329DA"/>
    <w:rsid w:val="0023440F"/>
    <w:rsid w:val="00234670"/>
    <w:rsid w:val="00240BEB"/>
    <w:rsid w:val="00241469"/>
    <w:rsid w:val="0024342D"/>
    <w:rsid w:val="00247C56"/>
    <w:rsid w:val="00247F41"/>
    <w:rsid w:val="002516DD"/>
    <w:rsid w:val="002518DE"/>
    <w:rsid w:val="00252894"/>
    <w:rsid w:val="00256CA7"/>
    <w:rsid w:val="0026617A"/>
    <w:rsid w:val="00266A18"/>
    <w:rsid w:val="00267BC7"/>
    <w:rsid w:val="00271A9E"/>
    <w:rsid w:val="00271EBE"/>
    <w:rsid w:val="00272E7A"/>
    <w:rsid w:val="00273AF9"/>
    <w:rsid w:val="00276147"/>
    <w:rsid w:val="00280863"/>
    <w:rsid w:val="00282A9C"/>
    <w:rsid w:val="002830D3"/>
    <w:rsid w:val="002841D1"/>
    <w:rsid w:val="002850AE"/>
    <w:rsid w:val="002860A7"/>
    <w:rsid w:val="002865D4"/>
    <w:rsid w:val="00286AFD"/>
    <w:rsid w:val="00286C10"/>
    <w:rsid w:val="00292530"/>
    <w:rsid w:val="002952E6"/>
    <w:rsid w:val="00295FE8"/>
    <w:rsid w:val="002978A3"/>
    <w:rsid w:val="002A2C8B"/>
    <w:rsid w:val="002A4A73"/>
    <w:rsid w:val="002A50B6"/>
    <w:rsid w:val="002A7A83"/>
    <w:rsid w:val="002B0FBE"/>
    <w:rsid w:val="002B21C8"/>
    <w:rsid w:val="002B4150"/>
    <w:rsid w:val="002B4224"/>
    <w:rsid w:val="002B5724"/>
    <w:rsid w:val="002B5B2D"/>
    <w:rsid w:val="002B72EF"/>
    <w:rsid w:val="002C00C6"/>
    <w:rsid w:val="002C26EE"/>
    <w:rsid w:val="002C4F72"/>
    <w:rsid w:val="002C66D1"/>
    <w:rsid w:val="002C7DFB"/>
    <w:rsid w:val="002D0D68"/>
    <w:rsid w:val="002D121C"/>
    <w:rsid w:val="002D2258"/>
    <w:rsid w:val="002D4760"/>
    <w:rsid w:val="002D5347"/>
    <w:rsid w:val="002D7400"/>
    <w:rsid w:val="002E171C"/>
    <w:rsid w:val="002E1AB3"/>
    <w:rsid w:val="002E3AAF"/>
    <w:rsid w:val="002E3DCB"/>
    <w:rsid w:val="002E5507"/>
    <w:rsid w:val="002E56A4"/>
    <w:rsid w:val="002E65AB"/>
    <w:rsid w:val="002F0C98"/>
    <w:rsid w:val="002F2C7A"/>
    <w:rsid w:val="002F4B84"/>
    <w:rsid w:val="002F5EF2"/>
    <w:rsid w:val="002F7937"/>
    <w:rsid w:val="003044B2"/>
    <w:rsid w:val="00305577"/>
    <w:rsid w:val="00310609"/>
    <w:rsid w:val="00312A70"/>
    <w:rsid w:val="00312F0F"/>
    <w:rsid w:val="00315287"/>
    <w:rsid w:val="0031598B"/>
    <w:rsid w:val="00333C99"/>
    <w:rsid w:val="00335701"/>
    <w:rsid w:val="00340380"/>
    <w:rsid w:val="003420DB"/>
    <w:rsid w:val="00345851"/>
    <w:rsid w:val="00346B69"/>
    <w:rsid w:val="00347DD9"/>
    <w:rsid w:val="0035195D"/>
    <w:rsid w:val="00352D03"/>
    <w:rsid w:val="00353882"/>
    <w:rsid w:val="00354637"/>
    <w:rsid w:val="00360878"/>
    <w:rsid w:val="0036191F"/>
    <w:rsid w:val="00361BDA"/>
    <w:rsid w:val="00361FEF"/>
    <w:rsid w:val="00363239"/>
    <w:rsid w:val="00365ECC"/>
    <w:rsid w:val="003663FE"/>
    <w:rsid w:val="0036681A"/>
    <w:rsid w:val="003678BB"/>
    <w:rsid w:val="00370C16"/>
    <w:rsid w:val="00370F85"/>
    <w:rsid w:val="00371BFA"/>
    <w:rsid w:val="0037259B"/>
    <w:rsid w:val="00372B11"/>
    <w:rsid w:val="00372DA5"/>
    <w:rsid w:val="003735EB"/>
    <w:rsid w:val="003741A7"/>
    <w:rsid w:val="0038094E"/>
    <w:rsid w:val="00383A14"/>
    <w:rsid w:val="003846E2"/>
    <w:rsid w:val="0038628B"/>
    <w:rsid w:val="00387836"/>
    <w:rsid w:val="00387A73"/>
    <w:rsid w:val="0039210C"/>
    <w:rsid w:val="003928F8"/>
    <w:rsid w:val="00393212"/>
    <w:rsid w:val="003939B2"/>
    <w:rsid w:val="00395E83"/>
    <w:rsid w:val="00397387"/>
    <w:rsid w:val="003A044B"/>
    <w:rsid w:val="003A0C27"/>
    <w:rsid w:val="003A0D8F"/>
    <w:rsid w:val="003A196F"/>
    <w:rsid w:val="003A1F36"/>
    <w:rsid w:val="003A2332"/>
    <w:rsid w:val="003A4567"/>
    <w:rsid w:val="003A528B"/>
    <w:rsid w:val="003A7313"/>
    <w:rsid w:val="003B0B34"/>
    <w:rsid w:val="003B3852"/>
    <w:rsid w:val="003B3BB1"/>
    <w:rsid w:val="003B4BAE"/>
    <w:rsid w:val="003B631A"/>
    <w:rsid w:val="003B7E4B"/>
    <w:rsid w:val="003C1D8A"/>
    <w:rsid w:val="003C2BFD"/>
    <w:rsid w:val="003C37B6"/>
    <w:rsid w:val="003C7959"/>
    <w:rsid w:val="003C7CF2"/>
    <w:rsid w:val="003D01A8"/>
    <w:rsid w:val="003D0620"/>
    <w:rsid w:val="003D1DB8"/>
    <w:rsid w:val="003D319A"/>
    <w:rsid w:val="003D4295"/>
    <w:rsid w:val="003D47BE"/>
    <w:rsid w:val="003D4BAD"/>
    <w:rsid w:val="003D7CD0"/>
    <w:rsid w:val="003E20E9"/>
    <w:rsid w:val="003E3B1C"/>
    <w:rsid w:val="003E4799"/>
    <w:rsid w:val="003E4819"/>
    <w:rsid w:val="003E6491"/>
    <w:rsid w:val="003F170B"/>
    <w:rsid w:val="003F285C"/>
    <w:rsid w:val="003F2AC0"/>
    <w:rsid w:val="003F4998"/>
    <w:rsid w:val="003F501E"/>
    <w:rsid w:val="003F55DB"/>
    <w:rsid w:val="00400A28"/>
    <w:rsid w:val="00401052"/>
    <w:rsid w:val="004029C6"/>
    <w:rsid w:val="004045A8"/>
    <w:rsid w:val="004120C8"/>
    <w:rsid w:val="004122D3"/>
    <w:rsid w:val="00412550"/>
    <w:rsid w:val="00415C49"/>
    <w:rsid w:val="0041739A"/>
    <w:rsid w:val="00417520"/>
    <w:rsid w:val="00420F14"/>
    <w:rsid w:val="00423B03"/>
    <w:rsid w:val="00425A81"/>
    <w:rsid w:val="00431A95"/>
    <w:rsid w:val="004344E3"/>
    <w:rsid w:val="00435A16"/>
    <w:rsid w:val="00436EF0"/>
    <w:rsid w:val="004379A0"/>
    <w:rsid w:val="00437A22"/>
    <w:rsid w:val="004404FD"/>
    <w:rsid w:val="00441107"/>
    <w:rsid w:val="004411F2"/>
    <w:rsid w:val="004411F6"/>
    <w:rsid w:val="004412A4"/>
    <w:rsid w:val="0044194A"/>
    <w:rsid w:val="00443BC4"/>
    <w:rsid w:val="00444D51"/>
    <w:rsid w:val="004458FB"/>
    <w:rsid w:val="00451708"/>
    <w:rsid w:val="00452B83"/>
    <w:rsid w:val="00452D37"/>
    <w:rsid w:val="00452E7A"/>
    <w:rsid w:val="0046025D"/>
    <w:rsid w:val="00462823"/>
    <w:rsid w:val="0046437C"/>
    <w:rsid w:val="0046440D"/>
    <w:rsid w:val="004730FB"/>
    <w:rsid w:val="00474897"/>
    <w:rsid w:val="00474961"/>
    <w:rsid w:val="004778E0"/>
    <w:rsid w:val="0048227A"/>
    <w:rsid w:val="004822D8"/>
    <w:rsid w:val="00482D74"/>
    <w:rsid w:val="0048688B"/>
    <w:rsid w:val="00486FE8"/>
    <w:rsid w:val="004925FB"/>
    <w:rsid w:val="0049430F"/>
    <w:rsid w:val="00495174"/>
    <w:rsid w:val="0049689F"/>
    <w:rsid w:val="0049699B"/>
    <w:rsid w:val="00496A6C"/>
    <w:rsid w:val="0049716F"/>
    <w:rsid w:val="004A0F18"/>
    <w:rsid w:val="004A2606"/>
    <w:rsid w:val="004A4053"/>
    <w:rsid w:val="004A580F"/>
    <w:rsid w:val="004B144F"/>
    <w:rsid w:val="004B1F59"/>
    <w:rsid w:val="004B6AEC"/>
    <w:rsid w:val="004C6CAB"/>
    <w:rsid w:val="004C73F3"/>
    <w:rsid w:val="004D1A9E"/>
    <w:rsid w:val="004D26AA"/>
    <w:rsid w:val="004D2DFF"/>
    <w:rsid w:val="004D39EA"/>
    <w:rsid w:val="004D3EFE"/>
    <w:rsid w:val="004E1377"/>
    <w:rsid w:val="004E1C25"/>
    <w:rsid w:val="004E2931"/>
    <w:rsid w:val="004E4A06"/>
    <w:rsid w:val="004E77A9"/>
    <w:rsid w:val="004F1F9C"/>
    <w:rsid w:val="004F28EF"/>
    <w:rsid w:val="004F3C38"/>
    <w:rsid w:val="00501EFE"/>
    <w:rsid w:val="0050208E"/>
    <w:rsid w:val="005036BC"/>
    <w:rsid w:val="00504372"/>
    <w:rsid w:val="00504671"/>
    <w:rsid w:val="00505DA7"/>
    <w:rsid w:val="00511E93"/>
    <w:rsid w:val="0051612D"/>
    <w:rsid w:val="0052357B"/>
    <w:rsid w:val="005243E7"/>
    <w:rsid w:val="00524AA6"/>
    <w:rsid w:val="00525FFA"/>
    <w:rsid w:val="005260A3"/>
    <w:rsid w:val="00531796"/>
    <w:rsid w:val="0053345A"/>
    <w:rsid w:val="00533BE7"/>
    <w:rsid w:val="005346CF"/>
    <w:rsid w:val="00537031"/>
    <w:rsid w:val="005435C1"/>
    <w:rsid w:val="00543D7C"/>
    <w:rsid w:val="00543D7D"/>
    <w:rsid w:val="00545EAC"/>
    <w:rsid w:val="00547EDD"/>
    <w:rsid w:val="00553C49"/>
    <w:rsid w:val="0055408C"/>
    <w:rsid w:val="00561A7C"/>
    <w:rsid w:val="00564150"/>
    <w:rsid w:val="00564977"/>
    <w:rsid w:val="00566E39"/>
    <w:rsid w:val="00570041"/>
    <w:rsid w:val="00572087"/>
    <w:rsid w:val="00572450"/>
    <w:rsid w:val="0057330A"/>
    <w:rsid w:val="00575771"/>
    <w:rsid w:val="00575973"/>
    <w:rsid w:val="00575EFC"/>
    <w:rsid w:val="00576173"/>
    <w:rsid w:val="00577EB4"/>
    <w:rsid w:val="00580CD8"/>
    <w:rsid w:val="005847EC"/>
    <w:rsid w:val="005858DE"/>
    <w:rsid w:val="005904EB"/>
    <w:rsid w:val="00590633"/>
    <w:rsid w:val="0059121E"/>
    <w:rsid w:val="005918E1"/>
    <w:rsid w:val="00591FB1"/>
    <w:rsid w:val="00592535"/>
    <w:rsid w:val="0059503B"/>
    <w:rsid w:val="00595B8C"/>
    <w:rsid w:val="005A0B3E"/>
    <w:rsid w:val="005A1E2E"/>
    <w:rsid w:val="005A69AD"/>
    <w:rsid w:val="005B0D61"/>
    <w:rsid w:val="005B164D"/>
    <w:rsid w:val="005B1E94"/>
    <w:rsid w:val="005B215C"/>
    <w:rsid w:val="005B247F"/>
    <w:rsid w:val="005B3AEC"/>
    <w:rsid w:val="005B5830"/>
    <w:rsid w:val="005B7E3B"/>
    <w:rsid w:val="005B7F95"/>
    <w:rsid w:val="005C4A6C"/>
    <w:rsid w:val="005C4A8D"/>
    <w:rsid w:val="005C5503"/>
    <w:rsid w:val="005C57C4"/>
    <w:rsid w:val="005C58C1"/>
    <w:rsid w:val="005D00BA"/>
    <w:rsid w:val="005D32B8"/>
    <w:rsid w:val="005D3411"/>
    <w:rsid w:val="005D4064"/>
    <w:rsid w:val="005D49F7"/>
    <w:rsid w:val="005D5C82"/>
    <w:rsid w:val="005E4F77"/>
    <w:rsid w:val="005E7EE1"/>
    <w:rsid w:val="005F0731"/>
    <w:rsid w:val="005F4452"/>
    <w:rsid w:val="005F78F4"/>
    <w:rsid w:val="00604176"/>
    <w:rsid w:val="0060616E"/>
    <w:rsid w:val="006071CE"/>
    <w:rsid w:val="00607936"/>
    <w:rsid w:val="006108ED"/>
    <w:rsid w:val="00612030"/>
    <w:rsid w:val="00612037"/>
    <w:rsid w:val="006135FD"/>
    <w:rsid w:val="00614420"/>
    <w:rsid w:val="006176D3"/>
    <w:rsid w:val="006210AE"/>
    <w:rsid w:val="0062342F"/>
    <w:rsid w:val="00625DEE"/>
    <w:rsid w:val="0062718A"/>
    <w:rsid w:val="0062797B"/>
    <w:rsid w:val="0063246D"/>
    <w:rsid w:val="006339E4"/>
    <w:rsid w:val="00633CEF"/>
    <w:rsid w:val="00636EAB"/>
    <w:rsid w:val="0064225F"/>
    <w:rsid w:val="0064241D"/>
    <w:rsid w:val="00642579"/>
    <w:rsid w:val="00642721"/>
    <w:rsid w:val="006435AA"/>
    <w:rsid w:val="00646C7E"/>
    <w:rsid w:val="0064710B"/>
    <w:rsid w:val="00647A1B"/>
    <w:rsid w:val="00655910"/>
    <w:rsid w:val="006615B8"/>
    <w:rsid w:val="00662019"/>
    <w:rsid w:val="00663E76"/>
    <w:rsid w:val="006640D4"/>
    <w:rsid w:val="00665906"/>
    <w:rsid w:val="006662CA"/>
    <w:rsid w:val="00670005"/>
    <w:rsid w:val="00670349"/>
    <w:rsid w:val="00672102"/>
    <w:rsid w:val="006734E2"/>
    <w:rsid w:val="00673935"/>
    <w:rsid w:val="00674C77"/>
    <w:rsid w:val="00675A97"/>
    <w:rsid w:val="00677723"/>
    <w:rsid w:val="006778DC"/>
    <w:rsid w:val="00681FA0"/>
    <w:rsid w:val="00682C4C"/>
    <w:rsid w:val="00682CBD"/>
    <w:rsid w:val="00683C9C"/>
    <w:rsid w:val="00684E25"/>
    <w:rsid w:val="00685974"/>
    <w:rsid w:val="00686326"/>
    <w:rsid w:val="00686FE4"/>
    <w:rsid w:val="00687E5D"/>
    <w:rsid w:val="0069222D"/>
    <w:rsid w:val="0069277D"/>
    <w:rsid w:val="00697BDF"/>
    <w:rsid w:val="006A0A52"/>
    <w:rsid w:val="006A180C"/>
    <w:rsid w:val="006A22D7"/>
    <w:rsid w:val="006B0EE7"/>
    <w:rsid w:val="006B1882"/>
    <w:rsid w:val="006B34B3"/>
    <w:rsid w:val="006B4922"/>
    <w:rsid w:val="006B49D5"/>
    <w:rsid w:val="006C0F8B"/>
    <w:rsid w:val="006C1118"/>
    <w:rsid w:val="006C12DF"/>
    <w:rsid w:val="006C1491"/>
    <w:rsid w:val="006C6D51"/>
    <w:rsid w:val="006D0D91"/>
    <w:rsid w:val="006D3A9E"/>
    <w:rsid w:val="006D5B19"/>
    <w:rsid w:val="006D61DE"/>
    <w:rsid w:val="006D76C0"/>
    <w:rsid w:val="006E1708"/>
    <w:rsid w:val="006E1C73"/>
    <w:rsid w:val="006E2382"/>
    <w:rsid w:val="006E3936"/>
    <w:rsid w:val="006E791B"/>
    <w:rsid w:val="006F0024"/>
    <w:rsid w:val="006F25A9"/>
    <w:rsid w:val="006F409B"/>
    <w:rsid w:val="006F68A2"/>
    <w:rsid w:val="00703779"/>
    <w:rsid w:val="007101A2"/>
    <w:rsid w:val="0071066B"/>
    <w:rsid w:val="00714699"/>
    <w:rsid w:val="0071632B"/>
    <w:rsid w:val="007168C6"/>
    <w:rsid w:val="00716E17"/>
    <w:rsid w:val="00724398"/>
    <w:rsid w:val="007247B2"/>
    <w:rsid w:val="00726C3B"/>
    <w:rsid w:val="007305F2"/>
    <w:rsid w:val="00731F38"/>
    <w:rsid w:val="00733CE9"/>
    <w:rsid w:val="00735982"/>
    <w:rsid w:val="00737554"/>
    <w:rsid w:val="00740260"/>
    <w:rsid w:val="007422D2"/>
    <w:rsid w:val="00746209"/>
    <w:rsid w:val="0074663D"/>
    <w:rsid w:val="0074740C"/>
    <w:rsid w:val="00747A1C"/>
    <w:rsid w:val="00750832"/>
    <w:rsid w:val="00751638"/>
    <w:rsid w:val="0075265A"/>
    <w:rsid w:val="00755F43"/>
    <w:rsid w:val="00756B31"/>
    <w:rsid w:val="00765CF0"/>
    <w:rsid w:val="00766FB8"/>
    <w:rsid w:val="007679A1"/>
    <w:rsid w:val="0077067C"/>
    <w:rsid w:val="0077135B"/>
    <w:rsid w:val="00774AF6"/>
    <w:rsid w:val="007778CF"/>
    <w:rsid w:val="007803AE"/>
    <w:rsid w:val="00780693"/>
    <w:rsid w:val="00780C46"/>
    <w:rsid w:val="00780F01"/>
    <w:rsid w:val="00786CF4"/>
    <w:rsid w:val="00787565"/>
    <w:rsid w:val="007909F7"/>
    <w:rsid w:val="00791AA2"/>
    <w:rsid w:val="00791F29"/>
    <w:rsid w:val="00791FE2"/>
    <w:rsid w:val="00792678"/>
    <w:rsid w:val="007934F6"/>
    <w:rsid w:val="00793823"/>
    <w:rsid w:val="007945F4"/>
    <w:rsid w:val="0079594D"/>
    <w:rsid w:val="007A3DC9"/>
    <w:rsid w:val="007A4C8B"/>
    <w:rsid w:val="007A5970"/>
    <w:rsid w:val="007B2EA8"/>
    <w:rsid w:val="007C74A1"/>
    <w:rsid w:val="007D3343"/>
    <w:rsid w:val="007D48EE"/>
    <w:rsid w:val="007D6391"/>
    <w:rsid w:val="007E0FCF"/>
    <w:rsid w:val="007E4F17"/>
    <w:rsid w:val="007E557B"/>
    <w:rsid w:val="007E5EC3"/>
    <w:rsid w:val="007F1A65"/>
    <w:rsid w:val="007F21D3"/>
    <w:rsid w:val="007F38AD"/>
    <w:rsid w:val="007F3DD0"/>
    <w:rsid w:val="007F4EFE"/>
    <w:rsid w:val="007F5D3A"/>
    <w:rsid w:val="007F61C0"/>
    <w:rsid w:val="007F69DB"/>
    <w:rsid w:val="00802AE4"/>
    <w:rsid w:val="0080310F"/>
    <w:rsid w:val="008047C6"/>
    <w:rsid w:val="00804846"/>
    <w:rsid w:val="008066BF"/>
    <w:rsid w:val="00806AD1"/>
    <w:rsid w:val="00811A48"/>
    <w:rsid w:val="00815D30"/>
    <w:rsid w:val="008164BF"/>
    <w:rsid w:val="008204CD"/>
    <w:rsid w:val="008220EE"/>
    <w:rsid w:val="0082343D"/>
    <w:rsid w:val="00823AE2"/>
    <w:rsid w:val="00826CAA"/>
    <w:rsid w:val="00830D34"/>
    <w:rsid w:val="00832E0E"/>
    <w:rsid w:val="00833651"/>
    <w:rsid w:val="00836CD5"/>
    <w:rsid w:val="008378D1"/>
    <w:rsid w:val="008414F2"/>
    <w:rsid w:val="00841DD2"/>
    <w:rsid w:val="0084346C"/>
    <w:rsid w:val="00852EEF"/>
    <w:rsid w:val="0085548C"/>
    <w:rsid w:val="00855C2D"/>
    <w:rsid w:val="00857661"/>
    <w:rsid w:val="008600A7"/>
    <w:rsid w:val="00860308"/>
    <w:rsid w:val="0086104F"/>
    <w:rsid w:val="00861D16"/>
    <w:rsid w:val="00862557"/>
    <w:rsid w:val="00867E61"/>
    <w:rsid w:val="008721E8"/>
    <w:rsid w:val="0087297A"/>
    <w:rsid w:val="00873BEA"/>
    <w:rsid w:val="00875654"/>
    <w:rsid w:val="00876E50"/>
    <w:rsid w:val="00883F49"/>
    <w:rsid w:val="00885BF1"/>
    <w:rsid w:val="0088645B"/>
    <w:rsid w:val="0088692A"/>
    <w:rsid w:val="00887820"/>
    <w:rsid w:val="00887E7F"/>
    <w:rsid w:val="00890CFC"/>
    <w:rsid w:val="00891194"/>
    <w:rsid w:val="00894D83"/>
    <w:rsid w:val="008A024A"/>
    <w:rsid w:val="008A12FC"/>
    <w:rsid w:val="008A16BF"/>
    <w:rsid w:val="008A19EE"/>
    <w:rsid w:val="008A38BD"/>
    <w:rsid w:val="008A517F"/>
    <w:rsid w:val="008A5F12"/>
    <w:rsid w:val="008A6615"/>
    <w:rsid w:val="008A6FAE"/>
    <w:rsid w:val="008B470C"/>
    <w:rsid w:val="008B4826"/>
    <w:rsid w:val="008B5CA2"/>
    <w:rsid w:val="008C0D9E"/>
    <w:rsid w:val="008C5275"/>
    <w:rsid w:val="008C5DC6"/>
    <w:rsid w:val="008C68AC"/>
    <w:rsid w:val="008C69E4"/>
    <w:rsid w:val="008C6B99"/>
    <w:rsid w:val="008C6C0D"/>
    <w:rsid w:val="008C74AF"/>
    <w:rsid w:val="008D0720"/>
    <w:rsid w:val="008D0730"/>
    <w:rsid w:val="008D08D9"/>
    <w:rsid w:val="008D17E2"/>
    <w:rsid w:val="008D3142"/>
    <w:rsid w:val="008D340E"/>
    <w:rsid w:val="008D3E4B"/>
    <w:rsid w:val="008D7A46"/>
    <w:rsid w:val="008E2293"/>
    <w:rsid w:val="008E4BE8"/>
    <w:rsid w:val="008E733D"/>
    <w:rsid w:val="008E7D44"/>
    <w:rsid w:val="008E7DC0"/>
    <w:rsid w:val="008E7E1E"/>
    <w:rsid w:val="008F04C8"/>
    <w:rsid w:val="008F08C3"/>
    <w:rsid w:val="008F08D8"/>
    <w:rsid w:val="008F0B26"/>
    <w:rsid w:val="008F4181"/>
    <w:rsid w:val="008F5C72"/>
    <w:rsid w:val="008F7EDD"/>
    <w:rsid w:val="009002BE"/>
    <w:rsid w:val="009019B4"/>
    <w:rsid w:val="00902096"/>
    <w:rsid w:val="00902BDF"/>
    <w:rsid w:val="00905EE7"/>
    <w:rsid w:val="0091086C"/>
    <w:rsid w:val="00910D7D"/>
    <w:rsid w:val="00912164"/>
    <w:rsid w:val="00912CF4"/>
    <w:rsid w:val="00913891"/>
    <w:rsid w:val="009142F6"/>
    <w:rsid w:val="009176DF"/>
    <w:rsid w:val="00920D42"/>
    <w:rsid w:val="00921F3A"/>
    <w:rsid w:val="00922D4C"/>
    <w:rsid w:val="00925F6D"/>
    <w:rsid w:val="00927798"/>
    <w:rsid w:val="00927A83"/>
    <w:rsid w:val="00931C00"/>
    <w:rsid w:val="00935134"/>
    <w:rsid w:val="00936EEC"/>
    <w:rsid w:val="00937C43"/>
    <w:rsid w:val="00937F36"/>
    <w:rsid w:val="00943CDA"/>
    <w:rsid w:val="00944878"/>
    <w:rsid w:val="009453EF"/>
    <w:rsid w:val="00946C57"/>
    <w:rsid w:val="009508E6"/>
    <w:rsid w:val="00950A74"/>
    <w:rsid w:val="00951ABD"/>
    <w:rsid w:val="00953E87"/>
    <w:rsid w:val="00957B20"/>
    <w:rsid w:val="00962D66"/>
    <w:rsid w:val="00964AAF"/>
    <w:rsid w:val="00967360"/>
    <w:rsid w:val="00972A96"/>
    <w:rsid w:val="0097533B"/>
    <w:rsid w:val="00976494"/>
    <w:rsid w:val="00976818"/>
    <w:rsid w:val="00976E27"/>
    <w:rsid w:val="00982F8C"/>
    <w:rsid w:val="0098592C"/>
    <w:rsid w:val="009866EF"/>
    <w:rsid w:val="0098791F"/>
    <w:rsid w:val="009965FE"/>
    <w:rsid w:val="009A1BF4"/>
    <w:rsid w:val="009A45C7"/>
    <w:rsid w:val="009A472C"/>
    <w:rsid w:val="009B0D4B"/>
    <w:rsid w:val="009B2511"/>
    <w:rsid w:val="009B2CBC"/>
    <w:rsid w:val="009B2F60"/>
    <w:rsid w:val="009B3B34"/>
    <w:rsid w:val="009C3214"/>
    <w:rsid w:val="009C36F9"/>
    <w:rsid w:val="009C3D78"/>
    <w:rsid w:val="009C5E58"/>
    <w:rsid w:val="009C7A53"/>
    <w:rsid w:val="009D05C4"/>
    <w:rsid w:val="009D09E3"/>
    <w:rsid w:val="009D1D9C"/>
    <w:rsid w:val="009D32D7"/>
    <w:rsid w:val="009D545A"/>
    <w:rsid w:val="009D5579"/>
    <w:rsid w:val="009D5EFD"/>
    <w:rsid w:val="009E0056"/>
    <w:rsid w:val="009E0F13"/>
    <w:rsid w:val="009E136C"/>
    <w:rsid w:val="009E1F99"/>
    <w:rsid w:val="009E211E"/>
    <w:rsid w:val="009E2CF5"/>
    <w:rsid w:val="009E7BE5"/>
    <w:rsid w:val="009F0BEA"/>
    <w:rsid w:val="009F0F65"/>
    <w:rsid w:val="009F1B72"/>
    <w:rsid w:val="009F6A43"/>
    <w:rsid w:val="00A00C4E"/>
    <w:rsid w:val="00A01D33"/>
    <w:rsid w:val="00A03C43"/>
    <w:rsid w:val="00A067EE"/>
    <w:rsid w:val="00A07165"/>
    <w:rsid w:val="00A10912"/>
    <w:rsid w:val="00A13055"/>
    <w:rsid w:val="00A14791"/>
    <w:rsid w:val="00A229A4"/>
    <w:rsid w:val="00A2321F"/>
    <w:rsid w:val="00A24414"/>
    <w:rsid w:val="00A2521A"/>
    <w:rsid w:val="00A25716"/>
    <w:rsid w:val="00A27F6F"/>
    <w:rsid w:val="00A34E1E"/>
    <w:rsid w:val="00A355BE"/>
    <w:rsid w:val="00A35EE5"/>
    <w:rsid w:val="00A36B9B"/>
    <w:rsid w:val="00A4260F"/>
    <w:rsid w:val="00A43DC9"/>
    <w:rsid w:val="00A44BFC"/>
    <w:rsid w:val="00A45CA7"/>
    <w:rsid w:val="00A53DB0"/>
    <w:rsid w:val="00A5448A"/>
    <w:rsid w:val="00A60D02"/>
    <w:rsid w:val="00A616EC"/>
    <w:rsid w:val="00A6319F"/>
    <w:rsid w:val="00A63811"/>
    <w:rsid w:val="00A642B6"/>
    <w:rsid w:val="00A655C1"/>
    <w:rsid w:val="00A71532"/>
    <w:rsid w:val="00A72828"/>
    <w:rsid w:val="00A752FC"/>
    <w:rsid w:val="00A755EE"/>
    <w:rsid w:val="00A76C15"/>
    <w:rsid w:val="00A8330B"/>
    <w:rsid w:val="00A84CEA"/>
    <w:rsid w:val="00A87B70"/>
    <w:rsid w:val="00A9029A"/>
    <w:rsid w:val="00A90FB5"/>
    <w:rsid w:val="00A9305B"/>
    <w:rsid w:val="00A946BE"/>
    <w:rsid w:val="00A9603F"/>
    <w:rsid w:val="00A978AE"/>
    <w:rsid w:val="00AA4D9F"/>
    <w:rsid w:val="00AA4FDF"/>
    <w:rsid w:val="00AB2880"/>
    <w:rsid w:val="00AB2B00"/>
    <w:rsid w:val="00AB4943"/>
    <w:rsid w:val="00AB61FE"/>
    <w:rsid w:val="00AC13DE"/>
    <w:rsid w:val="00AC2688"/>
    <w:rsid w:val="00AC3054"/>
    <w:rsid w:val="00AC6446"/>
    <w:rsid w:val="00AC6C17"/>
    <w:rsid w:val="00AC783C"/>
    <w:rsid w:val="00AC78B6"/>
    <w:rsid w:val="00AC7AC4"/>
    <w:rsid w:val="00AD1797"/>
    <w:rsid w:val="00AD23E9"/>
    <w:rsid w:val="00AD25F1"/>
    <w:rsid w:val="00AD5831"/>
    <w:rsid w:val="00AD5969"/>
    <w:rsid w:val="00AE176D"/>
    <w:rsid w:val="00AE30AC"/>
    <w:rsid w:val="00AE47BB"/>
    <w:rsid w:val="00AE5406"/>
    <w:rsid w:val="00AE7924"/>
    <w:rsid w:val="00AE7D50"/>
    <w:rsid w:val="00AF0302"/>
    <w:rsid w:val="00AF6BF2"/>
    <w:rsid w:val="00B00496"/>
    <w:rsid w:val="00B02F0C"/>
    <w:rsid w:val="00B042E8"/>
    <w:rsid w:val="00B04B02"/>
    <w:rsid w:val="00B04CEF"/>
    <w:rsid w:val="00B07C6B"/>
    <w:rsid w:val="00B10B79"/>
    <w:rsid w:val="00B21D5E"/>
    <w:rsid w:val="00B22CF2"/>
    <w:rsid w:val="00B23237"/>
    <w:rsid w:val="00B25151"/>
    <w:rsid w:val="00B25C7C"/>
    <w:rsid w:val="00B26446"/>
    <w:rsid w:val="00B2784D"/>
    <w:rsid w:val="00B302A0"/>
    <w:rsid w:val="00B304D4"/>
    <w:rsid w:val="00B3251B"/>
    <w:rsid w:val="00B37349"/>
    <w:rsid w:val="00B40190"/>
    <w:rsid w:val="00B4199B"/>
    <w:rsid w:val="00B427DA"/>
    <w:rsid w:val="00B46995"/>
    <w:rsid w:val="00B51A33"/>
    <w:rsid w:val="00B52BB4"/>
    <w:rsid w:val="00B53716"/>
    <w:rsid w:val="00B53A05"/>
    <w:rsid w:val="00B57972"/>
    <w:rsid w:val="00B630C7"/>
    <w:rsid w:val="00B66B2B"/>
    <w:rsid w:val="00B72B16"/>
    <w:rsid w:val="00B72FEC"/>
    <w:rsid w:val="00B732D0"/>
    <w:rsid w:val="00B75226"/>
    <w:rsid w:val="00B76752"/>
    <w:rsid w:val="00B76C92"/>
    <w:rsid w:val="00B81E5A"/>
    <w:rsid w:val="00B83A44"/>
    <w:rsid w:val="00B847FD"/>
    <w:rsid w:val="00B858E5"/>
    <w:rsid w:val="00B85FA0"/>
    <w:rsid w:val="00B860C0"/>
    <w:rsid w:val="00B86141"/>
    <w:rsid w:val="00B873FE"/>
    <w:rsid w:val="00B91E15"/>
    <w:rsid w:val="00B93A06"/>
    <w:rsid w:val="00B9677A"/>
    <w:rsid w:val="00B97FC1"/>
    <w:rsid w:val="00BA0E8C"/>
    <w:rsid w:val="00BB0CDC"/>
    <w:rsid w:val="00BB18F6"/>
    <w:rsid w:val="00BB4A73"/>
    <w:rsid w:val="00BB5038"/>
    <w:rsid w:val="00BB5CF4"/>
    <w:rsid w:val="00BB6DA3"/>
    <w:rsid w:val="00BC04C8"/>
    <w:rsid w:val="00BC37DF"/>
    <w:rsid w:val="00BC3CD8"/>
    <w:rsid w:val="00BC6E2C"/>
    <w:rsid w:val="00BC724D"/>
    <w:rsid w:val="00BC7315"/>
    <w:rsid w:val="00BC7CB9"/>
    <w:rsid w:val="00BD6136"/>
    <w:rsid w:val="00BE026A"/>
    <w:rsid w:val="00BE4645"/>
    <w:rsid w:val="00BE594E"/>
    <w:rsid w:val="00BF255F"/>
    <w:rsid w:val="00BF4666"/>
    <w:rsid w:val="00BF50BD"/>
    <w:rsid w:val="00C0001B"/>
    <w:rsid w:val="00C05C43"/>
    <w:rsid w:val="00C11E74"/>
    <w:rsid w:val="00C170D2"/>
    <w:rsid w:val="00C172F9"/>
    <w:rsid w:val="00C20D87"/>
    <w:rsid w:val="00C22354"/>
    <w:rsid w:val="00C22B26"/>
    <w:rsid w:val="00C260C8"/>
    <w:rsid w:val="00C26F29"/>
    <w:rsid w:val="00C2706F"/>
    <w:rsid w:val="00C30DC6"/>
    <w:rsid w:val="00C32875"/>
    <w:rsid w:val="00C328C0"/>
    <w:rsid w:val="00C34584"/>
    <w:rsid w:val="00C3471C"/>
    <w:rsid w:val="00C433CD"/>
    <w:rsid w:val="00C43D0B"/>
    <w:rsid w:val="00C44A3F"/>
    <w:rsid w:val="00C458A0"/>
    <w:rsid w:val="00C45D8B"/>
    <w:rsid w:val="00C46483"/>
    <w:rsid w:val="00C5053C"/>
    <w:rsid w:val="00C62DA2"/>
    <w:rsid w:val="00C62E58"/>
    <w:rsid w:val="00C65F0F"/>
    <w:rsid w:val="00C72965"/>
    <w:rsid w:val="00C72995"/>
    <w:rsid w:val="00C7786B"/>
    <w:rsid w:val="00C80991"/>
    <w:rsid w:val="00C81394"/>
    <w:rsid w:val="00C858F5"/>
    <w:rsid w:val="00C861D0"/>
    <w:rsid w:val="00C8620B"/>
    <w:rsid w:val="00C86F9E"/>
    <w:rsid w:val="00C87931"/>
    <w:rsid w:val="00C90138"/>
    <w:rsid w:val="00C929D1"/>
    <w:rsid w:val="00C94DD5"/>
    <w:rsid w:val="00C95813"/>
    <w:rsid w:val="00C96370"/>
    <w:rsid w:val="00CA1627"/>
    <w:rsid w:val="00CA24A6"/>
    <w:rsid w:val="00CA2ABF"/>
    <w:rsid w:val="00CA41BA"/>
    <w:rsid w:val="00CA4394"/>
    <w:rsid w:val="00CA4EA2"/>
    <w:rsid w:val="00CA6028"/>
    <w:rsid w:val="00CA7D48"/>
    <w:rsid w:val="00CB1C91"/>
    <w:rsid w:val="00CB3622"/>
    <w:rsid w:val="00CB36A3"/>
    <w:rsid w:val="00CB4536"/>
    <w:rsid w:val="00CB4720"/>
    <w:rsid w:val="00CC07FF"/>
    <w:rsid w:val="00CC1C7F"/>
    <w:rsid w:val="00CC3974"/>
    <w:rsid w:val="00CC3C03"/>
    <w:rsid w:val="00CC47CD"/>
    <w:rsid w:val="00CC4C02"/>
    <w:rsid w:val="00CC5235"/>
    <w:rsid w:val="00CC6B7C"/>
    <w:rsid w:val="00CD047B"/>
    <w:rsid w:val="00CD1579"/>
    <w:rsid w:val="00CD197B"/>
    <w:rsid w:val="00CD2140"/>
    <w:rsid w:val="00CD6DFA"/>
    <w:rsid w:val="00CD7397"/>
    <w:rsid w:val="00CE00DB"/>
    <w:rsid w:val="00CE07B6"/>
    <w:rsid w:val="00CE0CDF"/>
    <w:rsid w:val="00CE1110"/>
    <w:rsid w:val="00CE11EA"/>
    <w:rsid w:val="00CE26D2"/>
    <w:rsid w:val="00CE364C"/>
    <w:rsid w:val="00CE548D"/>
    <w:rsid w:val="00CF03A0"/>
    <w:rsid w:val="00CF5838"/>
    <w:rsid w:val="00CF6555"/>
    <w:rsid w:val="00D0480C"/>
    <w:rsid w:val="00D05E08"/>
    <w:rsid w:val="00D063EF"/>
    <w:rsid w:val="00D10763"/>
    <w:rsid w:val="00D11C23"/>
    <w:rsid w:val="00D12113"/>
    <w:rsid w:val="00D13562"/>
    <w:rsid w:val="00D14B09"/>
    <w:rsid w:val="00D17CA9"/>
    <w:rsid w:val="00D20409"/>
    <w:rsid w:val="00D210A8"/>
    <w:rsid w:val="00D21435"/>
    <w:rsid w:val="00D22E0B"/>
    <w:rsid w:val="00D248BC"/>
    <w:rsid w:val="00D25A9F"/>
    <w:rsid w:val="00D25FBE"/>
    <w:rsid w:val="00D30498"/>
    <w:rsid w:val="00D31828"/>
    <w:rsid w:val="00D31B84"/>
    <w:rsid w:val="00D32118"/>
    <w:rsid w:val="00D3623B"/>
    <w:rsid w:val="00D409EE"/>
    <w:rsid w:val="00D4104F"/>
    <w:rsid w:val="00D43BC3"/>
    <w:rsid w:val="00D44552"/>
    <w:rsid w:val="00D47FDA"/>
    <w:rsid w:val="00D5058F"/>
    <w:rsid w:val="00D53232"/>
    <w:rsid w:val="00D605DB"/>
    <w:rsid w:val="00D61D19"/>
    <w:rsid w:val="00D654E8"/>
    <w:rsid w:val="00D6577F"/>
    <w:rsid w:val="00D67B55"/>
    <w:rsid w:val="00D72209"/>
    <w:rsid w:val="00D72AAC"/>
    <w:rsid w:val="00D81AE5"/>
    <w:rsid w:val="00D8280D"/>
    <w:rsid w:val="00D84CA3"/>
    <w:rsid w:val="00D85AFF"/>
    <w:rsid w:val="00D862DF"/>
    <w:rsid w:val="00D924A1"/>
    <w:rsid w:val="00D92C38"/>
    <w:rsid w:val="00D92C65"/>
    <w:rsid w:val="00D935F4"/>
    <w:rsid w:val="00D95D12"/>
    <w:rsid w:val="00DA1CAB"/>
    <w:rsid w:val="00DA36B3"/>
    <w:rsid w:val="00DA4383"/>
    <w:rsid w:val="00DA785D"/>
    <w:rsid w:val="00DB17BE"/>
    <w:rsid w:val="00DB1AB0"/>
    <w:rsid w:val="00DB3172"/>
    <w:rsid w:val="00DB3D56"/>
    <w:rsid w:val="00DB4B22"/>
    <w:rsid w:val="00DB6431"/>
    <w:rsid w:val="00DB7AE3"/>
    <w:rsid w:val="00DC4001"/>
    <w:rsid w:val="00DC5127"/>
    <w:rsid w:val="00DC74FA"/>
    <w:rsid w:val="00DC7EB3"/>
    <w:rsid w:val="00DD01A7"/>
    <w:rsid w:val="00DD13E1"/>
    <w:rsid w:val="00DD36D5"/>
    <w:rsid w:val="00DD5EE5"/>
    <w:rsid w:val="00DE0D96"/>
    <w:rsid w:val="00DE4FC0"/>
    <w:rsid w:val="00DE5019"/>
    <w:rsid w:val="00DF0410"/>
    <w:rsid w:val="00DF0E6E"/>
    <w:rsid w:val="00DF1433"/>
    <w:rsid w:val="00DF3229"/>
    <w:rsid w:val="00DF34E7"/>
    <w:rsid w:val="00DF3ABF"/>
    <w:rsid w:val="00DF5402"/>
    <w:rsid w:val="00DF65BD"/>
    <w:rsid w:val="00DF6662"/>
    <w:rsid w:val="00DF6E21"/>
    <w:rsid w:val="00E01D21"/>
    <w:rsid w:val="00E031D5"/>
    <w:rsid w:val="00E05A39"/>
    <w:rsid w:val="00E1003E"/>
    <w:rsid w:val="00E10CBA"/>
    <w:rsid w:val="00E1136C"/>
    <w:rsid w:val="00E13329"/>
    <w:rsid w:val="00E14A96"/>
    <w:rsid w:val="00E17AA8"/>
    <w:rsid w:val="00E20DE5"/>
    <w:rsid w:val="00E25746"/>
    <w:rsid w:val="00E305C1"/>
    <w:rsid w:val="00E332C1"/>
    <w:rsid w:val="00E344B1"/>
    <w:rsid w:val="00E3557F"/>
    <w:rsid w:val="00E361FC"/>
    <w:rsid w:val="00E362A6"/>
    <w:rsid w:val="00E42D17"/>
    <w:rsid w:val="00E4471A"/>
    <w:rsid w:val="00E45C40"/>
    <w:rsid w:val="00E46178"/>
    <w:rsid w:val="00E46655"/>
    <w:rsid w:val="00E5080F"/>
    <w:rsid w:val="00E578DD"/>
    <w:rsid w:val="00E624AD"/>
    <w:rsid w:val="00E63C7C"/>
    <w:rsid w:val="00E648B5"/>
    <w:rsid w:val="00E65E6E"/>
    <w:rsid w:val="00E673BF"/>
    <w:rsid w:val="00E717E1"/>
    <w:rsid w:val="00E718CE"/>
    <w:rsid w:val="00E722D5"/>
    <w:rsid w:val="00E731F3"/>
    <w:rsid w:val="00E748B3"/>
    <w:rsid w:val="00E757A1"/>
    <w:rsid w:val="00E7685F"/>
    <w:rsid w:val="00E76BCA"/>
    <w:rsid w:val="00E77D62"/>
    <w:rsid w:val="00E80472"/>
    <w:rsid w:val="00E80E32"/>
    <w:rsid w:val="00E81A46"/>
    <w:rsid w:val="00E83E16"/>
    <w:rsid w:val="00E8556E"/>
    <w:rsid w:val="00E85CA4"/>
    <w:rsid w:val="00E86083"/>
    <w:rsid w:val="00E86887"/>
    <w:rsid w:val="00E86F7A"/>
    <w:rsid w:val="00E873B6"/>
    <w:rsid w:val="00E878EF"/>
    <w:rsid w:val="00E87D7C"/>
    <w:rsid w:val="00E904A2"/>
    <w:rsid w:val="00E92EF6"/>
    <w:rsid w:val="00E934F0"/>
    <w:rsid w:val="00E94555"/>
    <w:rsid w:val="00E9544D"/>
    <w:rsid w:val="00EA24EC"/>
    <w:rsid w:val="00EA2C9C"/>
    <w:rsid w:val="00EA2D65"/>
    <w:rsid w:val="00EA5AA6"/>
    <w:rsid w:val="00EB0108"/>
    <w:rsid w:val="00EB037E"/>
    <w:rsid w:val="00EB3AF6"/>
    <w:rsid w:val="00EB6F5E"/>
    <w:rsid w:val="00EC1913"/>
    <w:rsid w:val="00EC1F43"/>
    <w:rsid w:val="00EC257A"/>
    <w:rsid w:val="00EC3F43"/>
    <w:rsid w:val="00EC67AC"/>
    <w:rsid w:val="00ED14B3"/>
    <w:rsid w:val="00ED16A9"/>
    <w:rsid w:val="00ED4298"/>
    <w:rsid w:val="00ED4B0C"/>
    <w:rsid w:val="00ED5BD2"/>
    <w:rsid w:val="00ED6FA0"/>
    <w:rsid w:val="00EE1838"/>
    <w:rsid w:val="00EE3F39"/>
    <w:rsid w:val="00EE4345"/>
    <w:rsid w:val="00EE458B"/>
    <w:rsid w:val="00EE62C1"/>
    <w:rsid w:val="00EE7574"/>
    <w:rsid w:val="00EF02AA"/>
    <w:rsid w:val="00EF2C7F"/>
    <w:rsid w:val="00EF31C4"/>
    <w:rsid w:val="00EF39E4"/>
    <w:rsid w:val="00EF3B9F"/>
    <w:rsid w:val="00EF4E29"/>
    <w:rsid w:val="00EF62EF"/>
    <w:rsid w:val="00EF640C"/>
    <w:rsid w:val="00EF754F"/>
    <w:rsid w:val="00F00523"/>
    <w:rsid w:val="00F00916"/>
    <w:rsid w:val="00F103CF"/>
    <w:rsid w:val="00F10971"/>
    <w:rsid w:val="00F1400C"/>
    <w:rsid w:val="00F145DA"/>
    <w:rsid w:val="00F16A9D"/>
    <w:rsid w:val="00F247C4"/>
    <w:rsid w:val="00F25314"/>
    <w:rsid w:val="00F303A2"/>
    <w:rsid w:val="00F31718"/>
    <w:rsid w:val="00F37D98"/>
    <w:rsid w:val="00F4048C"/>
    <w:rsid w:val="00F41B62"/>
    <w:rsid w:val="00F435F5"/>
    <w:rsid w:val="00F44A72"/>
    <w:rsid w:val="00F44D55"/>
    <w:rsid w:val="00F47C1E"/>
    <w:rsid w:val="00F539F9"/>
    <w:rsid w:val="00F5642C"/>
    <w:rsid w:val="00F609A5"/>
    <w:rsid w:val="00F61CD9"/>
    <w:rsid w:val="00F668AD"/>
    <w:rsid w:val="00F66DB1"/>
    <w:rsid w:val="00F72937"/>
    <w:rsid w:val="00F7555E"/>
    <w:rsid w:val="00F76416"/>
    <w:rsid w:val="00F76B26"/>
    <w:rsid w:val="00F80068"/>
    <w:rsid w:val="00F8160F"/>
    <w:rsid w:val="00F81A42"/>
    <w:rsid w:val="00F81D5E"/>
    <w:rsid w:val="00F83B3F"/>
    <w:rsid w:val="00F84E8B"/>
    <w:rsid w:val="00F85407"/>
    <w:rsid w:val="00F8646F"/>
    <w:rsid w:val="00F91B49"/>
    <w:rsid w:val="00FA117F"/>
    <w:rsid w:val="00FA1455"/>
    <w:rsid w:val="00FA232F"/>
    <w:rsid w:val="00FA5136"/>
    <w:rsid w:val="00FA734B"/>
    <w:rsid w:val="00FB0A28"/>
    <w:rsid w:val="00FB1BF1"/>
    <w:rsid w:val="00FB26F9"/>
    <w:rsid w:val="00FB5863"/>
    <w:rsid w:val="00FB6490"/>
    <w:rsid w:val="00FC1B89"/>
    <w:rsid w:val="00FC2B99"/>
    <w:rsid w:val="00FC3845"/>
    <w:rsid w:val="00FC66E8"/>
    <w:rsid w:val="00FC6DBD"/>
    <w:rsid w:val="00FD0D8B"/>
    <w:rsid w:val="00FD50FB"/>
    <w:rsid w:val="00FD5D4F"/>
    <w:rsid w:val="00FE53E2"/>
    <w:rsid w:val="00FE76DC"/>
    <w:rsid w:val="00FF1A8B"/>
    <w:rsid w:val="00FF3D60"/>
    <w:rsid w:val="00FF440E"/>
    <w:rsid w:val="00FF4C5E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51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 w:qFormat="1"/>
    <w:lsdException w:name="endnote reference" w:uiPriority="0"/>
    <w:lsdException w:name="List" w:uiPriority="0"/>
    <w:lsdException w:name="List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1">
    <w:name w:val="Normal"/>
    <w:qFormat/>
    <w:rsid w:val="00C4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A5E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1"/>
    <w:link w:val="a6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FA5136"/>
    <w:rPr>
      <w:rFonts w:ascii="Tahoma" w:hAnsi="Tahoma" w:cs="Tahoma"/>
      <w:sz w:val="16"/>
      <w:szCs w:val="16"/>
    </w:rPr>
  </w:style>
  <w:style w:type="paragraph" w:styleId="a7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1"/>
    <w:link w:val="a8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aliases w:val=" Знак, Знак1 Знак,Знак1 Знак,Основной текст1 Знак Знак"/>
    <w:basedOn w:val="a1"/>
    <w:link w:val="aa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a">
    <w:name w:val="Основной текст Знак"/>
    <w:aliases w:val=" Знак Знак, Знак1 Знак Знак,Знак1 Знак Знак,Основной текст1 Знак Знак Знак"/>
    <w:basedOn w:val="a2"/>
    <w:link w:val="a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7"/>
    <w:uiPriority w:val="34"/>
    <w:qFormat/>
    <w:locked/>
    <w:rsid w:val="008047C6"/>
    <w:rPr>
      <w:rFonts w:ascii="Calibri" w:eastAsia="Calibri" w:hAnsi="Calibri" w:cs="Times New Roman"/>
    </w:rPr>
  </w:style>
  <w:style w:type="paragraph" w:styleId="22">
    <w:name w:val="Body Text 2"/>
    <w:basedOn w:val="a1"/>
    <w:link w:val="23"/>
    <w:unhideWhenUsed/>
    <w:rsid w:val="00665906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b">
    <w:name w:val="header"/>
    <w:basedOn w:val="a1"/>
    <w:link w:val="ac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c">
    <w:name w:val="Верхний колонтитул Знак"/>
    <w:basedOn w:val="a2"/>
    <w:link w:val="ab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1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1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d">
    <w:name w:val="Hyperlink"/>
    <w:uiPriority w:val="99"/>
    <w:unhideWhenUsed/>
    <w:rsid w:val="00CC6B7C"/>
    <w:rPr>
      <w:color w:val="0000FF"/>
      <w:u w:val="single"/>
    </w:rPr>
  </w:style>
  <w:style w:type="paragraph" w:styleId="ae">
    <w:name w:val="Title"/>
    <w:basedOn w:val="a1"/>
    <w:link w:val="af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2"/>
    <w:link w:val="ae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2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Заголовок 2 Знак"/>
    <w:basedOn w:val="a2"/>
    <w:link w:val="20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0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1"/>
    <w:rsid w:val="002D0D68"/>
    <w:pPr>
      <w:ind w:left="720"/>
      <w:contextualSpacing/>
    </w:pPr>
    <w:rPr>
      <w:rFonts w:eastAsia="Calibri"/>
    </w:rPr>
  </w:style>
  <w:style w:type="paragraph" w:styleId="af1">
    <w:name w:val="No Spacing"/>
    <w:link w:val="af2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3">
    <w:name w:val="caption"/>
    <w:basedOn w:val="a1"/>
    <w:next w:val="a1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4">
    <w:name w:val="Основной текст + Полужирный"/>
    <w:aliases w:val="Интервал 0 pt,Основной текст + 10,5 pt,Не полужирный"/>
    <w:rsid w:val="003A0C27"/>
    <w:rPr>
      <w:b/>
      <w:bCs/>
      <w:sz w:val="28"/>
      <w:lang w:val="ru-RU" w:eastAsia="ru-RU" w:bidi="ar-SA"/>
    </w:rPr>
  </w:style>
  <w:style w:type="character" w:customStyle="1" w:styleId="af5">
    <w:name w:val="Основной текст_"/>
    <w:link w:val="24"/>
    <w:rsid w:val="0074663D"/>
    <w:rPr>
      <w:spacing w:val="9"/>
      <w:shd w:val="clear" w:color="auto" w:fill="FFFFFF"/>
    </w:rPr>
  </w:style>
  <w:style w:type="paragraph" w:customStyle="1" w:styleId="24">
    <w:name w:val="Основной текст2"/>
    <w:basedOn w:val="a1"/>
    <w:link w:val="af5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0">
    <w:name w:val="Текст ТД"/>
    <w:basedOn w:val="a1"/>
    <w:link w:val="af6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6">
    <w:name w:val="Текст ТД Знак"/>
    <w:link w:val="a0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2"/>
    <w:rsid w:val="00DB4B22"/>
  </w:style>
  <w:style w:type="paragraph" w:styleId="af7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1"/>
    <w:link w:val="af8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8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7"/>
    <w:locked/>
    <w:rsid w:val="00140FF0"/>
    <w:rPr>
      <w:rFonts w:ascii="Calibri" w:eastAsia="Times New Roman" w:hAnsi="Calibri" w:cs="Times New Roman"/>
    </w:rPr>
  </w:style>
  <w:style w:type="paragraph" w:customStyle="1" w:styleId="af9">
    <w:name w:val="Приложение"/>
    <w:basedOn w:val="a0"/>
    <w:link w:val="afa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a">
    <w:name w:val="Приложение Знак"/>
    <w:basedOn w:val="af6"/>
    <w:link w:val="af9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1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b">
    <w:name w:val="annotation text"/>
    <w:basedOn w:val="a1"/>
    <w:link w:val="afc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2"/>
    <w:link w:val="afb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d">
    <w:name w:val="Table Grid"/>
    <w:basedOn w:val="a3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2"/>
    <w:rsid w:val="000F6793"/>
  </w:style>
  <w:style w:type="character" w:customStyle="1" w:styleId="af2">
    <w:name w:val="Без интервала Знак"/>
    <w:link w:val="af1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2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f">
    <w:name w:val="выступ"/>
    <w:basedOn w:val="a1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0">
    <w:name w:val="Body Text Indent"/>
    <w:aliases w:val="Основной текст 1"/>
    <w:basedOn w:val="a1"/>
    <w:link w:val="aff1"/>
    <w:unhideWhenUsed/>
    <w:rsid w:val="00E748B3"/>
    <w:pPr>
      <w:spacing w:after="120"/>
      <w:ind w:left="283"/>
    </w:pPr>
  </w:style>
  <w:style w:type="character" w:customStyle="1" w:styleId="aff1">
    <w:name w:val="Основной текст с отступом Знак"/>
    <w:aliases w:val="Основной текст 1 Знак"/>
    <w:basedOn w:val="a2"/>
    <w:link w:val="aff0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1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5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5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1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2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2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2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5">
    <w:name w:val="Заголовок №2_"/>
    <w:basedOn w:val="a2"/>
    <w:link w:val="26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1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1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1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6">
    <w:name w:val="Заголовок №2"/>
    <w:basedOn w:val="a1"/>
    <w:link w:val="25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2">
    <w:name w:val="footer"/>
    <w:basedOn w:val="a1"/>
    <w:link w:val="aff3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3">
    <w:name w:val="Нижний колонтитул Знак"/>
    <w:basedOn w:val="a2"/>
    <w:link w:val="aff2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7">
    <w:name w:val="Body Text Indent 2"/>
    <w:basedOn w:val="a1"/>
    <w:link w:val="28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8">
    <w:name w:val="Основной текст с отступом 2 Знак"/>
    <w:basedOn w:val="a2"/>
    <w:link w:val="27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4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5">
    <w:name w:val="Subtitle"/>
    <w:basedOn w:val="a1"/>
    <w:link w:val="aff6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6">
    <w:name w:val="Подзаголовок Знак"/>
    <w:basedOn w:val="a2"/>
    <w:link w:val="aff5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7">
    <w:name w:val="Plain Text"/>
    <w:basedOn w:val="a1"/>
    <w:link w:val="aff8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8">
    <w:name w:val="Текст Знак"/>
    <w:basedOn w:val="a2"/>
    <w:link w:val="aff7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1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1"/>
    <w:uiPriority w:val="99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1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1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1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1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9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9">
    <w:name w:val="Основной текст (2)"/>
    <w:basedOn w:val="a1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a">
    <w:name w:val="Подпись к таблице (2)_"/>
    <w:link w:val="2b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b">
    <w:name w:val="Подпись к таблице (2)"/>
    <w:basedOn w:val="a1"/>
    <w:link w:val="2a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9">
    <w:name w:val="Подпись к таблице_"/>
    <w:link w:val="affa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a">
    <w:name w:val="Подпись к таблице"/>
    <w:basedOn w:val="a1"/>
    <w:link w:val="aff9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c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1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d">
    <w:name w:val="Абзац списка2"/>
    <w:basedOn w:val="a1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17">
    <w:name w:val="Заголовок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8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1"/>
    <w:link w:val="affe"/>
    <w:rsid w:val="00FD5D4F"/>
    <w:rPr>
      <w:sz w:val="20"/>
      <w:szCs w:val="20"/>
    </w:rPr>
  </w:style>
  <w:style w:type="character" w:customStyle="1" w:styleId="affe">
    <w:name w:val="Текст сноски Знак"/>
    <w:basedOn w:val="a2"/>
    <w:link w:val="affd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9">
    <w:name w:val="Нет списка1"/>
    <w:next w:val="a4"/>
    <w:uiPriority w:val="99"/>
    <w:semiHidden/>
    <w:unhideWhenUsed/>
    <w:rsid w:val="00FD5D4F"/>
  </w:style>
  <w:style w:type="paragraph" w:customStyle="1" w:styleId="xl65">
    <w:name w:val="xl65"/>
    <w:basedOn w:val="a1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1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1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1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1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1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1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1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1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1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1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link w:val="ConsNormal0"/>
    <w:qFormat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1"/>
    <w:link w:val="111"/>
    <w:rsid w:val="002B5B2D"/>
    <w:pPr>
      <w:jc w:val="both"/>
    </w:pPr>
  </w:style>
  <w:style w:type="character" w:customStyle="1" w:styleId="111">
    <w:name w:val="Обычный + 11 пт Знак"/>
    <w:basedOn w:val="a2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1"/>
    <w:next w:val="a1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1"/>
    <w:next w:val="a1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2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2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1"/>
    <w:rsid w:val="00081DEC"/>
    <w:pPr>
      <w:numPr>
        <w:numId w:val="2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paragraph" w:customStyle="1" w:styleId="ParagraphStyle19">
    <w:name w:val="ParagraphStyle19"/>
    <w:hidden/>
    <w:rsid w:val="009142F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9142F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9142F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9142F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1"/>
    <w:rsid w:val="00423B0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1"/>
    <w:rsid w:val="00423B0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70">
    <w:name w:val="Заголовок 7 Знак"/>
    <w:basedOn w:val="a2"/>
    <w:link w:val="7"/>
    <w:uiPriority w:val="9"/>
    <w:semiHidden/>
    <w:rsid w:val="001A5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a">
    <w:name w:val="Заголовок1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2e">
    <w:name w:val="Обычный2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Heading">
    <w:name w:val="Heading"/>
    <w:uiPriority w:val="99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A5E37"/>
    <w:rPr>
      <w:rFonts w:cs="Times New Roman"/>
    </w:rPr>
  </w:style>
  <w:style w:type="paragraph" w:customStyle="1" w:styleId="1b">
    <w:name w:val="Цитата1"/>
    <w:basedOn w:val="a1"/>
    <w:uiPriority w:val="99"/>
    <w:rsid w:val="001A5E37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1"/>
    <w:uiPriority w:val="99"/>
    <w:rsid w:val="001A5E37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4">
    <w:name w:val="Emphasis"/>
    <w:qFormat/>
    <w:rsid w:val="001A5E37"/>
    <w:rPr>
      <w:i/>
      <w:iCs/>
    </w:rPr>
  </w:style>
  <w:style w:type="paragraph" w:customStyle="1" w:styleId="Standard">
    <w:name w:val="Standard"/>
    <w:rsid w:val="001A5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A5E37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1A5E37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5">
    <w:name w:val="Strong"/>
    <w:basedOn w:val="a2"/>
    <w:uiPriority w:val="22"/>
    <w:qFormat/>
    <w:rsid w:val="001A5E37"/>
    <w:rPr>
      <w:b/>
      <w:bCs/>
    </w:rPr>
  </w:style>
  <w:style w:type="paragraph" w:customStyle="1" w:styleId="p91">
    <w:name w:val="p91"/>
    <w:basedOn w:val="a1"/>
    <w:rsid w:val="001A5E37"/>
    <w:pPr>
      <w:spacing w:before="100" w:beforeAutospacing="1" w:after="100" w:afterAutospacing="1"/>
      <w:jc w:val="both"/>
    </w:pPr>
  </w:style>
  <w:style w:type="paragraph" w:customStyle="1" w:styleId="p16">
    <w:name w:val="p16"/>
    <w:basedOn w:val="a1"/>
    <w:rsid w:val="001A5E37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1"/>
    <w:rsid w:val="001A5E37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1"/>
    <w:rsid w:val="001A5E37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1"/>
    <w:rsid w:val="001A5E37"/>
    <w:pPr>
      <w:spacing w:before="100" w:beforeAutospacing="1" w:after="100" w:afterAutospacing="1"/>
    </w:pPr>
  </w:style>
  <w:style w:type="paragraph" w:customStyle="1" w:styleId="t11">
    <w:name w:val="t11"/>
    <w:basedOn w:val="a1"/>
    <w:rsid w:val="001A5E37"/>
    <w:pPr>
      <w:spacing w:before="100" w:beforeAutospacing="1" w:after="100" w:afterAutospacing="1"/>
    </w:pPr>
  </w:style>
  <w:style w:type="paragraph" w:customStyle="1" w:styleId="p111">
    <w:name w:val="p111"/>
    <w:basedOn w:val="a1"/>
    <w:rsid w:val="001A5E37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1"/>
    <w:rsid w:val="001A5E37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1"/>
    <w:rsid w:val="001A5E3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1"/>
    <w:rsid w:val="001A5E37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2"/>
    <w:rsid w:val="001A5E37"/>
  </w:style>
  <w:style w:type="character" w:customStyle="1" w:styleId="highlighthighlightactive">
    <w:name w:val="highlight highlight_active"/>
    <w:basedOn w:val="a2"/>
    <w:rsid w:val="001A5E37"/>
  </w:style>
  <w:style w:type="paragraph" w:customStyle="1" w:styleId="western">
    <w:name w:val="western"/>
    <w:basedOn w:val="a1"/>
    <w:rsid w:val="001A5E37"/>
    <w:pPr>
      <w:spacing w:before="100" w:beforeAutospacing="1" w:after="100" w:afterAutospacing="1"/>
    </w:pPr>
  </w:style>
  <w:style w:type="character" w:customStyle="1" w:styleId="61">
    <w:name w:val="Основной текст (6)"/>
    <w:basedOn w:val="a2"/>
    <w:rsid w:val="001A5E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1">
    <w:name w:val="xl101"/>
    <w:basedOn w:val="a1"/>
    <w:rsid w:val="001A5E3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c"/>
    <w:rsid w:val="001A5E37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1"/>
    <w:rsid w:val="001A5E37"/>
    <w:pPr>
      <w:spacing w:before="100" w:beforeAutospacing="1" w:after="100" w:afterAutospacing="1"/>
    </w:pPr>
  </w:style>
  <w:style w:type="paragraph" w:customStyle="1" w:styleId="51">
    <w:name w:val="Обычный5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6">
    <w:name w:val="Document Map"/>
    <w:basedOn w:val="a1"/>
    <w:link w:val="afff7"/>
    <w:rsid w:val="001A5E37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7">
    <w:name w:val="Схема документа Знак"/>
    <w:basedOn w:val="a2"/>
    <w:link w:val="afff6"/>
    <w:rsid w:val="001A5E37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8">
    <w:name w:val="Знак Знак Знак Знак Знак Знак Знак Знак Знак Знак Знак Знак Знак Знак Знак Знак Знак Знак 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9">
    <w:name w:val="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Обычный6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2">
    <w:name w:val="Заголовок 11"/>
    <w:basedOn w:val="a1"/>
    <w:uiPriority w:val="1"/>
    <w:qFormat/>
    <w:rsid w:val="001A5E37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1A5E37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fa">
    <w:name w:val="Цветовое выделение"/>
    <w:rsid w:val="001A5E37"/>
    <w:rPr>
      <w:b/>
      <w:color w:val="000080"/>
      <w:sz w:val="28"/>
    </w:rPr>
  </w:style>
  <w:style w:type="paragraph" w:customStyle="1" w:styleId="140">
    <w:name w:val="Знак14"/>
    <w:basedOn w:val="a1"/>
    <w:rsid w:val="00E447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b">
    <w:name w:val="endnote reference"/>
    <w:basedOn w:val="a2"/>
    <w:rsid w:val="00E4471A"/>
    <w:rPr>
      <w:vertAlign w:val="superscript"/>
    </w:rPr>
  </w:style>
  <w:style w:type="paragraph" w:styleId="afffc">
    <w:name w:val="Revision"/>
    <w:hidden/>
    <w:uiPriority w:val="99"/>
    <w:semiHidden/>
    <w:rsid w:val="00E4471A"/>
    <w:pPr>
      <w:spacing w:after="0" w:line="240" w:lineRule="auto"/>
    </w:pPr>
  </w:style>
  <w:style w:type="paragraph" w:customStyle="1" w:styleId="formattexttopleveltext">
    <w:name w:val="formattext topleveltext"/>
    <w:basedOn w:val="a1"/>
    <w:rsid w:val="00E4471A"/>
    <w:pPr>
      <w:spacing w:before="100" w:beforeAutospacing="1" w:after="100" w:afterAutospacing="1"/>
    </w:pPr>
  </w:style>
  <w:style w:type="paragraph" w:customStyle="1" w:styleId="afffd">
    <w:name w:val="Знак Знак Знак Знак"/>
    <w:basedOn w:val="a1"/>
    <w:rsid w:val="00E4471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1"/>
    <w:rsid w:val="00E4471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2">
    <w:name w:val="Основной текст5"/>
    <w:basedOn w:val="a1"/>
    <w:rsid w:val="00E4471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E447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8">
    <w:name w:val="Абзац списка3"/>
    <w:basedOn w:val="a1"/>
    <w:rsid w:val="00962D66"/>
    <w:pPr>
      <w:ind w:left="720"/>
      <w:contextualSpacing/>
    </w:pPr>
    <w:rPr>
      <w:rFonts w:eastAsia="Calibri"/>
    </w:rPr>
  </w:style>
  <w:style w:type="paragraph" w:customStyle="1" w:styleId="44">
    <w:name w:val="Абзац списка4"/>
    <w:basedOn w:val="a1"/>
    <w:rsid w:val="00333C99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1"/>
    <w:rsid w:val="00675A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1"/>
    <w:rsid w:val="00675A9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1"/>
    <w:rsid w:val="00675A97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3055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c">
    <w:name w:val="Сетка таблицы1"/>
    <w:basedOn w:val="a3"/>
    <w:next w:val="afd"/>
    <w:rsid w:val="009F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">
    <w:name w:val="Нет списка2"/>
    <w:next w:val="a4"/>
    <w:uiPriority w:val="99"/>
    <w:semiHidden/>
    <w:unhideWhenUsed/>
    <w:rsid w:val="009F0F65"/>
  </w:style>
  <w:style w:type="paragraph" w:customStyle="1" w:styleId="ConsPlusDocList">
    <w:name w:val="ConsPlusDoc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3">
    <w:name w:val="Абзац списка5"/>
    <w:basedOn w:val="a1"/>
    <w:rsid w:val="00AA4D9F"/>
    <w:pPr>
      <w:ind w:left="720"/>
      <w:contextualSpacing/>
    </w:pPr>
    <w:rPr>
      <w:rFonts w:eastAsia="Calibri"/>
    </w:rPr>
  </w:style>
  <w:style w:type="paragraph" w:customStyle="1" w:styleId="71">
    <w:name w:val="Обычный7"/>
    <w:rsid w:val="004E1C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E1C25"/>
    <w:rPr>
      <w:rFonts w:ascii="Arial" w:hAnsi="Arial" w:cs="Arial"/>
      <w:sz w:val="22"/>
      <w:szCs w:val="22"/>
    </w:rPr>
  </w:style>
  <w:style w:type="paragraph" w:customStyle="1" w:styleId="Style1">
    <w:name w:val="Style1"/>
    <w:basedOn w:val="a1"/>
    <w:rsid w:val="004E1C25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6">
    <w:name w:val="Font Style16"/>
    <w:uiPriority w:val="99"/>
    <w:rsid w:val="004E1C25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8">
    <w:name w:val="Font Style18"/>
    <w:rsid w:val="004E1C25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1"/>
    <w:rsid w:val="004E1C25"/>
    <w:pPr>
      <w:spacing w:before="100" w:beforeAutospacing="1" w:after="100" w:afterAutospacing="1"/>
    </w:pPr>
  </w:style>
  <w:style w:type="numbering" w:styleId="111111">
    <w:name w:val="Outline List 2"/>
    <w:basedOn w:val="a4"/>
    <w:rsid w:val="004E1C25"/>
    <w:pPr>
      <w:numPr>
        <w:numId w:val="3"/>
      </w:numPr>
    </w:pPr>
  </w:style>
  <w:style w:type="numbering" w:styleId="1ai">
    <w:name w:val="Outline List 1"/>
    <w:basedOn w:val="a4"/>
    <w:rsid w:val="004E1C25"/>
    <w:pPr>
      <w:numPr>
        <w:numId w:val="4"/>
      </w:numPr>
    </w:pPr>
  </w:style>
  <w:style w:type="character" w:customStyle="1" w:styleId="apple-style-span">
    <w:name w:val="apple-style-span"/>
    <w:rsid w:val="004E1C25"/>
    <w:rPr>
      <w:rFonts w:cs="Times New Roman"/>
    </w:rPr>
  </w:style>
  <w:style w:type="character" w:customStyle="1" w:styleId="short">
    <w:name w:val="short"/>
    <w:rsid w:val="004E1C25"/>
    <w:rPr>
      <w:rFonts w:cs="Times New Roman"/>
    </w:rPr>
  </w:style>
  <w:style w:type="paragraph" w:styleId="afffe">
    <w:name w:val="TOC Heading"/>
    <w:basedOn w:val="1"/>
    <w:next w:val="a1"/>
    <w:qFormat/>
    <w:rsid w:val="004E1C25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d">
    <w:name w:val="toc 1"/>
    <w:basedOn w:val="a1"/>
    <w:next w:val="a1"/>
    <w:autoRedefine/>
    <w:unhideWhenUsed/>
    <w:rsid w:val="004E1C25"/>
    <w:pPr>
      <w:tabs>
        <w:tab w:val="right" w:leader="dot" w:pos="10337"/>
      </w:tabs>
    </w:pPr>
    <w:rPr>
      <w:rFonts w:ascii="Calibri" w:hAnsi="Calibri"/>
      <w:b/>
      <w:noProof/>
      <w:sz w:val="22"/>
      <w:szCs w:val="22"/>
    </w:rPr>
  </w:style>
  <w:style w:type="paragraph" w:styleId="2f0">
    <w:name w:val="toc 2"/>
    <w:basedOn w:val="a1"/>
    <w:next w:val="a1"/>
    <w:autoRedefine/>
    <w:unhideWhenUsed/>
    <w:rsid w:val="004E1C25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9">
    <w:name w:val="toc 3"/>
    <w:basedOn w:val="a1"/>
    <w:next w:val="a1"/>
    <w:autoRedefine/>
    <w:unhideWhenUsed/>
    <w:rsid w:val="004E1C25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">
    <w:name w:val="Рассылка"/>
    <w:basedOn w:val="a1"/>
    <w:rsid w:val="004E1C25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1"/>
    <w:rsid w:val="004D3EFE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1"/>
    <w:rsid w:val="004D3EFE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0">
    <w:name w:val="Гипертекстовая ссылка"/>
    <w:uiPriority w:val="99"/>
    <w:rsid w:val="00791AA2"/>
    <w:rPr>
      <w:b/>
      <w:bCs/>
      <w:color w:val="106BBE"/>
      <w:sz w:val="26"/>
      <w:szCs w:val="26"/>
    </w:rPr>
  </w:style>
  <w:style w:type="character" w:customStyle="1" w:styleId="blk">
    <w:name w:val="blk"/>
    <w:rsid w:val="00791AA2"/>
  </w:style>
  <w:style w:type="table" w:customStyle="1" w:styleId="TableGrid">
    <w:name w:val="TableGrid"/>
    <w:rsid w:val="00DB31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2014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e">
    <w:name w:val="Без интервала Знак1"/>
    <w:locked/>
    <w:rsid w:val="00201491"/>
    <w:rPr>
      <w:rFonts w:ascii="Calibri" w:eastAsia="Calibri" w:hAnsi="Calibri" w:cs="Times New Roman"/>
    </w:rPr>
  </w:style>
  <w:style w:type="paragraph" w:customStyle="1" w:styleId="8">
    <w:name w:val="Обычный8"/>
    <w:rsid w:val="00524AA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524A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3a">
    <w:name w:val="Основной текст3"/>
    <w:basedOn w:val="a1"/>
    <w:rsid w:val="00524AA6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customStyle="1" w:styleId="affff1">
    <w:name w:val="Основной шрифт"/>
    <w:uiPriority w:val="99"/>
    <w:rsid w:val="00524AA6"/>
  </w:style>
  <w:style w:type="character" w:styleId="affff2">
    <w:name w:val="line number"/>
    <w:uiPriority w:val="99"/>
    <w:unhideWhenUsed/>
    <w:rsid w:val="00524AA6"/>
  </w:style>
  <w:style w:type="numbering" w:customStyle="1" w:styleId="2">
    <w:name w:val="Стиль2"/>
    <w:rsid w:val="00524AA6"/>
    <w:pPr>
      <w:numPr>
        <w:numId w:val="5"/>
      </w:numPr>
    </w:pPr>
  </w:style>
  <w:style w:type="paragraph" w:customStyle="1" w:styleId="printc">
    <w:name w:val="printc"/>
    <w:basedOn w:val="a1"/>
    <w:rsid w:val="00524AA6"/>
    <w:pPr>
      <w:spacing w:before="144" w:after="288"/>
      <w:jc w:val="center"/>
    </w:pPr>
  </w:style>
  <w:style w:type="paragraph" w:customStyle="1" w:styleId="printr">
    <w:name w:val="printr"/>
    <w:basedOn w:val="a1"/>
    <w:rsid w:val="00524AA6"/>
    <w:pPr>
      <w:spacing w:before="144" w:after="288"/>
      <w:jc w:val="right"/>
    </w:pPr>
  </w:style>
  <w:style w:type="paragraph" w:customStyle="1" w:styleId="printj">
    <w:name w:val="printj"/>
    <w:basedOn w:val="a1"/>
    <w:rsid w:val="00524AA6"/>
    <w:pPr>
      <w:spacing w:before="144" w:after="288"/>
      <w:jc w:val="both"/>
    </w:pPr>
  </w:style>
  <w:style w:type="paragraph" w:customStyle="1" w:styleId="100">
    <w:name w:val="10"/>
    <w:basedOn w:val="a1"/>
    <w:rsid w:val="00524AA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524AA6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1"/>
    <w:link w:val="HTML"/>
    <w:rsid w:val="00524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2"/>
    <w:rsid w:val="00524AA6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f3">
    <w:name w:val="Знак Знак"/>
    <w:rsid w:val="00524AA6"/>
    <w:rPr>
      <w:rFonts w:ascii="Courier New" w:hAnsi="Courier New" w:cs="Courier New"/>
      <w:lang w:val="ru-RU" w:eastAsia="ru-RU" w:bidi="ar-SA"/>
    </w:rPr>
  </w:style>
  <w:style w:type="character" w:customStyle="1" w:styleId="54">
    <w:name w:val="Знак Знак5"/>
    <w:rsid w:val="00524AA6"/>
    <w:rPr>
      <w:rFonts w:ascii="Courier New" w:hAnsi="Courier New" w:cs="Courier New"/>
      <w:lang w:val="ru-RU" w:eastAsia="ru-RU" w:bidi="ar-SA"/>
    </w:rPr>
  </w:style>
  <w:style w:type="character" w:customStyle="1" w:styleId="45">
    <w:name w:val="Знак Знак4"/>
    <w:rsid w:val="00524AA6"/>
    <w:rPr>
      <w:rFonts w:ascii="Courier New" w:hAnsi="Courier New" w:cs="Courier New"/>
    </w:rPr>
  </w:style>
  <w:style w:type="character" w:customStyle="1" w:styleId="hl">
    <w:name w:val="hl"/>
    <w:rsid w:val="00524AA6"/>
  </w:style>
  <w:style w:type="paragraph" w:customStyle="1" w:styleId="unformattext">
    <w:name w:val="unformattext"/>
    <w:basedOn w:val="a1"/>
    <w:rsid w:val="00C87931"/>
    <w:pPr>
      <w:spacing w:before="100" w:beforeAutospacing="1" w:after="100" w:afterAutospacing="1"/>
    </w:pPr>
  </w:style>
  <w:style w:type="character" w:customStyle="1" w:styleId="WW8Num3z0">
    <w:name w:val="WW8Num3z0"/>
    <w:rsid w:val="00053A20"/>
    <w:rPr>
      <w:b w:val="0"/>
      <w:sz w:val="24"/>
      <w:szCs w:val="24"/>
    </w:rPr>
  </w:style>
  <w:style w:type="character" w:customStyle="1" w:styleId="Absatz-Standardschriftart">
    <w:name w:val="Absatz-Standardschriftart"/>
    <w:rsid w:val="00053A20"/>
  </w:style>
  <w:style w:type="character" w:customStyle="1" w:styleId="WW8Num5z0">
    <w:name w:val="WW8Num5z0"/>
    <w:rsid w:val="00053A20"/>
    <w:rPr>
      <w:rFonts w:ascii="Symbol" w:hAnsi="Symbol"/>
    </w:rPr>
  </w:style>
  <w:style w:type="character" w:customStyle="1" w:styleId="WW8Num6z0">
    <w:name w:val="WW8Num6z0"/>
    <w:rsid w:val="00053A20"/>
    <w:rPr>
      <w:rFonts w:ascii="Symbol" w:hAnsi="Symbol"/>
    </w:rPr>
  </w:style>
  <w:style w:type="character" w:customStyle="1" w:styleId="WW8Num7z0">
    <w:name w:val="WW8Num7z0"/>
    <w:rsid w:val="00053A20"/>
    <w:rPr>
      <w:rFonts w:ascii="Symbol" w:hAnsi="Symbol"/>
    </w:rPr>
  </w:style>
  <w:style w:type="character" w:customStyle="1" w:styleId="WW8Num8z0">
    <w:name w:val="WW8Num8z0"/>
    <w:rsid w:val="00053A20"/>
    <w:rPr>
      <w:rFonts w:ascii="Symbol" w:hAnsi="Symbol"/>
    </w:rPr>
  </w:style>
  <w:style w:type="character" w:customStyle="1" w:styleId="WW8Num10z0">
    <w:name w:val="WW8Num10z0"/>
    <w:rsid w:val="00053A20"/>
    <w:rPr>
      <w:rFonts w:ascii="Symbol" w:hAnsi="Symbol"/>
    </w:rPr>
  </w:style>
  <w:style w:type="character" w:customStyle="1" w:styleId="WW8Num13z0">
    <w:name w:val="WW8Num13z0"/>
    <w:rsid w:val="00053A20"/>
    <w:rPr>
      <w:b w:val="0"/>
      <w:sz w:val="24"/>
      <w:szCs w:val="24"/>
    </w:rPr>
  </w:style>
  <w:style w:type="character" w:customStyle="1" w:styleId="1f">
    <w:name w:val="Основной шрифт абзаца1"/>
    <w:rsid w:val="00053A20"/>
  </w:style>
  <w:style w:type="character" w:customStyle="1" w:styleId="affff4">
    <w:name w:val="Символ нумерации"/>
    <w:rsid w:val="00053A20"/>
  </w:style>
  <w:style w:type="paragraph" w:styleId="affff5">
    <w:name w:val="List"/>
    <w:basedOn w:val="a9"/>
    <w:rsid w:val="00053A20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0">
    <w:name w:val="Название1"/>
    <w:basedOn w:val="a1"/>
    <w:rsid w:val="00053A20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1">
    <w:name w:val="Указатель1"/>
    <w:basedOn w:val="a1"/>
    <w:rsid w:val="00053A20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053A2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2">
    <w:name w:val="Текст выноски Знак1"/>
    <w:basedOn w:val="a2"/>
    <w:rsid w:val="00053A2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6">
    <w:name w:val="Содержимое таблицы"/>
    <w:basedOn w:val="a1"/>
    <w:rsid w:val="00053A20"/>
    <w:pPr>
      <w:suppressLineNumbers/>
      <w:suppressAutoHyphens/>
    </w:pPr>
    <w:rPr>
      <w:rFonts w:cs="Calibri"/>
      <w:lang w:eastAsia="ar-SA"/>
    </w:rPr>
  </w:style>
  <w:style w:type="paragraph" w:customStyle="1" w:styleId="affff7">
    <w:name w:val="Заголовок таблицы"/>
    <w:basedOn w:val="affff6"/>
    <w:rsid w:val="00053A20"/>
    <w:pPr>
      <w:jc w:val="center"/>
    </w:pPr>
    <w:rPr>
      <w:b/>
      <w:bCs/>
    </w:rPr>
  </w:style>
  <w:style w:type="paragraph" w:customStyle="1" w:styleId="3b">
    <w:name w:val="Знак3 Знак Знак Знак Знак Знак Знак Знак Знак Знак Знак Знак Знак"/>
    <w:basedOn w:val="a1"/>
    <w:rsid w:val="00053A20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8">
    <w:name w:val="annotation reference"/>
    <w:uiPriority w:val="99"/>
    <w:semiHidden/>
    <w:unhideWhenUsed/>
    <w:rsid w:val="00053A20"/>
    <w:rPr>
      <w:sz w:val="16"/>
      <w:szCs w:val="16"/>
    </w:rPr>
  </w:style>
  <w:style w:type="paragraph" w:styleId="affff9">
    <w:name w:val="annotation subject"/>
    <w:basedOn w:val="afb"/>
    <w:next w:val="afb"/>
    <w:link w:val="affffa"/>
    <w:uiPriority w:val="99"/>
    <w:semiHidden/>
    <w:unhideWhenUsed/>
    <w:rsid w:val="00053A20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a">
    <w:name w:val="Тема примечания Знак"/>
    <w:basedOn w:val="afc"/>
    <w:link w:val="affff9"/>
    <w:uiPriority w:val="99"/>
    <w:semiHidden/>
    <w:rsid w:val="00053A20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">
    <w:name w:val="Нет списка11"/>
    <w:next w:val="a4"/>
    <w:uiPriority w:val="99"/>
    <w:semiHidden/>
    <w:unhideWhenUsed/>
    <w:rsid w:val="00C172F9"/>
  </w:style>
  <w:style w:type="paragraph" w:customStyle="1" w:styleId="consplusnormal1">
    <w:name w:val="consplusnormal"/>
    <w:basedOn w:val="a1"/>
    <w:rsid w:val="00226ED3"/>
    <w:pPr>
      <w:spacing w:before="100" w:beforeAutospacing="1" w:after="100" w:afterAutospacing="1"/>
    </w:pPr>
  </w:style>
  <w:style w:type="character" w:customStyle="1" w:styleId="1f3">
    <w:name w:val="Неразрешенное упоминание1"/>
    <w:basedOn w:val="a2"/>
    <w:uiPriority w:val="99"/>
    <w:semiHidden/>
    <w:unhideWhenUsed/>
    <w:rsid w:val="00226ED3"/>
    <w:rPr>
      <w:color w:val="605E5C"/>
      <w:shd w:val="clear" w:color="auto" w:fill="E1DFDD"/>
    </w:rPr>
  </w:style>
  <w:style w:type="paragraph" w:customStyle="1" w:styleId="headertext">
    <w:name w:val="headertext"/>
    <w:basedOn w:val="a1"/>
    <w:rsid w:val="00DB3D56"/>
    <w:pPr>
      <w:spacing w:before="100" w:beforeAutospacing="1" w:after="100" w:afterAutospacing="1"/>
    </w:pPr>
  </w:style>
  <w:style w:type="character" w:customStyle="1" w:styleId="FontStyle23">
    <w:name w:val="Font Style23"/>
    <w:rsid w:val="00176B75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1"/>
    <w:rsid w:val="00E873B6"/>
    <w:pPr>
      <w:ind w:left="720"/>
      <w:contextualSpacing/>
    </w:pPr>
    <w:rPr>
      <w:rFonts w:eastAsia="Calibri"/>
    </w:rPr>
  </w:style>
  <w:style w:type="character" w:customStyle="1" w:styleId="c1">
    <w:name w:val="c1"/>
    <w:rsid w:val="00E873B6"/>
  </w:style>
  <w:style w:type="paragraph" w:customStyle="1" w:styleId="122">
    <w:name w:val="Заголовок 12"/>
    <w:basedOn w:val="a1"/>
    <w:uiPriority w:val="1"/>
    <w:qFormat/>
    <w:rsid w:val="00E873B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686FE4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ffb">
    <w:name w:val="Block Text"/>
    <w:basedOn w:val="a1"/>
    <w:rsid w:val="00686FE4"/>
    <w:pPr>
      <w:ind w:left="-567" w:right="-766" w:firstLine="567"/>
      <w:jc w:val="both"/>
    </w:pPr>
    <w:rPr>
      <w:sz w:val="28"/>
      <w:szCs w:val="20"/>
    </w:rPr>
  </w:style>
  <w:style w:type="numbering" w:customStyle="1" w:styleId="3c">
    <w:name w:val="Нет списка3"/>
    <w:next w:val="a4"/>
    <w:uiPriority w:val="99"/>
    <w:semiHidden/>
    <w:unhideWhenUsed/>
    <w:rsid w:val="004E1377"/>
  </w:style>
  <w:style w:type="paragraph" w:customStyle="1" w:styleId="affffc">
    <w:next w:val="ae"/>
    <w:uiPriority w:val="99"/>
    <w:rsid w:val="004E1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2f1">
    <w:name w:val="Сетка таблицы2"/>
    <w:basedOn w:val="a3"/>
    <w:next w:val="afd"/>
    <w:qFormat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">
    <w:name w:val="Обычный11"/>
    <w:rsid w:val="004E137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3">
    <w:name w:val="Нет списка12"/>
    <w:next w:val="a4"/>
    <w:uiPriority w:val="99"/>
    <w:semiHidden/>
    <w:unhideWhenUsed/>
    <w:rsid w:val="004E1377"/>
  </w:style>
  <w:style w:type="paragraph" w:customStyle="1" w:styleId="p3">
    <w:name w:val="p3"/>
    <w:basedOn w:val="a1"/>
    <w:rsid w:val="004E1377"/>
    <w:pPr>
      <w:spacing w:before="100" w:beforeAutospacing="1" w:after="100" w:afterAutospacing="1"/>
    </w:pPr>
  </w:style>
  <w:style w:type="paragraph" w:customStyle="1" w:styleId="1f4">
    <w:name w:val="Заголовок оглавления1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paragraph" w:customStyle="1" w:styleId="affffd">
    <w:name w:val="Таблица"/>
    <w:basedOn w:val="a1"/>
    <w:semiHidden/>
    <w:rsid w:val="004E1377"/>
    <w:pPr>
      <w:jc w:val="both"/>
    </w:pPr>
  </w:style>
  <w:style w:type="paragraph" w:customStyle="1" w:styleId="affffe">
    <w:name w:val="Заголовок таблици"/>
    <w:basedOn w:val="a1"/>
    <w:semiHidden/>
    <w:rsid w:val="004E1377"/>
    <w:pPr>
      <w:ind w:firstLine="540"/>
      <w:jc w:val="both"/>
    </w:pPr>
    <w:rPr>
      <w:sz w:val="22"/>
    </w:rPr>
  </w:style>
  <w:style w:type="paragraph" w:customStyle="1" w:styleId="1f5">
    <w:name w:val="Знак1 Знак Знак Знак"/>
    <w:basedOn w:val="a1"/>
    <w:rsid w:val="004E1377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ff">
    <w:name w:val="_Обычный"/>
    <w:basedOn w:val="a1"/>
    <w:link w:val="afffff0"/>
    <w:rsid w:val="004E1377"/>
    <w:pPr>
      <w:spacing w:line="360" w:lineRule="auto"/>
      <w:ind w:firstLine="709"/>
      <w:jc w:val="both"/>
    </w:pPr>
    <w:rPr>
      <w:iCs/>
      <w:sz w:val="26"/>
      <w:szCs w:val="26"/>
      <w:lang w:val="x-none"/>
    </w:rPr>
  </w:style>
  <w:style w:type="character" w:customStyle="1" w:styleId="afffff0">
    <w:name w:val="_Обычный Знак"/>
    <w:link w:val="afffff"/>
    <w:locked/>
    <w:rsid w:val="004E1377"/>
    <w:rPr>
      <w:rFonts w:ascii="Times New Roman" w:eastAsia="Times New Roman" w:hAnsi="Times New Roman" w:cs="Times New Roman"/>
      <w:iCs/>
      <w:sz w:val="26"/>
      <w:szCs w:val="26"/>
      <w:lang w:val="x-none" w:eastAsia="ru-RU"/>
    </w:rPr>
  </w:style>
  <w:style w:type="table" w:customStyle="1" w:styleId="TableNormal1">
    <w:name w:val="Table Normal1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"/>
    <w:basedOn w:val="a3"/>
    <w:next w:val="afd"/>
    <w:uiPriority w:val="59"/>
    <w:rsid w:val="004E13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d">
    <w:name w:val="Знак Знак3"/>
    <w:rsid w:val="004E1377"/>
    <w:rPr>
      <w:sz w:val="40"/>
      <w:lang w:val="ru-RU" w:eastAsia="ru-RU" w:bidi="ar-SA"/>
    </w:rPr>
  </w:style>
  <w:style w:type="paragraph" w:customStyle="1" w:styleId="afffff1">
    <w:name w:val="Знак Знак Знак"/>
    <w:basedOn w:val="a1"/>
    <w:rsid w:val="004E13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210">
    <w:name w:val="Нет списка21"/>
    <w:next w:val="a4"/>
    <w:uiPriority w:val="99"/>
    <w:semiHidden/>
    <w:rsid w:val="004E1377"/>
  </w:style>
  <w:style w:type="paragraph" w:customStyle="1" w:styleId="2f2">
    <w:name w:val="Заголовок оглавления2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numbering" w:customStyle="1" w:styleId="1110">
    <w:name w:val="Нет списка111"/>
    <w:next w:val="a4"/>
    <w:uiPriority w:val="99"/>
    <w:semiHidden/>
    <w:unhideWhenUsed/>
    <w:rsid w:val="004E1377"/>
  </w:style>
  <w:style w:type="numbering" w:customStyle="1" w:styleId="1111">
    <w:name w:val="Нет списка1111"/>
    <w:next w:val="a4"/>
    <w:semiHidden/>
    <w:rsid w:val="004E1377"/>
  </w:style>
  <w:style w:type="table" w:customStyle="1" w:styleId="1112">
    <w:name w:val="Сетка таблицы111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1"/>
    <w:next w:val="a4"/>
    <w:uiPriority w:val="99"/>
    <w:semiHidden/>
    <w:rsid w:val="004E1377"/>
  </w:style>
  <w:style w:type="numbering" w:customStyle="1" w:styleId="310">
    <w:name w:val="Нет списка31"/>
    <w:next w:val="a4"/>
    <w:uiPriority w:val="99"/>
    <w:semiHidden/>
    <w:rsid w:val="004E1377"/>
  </w:style>
  <w:style w:type="table" w:customStyle="1" w:styleId="3e">
    <w:name w:val="Сетка таблицы3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4"/>
    <w:uiPriority w:val="99"/>
    <w:semiHidden/>
    <w:unhideWhenUsed/>
    <w:rsid w:val="004E1377"/>
  </w:style>
  <w:style w:type="numbering" w:customStyle="1" w:styleId="1120">
    <w:name w:val="Нет списка112"/>
    <w:next w:val="a4"/>
    <w:semiHidden/>
    <w:rsid w:val="004E1377"/>
  </w:style>
  <w:style w:type="table" w:customStyle="1" w:styleId="124">
    <w:name w:val="Сетка таблицы12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4"/>
    <w:uiPriority w:val="99"/>
    <w:semiHidden/>
    <w:rsid w:val="004E1377"/>
  </w:style>
  <w:style w:type="paragraph" w:customStyle="1" w:styleId="afffff2">
    <w:name w:val="Первая строка с отступом"/>
    <w:basedOn w:val="a1"/>
    <w:qFormat/>
    <w:rsid w:val="004E1377"/>
    <w:pPr>
      <w:ind w:firstLine="709"/>
      <w:jc w:val="both"/>
    </w:pPr>
    <w:rPr>
      <w:rFonts w:eastAsia="Calibri"/>
      <w:sz w:val="26"/>
      <w:szCs w:val="26"/>
      <w:lang w:eastAsia="en-US"/>
    </w:rPr>
  </w:style>
  <w:style w:type="character" w:customStyle="1" w:styleId="1f6">
    <w:name w:val="Основной текст Знак1"/>
    <w:rsid w:val="004E1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MSReferenceSansSerif13pt">
    <w:name w:val="Основной текст (2) + MS Reference Sans Serif;13 pt"/>
    <w:rsid w:val="004E1377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f3">
    <w:name w:val="Основной текст (2) + Полужирный"/>
    <w:rsid w:val="004E1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customStyle="1" w:styleId="46">
    <w:name w:val="Сетка таблицы4"/>
    <w:basedOn w:val="a3"/>
    <w:next w:val="afd"/>
    <w:uiPriority w:val="59"/>
    <w:rsid w:val="001D7D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1"/>
    <w:unhideWhenUsed/>
    <w:rsid w:val="003A196F"/>
    <w:pPr>
      <w:numPr>
        <w:numId w:val="8"/>
      </w:numPr>
      <w:contextualSpacing/>
    </w:pPr>
  </w:style>
  <w:style w:type="numbering" w:customStyle="1" w:styleId="47">
    <w:name w:val="Нет списка4"/>
    <w:next w:val="a4"/>
    <w:uiPriority w:val="99"/>
    <w:semiHidden/>
    <w:unhideWhenUsed/>
    <w:rsid w:val="003A196F"/>
  </w:style>
  <w:style w:type="paragraph" w:customStyle="1" w:styleId="afffff3">
    <w:name w:val="Заголовок"/>
    <w:uiPriority w:val="99"/>
    <w:rsid w:val="003A19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ru-RU"/>
    </w:rPr>
  </w:style>
  <w:style w:type="table" w:customStyle="1" w:styleId="55">
    <w:name w:val="Сетка таблицы5"/>
    <w:basedOn w:val="a3"/>
    <w:next w:val="afd"/>
    <w:uiPriority w:val="59"/>
    <w:rsid w:val="003A19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9">
    <w:name w:val="Font Style39"/>
    <w:uiPriority w:val="99"/>
    <w:rsid w:val="003A196F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1"/>
    <w:uiPriority w:val="99"/>
    <w:rsid w:val="003A196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1"/>
    <w:uiPriority w:val="99"/>
    <w:rsid w:val="003A196F"/>
    <w:pPr>
      <w:widowControl w:val="0"/>
      <w:autoSpaceDE w:val="0"/>
      <w:autoSpaceDN w:val="0"/>
      <w:adjustRightInd w:val="0"/>
      <w:spacing w:line="227" w:lineRule="exact"/>
      <w:ind w:hanging="752"/>
    </w:pPr>
  </w:style>
  <w:style w:type="character" w:customStyle="1" w:styleId="FontStyle41">
    <w:name w:val="Font Style41"/>
    <w:uiPriority w:val="99"/>
    <w:rsid w:val="003A196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3A196F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130">
    <w:name w:val="Сетка таблицы13"/>
    <w:basedOn w:val="a3"/>
    <w:next w:val="afd"/>
    <w:uiPriority w:val="59"/>
    <w:rsid w:val="0036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 w:qFormat="1"/>
    <w:lsdException w:name="endnote reference" w:uiPriority="0"/>
    <w:lsdException w:name="List" w:uiPriority="0"/>
    <w:lsdException w:name="List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1">
    <w:name w:val="Normal"/>
    <w:qFormat/>
    <w:rsid w:val="00C4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A5E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1"/>
    <w:link w:val="a6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FA5136"/>
    <w:rPr>
      <w:rFonts w:ascii="Tahoma" w:hAnsi="Tahoma" w:cs="Tahoma"/>
      <w:sz w:val="16"/>
      <w:szCs w:val="16"/>
    </w:rPr>
  </w:style>
  <w:style w:type="paragraph" w:styleId="a7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1"/>
    <w:link w:val="a8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aliases w:val=" Знак, Знак1 Знак,Знак1 Знак,Основной текст1 Знак Знак"/>
    <w:basedOn w:val="a1"/>
    <w:link w:val="aa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a">
    <w:name w:val="Основной текст Знак"/>
    <w:aliases w:val=" Знак Знак, Знак1 Знак Знак,Знак1 Знак Знак,Основной текст1 Знак Знак Знак"/>
    <w:basedOn w:val="a2"/>
    <w:link w:val="a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7"/>
    <w:uiPriority w:val="34"/>
    <w:qFormat/>
    <w:locked/>
    <w:rsid w:val="008047C6"/>
    <w:rPr>
      <w:rFonts w:ascii="Calibri" w:eastAsia="Calibri" w:hAnsi="Calibri" w:cs="Times New Roman"/>
    </w:rPr>
  </w:style>
  <w:style w:type="paragraph" w:styleId="22">
    <w:name w:val="Body Text 2"/>
    <w:basedOn w:val="a1"/>
    <w:link w:val="23"/>
    <w:unhideWhenUsed/>
    <w:rsid w:val="00665906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b">
    <w:name w:val="header"/>
    <w:basedOn w:val="a1"/>
    <w:link w:val="ac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c">
    <w:name w:val="Верхний колонтитул Знак"/>
    <w:basedOn w:val="a2"/>
    <w:link w:val="ab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1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1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d">
    <w:name w:val="Hyperlink"/>
    <w:uiPriority w:val="99"/>
    <w:unhideWhenUsed/>
    <w:rsid w:val="00CC6B7C"/>
    <w:rPr>
      <w:color w:val="0000FF"/>
      <w:u w:val="single"/>
    </w:rPr>
  </w:style>
  <w:style w:type="paragraph" w:styleId="ae">
    <w:name w:val="Title"/>
    <w:basedOn w:val="a1"/>
    <w:link w:val="af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2"/>
    <w:link w:val="ae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2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Заголовок 2 Знак"/>
    <w:basedOn w:val="a2"/>
    <w:link w:val="20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0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1"/>
    <w:rsid w:val="002D0D68"/>
    <w:pPr>
      <w:ind w:left="720"/>
      <w:contextualSpacing/>
    </w:pPr>
    <w:rPr>
      <w:rFonts w:eastAsia="Calibri"/>
    </w:rPr>
  </w:style>
  <w:style w:type="paragraph" w:styleId="af1">
    <w:name w:val="No Spacing"/>
    <w:link w:val="af2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3">
    <w:name w:val="caption"/>
    <w:basedOn w:val="a1"/>
    <w:next w:val="a1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4">
    <w:name w:val="Основной текст + Полужирный"/>
    <w:aliases w:val="Интервал 0 pt,Основной текст + 10,5 pt,Не полужирный"/>
    <w:rsid w:val="003A0C27"/>
    <w:rPr>
      <w:b/>
      <w:bCs/>
      <w:sz w:val="28"/>
      <w:lang w:val="ru-RU" w:eastAsia="ru-RU" w:bidi="ar-SA"/>
    </w:rPr>
  </w:style>
  <w:style w:type="character" w:customStyle="1" w:styleId="af5">
    <w:name w:val="Основной текст_"/>
    <w:link w:val="24"/>
    <w:rsid w:val="0074663D"/>
    <w:rPr>
      <w:spacing w:val="9"/>
      <w:shd w:val="clear" w:color="auto" w:fill="FFFFFF"/>
    </w:rPr>
  </w:style>
  <w:style w:type="paragraph" w:customStyle="1" w:styleId="24">
    <w:name w:val="Основной текст2"/>
    <w:basedOn w:val="a1"/>
    <w:link w:val="af5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0">
    <w:name w:val="Текст ТД"/>
    <w:basedOn w:val="a1"/>
    <w:link w:val="af6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6">
    <w:name w:val="Текст ТД Знак"/>
    <w:link w:val="a0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2"/>
    <w:rsid w:val="00DB4B22"/>
  </w:style>
  <w:style w:type="paragraph" w:styleId="af7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1"/>
    <w:link w:val="af8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8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7"/>
    <w:locked/>
    <w:rsid w:val="00140FF0"/>
    <w:rPr>
      <w:rFonts w:ascii="Calibri" w:eastAsia="Times New Roman" w:hAnsi="Calibri" w:cs="Times New Roman"/>
    </w:rPr>
  </w:style>
  <w:style w:type="paragraph" w:customStyle="1" w:styleId="af9">
    <w:name w:val="Приложение"/>
    <w:basedOn w:val="a0"/>
    <w:link w:val="afa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a">
    <w:name w:val="Приложение Знак"/>
    <w:basedOn w:val="af6"/>
    <w:link w:val="af9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1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b">
    <w:name w:val="annotation text"/>
    <w:basedOn w:val="a1"/>
    <w:link w:val="afc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2"/>
    <w:link w:val="afb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d">
    <w:name w:val="Table Grid"/>
    <w:basedOn w:val="a3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2"/>
    <w:rsid w:val="000F6793"/>
  </w:style>
  <w:style w:type="character" w:customStyle="1" w:styleId="af2">
    <w:name w:val="Без интервала Знак"/>
    <w:link w:val="af1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2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f">
    <w:name w:val="выступ"/>
    <w:basedOn w:val="a1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0">
    <w:name w:val="Body Text Indent"/>
    <w:aliases w:val="Основной текст 1"/>
    <w:basedOn w:val="a1"/>
    <w:link w:val="aff1"/>
    <w:unhideWhenUsed/>
    <w:rsid w:val="00E748B3"/>
    <w:pPr>
      <w:spacing w:after="120"/>
      <w:ind w:left="283"/>
    </w:pPr>
  </w:style>
  <w:style w:type="character" w:customStyle="1" w:styleId="aff1">
    <w:name w:val="Основной текст с отступом Знак"/>
    <w:aliases w:val="Основной текст 1 Знак"/>
    <w:basedOn w:val="a2"/>
    <w:link w:val="aff0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1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5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5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1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2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2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2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5">
    <w:name w:val="Заголовок №2_"/>
    <w:basedOn w:val="a2"/>
    <w:link w:val="26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1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1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1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6">
    <w:name w:val="Заголовок №2"/>
    <w:basedOn w:val="a1"/>
    <w:link w:val="25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2">
    <w:name w:val="footer"/>
    <w:basedOn w:val="a1"/>
    <w:link w:val="aff3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3">
    <w:name w:val="Нижний колонтитул Знак"/>
    <w:basedOn w:val="a2"/>
    <w:link w:val="aff2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7">
    <w:name w:val="Body Text Indent 2"/>
    <w:basedOn w:val="a1"/>
    <w:link w:val="28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8">
    <w:name w:val="Основной текст с отступом 2 Знак"/>
    <w:basedOn w:val="a2"/>
    <w:link w:val="27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4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5">
    <w:name w:val="Subtitle"/>
    <w:basedOn w:val="a1"/>
    <w:link w:val="aff6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6">
    <w:name w:val="Подзаголовок Знак"/>
    <w:basedOn w:val="a2"/>
    <w:link w:val="aff5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7">
    <w:name w:val="Plain Text"/>
    <w:basedOn w:val="a1"/>
    <w:link w:val="aff8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8">
    <w:name w:val="Текст Знак"/>
    <w:basedOn w:val="a2"/>
    <w:link w:val="aff7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1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1"/>
    <w:uiPriority w:val="99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1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1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1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1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9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9">
    <w:name w:val="Основной текст (2)"/>
    <w:basedOn w:val="a1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a">
    <w:name w:val="Подпись к таблице (2)_"/>
    <w:link w:val="2b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b">
    <w:name w:val="Подпись к таблице (2)"/>
    <w:basedOn w:val="a1"/>
    <w:link w:val="2a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9">
    <w:name w:val="Подпись к таблице_"/>
    <w:link w:val="affa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a">
    <w:name w:val="Подпись к таблице"/>
    <w:basedOn w:val="a1"/>
    <w:link w:val="aff9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c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1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d">
    <w:name w:val="Абзац списка2"/>
    <w:basedOn w:val="a1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17">
    <w:name w:val="Заголовок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8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1"/>
    <w:link w:val="affe"/>
    <w:rsid w:val="00FD5D4F"/>
    <w:rPr>
      <w:sz w:val="20"/>
      <w:szCs w:val="20"/>
    </w:rPr>
  </w:style>
  <w:style w:type="character" w:customStyle="1" w:styleId="affe">
    <w:name w:val="Текст сноски Знак"/>
    <w:basedOn w:val="a2"/>
    <w:link w:val="affd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9">
    <w:name w:val="Нет списка1"/>
    <w:next w:val="a4"/>
    <w:uiPriority w:val="99"/>
    <w:semiHidden/>
    <w:unhideWhenUsed/>
    <w:rsid w:val="00FD5D4F"/>
  </w:style>
  <w:style w:type="paragraph" w:customStyle="1" w:styleId="xl65">
    <w:name w:val="xl65"/>
    <w:basedOn w:val="a1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1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1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1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1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1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1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1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1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1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1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link w:val="ConsNormal0"/>
    <w:qFormat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1"/>
    <w:link w:val="111"/>
    <w:rsid w:val="002B5B2D"/>
    <w:pPr>
      <w:jc w:val="both"/>
    </w:pPr>
  </w:style>
  <w:style w:type="character" w:customStyle="1" w:styleId="111">
    <w:name w:val="Обычный + 11 пт Знак"/>
    <w:basedOn w:val="a2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1"/>
    <w:next w:val="a1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1"/>
    <w:next w:val="a1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2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2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1"/>
    <w:rsid w:val="00081DEC"/>
    <w:pPr>
      <w:numPr>
        <w:numId w:val="2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paragraph" w:customStyle="1" w:styleId="ParagraphStyle19">
    <w:name w:val="ParagraphStyle19"/>
    <w:hidden/>
    <w:rsid w:val="009142F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9142F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9142F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9142F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1"/>
    <w:rsid w:val="00423B0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1"/>
    <w:rsid w:val="00423B0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70">
    <w:name w:val="Заголовок 7 Знак"/>
    <w:basedOn w:val="a2"/>
    <w:link w:val="7"/>
    <w:uiPriority w:val="9"/>
    <w:semiHidden/>
    <w:rsid w:val="001A5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a">
    <w:name w:val="Заголовок1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2e">
    <w:name w:val="Обычный2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Heading">
    <w:name w:val="Heading"/>
    <w:uiPriority w:val="99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A5E37"/>
    <w:rPr>
      <w:rFonts w:cs="Times New Roman"/>
    </w:rPr>
  </w:style>
  <w:style w:type="paragraph" w:customStyle="1" w:styleId="1b">
    <w:name w:val="Цитата1"/>
    <w:basedOn w:val="a1"/>
    <w:uiPriority w:val="99"/>
    <w:rsid w:val="001A5E37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1"/>
    <w:uiPriority w:val="99"/>
    <w:rsid w:val="001A5E37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4">
    <w:name w:val="Emphasis"/>
    <w:qFormat/>
    <w:rsid w:val="001A5E37"/>
    <w:rPr>
      <w:i/>
      <w:iCs/>
    </w:rPr>
  </w:style>
  <w:style w:type="paragraph" w:customStyle="1" w:styleId="Standard">
    <w:name w:val="Standard"/>
    <w:rsid w:val="001A5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A5E37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1A5E37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5">
    <w:name w:val="Strong"/>
    <w:basedOn w:val="a2"/>
    <w:uiPriority w:val="22"/>
    <w:qFormat/>
    <w:rsid w:val="001A5E37"/>
    <w:rPr>
      <w:b/>
      <w:bCs/>
    </w:rPr>
  </w:style>
  <w:style w:type="paragraph" w:customStyle="1" w:styleId="p91">
    <w:name w:val="p91"/>
    <w:basedOn w:val="a1"/>
    <w:rsid w:val="001A5E37"/>
    <w:pPr>
      <w:spacing w:before="100" w:beforeAutospacing="1" w:after="100" w:afterAutospacing="1"/>
      <w:jc w:val="both"/>
    </w:pPr>
  </w:style>
  <w:style w:type="paragraph" w:customStyle="1" w:styleId="p16">
    <w:name w:val="p16"/>
    <w:basedOn w:val="a1"/>
    <w:rsid w:val="001A5E37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1"/>
    <w:rsid w:val="001A5E37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1"/>
    <w:rsid w:val="001A5E37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1"/>
    <w:rsid w:val="001A5E37"/>
    <w:pPr>
      <w:spacing w:before="100" w:beforeAutospacing="1" w:after="100" w:afterAutospacing="1"/>
    </w:pPr>
  </w:style>
  <w:style w:type="paragraph" w:customStyle="1" w:styleId="t11">
    <w:name w:val="t11"/>
    <w:basedOn w:val="a1"/>
    <w:rsid w:val="001A5E37"/>
    <w:pPr>
      <w:spacing w:before="100" w:beforeAutospacing="1" w:after="100" w:afterAutospacing="1"/>
    </w:pPr>
  </w:style>
  <w:style w:type="paragraph" w:customStyle="1" w:styleId="p111">
    <w:name w:val="p111"/>
    <w:basedOn w:val="a1"/>
    <w:rsid w:val="001A5E37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1"/>
    <w:rsid w:val="001A5E37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1"/>
    <w:rsid w:val="001A5E3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1"/>
    <w:rsid w:val="001A5E37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2"/>
    <w:rsid w:val="001A5E37"/>
  </w:style>
  <w:style w:type="character" w:customStyle="1" w:styleId="highlighthighlightactive">
    <w:name w:val="highlight highlight_active"/>
    <w:basedOn w:val="a2"/>
    <w:rsid w:val="001A5E37"/>
  </w:style>
  <w:style w:type="paragraph" w:customStyle="1" w:styleId="western">
    <w:name w:val="western"/>
    <w:basedOn w:val="a1"/>
    <w:rsid w:val="001A5E37"/>
    <w:pPr>
      <w:spacing w:before="100" w:beforeAutospacing="1" w:after="100" w:afterAutospacing="1"/>
    </w:pPr>
  </w:style>
  <w:style w:type="character" w:customStyle="1" w:styleId="61">
    <w:name w:val="Основной текст (6)"/>
    <w:basedOn w:val="a2"/>
    <w:rsid w:val="001A5E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1">
    <w:name w:val="xl101"/>
    <w:basedOn w:val="a1"/>
    <w:rsid w:val="001A5E3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c"/>
    <w:rsid w:val="001A5E37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1"/>
    <w:rsid w:val="001A5E37"/>
    <w:pPr>
      <w:spacing w:before="100" w:beforeAutospacing="1" w:after="100" w:afterAutospacing="1"/>
    </w:pPr>
  </w:style>
  <w:style w:type="paragraph" w:customStyle="1" w:styleId="51">
    <w:name w:val="Обычный5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6">
    <w:name w:val="Document Map"/>
    <w:basedOn w:val="a1"/>
    <w:link w:val="afff7"/>
    <w:rsid w:val="001A5E37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7">
    <w:name w:val="Схема документа Знак"/>
    <w:basedOn w:val="a2"/>
    <w:link w:val="afff6"/>
    <w:rsid w:val="001A5E37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8">
    <w:name w:val="Знак Знак Знак Знак Знак Знак Знак Знак Знак Знак Знак Знак Знак Знак Знак Знак Знак Знак 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9">
    <w:name w:val="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Обычный6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2">
    <w:name w:val="Заголовок 11"/>
    <w:basedOn w:val="a1"/>
    <w:uiPriority w:val="1"/>
    <w:qFormat/>
    <w:rsid w:val="001A5E37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1A5E37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fa">
    <w:name w:val="Цветовое выделение"/>
    <w:rsid w:val="001A5E37"/>
    <w:rPr>
      <w:b/>
      <w:color w:val="000080"/>
      <w:sz w:val="28"/>
    </w:rPr>
  </w:style>
  <w:style w:type="paragraph" w:customStyle="1" w:styleId="140">
    <w:name w:val="Знак14"/>
    <w:basedOn w:val="a1"/>
    <w:rsid w:val="00E447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b">
    <w:name w:val="endnote reference"/>
    <w:basedOn w:val="a2"/>
    <w:rsid w:val="00E4471A"/>
    <w:rPr>
      <w:vertAlign w:val="superscript"/>
    </w:rPr>
  </w:style>
  <w:style w:type="paragraph" w:styleId="afffc">
    <w:name w:val="Revision"/>
    <w:hidden/>
    <w:uiPriority w:val="99"/>
    <w:semiHidden/>
    <w:rsid w:val="00E4471A"/>
    <w:pPr>
      <w:spacing w:after="0" w:line="240" w:lineRule="auto"/>
    </w:pPr>
  </w:style>
  <w:style w:type="paragraph" w:customStyle="1" w:styleId="formattexttopleveltext">
    <w:name w:val="formattext topleveltext"/>
    <w:basedOn w:val="a1"/>
    <w:rsid w:val="00E4471A"/>
    <w:pPr>
      <w:spacing w:before="100" w:beforeAutospacing="1" w:after="100" w:afterAutospacing="1"/>
    </w:pPr>
  </w:style>
  <w:style w:type="paragraph" w:customStyle="1" w:styleId="afffd">
    <w:name w:val="Знак Знак Знак Знак"/>
    <w:basedOn w:val="a1"/>
    <w:rsid w:val="00E4471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1"/>
    <w:rsid w:val="00E4471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2">
    <w:name w:val="Основной текст5"/>
    <w:basedOn w:val="a1"/>
    <w:rsid w:val="00E4471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E447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8">
    <w:name w:val="Абзац списка3"/>
    <w:basedOn w:val="a1"/>
    <w:rsid w:val="00962D66"/>
    <w:pPr>
      <w:ind w:left="720"/>
      <w:contextualSpacing/>
    </w:pPr>
    <w:rPr>
      <w:rFonts w:eastAsia="Calibri"/>
    </w:rPr>
  </w:style>
  <w:style w:type="paragraph" w:customStyle="1" w:styleId="44">
    <w:name w:val="Абзац списка4"/>
    <w:basedOn w:val="a1"/>
    <w:rsid w:val="00333C99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1"/>
    <w:rsid w:val="00675A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1"/>
    <w:rsid w:val="00675A9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1"/>
    <w:rsid w:val="00675A97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3055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c">
    <w:name w:val="Сетка таблицы1"/>
    <w:basedOn w:val="a3"/>
    <w:next w:val="afd"/>
    <w:rsid w:val="009F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">
    <w:name w:val="Нет списка2"/>
    <w:next w:val="a4"/>
    <w:uiPriority w:val="99"/>
    <w:semiHidden/>
    <w:unhideWhenUsed/>
    <w:rsid w:val="009F0F65"/>
  </w:style>
  <w:style w:type="paragraph" w:customStyle="1" w:styleId="ConsPlusDocList">
    <w:name w:val="ConsPlusDoc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3">
    <w:name w:val="Абзац списка5"/>
    <w:basedOn w:val="a1"/>
    <w:rsid w:val="00AA4D9F"/>
    <w:pPr>
      <w:ind w:left="720"/>
      <w:contextualSpacing/>
    </w:pPr>
    <w:rPr>
      <w:rFonts w:eastAsia="Calibri"/>
    </w:rPr>
  </w:style>
  <w:style w:type="paragraph" w:customStyle="1" w:styleId="71">
    <w:name w:val="Обычный7"/>
    <w:rsid w:val="004E1C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E1C25"/>
    <w:rPr>
      <w:rFonts w:ascii="Arial" w:hAnsi="Arial" w:cs="Arial"/>
      <w:sz w:val="22"/>
      <w:szCs w:val="22"/>
    </w:rPr>
  </w:style>
  <w:style w:type="paragraph" w:customStyle="1" w:styleId="Style1">
    <w:name w:val="Style1"/>
    <w:basedOn w:val="a1"/>
    <w:rsid w:val="004E1C25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6">
    <w:name w:val="Font Style16"/>
    <w:uiPriority w:val="99"/>
    <w:rsid w:val="004E1C25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8">
    <w:name w:val="Font Style18"/>
    <w:rsid w:val="004E1C25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1"/>
    <w:rsid w:val="004E1C25"/>
    <w:pPr>
      <w:spacing w:before="100" w:beforeAutospacing="1" w:after="100" w:afterAutospacing="1"/>
    </w:pPr>
  </w:style>
  <w:style w:type="numbering" w:styleId="111111">
    <w:name w:val="Outline List 2"/>
    <w:basedOn w:val="a4"/>
    <w:rsid w:val="004E1C25"/>
    <w:pPr>
      <w:numPr>
        <w:numId w:val="3"/>
      </w:numPr>
    </w:pPr>
  </w:style>
  <w:style w:type="numbering" w:styleId="1ai">
    <w:name w:val="Outline List 1"/>
    <w:basedOn w:val="a4"/>
    <w:rsid w:val="004E1C25"/>
    <w:pPr>
      <w:numPr>
        <w:numId w:val="4"/>
      </w:numPr>
    </w:pPr>
  </w:style>
  <w:style w:type="character" w:customStyle="1" w:styleId="apple-style-span">
    <w:name w:val="apple-style-span"/>
    <w:rsid w:val="004E1C25"/>
    <w:rPr>
      <w:rFonts w:cs="Times New Roman"/>
    </w:rPr>
  </w:style>
  <w:style w:type="character" w:customStyle="1" w:styleId="short">
    <w:name w:val="short"/>
    <w:rsid w:val="004E1C25"/>
    <w:rPr>
      <w:rFonts w:cs="Times New Roman"/>
    </w:rPr>
  </w:style>
  <w:style w:type="paragraph" w:styleId="afffe">
    <w:name w:val="TOC Heading"/>
    <w:basedOn w:val="1"/>
    <w:next w:val="a1"/>
    <w:qFormat/>
    <w:rsid w:val="004E1C25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d">
    <w:name w:val="toc 1"/>
    <w:basedOn w:val="a1"/>
    <w:next w:val="a1"/>
    <w:autoRedefine/>
    <w:unhideWhenUsed/>
    <w:rsid w:val="004E1C25"/>
    <w:pPr>
      <w:tabs>
        <w:tab w:val="right" w:leader="dot" w:pos="10337"/>
      </w:tabs>
    </w:pPr>
    <w:rPr>
      <w:rFonts w:ascii="Calibri" w:hAnsi="Calibri"/>
      <w:b/>
      <w:noProof/>
      <w:sz w:val="22"/>
      <w:szCs w:val="22"/>
    </w:rPr>
  </w:style>
  <w:style w:type="paragraph" w:styleId="2f0">
    <w:name w:val="toc 2"/>
    <w:basedOn w:val="a1"/>
    <w:next w:val="a1"/>
    <w:autoRedefine/>
    <w:unhideWhenUsed/>
    <w:rsid w:val="004E1C25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9">
    <w:name w:val="toc 3"/>
    <w:basedOn w:val="a1"/>
    <w:next w:val="a1"/>
    <w:autoRedefine/>
    <w:unhideWhenUsed/>
    <w:rsid w:val="004E1C25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">
    <w:name w:val="Рассылка"/>
    <w:basedOn w:val="a1"/>
    <w:rsid w:val="004E1C25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1"/>
    <w:rsid w:val="004D3EFE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1"/>
    <w:rsid w:val="004D3EFE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0">
    <w:name w:val="Гипертекстовая ссылка"/>
    <w:uiPriority w:val="99"/>
    <w:rsid w:val="00791AA2"/>
    <w:rPr>
      <w:b/>
      <w:bCs/>
      <w:color w:val="106BBE"/>
      <w:sz w:val="26"/>
      <w:szCs w:val="26"/>
    </w:rPr>
  </w:style>
  <w:style w:type="character" w:customStyle="1" w:styleId="blk">
    <w:name w:val="blk"/>
    <w:rsid w:val="00791AA2"/>
  </w:style>
  <w:style w:type="table" w:customStyle="1" w:styleId="TableGrid">
    <w:name w:val="TableGrid"/>
    <w:rsid w:val="00DB31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2014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e">
    <w:name w:val="Без интервала Знак1"/>
    <w:locked/>
    <w:rsid w:val="00201491"/>
    <w:rPr>
      <w:rFonts w:ascii="Calibri" w:eastAsia="Calibri" w:hAnsi="Calibri" w:cs="Times New Roman"/>
    </w:rPr>
  </w:style>
  <w:style w:type="paragraph" w:customStyle="1" w:styleId="8">
    <w:name w:val="Обычный8"/>
    <w:rsid w:val="00524AA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524A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3a">
    <w:name w:val="Основной текст3"/>
    <w:basedOn w:val="a1"/>
    <w:rsid w:val="00524AA6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customStyle="1" w:styleId="affff1">
    <w:name w:val="Основной шрифт"/>
    <w:uiPriority w:val="99"/>
    <w:rsid w:val="00524AA6"/>
  </w:style>
  <w:style w:type="character" w:styleId="affff2">
    <w:name w:val="line number"/>
    <w:uiPriority w:val="99"/>
    <w:unhideWhenUsed/>
    <w:rsid w:val="00524AA6"/>
  </w:style>
  <w:style w:type="numbering" w:customStyle="1" w:styleId="2">
    <w:name w:val="Стиль2"/>
    <w:rsid w:val="00524AA6"/>
    <w:pPr>
      <w:numPr>
        <w:numId w:val="5"/>
      </w:numPr>
    </w:pPr>
  </w:style>
  <w:style w:type="paragraph" w:customStyle="1" w:styleId="printc">
    <w:name w:val="printc"/>
    <w:basedOn w:val="a1"/>
    <w:rsid w:val="00524AA6"/>
    <w:pPr>
      <w:spacing w:before="144" w:after="288"/>
      <w:jc w:val="center"/>
    </w:pPr>
  </w:style>
  <w:style w:type="paragraph" w:customStyle="1" w:styleId="printr">
    <w:name w:val="printr"/>
    <w:basedOn w:val="a1"/>
    <w:rsid w:val="00524AA6"/>
    <w:pPr>
      <w:spacing w:before="144" w:after="288"/>
      <w:jc w:val="right"/>
    </w:pPr>
  </w:style>
  <w:style w:type="paragraph" w:customStyle="1" w:styleId="printj">
    <w:name w:val="printj"/>
    <w:basedOn w:val="a1"/>
    <w:rsid w:val="00524AA6"/>
    <w:pPr>
      <w:spacing w:before="144" w:after="288"/>
      <w:jc w:val="both"/>
    </w:pPr>
  </w:style>
  <w:style w:type="paragraph" w:customStyle="1" w:styleId="100">
    <w:name w:val="10"/>
    <w:basedOn w:val="a1"/>
    <w:rsid w:val="00524AA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524AA6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1"/>
    <w:link w:val="HTML"/>
    <w:rsid w:val="00524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2"/>
    <w:rsid w:val="00524AA6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f3">
    <w:name w:val="Знак Знак"/>
    <w:rsid w:val="00524AA6"/>
    <w:rPr>
      <w:rFonts w:ascii="Courier New" w:hAnsi="Courier New" w:cs="Courier New"/>
      <w:lang w:val="ru-RU" w:eastAsia="ru-RU" w:bidi="ar-SA"/>
    </w:rPr>
  </w:style>
  <w:style w:type="character" w:customStyle="1" w:styleId="54">
    <w:name w:val="Знак Знак5"/>
    <w:rsid w:val="00524AA6"/>
    <w:rPr>
      <w:rFonts w:ascii="Courier New" w:hAnsi="Courier New" w:cs="Courier New"/>
      <w:lang w:val="ru-RU" w:eastAsia="ru-RU" w:bidi="ar-SA"/>
    </w:rPr>
  </w:style>
  <w:style w:type="character" w:customStyle="1" w:styleId="45">
    <w:name w:val="Знак Знак4"/>
    <w:rsid w:val="00524AA6"/>
    <w:rPr>
      <w:rFonts w:ascii="Courier New" w:hAnsi="Courier New" w:cs="Courier New"/>
    </w:rPr>
  </w:style>
  <w:style w:type="character" w:customStyle="1" w:styleId="hl">
    <w:name w:val="hl"/>
    <w:rsid w:val="00524AA6"/>
  </w:style>
  <w:style w:type="paragraph" w:customStyle="1" w:styleId="unformattext">
    <w:name w:val="unformattext"/>
    <w:basedOn w:val="a1"/>
    <w:rsid w:val="00C87931"/>
    <w:pPr>
      <w:spacing w:before="100" w:beforeAutospacing="1" w:after="100" w:afterAutospacing="1"/>
    </w:pPr>
  </w:style>
  <w:style w:type="character" w:customStyle="1" w:styleId="WW8Num3z0">
    <w:name w:val="WW8Num3z0"/>
    <w:rsid w:val="00053A20"/>
    <w:rPr>
      <w:b w:val="0"/>
      <w:sz w:val="24"/>
      <w:szCs w:val="24"/>
    </w:rPr>
  </w:style>
  <w:style w:type="character" w:customStyle="1" w:styleId="Absatz-Standardschriftart">
    <w:name w:val="Absatz-Standardschriftart"/>
    <w:rsid w:val="00053A20"/>
  </w:style>
  <w:style w:type="character" w:customStyle="1" w:styleId="WW8Num5z0">
    <w:name w:val="WW8Num5z0"/>
    <w:rsid w:val="00053A20"/>
    <w:rPr>
      <w:rFonts w:ascii="Symbol" w:hAnsi="Symbol"/>
    </w:rPr>
  </w:style>
  <w:style w:type="character" w:customStyle="1" w:styleId="WW8Num6z0">
    <w:name w:val="WW8Num6z0"/>
    <w:rsid w:val="00053A20"/>
    <w:rPr>
      <w:rFonts w:ascii="Symbol" w:hAnsi="Symbol"/>
    </w:rPr>
  </w:style>
  <w:style w:type="character" w:customStyle="1" w:styleId="WW8Num7z0">
    <w:name w:val="WW8Num7z0"/>
    <w:rsid w:val="00053A20"/>
    <w:rPr>
      <w:rFonts w:ascii="Symbol" w:hAnsi="Symbol"/>
    </w:rPr>
  </w:style>
  <w:style w:type="character" w:customStyle="1" w:styleId="WW8Num8z0">
    <w:name w:val="WW8Num8z0"/>
    <w:rsid w:val="00053A20"/>
    <w:rPr>
      <w:rFonts w:ascii="Symbol" w:hAnsi="Symbol"/>
    </w:rPr>
  </w:style>
  <w:style w:type="character" w:customStyle="1" w:styleId="WW8Num10z0">
    <w:name w:val="WW8Num10z0"/>
    <w:rsid w:val="00053A20"/>
    <w:rPr>
      <w:rFonts w:ascii="Symbol" w:hAnsi="Symbol"/>
    </w:rPr>
  </w:style>
  <w:style w:type="character" w:customStyle="1" w:styleId="WW8Num13z0">
    <w:name w:val="WW8Num13z0"/>
    <w:rsid w:val="00053A20"/>
    <w:rPr>
      <w:b w:val="0"/>
      <w:sz w:val="24"/>
      <w:szCs w:val="24"/>
    </w:rPr>
  </w:style>
  <w:style w:type="character" w:customStyle="1" w:styleId="1f">
    <w:name w:val="Основной шрифт абзаца1"/>
    <w:rsid w:val="00053A20"/>
  </w:style>
  <w:style w:type="character" w:customStyle="1" w:styleId="affff4">
    <w:name w:val="Символ нумерации"/>
    <w:rsid w:val="00053A20"/>
  </w:style>
  <w:style w:type="paragraph" w:styleId="affff5">
    <w:name w:val="List"/>
    <w:basedOn w:val="a9"/>
    <w:rsid w:val="00053A20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0">
    <w:name w:val="Название1"/>
    <w:basedOn w:val="a1"/>
    <w:rsid w:val="00053A20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1">
    <w:name w:val="Указатель1"/>
    <w:basedOn w:val="a1"/>
    <w:rsid w:val="00053A20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053A2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2">
    <w:name w:val="Текст выноски Знак1"/>
    <w:basedOn w:val="a2"/>
    <w:rsid w:val="00053A2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6">
    <w:name w:val="Содержимое таблицы"/>
    <w:basedOn w:val="a1"/>
    <w:rsid w:val="00053A20"/>
    <w:pPr>
      <w:suppressLineNumbers/>
      <w:suppressAutoHyphens/>
    </w:pPr>
    <w:rPr>
      <w:rFonts w:cs="Calibri"/>
      <w:lang w:eastAsia="ar-SA"/>
    </w:rPr>
  </w:style>
  <w:style w:type="paragraph" w:customStyle="1" w:styleId="affff7">
    <w:name w:val="Заголовок таблицы"/>
    <w:basedOn w:val="affff6"/>
    <w:rsid w:val="00053A20"/>
    <w:pPr>
      <w:jc w:val="center"/>
    </w:pPr>
    <w:rPr>
      <w:b/>
      <w:bCs/>
    </w:rPr>
  </w:style>
  <w:style w:type="paragraph" w:customStyle="1" w:styleId="3b">
    <w:name w:val="Знак3 Знак Знак Знак Знак Знак Знак Знак Знак Знак Знак Знак Знак"/>
    <w:basedOn w:val="a1"/>
    <w:rsid w:val="00053A20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8">
    <w:name w:val="annotation reference"/>
    <w:uiPriority w:val="99"/>
    <w:semiHidden/>
    <w:unhideWhenUsed/>
    <w:rsid w:val="00053A20"/>
    <w:rPr>
      <w:sz w:val="16"/>
      <w:szCs w:val="16"/>
    </w:rPr>
  </w:style>
  <w:style w:type="paragraph" w:styleId="affff9">
    <w:name w:val="annotation subject"/>
    <w:basedOn w:val="afb"/>
    <w:next w:val="afb"/>
    <w:link w:val="affffa"/>
    <w:uiPriority w:val="99"/>
    <w:semiHidden/>
    <w:unhideWhenUsed/>
    <w:rsid w:val="00053A20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a">
    <w:name w:val="Тема примечания Знак"/>
    <w:basedOn w:val="afc"/>
    <w:link w:val="affff9"/>
    <w:uiPriority w:val="99"/>
    <w:semiHidden/>
    <w:rsid w:val="00053A20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">
    <w:name w:val="Нет списка11"/>
    <w:next w:val="a4"/>
    <w:uiPriority w:val="99"/>
    <w:semiHidden/>
    <w:unhideWhenUsed/>
    <w:rsid w:val="00C172F9"/>
  </w:style>
  <w:style w:type="paragraph" w:customStyle="1" w:styleId="consplusnormal1">
    <w:name w:val="consplusnormal"/>
    <w:basedOn w:val="a1"/>
    <w:rsid w:val="00226ED3"/>
    <w:pPr>
      <w:spacing w:before="100" w:beforeAutospacing="1" w:after="100" w:afterAutospacing="1"/>
    </w:pPr>
  </w:style>
  <w:style w:type="character" w:customStyle="1" w:styleId="1f3">
    <w:name w:val="Неразрешенное упоминание1"/>
    <w:basedOn w:val="a2"/>
    <w:uiPriority w:val="99"/>
    <w:semiHidden/>
    <w:unhideWhenUsed/>
    <w:rsid w:val="00226ED3"/>
    <w:rPr>
      <w:color w:val="605E5C"/>
      <w:shd w:val="clear" w:color="auto" w:fill="E1DFDD"/>
    </w:rPr>
  </w:style>
  <w:style w:type="paragraph" w:customStyle="1" w:styleId="headertext">
    <w:name w:val="headertext"/>
    <w:basedOn w:val="a1"/>
    <w:rsid w:val="00DB3D56"/>
    <w:pPr>
      <w:spacing w:before="100" w:beforeAutospacing="1" w:after="100" w:afterAutospacing="1"/>
    </w:pPr>
  </w:style>
  <w:style w:type="character" w:customStyle="1" w:styleId="FontStyle23">
    <w:name w:val="Font Style23"/>
    <w:rsid w:val="00176B75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1"/>
    <w:rsid w:val="00E873B6"/>
    <w:pPr>
      <w:ind w:left="720"/>
      <w:contextualSpacing/>
    </w:pPr>
    <w:rPr>
      <w:rFonts w:eastAsia="Calibri"/>
    </w:rPr>
  </w:style>
  <w:style w:type="character" w:customStyle="1" w:styleId="c1">
    <w:name w:val="c1"/>
    <w:rsid w:val="00E873B6"/>
  </w:style>
  <w:style w:type="paragraph" w:customStyle="1" w:styleId="122">
    <w:name w:val="Заголовок 12"/>
    <w:basedOn w:val="a1"/>
    <w:uiPriority w:val="1"/>
    <w:qFormat/>
    <w:rsid w:val="00E873B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686FE4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ffb">
    <w:name w:val="Block Text"/>
    <w:basedOn w:val="a1"/>
    <w:rsid w:val="00686FE4"/>
    <w:pPr>
      <w:ind w:left="-567" w:right="-766" w:firstLine="567"/>
      <w:jc w:val="both"/>
    </w:pPr>
    <w:rPr>
      <w:sz w:val="28"/>
      <w:szCs w:val="20"/>
    </w:rPr>
  </w:style>
  <w:style w:type="numbering" w:customStyle="1" w:styleId="3c">
    <w:name w:val="Нет списка3"/>
    <w:next w:val="a4"/>
    <w:uiPriority w:val="99"/>
    <w:semiHidden/>
    <w:unhideWhenUsed/>
    <w:rsid w:val="004E1377"/>
  </w:style>
  <w:style w:type="paragraph" w:customStyle="1" w:styleId="affffc">
    <w:next w:val="ae"/>
    <w:uiPriority w:val="99"/>
    <w:rsid w:val="004E1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2f1">
    <w:name w:val="Сетка таблицы2"/>
    <w:basedOn w:val="a3"/>
    <w:next w:val="afd"/>
    <w:qFormat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">
    <w:name w:val="Обычный11"/>
    <w:rsid w:val="004E137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3">
    <w:name w:val="Нет списка12"/>
    <w:next w:val="a4"/>
    <w:uiPriority w:val="99"/>
    <w:semiHidden/>
    <w:unhideWhenUsed/>
    <w:rsid w:val="004E1377"/>
  </w:style>
  <w:style w:type="paragraph" w:customStyle="1" w:styleId="p3">
    <w:name w:val="p3"/>
    <w:basedOn w:val="a1"/>
    <w:rsid w:val="004E1377"/>
    <w:pPr>
      <w:spacing w:before="100" w:beforeAutospacing="1" w:after="100" w:afterAutospacing="1"/>
    </w:pPr>
  </w:style>
  <w:style w:type="paragraph" w:customStyle="1" w:styleId="1f4">
    <w:name w:val="Заголовок оглавления1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paragraph" w:customStyle="1" w:styleId="affffd">
    <w:name w:val="Таблица"/>
    <w:basedOn w:val="a1"/>
    <w:semiHidden/>
    <w:rsid w:val="004E1377"/>
    <w:pPr>
      <w:jc w:val="both"/>
    </w:pPr>
  </w:style>
  <w:style w:type="paragraph" w:customStyle="1" w:styleId="affffe">
    <w:name w:val="Заголовок таблици"/>
    <w:basedOn w:val="a1"/>
    <w:semiHidden/>
    <w:rsid w:val="004E1377"/>
    <w:pPr>
      <w:ind w:firstLine="540"/>
      <w:jc w:val="both"/>
    </w:pPr>
    <w:rPr>
      <w:sz w:val="22"/>
    </w:rPr>
  </w:style>
  <w:style w:type="paragraph" w:customStyle="1" w:styleId="1f5">
    <w:name w:val="Знак1 Знак Знак Знак"/>
    <w:basedOn w:val="a1"/>
    <w:rsid w:val="004E1377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ff">
    <w:name w:val="_Обычный"/>
    <w:basedOn w:val="a1"/>
    <w:link w:val="afffff0"/>
    <w:rsid w:val="004E1377"/>
    <w:pPr>
      <w:spacing w:line="360" w:lineRule="auto"/>
      <w:ind w:firstLine="709"/>
      <w:jc w:val="both"/>
    </w:pPr>
    <w:rPr>
      <w:iCs/>
      <w:sz w:val="26"/>
      <w:szCs w:val="26"/>
      <w:lang w:val="x-none"/>
    </w:rPr>
  </w:style>
  <w:style w:type="character" w:customStyle="1" w:styleId="afffff0">
    <w:name w:val="_Обычный Знак"/>
    <w:link w:val="afffff"/>
    <w:locked/>
    <w:rsid w:val="004E1377"/>
    <w:rPr>
      <w:rFonts w:ascii="Times New Roman" w:eastAsia="Times New Roman" w:hAnsi="Times New Roman" w:cs="Times New Roman"/>
      <w:iCs/>
      <w:sz w:val="26"/>
      <w:szCs w:val="26"/>
      <w:lang w:val="x-none" w:eastAsia="ru-RU"/>
    </w:rPr>
  </w:style>
  <w:style w:type="table" w:customStyle="1" w:styleId="TableNormal1">
    <w:name w:val="Table Normal1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"/>
    <w:basedOn w:val="a3"/>
    <w:next w:val="afd"/>
    <w:uiPriority w:val="59"/>
    <w:rsid w:val="004E13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d">
    <w:name w:val="Знак Знак3"/>
    <w:rsid w:val="004E1377"/>
    <w:rPr>
      <w:sz w:val="40"/>
      <w:lang w:val="ru-RU" w:eastAsia="ru-RU" w:bidi="ar-SA"/>
    </w:rPr>
  </w:style>
  <w:style w:type="paragraph" w:customStyle="1" w:styleId="afffff1">
    <w:name w:val="Знак Знак Знак"/>
    <w:basedOn w:val="a1"/>
    <w:rsid w:val="004E13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210">
    <w:name w:val="Нет списка21"/>
    <w:next w:val="a4"/>
    <w:uiPriority w:val="99"/>
    <w:semiHidden/>
    <w:rsid w:val="004E1377"/>
  </w:style>
  <w:style w:type="paragraph" w:customStyle="1" w:styleId="2f2">
    <w:name w:val="Заголовок оглавления2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numbering" w:customStyle="1" w:styleId="1110">
    <w:name w:val="Нет списка111"/>
    <w:next w:val="a4"/>
    <w:uiPriority w:val="99"/>
    <w:semiHidden/>
    <w:unhideWhenUsed/>
    <w:rsid w:val="004E1377"/>
  </w:style>
  <w:style w:type="numbering" w:customStyle="1" w:styleId="1111">
    <w:name w:val="Нет списка1111"/>
    <w:next w:val="a4"/>
    <w:semiHidden/>
    <w:rsid w:val="004E1377"/>
  </w:style>
  <w:style w:type="table" w:customStyle="1" w:styleId="1112">
    <w:name w:val="Сетка таблицы111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1"/>
    <w:next w:val="a4"/>
    <w:uiPriority w:val="99"/>
    <w:semiHidden/>
    <w:rsid w:val="004E1377"/>
  </w:style>
  <w:style w:type="numbering" w:customStyle="1" w:styleId="310">
    <w:name w:val="Нет списка31"/>
    <w:next w:val="a4"/>
    <w:uiPriority w:val="99"/>
    <w:semiHidden/>
    <w:rsid w:val="004E1377"/>
  </w:style>
  <w:style w:type="table" w:customStyle="1" w:styleId="3e">
    <w:name w:val="Сетка таблицы3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4"/>
    <w:uiPriority w:val="99"/>
    <w:semiHidden/>
    <w:unhideWhenUsed/>
    <w:rsid w:val="004E1377"/>
  </w:style>
  <w:style w:type="numbering" w:customStyle="1" w:styleId="1120">
    <w:name w:val="Нет списка112"/>
    <w:next w:val="a4"/>
    <w:semiHidden/>
    <w:rsid w:val="004E1377"/>
  </w:style>
  <w:style w:type="table" w:customStyle="1" w:styleId="124">
    <w:name w:val="Сетка таблицы12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4"/>
    <w:uiPriority w:val="99"/>
    <w:semiHidden/>
    <w:rsid w:val="004E1377"/>
  </w:style>
  <w:style w:type="paragraph" w:customStyle="1" w:styleId="afffff2">
    <w:name w:val="Первая строка с отступом"/>
    <w:basedOn w:val="a1"/>
    <w:qFormat/>
    <w:rsid w:val="004E1377"/>
    <w:pPr>
      <w:ind w:firstLine="709"/>
      <w:jc w:val="both"/>
    </w:pPr>
    <w:rPr>
      <w:rFonts w:eastAsia="Calibri"/>
      <w:sz w:val="26"/>
      <w:szCs w:val="26"/>
      <w:lang w:eastAsia="en-US"/>
    </w:rPr>
  </w:style>
  <w:style w:type="character" w:customStyle="1" w:styleId="1f6">
    <w:name w:val="Основной текст Знак1"/>
    <w:rsid w:val="004E1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MSReferenceSansSerif13pt">
    <w:name w:val="Основной текст (2) + MS Reference Sans Serif;13 pt"/>
    <w:rsid w:val="004E1377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f3">
    <w:name w:val="Основной текст (2) + Полужирный"/>
    <w:rsid w:val="004E1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customStyle="1" w:styleId="46">
    <w:name w:val="Сетка таблицы4"/>
    <w:basedOn w:val="a3"/>
    <w:next w:val="afd"/>
    <w:uiPriority w:val="59"/>
    <w:rsid w:val="001D7D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1"/>
    <w:unhideWhenUsed/>
    <w:rsid w:val="003A196F"/>
    <w:pPr>
      <w:numPr>
        <w:numId w:val="8"/>
      </w:numPr>
      <w:contextualSpacing/>
    </w:pPr>
  </w:style>
  <w:style w:type="numbering" w:customStyle="1" w:styleId="47">
    <w:name w:val="Нет списка4"/>
    <w:next w:val="a4"/>
    <w:uiPriority w:val="99"/>
    <w:semiHidden/>
    <w:unhideWhenUsed/>
    <w:rsid w:val="003A196F"/>
  </w:style>
  <w:style w:type="paragraph" w:customStyle="1" w:styleId="afffff3">
    <w:name w:val="Заголовок"/>
    <w:uiPriority w:val="99"/>
    <w:rsid w:val="003A19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ru-RU"/>
    </w:rPr>
  </w:style>
  <w:style w:type="table" w:customStyle="1" w:styleId="55">
    <w:name w:val="Сетка таблицы5"/>
    <w:basedOn w:val="a3"/>
    <w:next w:val="afd"/>
    <w:uiPriority w:val="59"/>
    <w:rsid w:val="003A19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9">
    <w:name w:val="Font Style39"/>
    <w:uiPriority w:val="99"/>
    <w:rsid w:val="003A196F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1"/>
    <w:uiPriority w:val="99"/>
    <w:rsid w:val="003A196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1"/>
    <w:uiPriority w:val="99"/>
    <w:rsid w:val="003A196F"/>
    <w:pPr>
      <w:widowControl w:val="0"/>
      <w:autoSpaceDE w:val="0"/>
      <w:autoSpaceDN w:val="0"/>
      <w:adjustRightInd w:val="0"/>
      <w:spacing w:line="227" w:lineRule="exact"/>
      <w:ind w:hanging="752"/>
    </w:pPr>
  </w:style>
  <w:style w:type="character" w:customStyle="1" w:styleId="FontStyle41">
    <w:name w:val="Font Style41"/>
    <w:uiPriority w:val="99"/>
    <w:rsid w:val="003A196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3A196F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130">
    <w:name w:val="Сетка таблицы13"/>
    <w:basedOn w:val="a3"/>
    <w:next w:val="afd"/>
    <w:uiPriority w:val="59"/>
    <w:rsid w:val="0036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EFA14-6378-41DA-88E5-2EFC9845D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2</cp:revision>
  <cp:lastPrinted>2023-09-25T06:54:00Z</cp:lastPrinted>
  <dcterms:created xsi:type="dcterms:W3CDTF">2023-09-25T06:54:00Z</dcterms:created>
  <dcterms:modified xsi:type="dcterms:W3CDTF">2023-09-25T06:54:00Z</dcterms:modified>
</cp:coreProperties>
</file>