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679D74F4" w:rsidR="00EA2D65" w:rsidRPr="009F3414" w:rsidRDefault="009F3414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A92B08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172EC5">
        <w:rPr>
          <w:rFonts w:ascii="Times New Roman" w:hAnsi="Times New Roman" w:cs="Times New Roman"/>
          <w:b w:val="0"/>
          <w:sz w:val="28"/>
          <w:szCs w:val="28"/>
          <w:u w:val="single"/>
        </w:rPr>
        <w:t>.10</w:t>
      </w:r>
      <w:r w:rsidR="006262E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887139">
        <w:rPr>
          <w:rFonts w:ascii="Times New Roman" w:hAnsi="Times New Roman" w:cs="Times New Roman"/>
          <w:b w:val="0"/>
          <w:sz w:val="28"/>
          <w:szCs w:val="28"/>
          <w:u w:val="single"/>
        </w:rPr>
        <w:t>77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02CD5842" w14:textId="77777777" w:rsidR="00887139" w:rsidRPr="00265F63" w:rsidRDefault="00887139" w:rsidP="008871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>О внес</w:t>
      </w:r>
      <w:r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265F6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ABF9167" w14:textId="77777777" w:rsidR="00887139" w:rsidRPr="00265F63" w:rsidRDefault="00887139" w:rsidP="008871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5F6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65F63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01.03.2023</w:t>
      </w:r>
      <w:r w:rsidRPr="00265F63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232</w:t>
      </w:r>
      <w:r w:rsidRPr="00265F63">
        <w:rPr>
          <w:rFonts w:ascii="Times New Roman" w:hAnsi="Times New Roman" w:cs="Times New Roman"/>
          <w:sz w:val="28"/>
          <w:szCs w:val="28"/>
        </w:rPr>
        <w:t xml:space="preserve"> «О порядке оказания муниципальной поддержки в виде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обеспечения (возмещения) части затрат субъектов малого </w:t>
      </w:r>
      <w:r w:rsidRPr="00265F63">
        <w:rPr>
          <w:rFonts w:ascii="Times New Roman" w:hAnsi="Times New Roman" w:cs="Times New Roman"/>
          <w:sz w:val="28"/>
          <w:szCs w:val="28"/>
        </w:rPr>
        <w:t>предпринимательства, связанных с приобретением оборудования, в ц</w:t>
      </w:r>
      <w:r>
        <w:rPr>
          <w:rFonts w:ascii="Times New Roman" w:hAnsi="Times New Roman" w:cs="Times New Roman"/>
          <w:sz w:val="28"/>
          <w:szCs w:val="28"/>
        </w:rPr>
        <w:t xml:space="preserve">елях создания и (или) развития либо </w:t>
      </w:r>
      <w:r w:rsidRPr="00265F63">
        <w:rPr>
          <w:rFonts w:ascii="Times New Roman" w:hAnsi="Times New Roman" w:cs="Times New Roman"/>
          <w:sz w:val="28"/>
          <w:szCs w:val="28"/>
        </w:rPr>
        <w:t>модернизации производства товаров (работ, услуг)</w:t>
      </w:r>
      <w:r w:rsidRPr="00265F6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239E374" w14:textId="77777777" w:rsidR="00887139" w:rsidRPr="002B5B2D" w:rsidRDefault="00887139" w:rsidP="00887139">
      <w:pPr>
        <w:jc w:val="center"/>
        <w:rPr>
          <w:b/>
          <w:sz w:val="26"/>
          <w:szCs w:val="26"/>
        </w:rPr>
      </w:pPr>
    </w:p>
    <w:p w14:paraId="41D7AB1D" w14:textId="77777777" w:rsidR="00887139" w:rsidRPr="00860308" w:rsidRDefault="00887139" w:rsidP="0088713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C2702">
        <w:rPr>
          <w:sz w:val="28"/>
          <w:szCs w:val="28"/>
        </w:rPr>
        <w:t xml:space="preserve">Администрация Сеченовского муниципального </w:t>
      </w:r>
      <w:r>
        <w:rPr>
          <w:sz w:val="28"/>
          <w:szCs w:val="28"/>
        </w:rPr>
        <w:t>округа Нижегородской области</w:t>
      </w:r>
      <w:r w:rsidRPr="001C2702">
        <w:rPr>
          <w:sz w:val="28"/>
          <w:szCs w:val="28"/>
        </w:rPr>
        <w:t xml:space="preserve">  </w:t>
      </w:r>
      <w:r w:rsidRPr="00860308">
        <w:rPr>
          <w:b/>
          <w:sz w:val="28"/>
          <w:szCs w:val="28"/>
        </w:rPr>
        <w:t>постановляет:</w:t>
      </w:r>
    </w:p>
    <w:p w14:paraId="09CC4670" w14:textId="7C3B481E" w:rsidR="00887139" w:rsidRPr="001C2702" w:rsidRDefault="00887139" w:rsidP="00887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702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 w:rsidRPr="001C2702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1C2702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>округа</w:t>
      </w:r>
      <w:r w:rsidRPr="001C2702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01.03.2023</w:t>
      </w:r>
      <w:r w:rsidRPr="001C2702">
        <w:rPr>
          <w:sz w:val="28"/>
          <w:szCs w:val="28"/>
        </w:rPr>
        <w:t xml:space="preserve"> г. № </w:t>
      </w:r>
      <w:r>
        <w:rPr>
          <w:sz w:val="28"/>
          <w:szCs w:val="28"/>
        </w:rPr>
        <w:t>232</w:t>
      </w:r>
      <w:r w:rsidRPr="001C2702">
        <w:rPr>
          <w:sz w:val="28"/>
          <w:szCs w:val="28"/>
        </w:rPr>
        <w:t xml:space="preserve"> «О порядке оказания</w:t>
      </w:r>
      <w:r>
        <w:rPr>
          <w:sz w:val="28"/>
          <w:szCs w:val="28"/>
        </w:rPr>
        <w:t xml:space="preserve"> муниципальной поддержки в виде финансового обеспечения (возмещения) </w:t>
      </w:r>
      <w:r w:rsidRPr="001C2702">
        <w:rPr>
          <w:sz w:val="28"/>
          <w:szCs w:val="28"/>
        </w:rPr>
        <w:t>части затрат субъектов малого предпринимательства, связанных с приобретением оборудования, в целях со</w:t>
      </w:r>
      <w:r>
        <w:rPr>
          <w:sz w:val="28"/>
          <w:szCs w:val="28"/>
        </w:rPr>
        <w:t>здания и (или) развития либо</w:t>
      </w:r>
      <w:r w:rsidRPr="001C2702">
        <w:rPr>
          <w:sz w:val="28"/>
          <w:szCs w:val="28"/>
        </w:rPr>
        <w:t xml:space="preserve"> модернизации производства товаров (работ, услуг)»</w:t>
      </w:r>
      <w:r>
        <w:rPr>
          <w:sz w:val="28"/>
          <w:szCs w:val="28"/>
        </w:rPr>
        <w:t xml:space="preserve"> </w:t>
      </w:r>
      <w:r w:rsidRPr="001C2702">
        <w:rPr>
          <w:sz w:val="28"/>
          <w:szCs w:val="28"/>
        </w:rPr>
        <w:t>следующие изменения:</w:t>
      </w:r>
    </w:p>
    <w:p w14:paraId="7CB6F46D" w14:textId="77777777" w:rsidR="00887139" w:rsidRDefault="00887139" w:rsidP="00887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702">
        <w:rPr>
          <w:sz w:val="28"/>
          <w:szCs w:val="28"/>
        </w:rPr>
        <w:t xml:space="preserve"> 1.1. </w:t>
      </w:r>
      <w:r>
        <w:rPr>
          <w:sz w:val="28"/>
          <w:szCs w:val="28"/>
        </w:rPr>
        <w:t>В подпункте 2.3.1.1. пункта 2.3 раздела 2 слова «в 2022 году» заменить словами «в текущем году».</w:t>
      </w:r>
    </w:p>
    <w:p w14:paraId="11CBED37" w14:textId="77777777" w:rsidR="00887139" w:rsidRPr="002B5B2D" w:rsidRDefault="00887139" w:rsidP="00887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3.4. раздела 3 слова «но не более 3,0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.» заменить словами «в пределах финансового обеспечения на текущий год».</w:t>
      </w:r>
    </w:p>
    <w:p w14:paraId="575814F2" w14:textId="2E2C4431" w:rsidR="00887139" w:rsidRPr="002B5B2D" w:rsidRDefault="00887139" w:rsidP="00887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B5B2D">
        <w:rPr>
          <w:sz w:val="28"/>
          <w:szCs w:val="28"/>
        </w:rPr>
        <w:t xml:space="preserve">. Постановление </w:t>
      </w:r>
      <w:proofErr w:type="gramStart"/>
      <w:r w:rsidRPr="002B5B2D">
        <w:rPr>
          <w:sz w:val="28"/>
          <w:szCs w:val="28"/>
        </w:rPr>
        <w:t>вступа</w:t>
      </w:r>
      <w:r>
        <w:rPr>
          <w:sz w:val="28"/>
          <w:szCs w:val="28"/>
        </w:rPr>
        <w:t xml:space="preserve">ет в силу со дня его подписания и </w:t>
      </w:r>
      <w:r w:rsidRPr="002B5B2D">
        <w:rPr>
          <w:sz w:val="28"/>
          <w:szCs w:val="28"/>
        </w:rPr>
        <w:t>подлежит</w:t>
      </w:r>
      <w:proofErr w:type="gramEnd"/>
      <w:r w:rsidRPr="002B5B2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на официальном сайте А</w:t>
      </w:r>
      <w:r w:rsidRPr="002B5B2D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>округа</w:t>
      </w:r>
      <w:r w:rsidRPr="002B5B2D">
        <w:rPr>
          <w:sz w:val="28"/>
          <w:szCs w:val="28"/>
        </w:rPr>
        <w:t xml:space="preserve"> в сети Интернет.</w:t>
      </w:r>
    </w:p>
    <w:p w14:paraId="69286A11" w14:textId="77777777" w:rsidR="00887139" w:rsidRPr="002B5B2D" w:rsidRDefault="00887139" w:rsidP="0088713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B5B2D">
        <w:rPr>
          <w:sz w:val="28"/>
          <w:szCs w:val="28"/>
        </w:rPr>
        <w:t xml:space="preserve">5. </w:t>
      </w:r>
      <w:proofErr w:type="gramStart"/>
      <w:r w:rsidRPr="002B5B2D">
        <w:rPr>
          <w:sz w:val="28"/>
          <w:szCs w:val="28"/>
        </w:rPr>
        <w:t>Контроль за</w:t>
      </w:r>
      <w:proofErr w:type="gramEnd"/>
      <w:r w:rsidRPr="002B5B2D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главы А</w:t>
      </w:r>
      <w:r w:rsidRPr="002B5B2D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>округа</w:t>
      </w:r>
      <w:r w:rsidRPr="002B5B2D">
        <w:rPr>
          <w:sz w:val="28"/>
          <w:szCs w:val="28"/>
        </w:rPr>
        <w:t>, начальника финансового управления Макарову И.А.</w:t>
      </w:r>
    </w:p>
    <w:p w14:paraId="4E7A0C6E" w14:textId="77777777" w:rsidR="00887139" w:rsidRPr="00860308" w:rsidRDefault="00887139" w:rsidP="00887139">
      <w:pPr>
        <w:ind w:firstLine="709"/>
        <w:jc w:val="both"/>
        <w:rPr>
          <w:sz w:val="28"/>
        </w:rPr>
      </w:pPr>
    </w:p>
    <w:p w14:paraId="7F7FED5F" w14:textId="77777777" w:rsidR="008D43AB" w:rsidRDefault="008D43AB" w:rsidP="008D43A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2D94AB33" w14:textId="2F40BE98" w:rsidR="00DB7AE3" w:rsidRPr="004D4D94" w:rsidRDefault="006262ED" w:rsidP="00DB7AE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B7AE3" w:rsidRPr="004D4D94">
        <w:rPr>
          <w:sz w:val="28"/>
          <w:szCs w:val="28"/>
        </w:rPr>
        <w:t xml:space="preserve"> МСУ</w:t>
      </w:r>
    </w:p>
    <w:p w14:paraId="0CB670CB" w14:textId="21E1D16B" w:rsidR="00DB7AE3" w:rsidRDefault="00DB7AE3" w:rsidP="00DB7AE3">
      <w:pPr>
        <w:rPr>
          <w:sz w:val="28"/>
          <w:szCs w:val="28"/>
        </w:rPr>
      </w:pPr>
      <w:r w:rsidRPr="004D4D94">
        <w:rPr>
          <w:sz w:val="28"/>
          <w:szCs w:val="28"/>
        </w:rPr>
        <w:t xml:space="preserve">Сеченовского муниципального округа                            </w:t>
      </w:r>
      <w:r w:rsidR="00172EC5" w:rsidRPr="004D4D94">
        <w:rPr>
          <w:sz w:val="28"/>
          <w:szCs w:val="28"/>
        </w:rPr>
        <w:t xml:space="preserve">          </w:t>
      </w:r>
      <w:r w:rsidRPr="004D4D94">
        <w:rPr>
          <w:sz w:val="28"/>
          <w:szCs w:val="28"/>
        </w:rPr>
        <w:t xml:space="preserve"> </w:t>
      </w:r>
      <w:r w:rsidR="006262ED">
        <w:rPr>
          <w:sz w:val="28"/>
          <w:szCs w:val="28"/>
        </w:rPr>
        <w:t xml:space="preserve">Е.Г. </w:t>
      </w:r>
      <w:proofErr w:type="spellStart"/>
      <w:r w:rsidR="006262ED">
        <w:rPr>
          <w:sz w:val="28"/>
          <w:szCs w:val="28"/>
        </w:rPr>
        <w:t>Наборнов</w:t>
      </w:r>
      <w:bookmarkStart w:id="0" w:name="_GoBack"/>
      <w:bookmarkEnd w:id="0"/>
      <w:proofErr w:type="spellEnd"/>
    </w:p>
    <w:sectPr w:rsidR="00DB7AE3" w:rsidSect="006E455B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DDE06" w14:textId="77777777" w:rsidR="00373BC7" w:rsidRDefault="00373BC7" w:rsidP="00564977">
      <w:r>
        <w:separator/>
      </w:r>
    </w:p>
  </w:endnote>
  <w:endnote w:type="continuationSeparator" w:id="0">
    <w:p w14:paraId="65346AAA" w14:textId="77777777" w:rsidR="00373BC7" w:rsidRDefault="00373BC7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5EFC0" w14:textId="77777777" w:rsidR="00373BC7" w:rsidRDefault="00373BC7" w:rsidP="00564977">
      <w:r>
        <w:separator/>
      </w:r>
    </w:p>
  </w:footnote>
  <w:footnote w:type="continuationSeparator" w:id="0">
    <w:p w14:paraId="41B500E9" w14:textId="77777777" w:rsidR="00373BC7" w:rsidRDefault="00373BC7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1CC275D"/>
    <w:multiLevelType w:val="hybridMultilevel"/>
    <w:tmpl w:val="97B8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4276E4"/>
    <w:multiLevelType w:val="multilevel"/>
    <w:tmpl w:val="985433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63D3D63"/>
    <w:multiLevelType w:val="multilevel"/>
    <w:tmpl w:val="96D2A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5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1"/>
  </w:num>
  <w:num w:numId="5">
    <w:abstractNumId w:val="25"/>
  </w:num>
  <w:num w:numId="6">
    <w:abstractNumId w:val="6"/>
  </w:num>
  <w:num w:numId="7">
    <w:abstractNumId w:val="15"/>
  </w:num>
  <w:num w:numId="8">
    <w:abstractNumId w:val="0"/>
  </w:num>
  <w:num w:numId="9">
    <w:abstractNumId w:val="13"/>
  </w:num>
  <w:num w:numId="10">
    <w:abstractNumId w:val="7"/>
  </w:num>
  <w:num w:numId="11">
    <w:abstractNumId w:val="21"/>
  </w:num>
  <w:num w:numId="12">
    <w:abstractNumId w:val="16"/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8"/>
  </w:num>
  <w:num w:numId="18">
    <w:abstractNumId w:val="24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19"/>
  </w:num>
  <w:num w:numId="24">
    <w:abstractNumId w:val="1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2EC5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C7DD4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36341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1A42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0E82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1F48"/>
    <w:rsid w:val="003044B2"/>
    <w:rsid w:val="00305577"/>
    <w:rsid w:val="00310609"/>
    <w:rsid w:val="00312A70"/>
    <w:rsid w:val="00312F0F"/>
    <w:rsid w:val="003133E2"/>
    <w:rsid w:val="00315287"/>
    <w:rsid w:val="0031598B"/>
    <w:rsid w:val="00330062"/>
    <w:rsid w:val="00333C99"/>
    <w:rsid w:val="00335701"/>
    <w:rsid w:val="00340380"/>
    <w:rsid w:val="003420DB"/>
    <w:rsid w:val="00345851"/>
    <w:rsid w:val="00346B69"/>
    <w:rsid w:val="00347330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3BC7"/>
    <w:rsid w:val="003741A7"/>
    <w:rsid w:val="0038094E"/>
    <w:rsid w:val="00383A14"/>
    <w:rsid w:val="003846E2"/>
    <w:rsid w:val="00385CE3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05AF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19BA"/>
    <w:rsid w:val="00423B03"/>
    <w:rsid w:val="00425A81"/>
    <w:rsid w:val="00431A95"/>
    <w:rsid w:val="004344E3"/>
    <w:rsid w:val="00435A16"/>
    <w:rsid w:val="00436EF0"/>
    <w:rsid w:val="004372B8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0879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D4D94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6C80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62ED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0037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455B"/>
    <w:rsid w:val="006E791B"/>
    <w:rsid w:val="006F0024"/>
    <w:rsid w:val="006F25A9"/>
    <w:rsid w:val="006F409B"/>
    <w:rsid w:val="006F68A2"/>
    <w:rsid w:val="00703779"/>
    <w:rsid w:val="0071006E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4D2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47BD"/>
    <w:rsid w:val="007C74A1"/>
    <w:rsid w:val="007D3343"/>
    <w:rsid w:val="007D48EE"/>
    <w:rsid w:val="007D5E95"/>
    <w:rsid w:val="007D6391"/>
    <w:rsid w:val="007E0FCF"/>
    <w:rsid w:val="007E4F17"/>
    <w:rsid w:val="007E557B"/>
    <w:rsid w:val="007E5EC3"/>
    <w:rsid w:val="007F0D9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075A"/>
    <w:rsid w:val="00850C86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139"/>
    <w:rsid w:val="00887820"/>
    <w:rsid w:val="00887E7F"/>
    <w:rsid w:val="00890988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43A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3414"/>
    <w:rsid w:val="009F6A43"/>
    <w:rsid w:val="00A00C4E"/>
    <w:rsid w:val="00A01648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2B08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3871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34E7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3327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391B"/>
    <w:rsid w:val="00D654E8"/>
    <w:rsid w:val="00D6577F"/>
    <w:rsid w:val="00D67B55"/>
    <w:rsid w:val="00D72209"/>
    <w:rsid w:val="00D72AAC"/>
    <w:rsid w:val="00D763BF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0CE4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5AD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3D6F"/>
    <w:rsid w:val="00EB6020"/>
    <w:rsid w:val="00EB6F5E"/>
    <w:rsid w:val="00EC1913"/>
    <w:rsid w:val="00EC1F43"/>
    <w:rsid w:val="00EC257A"/>
    <w:rsid w:val="00EC3F43"/>
    <w:rsid w:val="00EC5130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56AEE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3E31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132E-CA40-4DD4-86EC-3F75AAEF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17</cp:revision>
  <cp:lastPrinted>2023-10-12T06:41:00Z</cp:lastPrinted>
  <dcterms:created xsi:type="dcterms:W3CDTF">2023-10-09T11:52:00Z</dcterms:created>
  <dcterms:modified xsi:type="dcterms:W3CDTF">2023-10-12T06:41:00Z</dcterms:modified>
</cp:coreProperties>
</file>