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4D2C13" w:rsidRDefault="009C7A53" w:rsidP="00B86141">
      <w:pPr>
        <w:widowControl w:val="0"/>
        <w:autoSpaceDE w:val="0"/>
        <w:autoSpaceDN w:val="0"/>
        <w:jc w:val="center"/>
        <w:rPr>
          <w:sz w:val="28"/>
          <w:szCs w:val="28"/>
        </w:rPr>
      </w:pPr>
      <w:r w:rsidRPr="004D2C13">
        <w:rPr>
          <w:noProof/>
          <w:sz w:val="22"/>
          <w:szCs w:val="20"/>
        </w:rPr>
        <w:drawing>
          <wp:inline distT="0" distB="0" distL="0" distR="0" wp14:anchorId="7FABEEF3" wp14:editId="01FAD924">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4D2C13" w:rsidRDefault="009C7A53" w:rsidP="00B86141">
      <w:pPr>
        <w:widowControl w:val="0"/>
        <w:autoSpaceDE w:val="0"/>
        <w:autoSpaceDN w:val="0"/>
        <w:jc w:val="center"/>
        <w:rPr>
          <w:sz w:val="22"/>
          <w:szCs w:val="22"/>
        </w:rPr>
      </w:pPr>
    </w:p>
    <w:p w:rsidR="009C7A53" w:rsidRPr="004D2C13" w:rsidRDefault="009C7A53" w:rsidP="00B86141">
      <w:pPr>
        <w:keepNext/>
        <w:jc w:val="center"/>
        <w:outlineLvl w:val="1"/>
        <w:rPr>
          <w:b/>
          <w:sz w:val="32"/>
          <w:szCs w:val="32"/>
        </w:rPr>
      </w:pPr>
      <w:r w:rsidRPr="004D2C13">
        <w:rPr>
          <w:b/>
          <w:sz w:val="32"/>
          <w:szCs w:val="32"/>
        </w:rPr>
        <w:t>АДМИНИСТРАЦИЯ СЕЧЕНОВСКОГО</w:t>
      </w:r>
    </w:p>
    <w:p w:rsidR="009C7A53" w:rsidRPr="004D2C13" w:rsidRDefault="009C7A53" w:rsidP="00B86141">
      <w:pPr>
        <w:keepNext/>
        <w:jc w:val="center"/>
        <w:outlineLvl w:val="1"/>
        <w:rPr>
          <w:b/>
          <w:sz w:val="32"/>
          <w:szCs w:val="32"/>
        </w:rPr>
      </w:pPr>
      <w:r w:rsidRPr="004D2C13">
        <w:rPr>
          <w:b/>
          <w:sz w:val="32"/>
          <w:szCs w:val="32"/>
        </w:rPr>
        <w:t xml:space="preserve">МУНИЦИПАЛЬНОГО </w:t>
      </w:r>
      <w:r w:rsidR="00226A5A" w:rsidRPr="004D2C13">
        <w:rPr>
          <w:b/>
          <w:sz w:val="32"/>
          <w:szCs w:val="32"/>
        </w:rPr>
        <w:t>ОКРУГА</w:t>
      </w:r>
    </w:p>
    <w:p w:rsidR="009C7A53" w:rsidRPr="004D2C13" w:rsidRDefault="009C7A53" w:rsidP="00B86141">
      <w:pPr>
        <w:jc w:val="center"/>
        <w:rPr>
          <w:rFonts w:eastAsia="Calibri"/>
          <w:b/>
          <w:sz w:val="32"/>
          <w:szCs w:val="32"/>
          <w:lang w:eastAsia="en-US"/>
        </w:rPr>
      </w:pPr>
      <w:r w:rsidRPr="004D2C13">
        <w:rPr>
          <w:rFonts w:eastAsia="Calibri"/>
          <w:b/>
          <w:sz w:val="32"/>
          <w:szCs w:val="32"/>
          <w:lang w:eastAsia="en-US"/>
        </w:rPr>
        <w:t>НИЖЕГОРОДСКОЙ ОБЛАСТИ</w:t>
      </w:r>
    </w:p>
    <w:p w:rsidR="00204B81" w:rsidRPr="004D2C13" w:rsidRDefault="00204B81" w:rsidP="00B86141">
      <w:pPr>
        <w:jc w:val="center"/>
        <w:rPr>
          <w:rFonts w:eastAsia="Calibri"/>
          <w:b/>
          <w:sz w:val="28"/>
          <w:szCs w:val="28"/>
          <w:lang w:eastAsia="en-US"/>
        </w:rPr>
      </w:pPr>
    </w:p>
    <w:p w:rsidR="009C7A53" w:rsidRPr="004D2C13" w:rsidRDefault="009C7A53" w:rsidP="00B86141">
      <w:pPr>
        <w:jc w:val="center"/>
        <w:rPr>
          <w:rFonts w:eastAsia="Calibri"/>
          <w:b/>
          <w:sz w:val="32"/>
          <w:szCs w:val="32"/>
          <w:lang w:eastAsia="en-US"/>
        </w:rPr>
      </w:pPr>
      <w:r w:rsidRPr="004D2C13">
        <w:rPr>
          <w:rFonts w:eastAsia="Calibri"/>
          <w:b/>
          <w:sz w:val="32"/>
          <w:szCs w:val="32"/>
          <w:lang w:eastAsia="en-US"/>
        </w:rPr>
        <w:t>ПОСТАНОВЛЕНИЕ</w:t>
      </w:r>
    </w:p>
    <w:p w:rsidR="00D84CA3" w:rsidRPr="004D2C13" w:rsidRDefault="00D84CA3" w:rsidP="00B86141">
      <w:pPr>
        <w:jc w:val="center"/>
        <w:rPr>
          <w:rFonts w:eastAsia="Calibri"/>
          <w:b/>
          <w:sz w:val="28"/>
          <w:szCs w:val="28"/>
          <w:lang w:eastAsia="en-US"/>
        </w:rPr>
      </w:pPr>
    </w:p>
    <w:p w:rsidR="004D2DFF" w:rsidRPr="00984E04" w:rsidRDefault="00984E04" w:rsidP="00B86141">
      <w:pPr>
        <w:pStyle w:val="ConsPlusTitle"/>
        <w:rPr>
          <w:rFonts w:ascii="Times New Roman" w:hAnsi="Times New Roman" w:cs="Times New Roman"/>
          <w:b w:val="0"/>
          <w:sz w:val="28"/>
          <w:szCs w:val="28"/>
          <w:u w:val="single"/>
        </w:rPr>
      </w:pPr>
      <w:r w:rsidRPr="00984E04">
        <w:rPr>
          <w:rFonts w:ascii="Times New Roman" w:hAnsi="Times New Roman" w:cs="Times New Roman"/>
          <w:b w:val="0"/>
          <w:sz w:val="28"/>
          <w:szCs w:val="28"/>
          <w:u w:val="single"/>
        </w:rPr>
        <w:t>27.12.2024г.</w:t>
      </w:r>
      <w:r>
        <w:rPr>
          <w:rFonts w:ascii="Times New Roman" w:hAnsi="Times New Roman" w:cs="Times New Roman"/>
          <w:b w:val="0"/>
          <w:sz w:val="28"/>
          <w:szCs w:val="28"/>
        </w:rPr>
        <w:t xml:space="preserve">       </w:t>
      </w:r>
      <w:r w:rsidR="009C7A53" w:rsidRPr="00D75939">
        <w:rPr>
          <w:rFonts w:ascii="Times New Roman" w:hAnsi="Times New Roman" w:cs="Times New Roman"/>
          <w:b w:val="0"/>
          <w:sz w:val="28"/>
          <w:szCs w:val="28"/>
        </w:rPr>
        <w:t xml:space="preserve">          </w:t>
      </w:r>
      <w:r w:rsidR="00DC7EB3" w:rsidRPr="00D75939">
        <w:rPr>
          <w:rFonts w:ascii="Times New Roman" w:hAnsi="Times New Roman" w:cs="Times New Roman"/>
          <w:b w:val="0"/>
          <w:sz w:val="28"/>
          <w:szCs w:val="28"/>
        </w:rPr>
        <w:t xml:space="preserve">                                               </w:t>
      </w:r>
      <w:r w:rsidR="00675A97" w:rsidRPr="00D75939">
        <w:rPr>
          <w:rFonts w:ascii="Times New Roman" w:hAnsi="Times New Roman" w:cs="Times New Roman"/>
          <w:b w:val="0"/>
          <w:sz w:val="28"/>
          <w:szCs w:val="28"/>
        </w:rPr>
        <w:t xml:space="preserve">         </w:t>
      </w:r>
      <w:r w:rsidR="00DC7EB3" w:rsidRPr="00D75939">
        <w:rPr>
          <w:rFonts w:ascii="Times New Roman" w:hAnsi="Times New Roman" w:cs="Times New Roman"/>
          <w:b w:val="0"/>
          <w:sz w:val="28"/>
          <w:szCs w:val="28"/>
        </w:rPr>
        <w:t xml:space="preserve">    </w:t>
      </w:r>
      <w:r w:rsidR="00BF4666" w:rsidRPr="00D75939">
        <w:rPr>
          <w:rFonts w:ascii="Times New Roman" w:hAnsi="Times New Roman" w:cs="Times New Roman"/>
          <w:b w:val="0"/>
          <w:sz w:val="28"/>
          <w:szCs w:val="28"/>
        </w:rPr>
        <w:t xml:space="preserve">     </w:t>
      </w:r>
      <w:r w:rsidR="00DC7EB3" w:rsidRPr="00D75939">
        <w:rPr>
          <w:rFonts w:ascii="Times New Roman" w:hAnsi="Times New Roman" w:cs="Times New Roman"/>
          <w:b w:val="0"/>
          <w:sz w:val="28"/>
          <w:szCs w:val="28"/>
        </w:rPr>
        <w:t xml:space="preserve">            </w:t>
      </w:r>
      <w:r w:rsidR="000A42B4" w:rsidRPr="00D75939">
        <w:rPr>
          <w:rFonts w:ascii="Times New Roman" w:hAnsi="Times New Roman" w:cs="Times New Roman"/>
          <w:b w:val="0"/>
          <w:sz w:val="28"/>
          <w:szCs w:val="28"/>
        </w:rPr>
        <w:t xml:space="preserve">   </w:t>
      </w:r>
      <w:r w:rsidR="004E1C25" w:rsidRPr="00D75939">
        <w:rPr>
          <w:rFonts w:ascii="Times New Roman" w:hAnsi="Times New Roman" w:cs="Times New Roman"/>
          <w:b w:val="0"/>
          <w:sz w:val="28"/>
          <w:szCs w:val="28"/>
        </w:rPr>
        <w:t xml:space="preserve">  </w:t>
      </w:r>
      <w:r w:rsidRPr="00984E04">
        <w:rPr>
          <w:rFonts w:ascii="Times New Roman" w:hAnsi="Times New Roman" w:cs="Times New Roman"/>
          <w:b w:val="0"/>
          <w:sz w:val="28"/>
          <w:szCs w:val="28"/>
          <w:u w:val="single"/>
        </w:rPr>
        <w:t>№ 1081</w:t>
      </w:r>
      <w:r w:rsidR="004E1C25" w:rsidRPr="00984E04">
        <w:rPr>
          <w:rFonts w:ascii="Times New Roman" w:hAnsi="Times New Roman" w:cs="Times New Roman"/>
          <w:b w:val="0"/>
          <w:sz w:val="28"/>
          <w:szCs w:val="28"/>
          <w:u w:val="single"/>
        </w:rPr>
        <w:t xml:space="preserve"> </w:t>
      </w:r>
    </w:p>
    <w:p w:rsidR="00EA2D65" w:rsidRPr="004D2C13" w:rsidRDefault="00EA2D65" w:rsidP="00EA2D65">
      <w:pPr>
        <w:pStyle w:val="a8"/>
        <w:jc w:val="center"/>
        <w:rPr>
          <w:b/>
          <w:sz w:val="24"/>
          <w:szCs w:val="24"/>
        </w:rPr>
      </w:pPr>
    </w:p>
    <w:p w:rsidR="004D2C13" w:rsidRPr="00247BFF" w:rsidRDefault="004D2C13" w:rsidP="004D2C13">
      <w:pPr>
        <w:tabs>
          <w:tab w:val="left" w:pos="7815"/>
        </w:tabs>
        <w:jc w:val="center"/>
        <w:rPr>
          <w:b/>
          <w:bCs/>
          <w:sz w:val="28"/>
          <w:szCs w:val="28"/>
        </w:rPr>
      </w:pPr>
      <w:r w:rsidRPr="00247BFF">
        <w:rPr>
          <w:b/>
          <w:bCs/>
          <w:noProof/>
          <w:sz w:val="28"/>
          <w:szCs w:val="28"/>
        </w:rPr>
        <w:t xml:space="preserve">Об утверждении административного регламента </w:t>
      </w:r>
      <w:r w:rsidRPr="00247BFF">
        <w:rPr>
          <w:b/>
          <w:bCs/>
          <w:sz w:val="28"/>
          <w:szCs w:val="28"/>
        </w:rPr>
        <w:t>Администрации</w:t>
      </w:r>
      <w:r w:rsidRPr="00247BFF">
        <w:rPr>
          <w:b/>
          <w:sz w:val="28"/>
          <w:szCs w:val="28"/>
        </w:rPr>
        <w:t xml:space="preserve">     Сеченовского муниципального округа Нижегородской области</w:t>
      </w:r>
      <w:r w:rsidRPr="00247BFF">
        <w:rPr>
          <w:b/>
          <w:bCs/>
          <w:noProof/>
          <w:sz w:val="28"/>
          <w:szCs w:val="28"/>
        </w:rPr>
        <w:t xml:space="preserve"> </w:t>
      </w:r>
      <w:r w:rsidR="00AF631E" w:rsidRPr="00247BFF">
        <w:rPr>
          <w:b/>
          <w:bCs/>
          <w:noProof/>
          <w:sz w:val="28"/>
          <w:szCs w:val="28"/>
        </w:rPr>
        <w:t xml:space="preserve">на </w:t>
      </w:r>
      <w:r w:rsidRPr="00247BFF">
        <w:rPr>
          <w:b/>
          <w:bCs/>
          <w:noProof/>
          <w:sz w:val="28"/>
          <w:szCs w:val="28"/>
        </w:rPr>
        <w:t>предоставлени</w:t>
      </w:r>
      <w:r w:rsidR="00AF631E" w:rsidRPr="00247BFF">
        <w:rPr>
          <w:b/>
          <w:bCs/>
          <w:noProof/>
          <w:sz w:val="28"/>
          <w:szCs w:val="28"/>
        </w:rPr>
        <w:t>е</w:t>
      </w:r>
      <w:r w:rsidRPr="00247BFF">
        <w:rPr>
          <w:b/>
          <w:bCs/>
          <w:noProof/>
          <w:sz w:val="28"/>
          <w:szCs w:val="28"/>
        </w:rPr>
        <w:t xml:space="preserve"> муниципальной услуги  </w:t>
      </w:r>
      <w:r w:rsidR="00DC4EB3" w:rsidRPr="00247BFF">
        <w:rPr>
          <w:b/>
          <w:bCs/>
          <w:noProof/>
          <w:sz w:val="28"/>
          <w:szCs w:val="28"/>
        </w:rPr>
        <w:t>«</w:t>
      </w:r>
      <w:r w:rsidR="00DC4EB3" w:rsidRPr="00247BFF">
        <w:rPr>
          <w:b/>
          <w:bCs/>
          <w:sz w:val="28"/>
          <w:szCs w:val="28"/>
        </w:rPr>
        <w:t>Предоставл</w:t>
      </w:r>
      <w:r w:rsidR="002C7EA7">
        <w:rPr>
          <w:b/>
          <w:bCs/>
          <w:sz w:val="28"/>
          <w:szCs w:val="28"/>
        </w:rPr>
        <w:t xml:space="preserve">ение разрешения на </w:t>
      </w:r>
      <w:r w:rsidR="00DC4EB3" w:rsidRPr="00247BFF">
        <w:rPr>
          <w:b/>
          <w:bCs/>
          <w:sz w:val="28"/>
          <w:szCs w:val="28"/>
        </w:rPr>
        <w:t xml:space="preserve"> условно разрешенн</w:t>
      </w:r>
      <w:r w:rsidR="002C7EA7">
        <w:rPr>
          <w:b/>
          <w:bCs/>
          <w:sz w:val="28"/>
          <w:szCs w:val="28"/>
        </w:rPr>
        <w:t>ый</w:t>
      </w:r>
      <w:r w:rsidR="00DC4EB3" w:rsidRPr="00247BFF">
        <w:rPr>
          <w:b/>
          <w:bCs/>
          <w:sz w:val="28"/>
          <w:szCs w:val="28"/>
        </w:rPr>
        <w:t xml:space="preserve"> вид использования земельного участка или объекта капитального строительства»</w:t>
      </w:r>
    </w:p>
    <w:p w:rsidR="00DC4EB3" w:rsidRPr="00247BFF" w:rsidRDefault="00DC4EB3" w:rsidP="004D2C13">
      <w:pPr>
        <w:tabs>
          <w:tab w:val="left" w:pos="7815"/>
        </w:tabs>
        <w:jc w:val="center"/>
        <w:rPr>
          <w:b/>
          <w:sz w:val="28"/>
          <w:szCs w:val="28"/>
        </w:rPr>
      </w:pPr>
    </w:p>
    <w:p w:rsidR="00AF631E" w:rsidRPr="00247BFF" w:rsidRDefault="004D2C13" w:rsidP="00AF631E">
      <w:pPr>
        <w:ind w:firstLine="709"/>
        <w:jc w:val="both"/>
        <w:rPr>
          <w:sz w:val="28"/>
          <w:szCs w:val="28"/>
          <w:lang w:eastAsia="en-US"/>
        </w:rPr>
      </w:pPr>
      <w:r w:rsidRPr="00247BFF">
        <w:rPr>
          <w:snapToGrid w:val="0"/>
          <w:sz w:val="28"/>
          <w:szCs w:val="28"/>
        </w:rPr>
        <w:t xml:space="preserve"> </w:t>
      </w:r>
      <w:proofErr w:type="gramStart"/>
      <w:r w:rsidR="00AF631E" w:rsidRPr="00247BFF">
        <w:rPr>
          <w:sz w:val="28"/>
          <w:szCs w:val="28"/>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w:t>
      </w:r>
      <w:r w:rsidR="00381570" w:rsidRPr="00247BFF">
        <w:rPr>
          <w:sz w:val="28"/>
          <w:szCs w:val="28"/>
          <w:lang w:eastAsia="en-US"/>
        </w:rPr>
        <w:t xml:space="preserve">, </w:t>
      </w:r>
      <w:r w:rsidR="00AF631E" w:rsidRPr="00247BFF">
        <w:rPr>
          <w:sz w:val="28"/>
          <w:szCs w:val="28"/>
        </w:rPr>
        <w:t xml:space="preserve">В соответствии с Жилищным </w:t>
      </w:r>
      <w:hyperlink r:id="rId10" w:tooltip="&quot;Жилищный кодекс Российской Федерации&quot; от 29.12.2004 N 188-ФЗ (ред. от 08.08.2024) (с изм. и доп., вступ. в силу с 01.09.2024) {КонсультантПлюс}">
        <w:r w:rsidR="00AF631E" w:rsidRPr="00247BFF">
          <w:rPr>
            <w:sz w:val="28"/>
            <w:szCs w:val="28"/>
          </w:rPr>
          <w:t>кодексом</w:t>
        </w:r>
      </w:hyperlink>
      <w:r w:rsidR="00AF631E" w:rsidRPr="00247BFF">
        <w:rPr>
          <w:sz w:val="28"/>
          <w:szCs w:val="28"/>
        </w:rPr>
        <w:t xml:space="preserve"> Российской Федерации, Федеральным </w:t>
      </w:r>
      <w:hyperlink r:id="rId11" w:tooltip="Федеральный закон от 27.07.2010 N 210-ФЗ (ред. от 08.07.2024) &quot;Об организации предоставления государственных и муниципальных услуг&quot; {КонсультантПлюс}">
        <w:r w:rsidR="00AF631E" w:rsidRPr="00247BFF">
          <w:rPr>
            <w:sz w:val="28"/>
            <w:szCs w:val="28"/>
          </w:rPr>
          <w:t>законом</w:t>
        </w:r>
      </w:hyperlink>
      <w:r w:rsidR="004E4831">
        <w:rPr>
          <w:sz w:val="28"/>
          <w:szCs w:val="28"/>
        </w:rPr>
        <w:t xml:space="preserve"> от 27.07.2010 №</w:t>
      </w:r>
      <w:r w:rsidR="00AF631E" w:rsidRPr="00247BFF">
        <w:rPr>
          <w:sz w:val="28"/>
          <w:szCs w:val="28"/>
        </w:rPr>
        <w:t xml:space="preserve"> 210-ФЗ "Об организации</w:t>
      </w:r>
      <w:proofErr w:type="gramEnd"/>
      <w:r w:rsidR="00AF631E" w:rsidRPr="00247BFF">
        <w:rPr>
          <w:sz w:val="28"/>
          <w:szCs w:val="28"/>
        </w:rPr>
        <w:t xml:space="preserve"> предоставления государственных и муниципальных услуг</w:t>
      </w:r>
      <w:r w:rsidR="00AF631E" w:rsidRPr="00247BFF">
        <w:rPr>
          <w:sz w:val="28"/>
          <w:szCs w:val="28"/>
          <w:lang w:eastAsia="en-US"/>
        </w:rPr>
        <w:t xml:space="preserve"> Уставом Сеченовского муниципального округа Нижегородской области Администрация Сеченовского муниципального округа </w:t>
      </w:r>
      <w:r w:rsidR="00AF631E" w:rsidRPr="00247BFF">
        <w:rPr>
          <w:b/>
          <w:sz w:val="28"/>
          <w:szCs w:val="28"/>
          <w:lang w:eastAsia="en-US"/>
        </w:rPr>
        <w:t>постановляет:</w:t>
      </w:r>
    </w:p>
    <w:p w:rsidR="004D2C13" w:rsidRPr="00247BFF" w:rsidRDefault="004D2C13" w:rsidP="004D2C13">
      <w:pPr>
        <w:ind w:firstLine="709"/>
        <w:jc w:val="both"/>
        <w:rPr>
          <w:snapToGrid w:val="0"/>
          <w:sz w:val="28"/>
          <w:szCs w:val="28"/>
        </w:rPr>
      </w:pPr>
      <w:r w:rsidRPr="00247BFF">
        <w:rPr>
          <w:sz w:val="28"/>
          <w:szCs w:val="28"/>
        </w:rPr>
        <w:t xml:space="preserve">1. Утвердить </w:t>
      </w:r>
      <w:r w:rsidR="00247BFF" w:rsidRPr="00247BFF">
        <w:rPr>
          <w:sz w:val="28"/>
          <w:szCs w:val="28"/>
        </w:rPr>
        <w:t xml:space="preserve">прилагаемый </w:t>
      </w:r>
      <w:r w:rsidRPr="00247BFF">
        <w:rPr>
          <w:sz w:val="28"/>
          <w:szCs w:val="28"/>
        </w:rPr>
        <w:t xml:space="preserve">административный регламент Администрации Сеченовского муниципального округа Нижегородской области по </w:t>
      </w:r>
      <w:r w:rsidRPr="00247BFF">
        <w:rPr>
          <w:snapToGrid w:val="0"/>
          <w:sz w:val="28"/>
          <w:szCs w:val="28"/>
        </w:rPr>
        <w:t>предоставлению</w:t>
      </w:r>
      <w:r w:rsidRPr="00247BFF">
        <w:rPr>
          <w:sz w:val="28"/>
          <w:szCs w:val="28"/>
        </w:rPr>
        <w:t xml:space="preserve"> муниципальной услуги </w:t>
      </w:r>
      <w:r w:rsidRPr="00247BFF">
        <w:rPr>
          <w:bCs/>
          <w:sz w:val="28"/>
          <w:szCs w:val="28"/>
        </w:rPr>
        <w:t>"</w:t>
      </w:r>
      <w:r w:rsidR="00715B04" w:rsidRPr="00247BFF">
        <w:rPr>
          <w:bCs/>
          <w:sz w:val="28"/>
          <w:szCs w:val="28"/>
        </w:rPr>
        <w:t xml:space="preserve"> Предоставление разрешения на </w:t>
      </w:r>
      <w:r w:rsidR="002C7EA7">
        <w:rPr>
          <w:bCs/>
          <w:sz w:val="28"/>
          <w:szCs w:val="28"/>
        </w:rPr>
        <w:t>условно разрешенный</w:t>
      </w:r>
      <w:r w:rsidR="00715B04" w:rsidRPr="00247BFF">
        <w:rPr>
          <w:bCs/>
          <w:sz w:val="28"/>
          <w:szCs w:val="28"/>
        </w:rPr>
        <w:t xml:space="preserve"> вид использования земельного участка или объекта капитального строительства»</w:t>
      </w:r>
      <w:r w:rsidRPr="00247BFF">
        <w:rPr>
          <w:sz w:val="28"/>
          <w:szCs w:val="28"/>
        </w:rPr>
        <w:t>.</w:t>
      </w:r>
      <w:r w:rsidRPr="00247BFF">
        <w:rPr>
          <w:sz w:val="28"/>
          <w:szCs w:val="28"/>
        </w:rPr>
        <w:tab/>
      </w:r>
    </w:p>
    <w:p w:rsidR="004D2C13" w:rsidRPr="00247BFF" w:rsidRDefault="004D2C13" w:rsidP="004D2C13">
      <w:pPr>
        <w:ind w:firstLine="709"/>
        <w:jc w:val="both"/>
        <w:rPr>
          <w:bCs/>
          <w:noProof/>
          <w:sz w:val="28"/>
          <w:szCs w:val="28"/>
        </w:rPr>
      </w:pPr>
      <w:r w:rsidRPr="00247BFF">
        <w:rPr>
          <w:sz w:val="28"/>
          <w:szCs w:val="28"/>
        </w:rPr>
        <w:t>2</w:t>
      </w:r>
      <w:r w:rsidR="00247BFF" w:rsidRPr="00247BFF">
        <w:rPr>
          <w:sz w:val="28"/>
          <w:szCs w:val="28"/>
        </w:rPr>
        <w:t>.</w:t>
      </w:r>
      <w:r w:rsidR="005442B6" w:rsidRPr="00247BFF">
        <w:rPr>
          <w:sz w:val="28"/>
          <w:szCs w:val="28"/>
          <w:lang w:eastAsia="en-US"/>
        </w:rPr>
        <w:t xml:space="preserve"> Признать утратившим силу  постановление </w:t>
      </w:r>
      <w:r w:rsidRPr="00247BFF">
        <w:rPr>
          <w:sz w:val="28"/>
          <w:szCs w:val="28"/>
        </w:rPr>
        <w:t xml:space="preserve">от </w:t>
      </w:r>
      <w:r w:rsidR="00AF631E" w:rsidRPr="00247BFF">
        <w:rPr>
          <w:sz w:val="28"/>
          <w:szCs w:val="28"/>
        </w:rPr>
        <w:t>0</w:t>
      </w:r>
      <w:r w:rsidR="00715B04" w:rsidRPr="00247BFF">
        <w:rPr>
          <w:sz w:val="28"/>
          <w:szCs w:val="28"/>
        </w:rPr>
        <w:t>9</w:t>
      </w:r>
      <w:r w:rsidRPr="00247BFF">
        <w:rPr>
          <w:sz w:val="28"/>
          <w:szCs w:val="28"/>
        </w:rPr>
        <w:t>.</w:t>
      </w:r>
      <w:r w:rsidR="00AF631E" w:rsidRPr="00247BFF">
        <w:rPr>
          <w:sz w:val="28"/>
          <w:szCs w:val="28"/>
        </w:rPr>
        <w:t>12</w:t>
      </w:r>
      <w:r w:rsidRPr="00247BFF">
        <w:rPr>
          <w:sz w:val="28"/>
          <w:szCs w:val="28"/>
        </w:rPr>
        <w:t>.20</w:t>
      </w:r>
      <w:r w:rsidR="00AF631E" w:rsidRPr="00247BFF">
        <w:rPr>
          <w:sz w:val="28"/>
          <w:szCs w:val="28"/>
        </w:rPr>
        <w:t>22</w:t>
      </w:r>
      <w:r w:rsidRPr="00247BFF">
        <w:rPr>
          <w:sz w:val="28"/>
          <w:szCs w:val="28"/>
        </w:rPr>
        <w:t>г.</w:t>
      </w:r>
      <w:r w:rsidRPr="00247BFF">
        <w:rPr>
          <w:bCs/>
          <w:noProof/>
          <w:sz w:val="28"/>
          <w:szCs w:val="28"/>
        </w:rPr>
        <w:t xml:space="preserve"> </w:t>
      </w:r>
      <w:r w:rsidR="00AF631E" w:rsidRPr="00247BFF">
        <w:rPr>
          <w:sz w:val="28"/>
          <w:szCs w:val="28"/>
        </w:rPr>
        <w:t xml:space="preserve">№ </w:t>
      </w:r>
      <w:r w:rsidR="005442B6" w:rsidRPr="00247BFF">
        <w:rPr>
          <w:sz w:val="28"/>
          <w:szCs w:val="28"/>
        </w:rPr>
        <w:t>119  «</w:t>
      </w:r>
      <w:r w:rsidRPr="00247BFF">
        <w:rPr>
          <w:bCs/>
          <w:noProof/>
          <w:sz w:val="28"/>
          <w:szCs w:val="28"/>
        </w:rPr>
        <w:t xml:space="preserve">Об утверждении административного регламента Администрации Сеченовского муниципального района по исполнению муниципальной услуги </w:t>
      </w:r>
      <w:r w:rsidRPr="00247BFF">
        <w:rPr>
          <w:bCs/>
          <w:sz w:val="28"/>
          <w:szCs w:val="28"/>
        </w:rPr>
        <w:t>«</w:t>
      </w:r>
      <w:r w:rsidR="00715B04" w:rsidRPr="00247BFF">
        <w:rPr>
          <w:bCs/>
          <w:sz w:val="28"/>
          <w:szCs w:val="28"/>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00247BFF" w:rsidRPr="00247BFF">
        <w:rPr>
          <w:bCs/>
          <w:sz w:val="28"/>
          <w:szCs w:val="28"/>
        </w:rPr>
        <w:t xml:space="preserve"> </w:t>
      </w:r>
      <w:r w:rsidRPr="00247BFF">
        <w:rPr>
          <w:bCs/>
          <w:sz w:val="28"/>
          <w:szCs w:val="28"/>
        </w:rPr>
        <w:t>»</w:t>
      </w:r>
      <w:r w:rsidRPr="00247BFF">
        <w:rPr>
          <w:sz w:val="28"/>
          <w:szCs w:val="28"/>
        </w:rPr>
        <w:t>.</w:t>
      </w:r>
    </w:p>
    <w:p w:rsidR="00873EB5" w:rsidRDefault="004D2C13" w:rsidP="00873EB5">
      <w:pPr>
        <w:autoSpaceDE w:val="0"/>
        <w:autoSpaceDN w:val="0"/>
        <w:adjustRightInd w:val="0"/>
        <w:ind w:firstLine="709"/>
        <w:jc w:val="both"/>
        <w:rPr>
          <w:sz w:val="28"/>
          <w:szCs w:val="28"/>
          <w:lang w:eastAsia="en-US"/>
        </w:rPr>
      </w:pPr>
      <w:r w:rsidRPr="00247BFF">
        <w:rPr>
          <w:sz w:val="28"/>
          <w:szCs w:val="28"/>
        </w:rPr>
        <w:lastRenderedPageBreak/>
        <w:t xml:space="preserve">3. </w:t>
      </w:r>
      <w:r w:rsidR="00873EB5" w:rsidRPr="00740C44">
        <w:rPr>
          <w:sz w:val="28"/>
          <w:szCs w:val="28"/>
        </w:rPr>
        <w:t>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r w:rsidR="00873EB5" w:rsidRPr="00214505">
        <w:rPr>
          <w:sz w:val="28"/>
          <w:szCs w:val="28"/>
          <w:lang w:eastAsia="en-US"/>
        </w:rPr>
        <w:t xml:space="preserve"> </w:t>
      </w:r>
    </w:p>
    <w:p w:rsidR="004D2C13" w:rsidRPr="00247BFF" w:rsidRDefault="004D2C13" w:rsidP="00873EB5">
      <w:pPr>
        <w:autoSpaceDE w:val="0"/>
        <w:autoSpaceDN w:val="0"/>
        <w:adjustRightInd w:val="0"/>
        <w:ind w:firstLine="709"/>
        <w:jc w:val="both"/>
        <w:rPr>
          <w:sz w:val="28"/>
          <w:szCs w:val="28"/>
        </w:rPr>
      </w:pPr>
      <w:r w:rsidRPr="00247BFF">
        <w:rPr>
          <w:sz w:val="28"/>
          <w:szCs w:val="28"/>
        </w:rPr>
        <w:t xml:space="preserve">4. </w:t>
      </w:r>
      <w:proofErr w:type="gramStart"/>
      <w:r w:rsidRPr="00247BFF">
        <w:rPr>
          <w:sz w:val="28"/>
          <w:szCs w:val="28"/>
        </w:rPr>
        <w:t>Контроль за</w:t>
      </w:r>
      <w:proofErr w:type="gramEnd"/>
      <w:r w:rsidRPr="00247BFF">
        <w:rPr>
          <w:sz w:val="28"/>
          <w:szCs w:val="28"/>
        </w:rPr>
        <w:t xml:space="preserve"> исполнением настоящего постановления возложить на заместителя главы администрации - начальника Управления капитального строительства, ЖКХ, жилищной политики и жилищного фонда</w:t>
      </w:r>
      <w:r w:rsidR="00247BFF" w:rsidRPr="00247BFF">
        <w:rPr>
          <w:sz w:val="28"/>
          <w:szCs w:val="28"/>
        </w:rPr>
        <w:t xml:space="preserve"> </w:t>
      </w:r>
      <w:r w:rsidR="00247BFF" w:rsidRPr="00247BFF">
        <w:rPr>
          <w:sz w:val="28"/>
          <w:szCs w:val="28"/>
          <w:lang w:eastAsia="en-US"/>
        </w:rPr>
        <w:t>Администрации Сеченовского муниципального округа Д.А. Крупнова</w:t>
      </w:r>
      <w:r w:rsidRPr="00247BFF">
        <w:rPr>
          <w:sz w:val="28"/>
          <w:szCs w:val="28"/>
        </w:rPr>
        <w:t>.</w:t>
      </w:r>
    </w:p>
    <w:p w:rsidR="004D2C13" w:rsidRPr="00247BFF" w:rsidRDefault="004D2C13" w:rsidP="004D2C13">
      <w:pPr>
        <w:suppressAutoHyphens/>
        <w:spacing w:line="276" w:lineRule="auto"/>
        <w:jc w:val="both"/>
        <w:rPr>
          <w:sz w:val="28"/>
          <w:szCs w:val="28"/>
        </w:rPr>
      </w:pPr>
    </w:p>
    <w:p w:rsidR="00BF426A" w:rsidRPr="00247BFF" w:rsidRDefault="00BF426A" w:rsidP="00541827">
      <w:pPr>
        <w:ind w:firstLine="709"/>
        <w:jc w:val="both"/>
        <w:rPr>
          <w:b/>
          <w:sz w:val="28"/>
          <w:szCs w:val="28"/>
        </w:rPr>
      </w:pPr>
    </w:p>
    <w:p w:rsidR="009D32D7" w:rsidRPr="00247BFF" w:rsidRDefault="00177921" w:rsidP="003C1D8A">
      <w:pPr>
        <w:pStyle w:val="ConsPlusNormal"/>
        <w:jc w:val="both"/>
        <w:rPr>
          <w:rFonts w:ascii="Times New Roman" w:hAnsi="Times New Roman" w:cs="Times New Roman"/>
          <w:sz w:val="28"/>
          <w:szCs w:val="28"/>
        </w:rPr>
      </w:pPr>
      <w:r w:rsidRPr="00247BFF">
        <w:rPr>
          <w:rFonts w:ascii="Times New Roman" w:hAnsi="Times New Roman" w:cs="Times New Roman"/>
          <w:sz w:val="28"/>
          <w:szCs w:val="28"/>
        </w:rPr>
        <w:t>Глава</w:t>
      </w:r>
      <w:r w:rsidR="009D32D7" w:rsidRPr="00247BFF">
        <w:rPr>
          <w:rFonts w:ascii="Times New Roman" w:hAnsi="Times New Roman" w:cs="Times New Roman"/>
          <w:sz w:val="28"/>
          <w:szCs w:val="28"/>
        </w:rPr>
        <w:t xml:space="preserve"> </w:t>
      </w:r>
      <w:r w:rsidR="00200FD3" w:rsidRPr="00247BFF">
        <w:rPr>
          <w:rFonts w:ascii="Times New Roman" w:hAnsi="Times New Roman" w:cs="Times New Roman"/>
          <w:sz w:val="28"/>
          <w:szCs w:val="28"/>
        </w:rPr>
        <w:t>МСУ</w:t>
      </w:r>
    </w:p>
    <w:p w:rsidR="004A0F18" w:rsidRPr="00247BFF" w:rsidRDefault="00E624AD" w:rsidP="003C1D8A">
      <w:pPr>
        <w:pStyle w:val="ConsPlusNormal"/>
        <w:jc w:val="both"/>
        <w:rPr>
          <w:rFonts w:ascii="Times New Roman" w:hAnsi="Times New Roman" w:cs="Times New Roman"/>
          <w:sz w:val="28"/>
          <w:szCs w:val="28"/>
        </w:rPr>
      </w:pPr>
      <w:r w:rsidRPr="00247BFF">
        <w:rPr>
          <w:rFonts w:ascii="Times New Roman" w:hAnsi="Times New Roman" w:cs="Times New Roman"/>
          <w:sz w:val="28"/>
          <w:szCs w:val="28"/>
        </w:rPr>
        <w:t xml:space="preserve">Сеченовского муниципального </w:t>
      </w:r>
      <w:r w:rsidR="00662019" w:rsidRPr="00247BFF">
        <w:rPr>
          <w:rFonts w:ascii="Times New Roman" w:hAnsi="Times New Roman" w:cs="Times New Roman"/>
          <w:sz w:val="28"/>
          <w:szCs w:val="28"/>
        </w:rPr>
        <w:t>округа</w:t>
      </w:r>
      <w:r w:rsidRPr="00247BFF">
        <w:rPr>
          <w:rFonts w:ascii="Times New Roman" w:hAnsi="Times New Roman" w:cs="Times New Roman"/>
          <w:sz w:val="28"/>
          <w:szCs w:val="28"/>
        </w:rPr>
        <w:t xml:space="preserve">  </w:t>
      </w:r>
      <w:r w:rsidR="00B76C92" w:rsidRPr="00247BFF">
        <w:rPr>
          <w:rFonts w:ascii="Times New Roman" w:hAnsi="Times New Roman" w:cs="Times New Roman"/>
          <w:sz w:val="28"/>
          <w:szCs w:val="28"/>
        </w:rPr>
        <w:t xml:space="preserve">       </w:t>
      </w:r>
      <w:r w:rsidR="008047C6" w:rsidRPr="00247BFF">
        <w:rPr>
          <w:rFonts w:ascii="Times New Roman" w:hAnsi="Times New Roman" w:cs="Times New Roman"/>
          <w:sz w:val="28"/>
          <w:szCs w:val="28"/>
        </w:rPr>
        <w:t xml:space="preserve">      </w:t>
      </w:r>
      <w:r w:rsidR="003C1D8A" w:rsidRPr="00247BFF">
        <w:rPr>
          <w:rFonts w:ascii="Times New Roman" w:hAnsi="Times New Roman" w:cs="Times New Roman"/>
          <w:sz w:val="28"/>
          <w:szCs w:val="28"/>
        </w:rPr>
        <w:t xml:space="preserve">            </w:t>
      </w:r>
      <w:r w:rsidR="008047C6" w:rsidRPr="00247BFF">
        <w:rPr>
          <w:rFonts w:ascii="Times New Roman" w:hAnsi="Times New Roman" w:cs="Times New Roman"/>
          <w:sz w:val="28"/>
          <w:szCs w:val="28"/>
        </w:rPr>
        <w:t xml:space="preserve">    </w:t>
      </w:r>
      <w:r w:rsidRPr="00247BFF">
        <w:rPr>
          <w:rFonts w:ascii="Times New Roman" w:hAnsi="Times New Roman" w:cs="Times New Roman"/>
          <w:sz w:val="28"/>
          <w:szCs w:val="28"/>
        </w:rPr>
        <w:t xml:space="preserve">       </w:t>
      </w:r>
      <w:proofErr w:type="spellStart"/>
      <w:r w:rsidR="00177921" w:rsidRPr="00247BFF">
        <w:rPr>
          <w:rFonts w:ascii="Times New Roman" w:hAnsi="Times New Roman" w:cs="Times New Roman"/>
          <w:sz w:val="28"/>
          <w:szCs w:val="28"/>
        </w:rPr>
        <w:t>Е.Г.Наборнов</w:t>
      </w:r>
      <w:proofErr w:type="spellEnd"/>
    </w:p>
    <w:p w:rsidR="004D2C13" w:rsidRPr="004D2C13" w:rsidRDefault="004D2C13" w:rsidP="00112612">
      <w:pPr>
        <w:ind w:firstLine="709"/>
        <w:jc w:val="right"/>
        <w:rPr>
          <w:b/>
          <w:sz w:val="28"/>
        </w:rPr>
      </w:pPr>
    </w:p>
    <w:p w:rsidR="007836FD" w:rsidRDefault="007836FD" w:rsidP="00112612">
      <w:pPr>
        <w:ind w:firstLine="709"/>
        <w:jc w:val="right"/>
        <w:rPr>
          <w:b/>
          <w:sz w:val="28"/>
        </w:rPr>
      </w:pPr>
    </w:p>
    <w:p w:rsidR="00247BFF" w:rsidRDefault="00247BFF" w:rsidP="00247BFF">
      <w:pPr>
        <w:ind w:firstLine="709"/>
        <w:rPr>
          <w:b/>
          <w:sz w:val="28"/>
        </w:rPr>
      </w:pPr>
    </w:p>
    <w:p w:rsidR="002C7EA7" w:rsidRDefault="002C7EA7" w:rsidP="00247BFF">
      <w:pPr>
        <w:ind w:firstLine="709"/>
        <w:rPr>
          <w:b/>
          <w:sz w:val="28"/>
        </w:rPr>
      </w:pPr>
    </w:p>
    <w:p w:rsidR="002C7EA7" w:rsidRDefault="002C7EA7"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984E04" w:rsidRDefault="00984E04" w:rsidP="00247BFF">
      <w:pPr>
        <w:ind w:firstLine="709"/>
        <w:rPr>
          <w:b/>
          <w:sz w:val="28"/>
        </w:rPr>
      </w:pPr>
    </w:p>
    <w:p w:rsidR="007836FD" w:rsidRDefault="007836FD" w:rsidP="00112612">
      <w:pPr>
        <w:ind w:firstLine="709"/>
        <w:jc w:val="right"/>
        <w:rPr>
          <w:b/>
          <w:sz w:val="28"/>
        </w:rPr>
      </w:pPr>
    </w:p>
    <w:p w:rsidR="00112612" w:rsidRPr="004D2C13" w:rsidRDefault="00541827" w:rsidP="00112612">
      <w:pPr>
        <w:ind w:firstLine="709"/>
        <w:jc w:val="right"/>
        <w:rPr>
          <w:b/>
          <w:sz w:val="28"/>
        </w:rPr>
      </w:pPr>
      <w:r w:rsidRPr="004D2C13">
        <w:rPr>
          <w:b/>
          <w:sz w:val="28"/>
        </w:rPr>
        <w:lastRenderedPageBreak/>
        <w:t>УТВЕРЖДЕН</w:t>
      </w:r>
    </w:p>
    <w:p w:rsidR="00112612" w:rsidRPr="004D2C13" w:rsidRDefault="00112612" w:rsidP="00112612">
      <w:pPr>
        <w:ind w:firstLine="709"/>
        <w:jc w:val="right"/>
        <w:rPr>
          <w:sz w:val="28"/>
        </w:rPr>
      </w:pPr>
      <w:r w:rsidRPr="004D2C13">
        <w:rPr>
          <w:sz w:val="28"/>
        </w:rPr>
        <w:t xml:space="preserve"> постановл</w:t>
      </w:r>
      <w:r w:rsidR="00BF426A" w:rsidRPr="004D2C13">
        <w:rPr>
          <w:sz w:val="28"/>
        </w:rPr>
        <w:t>ением</w:t>
      </w:r>
      <w:r w:rsidRPr="004D2C13">
        <w:rPr>
          <w:sz w:val="28"/>
        </w:rPr>
        <w:t xml:space="preserve"> Администрации</w:t>
      </w:r>
    </w:p>
    <w:p w:rsidR="00112612" w:rsidRPr="004D2C13" w:rsidRDefault="00112612" w:rsidP="00112612">
      <w:pPr>
        <w:ind w:firstLine="709"/>
        <w:jc w:val="right"/>
        <w:rPr>
          <w:sz w:val="28"/>
        </w:rPr>
      </w:pPr>
      <w:r w:rsidRPr="004D2C13">
        <w:rPr>
          <w:sz w:val="28"/>
        </w:rPr>
        <w:t>Сеченовского муниципального округа</w:t>
      </w:r>
    </w:p>
    <w:p w:rsidR="00112612" w:rsidRPr="004D2C13" w:rsidRDefault="00984E04" w:rsidP="00112612">
      <w:pPr>
        <w:tabs>
          <w:tab w:val="center" w:pos="5457"/>
          <w:tab w:val="right" w:pos="10205"/>
        </w:tabs>
        <w:ind w:firstLine="709"/>
        <w:jc w:val="right"/>
        <w:rPr>
          <w:sz w:val="28"/>
        </w:rPr>
      </w:pPr>
      <w:r>
        <w:rPr>
          <w:sz w:val="28"/>
        </w:rPr>
        <w:t>от 27.12.2024г. № 1081</w:t>
      </w:r>
    </w:p>
    <w:p w:rsidR="004D2C13" w:rsidRDefault="004D2C13" w:rsidP="004D2C13">
      <w:pPr>
        <w:widowControl w:val="0"/>
        <w:autoSpaceDE w:val="0"/>
        <w:autoSpaceDN w:val="0"/>
        <w:adjustRightInd w:val="0"/>
        <w:jc w:val="center"/>
        <w:rPr>
          <w:b/>
          <w:bCs/>
        </w:rPr>
      </w:pPr>
    </w:p>
    <w:p w:rsidR="004D2C13" w:rsidRPr="004D2C13" w:rsidRDefault="004D2C13" w:rsidP="004D2C13">
      <w:pPr>
        <w:widowControl w:val="0"/>
        <w:autoSpaceDE w:val="0"/>
        <w:autoSpaceDN w:val="0"/>
        <w:adjustRightInd w:val="0"/>
        <w:jc w:val="center"/>
        <w:rPr>
          <w:b/>
          <w:bCs/>
        </w:rPr>
      </w:pPr>
      <w:r w:rsidRPr="004D2C13">
        <w:rPr>
          <w:b/>
          <w:bCs/>
        </w:rPr>
        <w:t>АДМИНИСТРАТИВНЫЙ РЕГЛАМЕНТ</w:t>
      </w:r>
    </w:p>
    <w:p w:rsidR="004D2C13" w:rsidRPr="004D2C13" w:rsidRDefault="004D2C13" w:rsidP="004D2C13">
      <w:pPr>
        <w:jc w:val="center"/>
        <w:rPr>
          <w:b/>
          <w:bCs/>
          <w:szCs w:val="28"/>
        </w:rPr>
      </w:pPr>
      <w:r w:rsidRPr="004D2C13">
        <w:rPr>
          <w:b/>
          <w:bCs/>
        </w:rPr>
        <w:t xml:space="preserve">Администрации Сеченовского муниципального округа Нижегородской области </w:t>
      </w:r>
      <w:r w:rsidRPr="004D2C13">
        <w:rPr>
          <w:b/>
        </w:rPr>
        <w:t xml:space="preserve"> </w:t>
      </w:r>
      <w:r w:rsidRPr="004D2C13">
        <w:rPr>
          <w:b/>
          <w:bCs/>
        </w:rPr>
        <w:t>предоставлени</w:t>
      </w:r>
      <w:r w:rsidR="00203D4C">
        <w:rPr>
          <w:b/>
          <w:bCs/>
        </w:rPr>
        <w:t>я</w:t>
      </w:r>
      <w:r w:rsidRPr="004D2C13">
        <w:rPr>
          <w:b/>
          <w:bCs/>
        </w:rPr>
        <w:t xml:space="preserve"> муниципальной услуги </w:t>
      </w:r>
      <w:r w:rsidRPr="004D2C13">
        <w:rPr>
          <w:b/>
          <w:bCs/>
          <w:szCs w:val="28"/>
        </w:rPr>
        <w:t>"</w:t>
      </w:r>
      <w:r w:rsidR="00715B04" w:rsidRPr="00715B04">
        <w:rPr>
          <w:bCs/>
        </w:rPr>
        <w:t xml:space="preserve"> </w:t>
      </w:r>
      <w:r w:rsidR="00715B04" w:rsidRPr="00715B04">
        <w:rPr>
          <w:b/>
          <w:bCs/>
        </w:rPr>
        <w:t xml:space="preserve">Предоставление разрешения на </w:t>
      </w:r>
      <w:r w:rsidR="002C7EA7">
        <w:rPr>
          <w:b/>
          <w:bCs/>
        </w:rPr>
        <w:t>условно разрешенный</w:t>
      </w:r>
      <w:r w:rsidR="00715B04" w:rsidRPr="00715B04">
        <w:rPr>
          <w:b/>
          <w:bCs/>
        </w:rPr>
        <w:t xml:space="preserve"> вид использования земельного участка</w:t>
      </w:r>
      <w:r w:rsidR="002C7EA7">
        <w:rPr>
          <w:b/>
          <w:bCs/>
        </w:rPr>
        <w:t xml:space="preserve">                                                                             </w:t>
      </w:r>
      <w:r w:rsidR="00715B04" w:rsidRPr="00715B04">
        <w:rPr>
          <w:b/>
          <w:bCs/>
        </w:rPr>
        <w:t xml:space="preserve"> или объекта капитального строительства</w:t>
      </w:r>
      <w:r w:rsidR="00715B04" w:rsidRPr="00715B04">
        <w:rPr>
          <w:b/>
          <w:bCs/>
          <w:szCs w:val="28"/>
        </w:rPr>
        <w:t xml:space="preserve"> </w:t>
      </w:r>
      <w:r w:rsidRPr="00715B04">
        <w:rPr>
          <w:b/>
          <w:bCs/>
          <w:szCs w:val="28"/>
        </w:rPr>
        <w:t>"</w:t>
      </w:r>
    </w:p>
    <w:p w:rsidR="004D2C13" w:rsidRPr="004D2C13" w:rsidRDefault="004D2C13" w:rsidP="004D2C13">
      <w:pPr>
        <w:jc w:val="center"/>
        <w:rPr>
          <w:b/>
          <w:bCs/>
          <w:szCs w:val="28"/>
        </w:rPr>
      </w:pPr>
    </w:p>
    <w:p w:rsidR="004D2C13" w:rsidRPr="00AE5F2B" w:rsidRDefault="004D2C13" w:rsidP="004D2C13">
      <w:pPr>
        <w:jc w:val="center"/>
        <w:rPr>
          <w:b/>
        </w:rPr>
      </w:pPr>
      <w:r w:rsidRPr="00AE5F2B">
        <w:rPr>
          <w:b/>
          <w:lang w:val="en-US"/>
        </w:rPr>
        <w:t>I</w:t>
      </w:r>
      <w:r w:rsidRPr="00AE5F2B">
        <w:rPr>
          <w:b/>
        </w:rPr>
        <w:t>. ОБЩИЕ ПОЛОЖЕНИЯ</w:t>
      </w:r>
    </w:p>
    <w:p w:rsidR="00203D4C" w:rsidRPr="00AE5F2B" w:rsidRDefault="00203D4C" w:rsidP="004D2C13">
      <w:pPr>
        <w:jc w:val="center"/>
        <w:rPr>
          <w:b/>
        </w:rPr>
      </w:pPr>
    </w:p>
    <w:p w:rsidR="00203D4C" w:rsidRPr="00AE5F2B" w:rsidRDefault="00FD3379" w:rsidP="004D2C13">
      <w:pPr>
        <w:jc w:val="center"/>
        <w:rPr>
          <w:b/>
        </w:rPr>
      </w:pPr>
      <w:r>
        <w:rPr>
          <w:b/>
        </w:rPr>
        <w:t>1.1.</w:t>
      </w:r>
      <w:r w:rsidR="00203D4C" w:rsidRPr="00AE5F2B">
        <w:rPr>
          <w:b/>
        </w:rPr>
        <w:t>Предмет регулирования административного регламента</w:t>
      </w:r>
    </w:p>
    <w:p w:rsidR="004D2C13" w:rsidRDefault="004D2C13" w:rsidP="004D2C13">
      <w:pPr>
        <w:autoSpaceDE w:val="0"/>
        <w:jc w:val="center"/>
      </w:pPr>
    </w:p>
    <w:p w:rsidR="0080266C" w:rsidRPr="00FE2465" w:rsidRDefault="00203D4C" w:rsidP="00247BFF">
      <w:pPr>
        <w:ind w:firstLine="708"/>
        <w:jc w:val="both"/>
      </w:pPr>
      <w:proofErr w:type="gramStart"/>
      <w:r w:rsidRPr="00FE2465">
        <w:t>Административный регламент предоставления муниципальной услуги "</w:t>
      </w:r>
      <w:r w:rsidR="00DC4EB3" w:rsidRPr="00FE2465">
        <w:rPr>
          <w:b/>
          <w:bCs/>
        </w:rPr>
        <w:t xml:space="preserve"> </w:t>
      </w:r>
      <w:r w:rsidR="00DC4EB3" w:rsidRPr="00FE2465">
        <w:rPr>
          <w:bCs/>
        </w:rPr>
        <w:t xml:space="preserve">Предоставление разрешения на </w:t>
      </w:r>
      <w:r w:rsidR="002C7EA7">
        <w:rPr>
          <w:bCs/>
        </w:rPr>
        <w:t>условно разрешенный</w:t>
      </w:r>
      <w:r w:rsidR="00DC4EB3" w:rsidRPr="00FE2465">
        <w:rPr>
          <w:bCs/>
        </w:rPr>
        <w:t xml:space="preserve"> вид использования земельного участка или объекта капитального строительства</w:t>
      </w:r>
      <w:r w:rsidR="00DC4EB3" w:rsidRPr="00FE2465">
        <w:t xml:space="preserve"> </w:t>
      </w:r>
      <w:r w:rsidRPr="00FE2465">
        <w:t xml:space="preserve">" </w:t>
      </w:r>
      <w:r w:rsidR="00DC4EB3" w:rsidRPr="00FE2465">
        <w:t xml:space="preserve">(далее – Административный регламент, муниципальная услуга), </w:t>
      </w:r>
      <w:r w:rsidR="0080266C" w:rsidRPr="00FE2465">
        <w:t>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w:t>
      </w:r>
      <w:proofErr w:type="gramEnd"/>
      <w:r w:rsidR="0080266C" w:rsidRPr="00FE2465">
        <w:t xml:space="preserve"> Сеченовского муниципального округа Нижегородской области (далее – Администрация), должностных лиц Администрации, предоставляющих муниципальную услугу.</w:t>
      </w:r>
    </w:p>
    <w:p w:rsidR="00FE2465" w:rsidRPr="00FE2465" w:rsidRDefault="00FE2465" w:rsidP="00247BFF">
      <w:pPr>
        <w:ind w:firstLine="708"/>
        <w:jc w:val="both"/>
      </w:pPr>
      <w:r w:rsidRPr="00FE2465">
        <w:t xml:space="preserve">Регламент регулирует отношения, возникающие в связи с предоставлением муниципальной услуги </w:t>
      </w:r>
      <w:r w:rsidRPr="00FE2465">
        <w:rPr>
          <w:color w:val="000000"/>
        </w:rPr>
        <w:t>«</w:t>
      </w:r>
      <w:r w:rsidRPr="00FE2465">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FE2465">
        <w:rPr>
          <w:color w:val="000000"/>
        </w:rPr>
        <w:t xml:space="preserve">» </w:t>
      </w:r>
      <w:r w:rsidRPr="00FE2465">
        <w:rPr>
          <w:rFonts w:eastAsia="Calibri"/>
          <w:lang w:eastAsia="en-US"/>
        </w:rPr>
        <w:t xml:space="preserve">(далее – </w:t>
      </w:r>
      <w:r w:rsidRPr="00FE2465">
        <w:t>муниципальн</w:t>
      </w:r>
      <w:r w:rsidRPr="00FE2465">
        <w:rPr>
          <w:rFonts w:eastAsia="Calibri"/>
          <w:lang w:eastAsia="en-US"/>
        </w:rPr>
        <w:t xml:space="preserve">ая услуга) </w:t>
      </w:r>
      <w:r w:rsidRPr="00FE2465">
        <w:rPr>
          <w:color w:val="000000"/>
        </w:rPr>
        <w:t>в соответствии со статьей 39 Градостроительного кодекса Российской Федерации.</w:t>
      </w:r>
    </w:p>
    <w:p w:rsidR="00FE2465" w:rsidRPr="00FD3379" w:rsidRDefault="00FE2465" w:rsidP="00FD3379">
      <w:pPr>
        <w:pStyle w:val="a6"/>
        <w:tabs>
          <w:tab w:val="left" w:pos="426"/>
        </w:tabs>
        <w:kinsoku w:val="0"/>
        <w:overflowPunct w:val="0"/>
        <w:spacing w:line="20" w:lineRule="atLeast"/>
        <w:ind w:left="-142" w:right="2" w:firstLine="568"/>
        <w:jc w:val="both"/>
        <w:rPr>
          <w:rFonts w:ascii="Times New Roman" w:hAnsi="Times New Roman"/>
          <w:sz w:val="24"/>
          <w:szCs w:val="24"/>
        </w:rPr>
      </w:pPr>
    </w:p>
    <w:p w:rsidR="00203D4C" w:rsidRDefault="00203D4C" w:rsidP="004D2C13">
      <w:pPr>
        <w:autoSpaceDE w:val="0"/>
        <w:ind w:firstLine="709"/>
        <w:jc w:val="both"/>
      </w:pPr>
    </w:p>
    <w:p w:rsidR="00DA14C0" w:rsidRPr="00AE5F2B" w:rsidRDefault="000C7002" w:rsidP="00DA14C0">
      <w:pPr>
        <w:autoSpaceDE w:val="0"/>
        <w:ind w:firstLine="709"/>
        <w:jc w:val="center"/>
        <w:rPr>
          <w:b/>
        </w:rPr>
      </w:pPr>
      <w:r>
        <w:rPr>
          <w:b/>
        </w:rPr>
        <w:t>1.2.</w:t>
      </w:r>
      <w:r w:rsidR="00DA14C0" w:rsidRPr="00AE5F2B">
        <w:rPr>
          <w:b/>
        </w:rPr>
        <w:t>Круг заявителей</w:t>
      </w:r>
    </w:p>
    <w:p w:rsidR="00DA14C0" w:rsidRPr="00AE5F2B" w:rsidRDefault="00DA14C0" w:rsidP="004D2C13">
      <w:pPr>
        <w:autoSpaceDE w:val="0"/>
        <w:ind w:firstLine="709"/>
        <w:jc w:val="both"/>
      </w:pPr>
    </w:p>
    <w:p w:rsidR="006F2B6A" w:rsidRPr="00C87931" w:rsidRDefault="006F2B6A" w:rsidP="00FD3379">
      <w:pPr>
        <w:ind w:firstLine="708"/>
        <w:jc w:val="both"/>
        <w:rPr>
          <w:shd w:val="clear" w:color="auto" w:fill="FFFFFF"/>
        </w:rPr>
      </w:pPr>
      <w:bookmarkStart w:id="0" w:name="_Toc110269023"/>
      <w:r w:rsidRPr="00682B0B">
        <w:rPr>
          <w:color w:val="000000"/>
        </w:rPr>
        <w:t>Заявителями являются физические лица</w:t>
      </w:r>
      <w:r w:rsidR="00FE2465">
        <w:rPr>
          <w:color w:val="000000"/>
        </w:rPr>
        <w:t xml:space="preserve">, индивидуальные предприниматели, юридические лица  </w:t>
      </w:r>
      <w:r w:rsidRPr="00C87931">
        <w:rPr>
          <w:shd w:val="clear" w:color="auto" w:fill="FFFFFF"/>
        </w:rPr>
        <w:t xml:space="preserve">(далее - </w:t>
      </w:r>
      <w:r>
        <w:rPr>
          <w:shd w:val="clear" w:color="auto" w:fill="FFFFFF"/>
        </w:rPr>
        <w:t>З</w:t>
      </w:r>
      <w:r w:rsidRPr="00C87931">
        <w:rPr>
          <w:shd w:val="clear" w:color="auto" w:fill="FFFFFF"/>
        </w:rPr>
        <w:t>аявител</w:t>
      </w:r>
      <w:r>
        <w:rPr>
          <w:shd w:val="clear" w:color="auto" w:fill="FFFFFF"/>
        </w:rPr>
        <w:t>ь</w:t>
      </w:r>
      <w:r w:rsidRPr="00C87931">
        <w:rPr>
          <w:shd w:val="clear" w:color="auto" w:fill="FFFFFF"/>
        </w:rPr>
        <w:t>).</w:t>
      </w:r>
    </w:p>
    <w:p w:rsidR="006F2B6A" w:rsidRPr="00682B0B" w:rsidRDefault="006F2B6A" w:rsidP="006F2B6A">
      <w:pPr>
        <w:jc w:val="both"/>
      </w:pPr>
      <w:r w:rsidRPr="00682B0B">
        <w:t xml:space="preserve">Интересы заявителей, указанных в пункте </w:t>
      </w:r>
      <w:r w:rsidR="000D56D5">
        <w:t>1.</w:t>
      </w:r>
      <w:r>
        <w:t xml:space="preserve">2 </w:t>
      </w:r>
      <w:r w:rsidRPr="00682B0B">
        <w:t xml:space="preserve">настоящего Административного регламента, могут представлять лица, обладающие соответствующими полномочиями (далее – </w:t>
      </w:r>
      <w:r>
        <w:t>П</w:t>
      </w:r>
      <w:r w:rsidRPr="00682B0B">
        <w:t>редставитель</w:t>
      </w:r>
      <w:r>
        <w:t xml:space="preserve"> заявителя</w:t>
      </w:r>
      <w:r w:rsidRPr="00620B63">
        <w:t>)</w:t>
      </w:r>
      <w:r w:rsidR="00620B63" w:rsidRPr="00620B63">
        <w:t>.</w:t>
      </w:r>
      <w:r w:rsidR="00620B63">
        <w:t xml:space="preserve"> </w:t>
      </w:r>
      <w:r w:rsidRPr="00682B0B">
        <w:t xml:space="preserve">Полномочия </w:t>
      </w:r>
      <w:r>
        <w:t>П</w:t>
      </w:r>
      <w:r w:rsidRPr="00682B0B">
        <w:t>редставителя</w:t>
      </w:r>
      <w:r>
        <w:t xml:space="preserve"> заявителя</w:t>
      </w:r>
      <w:r w:rsidRPr="00682B0B">
        <w:t>,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F2B6A" w:rsidRDefault="006F2B6A" w:rsidP="00DF7223">
      <w:pPr>
        <w:pStyle w:val="a8"/>
        <w:kinsoku w:val="0"/>
        <w:overflowPunct w:val="0"/>
        <w:spacing w:line="20" w:lineRule="atLeast"/>
        <w:ind w:left="709" w:right="2"/>
        <w:contextualSpacing/>
        <w:jc w:val="center"/>
        <w:outlineLvl w:val="1"/>
        <w:rPr>
          <w:b/>
          <w:sz w:val="24"/>
          <w:szCs w:val="24"/>
        </w:rPr>
      </w:pPr>
    </w:p>
    <w:p w:rsidR="00DF7223" w:rsidRPr="00A016AD" w:rsidRDefault="000C7002" w:rsidP="00DF7223">
      <w:pPr>
        <w:pStyle w:val="a8"/>
        <w:kinsoku w:val="0"/>
        <w:overflowPunct w:val="0"/>
        <w:spacing w:line="20" w:lineRule="atLeast"/>
        <w:ind w:left="709" w:right="2"/>
        <w:contextualSpacing/>
        <w:jc w:val="center"/>
        <w:outlineLvl w:val="1"/>
        <w:rPr>
          <w:b/>
          <w:sz w:val="24"/>
          <w:szCs w:val="24"/>
        </w:rPr>
      </w:pPr>
      <w:r>
        <w:rPr>
          <w:b/>
          <w:sz w:val="24"/>
          <w:szCs w:val="24"/>
        </w:rPr>
        <w:t>1.3.</w:t>
      </w:r>
      <w:r w:rsidR="00F80B78" w:rsidRPr="00A016AD">
        <w:rPr>
          <w:b/>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Сеченовского муниципально</w:t>
      </w:r>
      <w:r w:rsidR="00E86E42" w:rsidRPr="00A016AD">
        <w:rPr>
          <w:b/>
          <w:sz w:val="24"/>
          <w:szCs w:val="24"/>
        </w:rPr>
        <w:t>го округа</w:t>
      </w:r>
      <w:r w:rsidR="00B873A1" w:rsidRPr="00A016AD">
        <w:rPr>
          <w:b/>
          <w:sz w:val="24"/>
          <w:szCs w:val="24"/>
        </w:rPr>
        <w:t>,</w:t>
      </w:r>
      <w:r w:rsidR="00F80B78" w:rsidRPr="00A016AD">
        <w:rPr>
          <w:b/>
          <w:sz w:val="24"/>
          <w:szCs w:val="24"/>
        </w:rPr>
        <w:t xml:space="preserve"> а также результата, за предоставлением которого обратился заявитель </w:t>
      </w:r>
      <w:bookmarkEnd w:id="0"/>
    </w:p>
    <w:p w:rsidR="00F80B78" w:rsidRPr="00A016AD" w:rsidRDefault="00F80B78" w:rsidP="00DF7223">
      <w:pPr>
        <w:pStyle w:val="a8"/>
        <w:kinsoku w:val="0"/>
        <w:overflowPunct w:val="0"/>
        <w:spacing w:line="20" w:lineRule="atLeast"/>
        <w:ind w:left="709" w:right="2"/>
        <w:contextualSpacing/>
        <w:jc w:val="center"/>
        <w:outlineLvl w:val="1"/>
        <w:rPr>
          <w:sz w:val="24"/>
          <w:szCs w:val="24"/>
        </w:rPr>
      </w:pPr>
    </w:p>
    <w:p w:rsidR="00F80B78" w:rsidRPr="00247BFF" w:rsidRDefault="00F80B78" w:rsidP="00247BFF">
      <w:pPr>
        <w:pStyle w:val="af0"/>
        <w:jc w:val="both"/>
        <w:rPr>
          <w:rFonts w:ascii="Times New Roman" w:hAnsi="Times New Roman"/>
          <w:sz w:val="24"/>
          <w:szCs w:val="24"/>
        </w:rPr>
      </w:pPr>
      <w:r w:rsidRPr="00247BFF">
        <w:rPr>
          <w:rFonts w:ascii="Times New Roman" w:hAnsi="Times New Roman"/>
          <w:sz w:val="24"/>
          <w:szCs w:val="24"/>
        </w:rPr>
        <w:lastRenderedPageBreak/>
        <w:t>1</w:t>
      </w:r>
      <w:r w:rsidR="0063684C" w:rsidRPr="00247BFF">
        <w:rPr>
          <w:rFonts w:ascii="Times New Roman" w:hAnsi="Times New Roman"/>
          <w:sz w:val="24"/>
          <w:szCs w:val="24"/>
        </w:rPr>
        <w:t>.</w:t>
      </w:r>
      <w:r w:rsidRPr="00247BFF">
        <w:rPr>
          <w:rFonts w:ascii="Times New Roman" w:hAnsi="Times New Roman"/>
          <w:sz w:val="24"/>
          <w:szCs w:val="24"/>
        </w:rPr>
        <w:t>3.1. Услуга предоставляется заявителю в соответствии с вариантом предоставления Услуги.</w:t>
      </w:r>
    </w:p>
    <w:p w:rsidR="00F80B78" w:rsidRPr="00247BFF" w:rsidRDefault="00F80B78" w:rsidP="00247BFF">
      <w:pPr>
        <w:pStyle w:val="af0"/>
        <w:jc w:val="both"/>
        <w:rPr>
          <w:rFonts w:ascii="Times New Roman" w:hAnsi="Times New Roman"/>
          <w:sz w:val="24"/>
          <w:szCs w:val="24"/>
        </w:rPr>
      </w:pPr>
      <w:r w:rsidRPr="00247BFF">
        <w:rPr>
          <w:rFonts w:ascii="Times New Roman" w:hAnsi="Times New Roman"/>
          <w:sz w:val="24"/>
          <w:szCs w:val="24"/>
        </w:rPr>
        <w:t xml:space="preserve">1.3.2. Вариант предоставления Услуги (далее - вариант) определяется в соответствии с </w:t>
      </w:r>
      <w:hyperlink w:anchor="P525" w:tooltip="Таблица 1. Круг заявителей в соответствии с вариантами предоставления Услуги">
        <w:r w:rsidRPr="00247BFF">
          <w:rPr>
            <w:rFonts w:ascii="Times New Roman" w:hAnsi="Times New Roman"/>
            <w:sz w:val="24"/>
            <w:szCs w:val="24"/>
          </w:rPr>
          <w:t>таблицей 1</w:t>
        </w:r>
      </w:hyperlink>
      <w:r w:rsidRPr="00247BFF">
        <w:rPr>
          <w:rFonts w:ascii="Times New Roman" w:hAnsi="Times New Roman"/>
          <w:sz w:val="24"/>
          <w:szCs w:val="24"/>
        </w:rPr>
        <w:t xml:space="preserve"> приложения </w:t>
      </w:r>
      <w:r w:rsidR="004E4831">
        <w:rPr>
          <w:rFonts w:ascii="Times New Roman" w:hAnsi="Times New Roman"/>
          <w:sz w:val="24"/>
          <w:szCs w:val="24"/>
        </w:rPr>
        <w:t>№</w:t>
      </w:r>
      <w:r w:rsidRPr="00247BFF">
        <w:rPr>
          <w:rFonts w:ascii="Times New Roman" w:hAnsi="Times New Roman"/>
          <w:sz w:val="24"/>
          <w:szCs w:val="24"/>
        </w:rPr>
        <w:t xml:space="preserve"> 1 к настоящему Административному регламенту, исходя из установленных в </w:t>
      </w:r>
      <w:hyperlink w:anchor="P541" w:tooltip="Таблица 2. Перечень общих признаков заявителей">
        <w:r w:rsidRPr="00247BFF">
          <w:rPr>
            <w:rFonts w:ascii="Times New Roman" w:hAnsi="Times New Roman"/>
            <w:sz w:val="24"/>
            <w:szCs w:val="24"/>
          </w:rPr>
          <w:t>таблице 2</w:t>
        </w:r>
      </w:hyperlink>
      <w:r w:rsidRPr="00247BFF">
        <w:rPr>
          <w:rFonts w:ascii="Times New Roman" w:hAnsi="Times New Roman"/>
          <w:sz w:val="24"/>
          <w:szCs w:val="24"/>
        </w:rPr>
        <w:t xml:space="preserve"> приложения </w:t>
      </w:r>
      <w:r w:rsidR="002E5000">
        <w:rPr>
          <w:rFonts w:ascii="Times New Roman" w:hAnsi="Times New Roman"/>
          <w:sz w:val="24"/>
          <w:szCs w:val="24"/>
        </w:rPr>
        <w:t>№</w:t>
      </w:r>
      <w:r w:rsidRPr="00247BFF">
        <w:rPr>
          <w:rFonts w:ascii="Times New Roman" w:hAnsi="Times New Roman"/>
          <w:sz w:val="24"/>
          <w:szCs w:val="24"/>
        </w:rPr>
        <w:t xml:space="preserve"> 1 к настоящему Административному регламенту общих признаков заявителя, а также из результата предоставления Услуги, за предоставлением которого обратился указанный заявитель.</w:t>
      </w:r>
    </w:p>
    <w:p w:rsidR="00F80B78" w:rsidRPr="00247BFF" w:rsidRDefault="00F80B78" w:rsidP="00247BFF">
      <w:pPr>
        <w:pStyle w:val="af0"/>
        <w:jc w:val="both"/>
        <w:rPr>
          <w:rFonts w:ascii="Times New Roman" w:hAnsi="Times New Roman"/>
          <w:sz w:val="24"/>
          <w:szCs w:val="24"/>
        </w:rPr>
      </w:pPr>
      <w:r w:rsidRPr="00247BFF">
        <w:rPr>
          <w:rFonts w:ascii="Times New Roman" w:hAnsi="Times New Roman"/>
          <w:sz w:val="24"/>
          <w:szCs w:val="24"/>
        </w:rPr>
        <w:t>1.3.3. Признаки заявителя определяются путем профилирования, осуществляемого в соответствии с Административным регламентом.</w:t>
      </w:r>
    </w:p>
    <w:p w:rsidR="00F80B78" w:rsidRDefault="00F80B78" w:rsidP="00247BFF">
      <w:pPr>
        <w:pStyle w:val="af0"/>
        <w:jc w:val="both"/>
        <w:rPr>
          <w:rFonts w:ascii="Times New Roman" w:hAnsi="Times New Roman"/>
          <w:sz w:val="24"/>
          <w:szCs w:val="24"/>
        </w:rPr>
      </w:pPr>
      <w:r w:rsidRPr="00247BFF">
        <w:rPr>
          <w:rFonts w:ascii="Times New Roman" w:hAnsi="Times New Roman"/>
          <w:sz w:val="24"/>
          <w:szCs w:val="24"/>
        </w:rPr>
        <w:t xml:space="preserve">1.3.4. </w:t>
      </w:r>
      <w:proofErr w:type="gramStart"/>
      <w:r w:rsidRPr="00247BFF">
        <w:rPr>
          <w:rFonts w:ascii="Times New Roman" w:hAnsi="Times New Roman"/>
          <w:sz w:val="24"/>
          <w:szCs w:val="24"/>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 "Интернет-портал государственных и муниципальных услуг, Нижегородской области": </w:t>
      </w:r>
      <w:hyperlink r:id="rId12">
        <w:r w:rsidRPr="00247BFF">
          <w:rPr>
            <w:rFonts w:ascii="Times New Roman" w:hAnsi="Times New Roman"/>
            <w:sz w:val="24"/>
            <w:szCs w:val="24"/>
          </w:rPr>
          <w:t>https://gu.nnov.ru</w:t>
        </w:r>
      </w:hyperlink>
      <w:r w:rsidRPr="00247BFF">
        <w:rPr>
          <w:rFonts w:ascii="Times New Roman" w:hAnsi="Times New Roman"/>
          <w:sz w:val="24"/>
          <w:szCs w:val="24"/>
        </w:rPr>
        <w:t xml:space="preserve"> (далее - Интернет-портал Нижегородской области), на официальном сайте Администрации Сеченовского муниципального округа в информационно-телекоммуникационной сети "Интернет" </w:t>
      </w:r>
      <w:r w:rsidR="00FD3379" w:rsidRPr="00247BFF">
        <w:rPr>
          <w:rFonts w:ascii="Times New Roman" w:hAnsi="Times New Roman"/>
          <w:iCs/>
          <w:sz w:val="24"/>
          <w:szCs w:val="24"/>
        </w:rPr>
        <w:t xml:space="preserve">https://sechenovo.nobl.ru/ </w:t>
      </w:r>
      <w:r w:rsidRPr="00247BFF">
        <w:rPr>
          <w:rFonts w:ascii="Times New Roman" w:hAnsi="Times New Roman"/>
          <w:sz w:val="24"/>
          <w:szCs w:val="24"/>
        </w:rPr>
        <w:t xml:space="preserve">(далее </w:t>
      </w:r>
      <w:r w:rsidR="00FD3379" w:rsidRPr="00247BFF">
        <w:rPr>
          <w:rFonts w:ascii="Times New Roman" w:hAnsi="Times New Roman"/>
          <w:sz w:val="24"/>
          <w:szCs w:val="24"/>
        </w:rPr>
        <w:t>–</w:t>
      </w:r>
      <w:r w:rsidRPr="00247BFF">
        <w:rPr>
          <w:rFonts w:ascii="Times New Roman" w:hAnsi="Times New Roman"/>
          <w:sz w:val="24"/>
          <w:szCs w:val="24"/>
        </w:rPr>
        <w:t xml:space="preserve"> </w:t>
      </w:r>
      <w:r w:rsidR="00FD3379" w:rsidRPr="00247BFF">
        <w:rPr>
          <w:rFonts w:ascii="Times New Roman" w:hAnsi="Times New Roman"/>
          <w:sz w:val="24"/>
          <w:szCs w:val="24"/>
        </w:rPr>
        <w:t>сеть «Интернет»</w:t>
      </w:r>
      <w:r w:rsidRPr="00247BFF">
        <w:rPr>
          <w:rFonts w:ascii="Times New Roman" w:hAnsi="Times New Roman"/>
          <w:sz w:val="24"/>
          <w:szCs w:val="24"/>
        </w:rPr>
        <w:t>).</w:t>
      </w:r>
      <w:proofErr w:type="gramEnd"/>
    </w:p>
    <w:p w:rsidR="00A740B3" w:rsidRPr="0077129E" w:rsidRDefault="00A740B3" w:rsidP="00A740B3">
      <w:pPr>
        <w:widowControl w:val="0"/>
        <w:autoSpaceDE w:val="0"/>
        <w:autoSpaceDN w:val="0"/>
        <w:adjustRightInd w:val="0"/>
        <w:ind w:firstLine="567"/>
        <w:jc w:val="both"/>
        <w:rPr>
          <w:b/>
        </w:rPr>
      </w:pPr>
      <w:r w:rsidRPr="0077129E">
        <w:rPr>
          <w:b/>
        </w:rPr>
        <w:t>1.4. Требования к порядку информирования о предоставлении муниципальной услуги.</w:t>
      </w:r>
    </w:p>
    <w:p w:rsidR="00A740B3" w:rsidRPr="00CC5430" w:rsidRDefault="00A740B3" w:rsidP="00A740B3">
      <w:pPr>
        <w:tabs>
          <w:tab w:val="left" w:pos="567"/>
          <w:tab w:val="left" w:pos="866"/>
          <w:tab w:val="left" w:pos="3695"/>
          <w:tab w:val="left" w:pos="6597"/>
          <w:tab w:val="left" w:pos="6900"/>
          <w:tab w:val="left" w:pos="8565"/>
        </w:tabs>
        <w:spacing w:line="275" w:lineRule="exact"/>
        <w:jc w:val="both"/>
        <w:rPr>
          <w:rFonts w:eastAsia="Calibri"/>
        </w:rPr>
      </w:pPr>
      <w:r>
        <w:t xml:space="preserve">          </w:t>
      </w:r>
      <w:r w:rsidRPr="0077129E">
        <w:t xml:space="preserve">1.4.1. </w:t>
      </w:r>
      <w:r w:rsidRPr="00CC5430">
        <w:t xml:space="preserve">Предоставление  </w:t>
      </w:r>
      <w:r w:rsidRPr="00CC5430">
        <w:rPr>
          <w:lang w:eastAsia="en-US"/>
        </w:rPr>
        <w:t xml:space="preserve">муниципальной услуги осуществляет структурное подразделение Администрации Сеченовского муниципального округа  - </w:t>
      </w:r>
      <w:r w:rsidRPr="00CC5430">
        <w:rPr>
          <w:u w:val="single"/>
          <w:lang w:eastAsia="en-US"/>
        </w:rPr>
        <w:t>Управление капитального строительства, ЖКХ, жилищной политики и жилищного фонда (</w:t>
      </w:r>
      <w:r w:rsidRPr="00CC5430">
        <w:rPr>
          <w:lang w:eastAsia="en-US"/>
        </w:rPr>
        <w:t>далее</w:t>
      </w:r>
      <w:r w:rsidRPr="00CC5430">
        <w:rPr>
          <w:spacing w:val="1"/>
          <w:lang w:eastAsia="en-US"/>
        </w:rPr>
        <w:t xml:space="preserve"> </w:t>
      </w:r>
      <w:r w:rsidRPr="00CC5430">
        <w:rPr>
          <w:lang w:eastAsia="en-US"/>
        </w:rPr>
        <w:t>-</w:t>
      </w:r>
      <w:r w:rsidRPr="00CC5430">
        <w:rPr>
          <w:spacing w:val="1"/>
          <w:lang w:eastAsia="en-US"/>
        </w:rPr>
        <w:t xml:space="preserve"> </w:t>
      </w:r>
      <w:r w:rsidRPr="00CC5430">
        <w:rPr>
          <w:lang w:eastAsia="en-US"/>
        </w:rPr>
        <w:t>Уполномоченный</w:t>
      </w:r>
      <w:r w:rsidRPr="00CC5430">
        <w:rPr>
          <w:spacing w:val="-7"/>
          <w:lang w:eastAsia="en-US"/>
        </w:rPr>
        <w:t xml:space="preserve"> </w:t>
      </w:r>
      <w:r w:rsidRPr="00CC5430">
        <w:rPr>
          <w:lang w:eastAsia="en-US"/>
        </w:rPr>
        <w:t>орган).</w:t>
      </w:r>
      <w:r w:rsidRPr="00CC5430">
        <w:rPr>
          <w:rFonts w:eastAsia="Calibri"/>
        </w:rPr>
        <w:t xml:space="preserve"> Адрес местонахождения:607580, Нижегородская область, Сеченовский муниципальный округ, село Сеченово, площадь Советская, д.2</w:t>
      </w:r>
    </w:p>
    <w:p w:rsidR="00A740B3" w:rsidRPr="00CC5430" w:rsidRDefault="00A740B3" w:rsidP="00A740B3">
      <w:pPr>
        <w:tabs>
          <w:tab w:val="left" w:pos="866"/>
          <w:tab w:val="left" w:pos="3695"/>
          <w:tab w:val="left" w:pos="6597"/>
          <w:tab w:val="left" w:pos="6900"/>
          <w:tab w:val="left" w:pos="8565"/>
        </w:tabs>
        <w:spacing w:line="275" w:lineRule="exact"/>
        <w:jc w:val="both"/>
        <w:rPr>
          <w:rFonts w:eastAsia="Calibri"/>
        </w:rPr>
      </w:pPr>
      <w:r w:rsidRPr="00CC5430">
        <w:rPr>
          <w:rFonts w:eastAsia="Calibri"/>
        </w:rPr>
        <w:t xml:space="preserve">официальный сайт </w:t>
      </w:r>
      <w:hyperlink r:id="rId13" w:history="1">
        <w:r w:rsidRPr="00CC5430">
          <w:rPr>
            <w:rStyle w:val="ac"/>
            <w:rFonts w:eastAsia="Calibri"/>
          </w:rPr>
          <w:t>https://sechenovo.nobl.ru/</w:t>
        </w:r>
      </w:hyperlink>
      <w:r w:rsidRPr="00CC5430">
        <w:rPr>
          <w:rFonts w:eastAsia="Calibri"/>
        </w:rPr>
        <w:t xml:space="preserve"> .</w:t>
      </w:r>
    </w:p>
    <w:p w:rsidR="00A740B3" w:rsidRPr="00CC5430" w:rsidRDefault="00A740B3" w:rsidP="00A740B3">
      <w:pPr>
        <w:tabs>
          <w:tab w:val="left" w:pos="866"/>
          <w:tab w:val="left" w:pos="3695"/>
          <w:tab w:val="left" w:pos="6597"/>
          <w:tab w:val="left" w:pos="6900"/>
          <w:tab w:val="left" w:pos="8565"/>
        </w:tabs>
        <w:spacing w:line="275" w:lineRule="exact"/>
        <w:jc w:val="both"/>
        <w:rPr>
          <w:lang w:eastAsia="en-US"/>
        </w:rPr>
      </w:pPr>
      <w:r w:rsidRPr="00CC5430">
        <w:rPr>
          <w:lang w:eastAsia="en-US"/>
        </w:rPr>
        <w:t xml:space="preserve">Дни и время работы Администрации, время приёма граждан: </w:t>
      </w:r>
    </w:p>
    <w:p w:rsidR="00A740B3" w:rsidRPr="00CC5430" w:rsidRDefault="00A740B3" w:rsidP="00A740B3">
      <w:pPr>
        <w:tabs>
          <w:tab w:val="left" w:pos="866"/>
          <w:tab w:val="left" w:pos="3695"/>
          <w:tab w:val="left" w:pos="6597"/>
          <w:tab w:val="left" w:pos="6900"/>
          <w:tab w:val="left" w:pos="8565"/>
        </w:tabs>
        <w:spacing w:line="275" w:lineRule="exact"/>
        <w:jc w:val="both"/>
        <w:rPr>
          <w:lang w:eastAsia="en-US"/>
        </w:rPr>
      </w:pPr>
      <w:r w:rsidRPr="00CC5430">
        <w:rPr>
          <w:lang w:eastAsia="en-US"/>
        </w:rPr>
        <w:t>Время работы: понедельник  с 8.00 до 17.00ч. вторник - пятница с 8-00 до 16-00 час.</w:t>
      </w:r>
    </w:p>
    <w:p w:rsidR="00A740B3" w:rsidRPr="00CC5430" w:rsidRDefault="00A740B3" w:rsidP="00A740B3">
      <w:pPr>
        <w:tabs>
          <w:tab w:val="left" w:pos="866"/>
          <w:tab w:val="left" w:pos="3695"/>
          <w:tab w:val="left" w:pos="6597"/>
          <w:tab w:val="left" w:pos="6900"/>
          <w:tab w:val="left" w:pos="8565"/>
        </w:tabs>
        <w:spacing w:line="275" w:lineRule="exact"/>
        <w:jc w:val="both"/>
        <w:rPr>
          <w:lang w:eastAsia="en-US"/>
        </w:rPr>
      </w:pPr>
      <w:r w:rsidRPr="00CC5430">
        <w:rPr>
          <w:lang w:eastAsia="en-US"/>
        </w:rPr>
        <w:t>Обеденный перерыв: с 12-00 до 13-00 час.</w:t>
      </w:r>
    </w:p>
    <w:p w:rsidR="00A740B3" w:rsidRPr="00CC5430" w:rsidRDefault="00A740B3" w:rsidP="00A740B3">
      <w:pPr>
        <w:tabs>
          <w:tab w:val="left" w:pos="866"/>
          <w:tab w:val="left" w:pos="3695"/>
          <w:tab w:val="left" w:pos="6597"/>
          <w:tab w:val="left" w:pos="6900"/>
          <w:tab w:val="left" w:pos="8565"/>
        </w:tabs>
        <w:spacing w:line="275" w:lineRule="exact"/>
        <w:jc w:val="both"/>
        <w:rPr>
          <w:lang w:eastAsia="en-US"/>
        </w:rPr>
      </w:pPr>
      <w:r w:rsidRPr="00CC5430">
        <w:rPr>
          <w:lang w:eastAsia="en-US"/>
        </w:rPr>
        <w:t>Выходные дни: суббота-воскресенье.</w:t>
      </w:r>
    </w:p>
    <w:p w:rsidR="00A740B3" w:rsidRPr="002257BC" w:rsidRDefault="00A740B3" w:rsidP="00A740B3">
      <w:pPr>
        <w:tabs>
          <w:tab w:val="left" w:pos="709"/>
        </w:tabs>
        <w:autoSpaceDN w:val="0"/>
        <w:adjustRightInd w:val="0"/>
        <w:jc w:val="both"/>
        <w:rPr>
          <w:color w:val="FF0000"/>
        </w:rPr>
      </w:pPr>
      <w:r>
        <w:rPr>
          <w:lang w:eastAsia="en-US"/>
        </w:rPr>
        <w:t xml:space="preserve">          1.4.2. </w:t>
      </w:r>
      <w:r w:rsidRPr="0077129E">
        <w:t xml:space="preserve">Справочная информация о месте нахождения, графике работы, контактных телефонах, адресе электронной почты ГБУ НО «Уполномоченный МФЦ», ГБУ НО «УМФЦ» размещена на Портале многофункциональных центров предоставления государственных и муниципальных услуг Нижегородской области в сети Интернет: </w:t>
      </w:r>
      <w:hyperlink r:id="rId14" w:history="1">
        <w:r w:rsidRPr="002257BC">
          <w:rPr>
            <w:rStyle w:val="ac"/>
            <w:lang w:val="en-US"/>
          </w:rPr>
          <w:t>http</w:t>
        </w:r>
        <w:r w:rsidRPr="002257BC">
          <w:rPr>
            <w:rStyle w:val="ac"/>
          </w:rPr>
          <w:t>://</w:t>
        </w:r>
        <w:r w:rsidRPr="002257BC">
          <w:rPr>
            <w:rStyle w:val="ac"/>
            <w:lang w:val="en-US"/>
          </w:rPr>
          <w:t>www</w:t>
        </w:r>
        <w:r w:rsidRPr="002257BC">
          <w:rPr>
            <w:rStyle w:val="ac"/>
          </w:rPr>
          <w:t>.</w:t>
        </w:r>
        <w:proofErr w:type="spellStart"/>
        <w:r w:rsidRPr="002257BC">
          <w:rPr>
            <w:rStyle w:val="ac"/>
            <w:lang w:val="en-US"/>
          </w:rPr>
          <w:t>umfc</w:t>
        </w:r>
        <w:proofErr w:type="spellEnd"/>
        <w:r w:rsidRPr="002257BC">
          <w:rPr>
            <w:rStyle w:val="ac"/>
          </w:rPr>
          <w:t>-</w:t>
        </w:r>
        <w:r w:rsidRPr="002257BC">
          <w:rPr>
            <w:rStyle w:val="ac"/>
            <w:lang w:val="en-US"/>
          </w:rPr>
          <w:t>no</w:t>
        </w:r>
        <w:r w:rsidRPr="002257BC">
          <w:rPr>
            <w:rStyle w:val="ac"/>
          </w:rPr>
          <w:t>.</w:t>
        </w:r>
        <w:proofErr w:type="spellStart"/>
        <w:r w:rsidRPr="002257BC">
          <w:rPr>
            <w:rStyle w:val="ac"/>
            <w:lang w:val="en-US"/>
          </w:rPr>
          <w:t>ru</w:t>
        </w:r>
        <w:proofErr w:type="spellEnd"/>
      </w:hyperlink>
      <w:r w:rsidRPr="002257BC">
        <w:rPr>
          <w:color w:val="FF0000"/>
        </w:rPr>
        <w:t xml:space="preserve">  </w:t>
      </w:r>
      <w:r w:rsidRPr="0077129E">
        <w:t>(далее – Портал УМФЦ НО).</w:t>
      </w:r>
    </w:p>
    <w:p w:rsidR="00A740B3" w:rsidRPr="00A35D01" w:rsidRDefault="00A740B3" w:rsidP="00A740B3">
      <w:pPr>
        <w:ind w:firstLine="709"/>
        <w:jc w:val="both"/>
      </w:pPr>
      <w:r w:rsidRPr="00A35D01">
        <w:t>По телефону, в письменном виде, в том числе почтой, электронной почтой.</w:t>
      </w:r>
    </w:p>
    <w:p w:rsidR="00A740B3" w:rsidRPr="00A35D01" w:rsidRDefault="00A740B3" w:rsidP="00A740B3">
      <w:pPr>
        <w:autoSpaceDN w:val="0"/>
        <w:adjustRightInd w:val="0"/>
        <w:ind w:firstLine="709"/>
        <w:jc w:val="both"/>
      </w:pPr>
      <w:r w:rsidRPr="00A35D01">
        <w:t xml:space="preserve">При личном обращении  заинтересованного лица </w:t>
      </w:r>
      <w:r>
        <w:t>Уполномоченного органа</w:t>
      </w:r>
      <w:r w:rsidRPr="00A35D01">
        <w:t xml:space="preserve">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A740B3" w:rsidRPr="00A35D01" w:rsidRDefault="00A740B3" w:rsidP="00A740B3">
      <w:pPr>
        <w:autoSpaceDN w:val="0"/>
        <w:adjustRightInd w:val="0"/>
        <w:ind w:firstLine="709"/>
        <w:jc w:val="both"/>
      </w:pPr>
      <w:r w:rsidRPr="00A35D01">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740B3" w:rsidRPr="00A35D01" w:rsidRDefault="00A740B3" w:rsidP="00A740B3">
      <w:pPr>
        <w:autoSpaceDN w:val="0"/>
        <w:adjustRightInd w:val="0"/>
        <w:ind w:firstLine="709"/>
        <w:jc w:val="both"/>
      </w:pPr>
      <w:r w:rsidRPr="00A35D01">
        <w:t xml:space="preserve">Ответ на поступившее обращение направляется </w:t>
      </w:r>
      <w:r>
        <w:t>Уполномоченным органом</w:t>
      </w:r>
      <w:r w:rsidRPr="00A35D01">
        <w:t xml:space="preserve"> по адресу, указанному на почтовом конверте, или электронному адресу.</w:t>
      </w:r>
    </w:p>
    <w:p w:rsidR="00A740B3" w:rsidRPr="00A35D01" w:rsidRDefault="00A740B3" w:rsidP="00A740B3">
      <w:pPr>
        <w:autoSpaceDN w:val="0"/>
        <w:adjustRightInd w:val="0"/>
        <w:ind w:firstLine="709"/>
        <w:jc w:val="both"/>
      </w:pPr>
      <w:r w:rsidRPr="00A35D01">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lastRenderedPageBreak/>
        <w:t>Уполномоченным органом</w:t>
      </w:r>
      <w:r w:rsidRPr="00A35D01">
        <w:t xml:space="preserve"> с учетом времени подготовки ответа заинтересованному лицу в  срок, не превышающий 15 календарных дней со дня регистрации обращения. </w:t>
      </w:r>
    </w:p>
    <w:p w:rsidR="00A740B3" w:rsidRPr="00A35D01" w:rsidRDefault="00A740B3" w:rsidP="00A740B3">
      <w:pPr>
        <w:autoSpaceDN w:val="0"/>
        <w:adjustRightInd w:val="0"/>
        <w:ind w:firstLine="709"/>
        <w:jc w:val="both"/>
      </w:pPr>
      <w:r w:rsidRPr="00A35D01">
        <w:t xml:space="preserve">При ответах на телефонные звонки  заинтересованных лиц специалисты </w:t>
      </w:r>
      <w:r>
        <w:t>Уполномоченного органа</w:t>
      </w:r>
      <w:r w:rsidRPr="00A35D01">
        <w:t xml:space="preserve"> подробно и в вежливой (корректной) форме информируют обратившихся по вопросам, указанным в абзаце первом настоящего подпункта.</w:t>
      </w:r>
    </w:p>
    <w:p w:rsidR="00A740B3" w:rsidRPr="00A35D01" w:rsidRDefault="00A740B3" w:rsidP="00A740B3">
      <w:pPr>
        <w:autoSpaceDN w:val="0"/>
        <w:adjustRightInd w:val="0"/>
        <w:ind w:firstLine="709"/>
        <w:jc w:val="both"/>
      </w:pPr>
      <w:r w:rsidRPr="00A35D01">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w:t>
      </w:r>
      <w:r>
        <w:t>Уполномоченного органа</w:t>
      </w:r>
      <w:r w:rsidRPr="00A35D01">
        <w:t xml:space="preserve">, принявшего телефонный звонок. При невозможности специалиста </w:t>
      </w:r>
      <w:r>
        <w:t>Уполномоченного органа</w:t>
      </w:r>
      <w:r w:rsidRPr="00A35D01">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A740B3" w:rsidRPr="00A35D01" w:rsidRDefault="00A740B3" w:rsidP="00A740B3">
      <w:pPr>
        <w:autoSpaceDN w:val="0"/>
        <w:adjustRightInd w:val="0"/>
        <w:ind w:firstLine="709"/>
        <w:jc w:val="both"/>
      </w:pPr>
      <w:r w:rsidRPr="00A35D01">
        <w:t xml:space="preserve">Если для подготовки ответа требуется продолжительное время, специалист </w:t>
      </w:r>
      <w:r>
        <w:t>Уполномоченного органа</w:t>
      </w:r>
      <w:r w:rsidRPr="00A35D01">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740B3" w:rsidRPr="00A35D01" w:rsidRDefault="00A740B3" w:rsidP="00A740B3">
      <w:pPr>
        <w:autoSpaceDN w:val="0"/>
        <w:adjustRightInd w:val="0"/>
        <w:ind w:firstLine="709"/>
        <w:jc w:val="both"/>
      </w:pPr>
      <w:r w:rsidRPr="00A35D01">
        <w:t xml:space="preserve">Специалист </w:t>
      </w:r>
      <w:r>
        <w:t>Уполномоченного органа</w:t>
      </w:r>
      <w:r w:rsidRPr="00A35D01">
        <w:t xml:space="preserve"> не вправе осуществлять информирование по вопросам, не указанным в абзаце первом настоящего подпункта.</w:t>
      </w:r>
    </w:p>
    <w:p w:rsidR="00A740B3" w:rsidRPr="00A35D01" w:rsidRDefault="00A740B3" w:rsidP="00A740B3">
      <w:pPr>
        <w:autoSpaceDN w:val="0"/>
        <w:adjustRightInd w:val="0"/>
        <w:ind w:firstLine="709"/>
        <w:jc w:val="both"/>
      </w:pPr>
      <w:proofErr w:type="gramStart"/>
      <w:r w:rsidRPr="00A35D01">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w:t>
      </w:r>
      <w:r>
        <w:t>Сеченовского</w:t>
      </w:r>
      <w:r w:rsidRPr="00A35D01">
        <w:t xml:space="preserve"> муниципального округа Нижегородской области в информационно-телекоммуникационной   сети "Интернет" по адресу: </w:t>
      </w:r>
      <w:r w:rsidRPr="00EA2EA4">
        <w:t>https://sechenovo.nobl.ru/</w:t>
      </w:r>
      <w:r w:rsidRPr="00A35D01">
        <w:t xml:space="preserve">  (далее – официальный адрес Администрации), а также в</w:t>
      </w:r>
      <w:proofErr w:type="gramEnd"/>
      <w:r w:rsidRPr="00A35D01">
        <w:t xml:space="preserve">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A740B3" w:rsidRPr="00A35D01" w:rsidRDefault="00A740B3" w:rsidP="00A740B3">
      <w:pPr>
        <w:autoSpaceDN w:val="0"/>
        <w:adjustRightInd w:val="0"/>
        <w:ind w:firstLine="709"/>
        <w:jc w:val="both"/>
      </w:pPr>
      <w:r w:rsidRPr="00A35D01">
        <w:t>Информация, указанная в настоящем пункте, предоставляется бесплатно.</w:t>
      </w:r>
    </w:p>
    <w:p w:rsidR="00A740B3" w:rsidRPr="00A35D01" w:rsidRDefault="00A740B3" w:rsidP="00A740B3">
      <w:pPr>
        <w:autoSpaceDN w:val="0"/>
        <w:adjustRightInd w:val="0"/>
        <w:ind w:firstLine="709"/>
        <w:jc w:val="both"/>
      </w:pPr>
      <w:r w:rsidRPr="00A35D01">
        <w:t>1.4.</w:t>
      </w:r>
      <w:r>
        <w:t>3</w:t>
      </w:r>
      <w:r w:rsidRPr="00A35D01">
        <w:t xml:space="preserve">. </w:t>
      </w:r>
      <w:proofErr w:type="gramStart"/>
      <w:r w:rsidRPr="00A35D01">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EA2EA4">
        <w:t>https://sechenovo.nobl.ru/</w:t>
      </w:r>
      <w:r w:rsidRPr="00A35D01">
        <w:t>, на сайте государственной информационной системы Нижегородской области  "Единый</w:t>
      </w:r>
      <w:proofErr w:type="gramEnd"/>
      <w:r w:rsidRPr="00A35D01">
        <w:t xml:space="preserve"> </w:t>
      </w:r>
      <w:proofErr w:type="gramStart"/>
      <w:r w:rsidRPr="00A35D01">
        <w:t xml:space="preserve">Интернет-портал государственных и муниципальных услуг (функций) Нижегородской области" </w:t>
      </w:r>
      <w:hyperlink r:id="rId15" w:history="1">
        <w:r w:rsidRPr="00A35D01">
          <w:rPr>
            <w:rStyle w:val="ac"/>
            <w:lang w:val="en-US"/>
          </w:rPr>
          <w:t>www</w:t>
        </w:r>
        <w:r w:rsidRPr="00A35D01">
          <w:rPr>
            <w:rStyle w:val="ac"/>
          </w:rPr>
          <w:t>.</w:t>
        </w:r>
        <w:r w:rsidRPr="00A35D01">
          <w:rPr>
            <w:rStyle w:val="ac"/>
            <w:lang w:val="en-US"/>
          </w:rPr>
          <w:t>gu</w:t>
        </w:r>
        <w:r w:rsidRPr="00A35D01">
          <w:rPr>
            <w:rStyle w:val="ac"/>
          </w:rPr>
          <w:t>.</w:t>
        </w:r>
        <w:r w:rsidRPr="00A35D01">
          <w:rPr>
            <w:rStyle w:val="ac"/>
            <w:lang w:val="en-US"/>
          </w:rPr>
          <w:t>nnov</w:t>
        </w:r>
        <w:r w:rsidRPr="00A35D01">
          <w:rPr>
            <w:rStyle w:val="ac"/>
          </w:rPr>
          <w:t>.</w:t>
        </w:r>
        <w:r w:rsidRPr="00A35D01">
          <w:rPr>
            <w:rStyle w:val="ac"/>
            <w:lang w:val="en-US"/>
          </w:rPr>
          <w:t>ru</w:t>
        </w:r>
      </w:hyperlink>
      <w:r w:rsidRPr="00A35D01">
        <w:rPr>
          <w:rStyle w:val="ac"/>
        </w:rPr>
        <w:t xml:space="preserve"> (далее – Единый Интернет-портал государственных и муниципальных услуг (функций) Нижегородской области)</w:t>
      </w:r>
      <w:r w:rsidRPr="00A35D01">
        <w:t xml:space="preserve">, в федеральной государственной информационной системе "Единый портал государственных и муниципальных услуг (функций)" </w:t>
      </w:r>
      <w:hyperlink r:id="rId16" w:history="1">
        <w:r w:rsidRPr="00A35D01">
          <w:rPr>
            <w:rStyle w:val="ac"/>
            <w:lang w:val="en-US"/>
          </w:rPr>
          <w:t>www</w:t>
        </w:r>
        <w:r w:rsidRPr="00A35D01">
          <w:rPr>
            <w:rStyle w:val="ac"/>
          </w:rPr>
          <w:t>.</w:t>
        </w:r>
        <w:r w:rsidRPr="00A35D01">
          <w:rPr>
            <w:rStyle w:val="ac"/>
            <w:lang w:val="en-US"/>
          </w:rPr>
          <w:t>gosuslugi</w:t>
        </w:r>
        <w:r w:rsidRPr="00A35D01">
          <w:rPr>
            <w:rStyle w:val="ac"/>
          </w:rPr>
          <w:t>.</w:t>
        </w:r>
        <w:r w:rsidRPr="00A35D01">
          <w:rPr>
            <w:rStyle w:val="ac"/>
            <w:lang w:val="en-US"/>
          </w:rPr>
          <w:t>ru</w:t>
        </w:r>
      </w:hyperlink>
      <w:r w:rsidRPr="00A35D01">
        <w:rPr>
          <w:rStyle w:val="ac"/>
        </w:rPr>
        <w:t>(далее – Единый портал государственных и муниципальных услуг (функций)</w:t>
      </w:r>
      <w:r w:rsidRPr="00A35D01">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A35D01">
        <w:t xml:space="preserve">), а также печатной форме  на информационных стендах, расположенных  в местах предоставления муниципальной услуги.  </w:t>
      </w:r>
    </w:p>
    <w:p w:rsidR="00A740B3" w:rsidRPr="00A35D01" w:rsidRDefault="00A740B3" w:rsidP="00A740B3">
      <w:pPr>
        <w:autoSpaceDN w:val="0"/>
        <w:adjustRightInd w:val="0"/>
        <w:ind w:firstLine="709"/>
        <w:jc w:val="both"/>
      </w:pPr>
      <w:r>
        <w:lastRenderedPageBreak/>
        <w:t>Специалист уполномоченного органа</w:t>
      </w:r>
      <w:r w:rsidRPr="00A35D01">
        <w:t xml:space="preserve">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A740B3" w:rsidRPr="00A35D01" w:rsidRDefault="00A740B3" w:rsidP="00A740B3">
      <w:pPr>
        <w:autoSpaceDN w:val="0"/>
        <w:adjustRightInd w:val="0"/>
        <w:ind w:firstLine="709"/>
        <w:jc w:val="both"/>
      </w:pPr>
      <w:proofErr w:type="gramStart"/>
      <w:r w:rsidRPr="00A35D01">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в сети Интернет </w:t>
      </w:r>
      <w:r w:rsidRPr="00A35D01">
        <w:rPr>
          <w:lang w:val="en-US"/>
        </w:rPr>
        <w:t>http</w:t>
      </w:r>
      <w:r w:rsidRPr="00A35D01">
        <w:t>://</w:t>
      </w:r>
      <w:r w:rsidRPr="00A35D01">
        <w:rPr>
          <w:lang w:val="en-US"/>
        </w:rPr>
        <w:t>www</w:t>
      </w:r>
      <w:r w:rsidRPr="00A35D01">
        <w:t>.</w:t>
      </w:r>
      <w:proofErr w:type="spellStart"/>
      <w:r w:rsidRPr="00A35D01">
        <w:rPr>
          <w:lang w:val="en-US"/>
        </w:rPr>
        <w:t>umfc</w:t>
      </w:r>
      <w:proofErr w:type="spellEnd"/>
      <w:r w:rsidRPr="00A35D01">
        <w:t>-</w:t>
      </w:r>
      <w:r w:rsidRPr="00A35D01">
        <w:rPr>
          <w:lang w:val="en-US"/>
        </w:rPr>
        <w:t>no</w:t>
      </w:r>
      <w:r w:rsidRPr="00A35D01">
        <w:t>.</w:t>
      </w:r>
      <w:proofErr w:type="spellStart"/>
      <w:r w:rsidRPr="00A35D01">
        <w:rPr>
          <w:lang w:val="en-US"/>
        </w:rPr>
        <w:t>ru</w:t>
      </w:r>
      <w:proofErr w:type="spellEnd"/>
      <w:r w:rsidRPr="00A35D01">
        <w:t xml:space="preserve"> (далее – Портал УМФЦ НО). </w:t>
      </w:r>
      <w:proofErr w:type="gramEnd"/>
    </w:p>
    <w:p w:rsidR="00A740B3" w:rsidRPr="00D04A84" w:rsidRDefault="00A740B3" w:rsidP="00A740B3">
      <w:pPr>
        <w:autoSpaceDN w:val="0"/>
        <w:adjustRightInd w:val="0"/>
        <w:ind w:firstLine="709"/>
        <w:jc w:val="both"/>
      </w:pPr>
      <w:r w:rsidRPr="00D04A84">
        <w:t>1.4.4.  На стенде Администрации, ГБУ НО "УМФЦ" и на сайте Администрации размещается следующая информация:</w:t>
      </w:r>
    </w:p>
    <w:p w:rsidR="00A740B3" w:rsidRPr="00A35D01" w:rsidRDefault="00A740B3" w:rsidP="00A740B3">
      <w:pPr>
        <w:autoSpaceDN w:val="0"/>
        <w:adjustRightInd w:val="0"/>
        <w:ind w:firstLine="709"/>
        <w:jc w:val="both"/>
      </w:pPr>
      <w:r w:rsidRPr="00A35D01">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740B3" w:rsidRPr="00A35D01" w:rsidRDefault="00A740B3" w:rsidP="00A740B3">
      <w:pPr>
        <w:autoSpaceDN w:val="0"/>
        <w:adjustRightInd w:val="0"/>
        <w:ind w:firstLine="709"/>
        <w:jc w:val="both"/>
      </w:pPr>
      <w:r w:rsidRPr="00A35D01">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Pr="00EA2EA4">
        <w:t>https://sechenovo.nobl.ru/</w:t>
      </w:r>
      <w:r w:rsidRPr="00A35D01">
        <w:t>;</w:t>
      </w:r>
    </w:p>
    <w:p w:rsidR="00A740B3" w:rsidRPr="00A35D01" w:rsidRDefault="00A740B3" w:rsidP="00A740B3">
      <w:pPr>
        <w:autoSpaceDN w:val="0"/>
        <w:adjustRightInd w:val="0"/>
        <w:ind w:firstLine="709"/>
        <w:jc w:val="both"/>
      </w:pPr>
      <w:r w:rsidRPr="00A35D01">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A740B3" w:rsidRPr="00A35D01" w:rsidRDefault="00A740B3" w:rsidP="00A740B3">
      <w:pPr>
        <w:autoSpaceDN w:val="0"/>
        <w:adjustRightInd w:val="0"/>
        <w:ind w:firstLine="709"/>
        <w:jc w:val="both"/>
      </w:pPr>
      <w:r w:rsidRPr="00A35D01">
        <w:t>место расположения, режим работы, номера телефонов,  адрес электронной почты Администрации, ГБУ НО "УМФЦ";</w:t>
      </w:r>
    </w:p>
    <w:p w:rsidR="00A740B3" w:rsidRPr="00A35D01" w:rsidRDefault="00A740B3" w:rsidP="00A740B3">
      <w:pPr>
        <w:autoSpaceDN w:val="0"/>
        <w:adjustRightInd w:val="0"/>
        <w:ind w:firstLine="709"/>
        <w:jc w:val="both"/>
      </w:pPr>
      <w:r w:rsidRPr="00A35D01">
        <w:t>справочная информация о должностных лицах Администрации, предоставляющих муниципальную услугу: Ф.И.О., место размещения, часы приема;</w:t>
      </w:r>
    </w:p>
    <w:p w:rsidR="00A740B3" w:rsidRPr="00A35D01" w:rsidRDefault="00A740B3" w:rsidP="00A740B3">
      <w:pPr>
        <w:autoSpaceDN w:val="0"/>
        <w:adjustRightInd w:val="0"/>
        <w:ind w:firstLine="709"/>
        <w:jc w:val="both"/>
      </w:pPr>
      <w:r w:rsidRPr="00A35D01">
        <w:t>форма заявлений и уведомлений, используемые при предоставлении муниципальной услуги, а также предъявляемые к ним требования;</w:t>
      </w:r>
    </w:p>
    <w:p w:rsidR="00A740B3" w:rsidRPr="00A35D01" w:rsidRDefault="00A740B3" w:rsidP="00A740B3">
      <w:pPr>
        <w:autoSpaceDN w:val="0"/>
        <w:adjustRightInd w:val="0"/>
        <w:ind w:firstLine="709"/>
        <w:jc w:val="both"/>
      </w:pPr>
      <w:r w:rsidRPr="00A35D01">
        <w:t>перечень документов, необходимых для получения муниципальной услуги;</w:t>
      </w:r>
    </w:p>
    <w:p w:rsidR="00A740B3" w:rsidRPr="00A35D01" w:rsidRDefault="00A740B3" w:rsidP="00A740B3">
      <w:pPr>
        <w:autoSpaceDN w:val="0"/>
        <w:adjustRightInd w:val="0"/>
        <w:ind w:firstLine="709"/>
        <w:jc w:val="both"/>
      </w:pPr>
      <w:r w:rsidRPr="00A35D01">
        <w:t>последовательность административных процедур при предоставлении муниципальной услуги;</w:t>
      </w:r>
    </w:p>
    <w:p w:rsidR="00A740B3" w:rsidRPr="00A35D01" w:rsidRDefault="00A740B3" w:rsidP="00A740B3">
      <w:pPr>
        <w:autoSpaceDN w:val="0"/>
        <w:adjustRightInd w:val="0"/>
        <w:ind w:firstLine="709"/>
        <w:jc w:val="both"/>
      </w:pPr>
      <w:r w:rsidRPr="00A35D01">
        <w:t>основания отказа в приеме документов, основания для отказа в предоставлении  муниципальной услуги;</w:t>
      </w:r>
    </w:p>
    <w:p w:rsidR="00A740B3" w:rsidRPr="00A35D01" w:rsidRDefault="00A740B3" w:rsidP="00A740B3">
      <w:pPr>
        <w:autoSpaceDN w:val="0"/>
        <w:adjustRightInd w:val="0"/>
        <w:ind w:firstLine="709"/>
        <w:jc w:val="both"/>
      </w:pPr>
      <w:r w:rsidRPr="00A35D01">
        <w:t>порядок обжалования решений, действий или бездействия должностных лиц, предоставляющих муниципальную услугу;</w:t>
      </w:r>
    </w:p>
    <w:p w:rsidR="00A740B3" w:rsidRPr="00A35D01" w:rsidRDefault="00A740B3" w:rsidP="00A740B3">
      <w:pPr>
        <w:autoSpaceDN w:val="0"/>
        <w:adjustRightInd w:val="0"/>
        <w:ind w:firstLine="709"/>
        <w:jc w:val="both"/>
      </w:pPr>
      <w:r w:rsidRPr="00A35D01">
        <w:t>иная информация, обязательное предоставление которой предусмотрено законодательством Российской Федерации.</w:t>
      </w:r>
    </w:p>
    <w:p w:rsidR="00A740B3" w:rsidRPr="00A35D01" w:rsidRDefault="00A740B3" w:rsidP="00A740B3">
      <w:pPr>
        <w:autoSpaceDN w:val="0"/>
        <w:adjustRightInd w:val="0"/>
        <w:ind w:firstLine="709"/>
        <w:jc w:val="both"/>
      </w:pPr>
      <w:r w:rsidRPr="00A35D01">
        <w:t>При изменении информации о предоставлении муниципальной услуги осуществляется ее периодическое обновление.</w:t>
      </w:r>
    </w:p>
    <w:p w:rsidR="00A740B3" w:rsidRPr="00D04A84" w:rsidRDefault="00A740B3" w:rsidP="00A740B3">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D04A84">
        <w:rPr>
          <w:rFonts w:ascii="Times New Roman" w:eastAsia="Times New Roman" w:hAnsi="Times New Roman"/>
          <w:sz w:val="24"/>
          <w:szCs w:val="24"/>
          <w:lang w:eastAsia="ru-RU"/>
        </w:rPr>
        <w:t xml:space="preserve">1.4.5. На Едином портале государственных и муниципальных услуг (функций), </w:t>
      </w:r>
      <w:r w:rsidRPr="00D04A84">
        <w:rPr>
          <w:rFonts w:ascii="Times New Roman" w:hAnsi="Times New Roman"/>
          <w:sz w:val="24"/>
          <w:szCs w:val="24"/>
        </w:rPr>
        <w:t xml:space="preserve">Едином </w:t>
      </w:r>
      <w:proofErr w:type="gramStart"/>
      <w:r w:rsidRPr="00D04A84">
        <w:rPr>
          <w:rFonts w:ascii="Times New Roman" w:hAnsi="Times New Roman"/>
          <w:sz w:val="24"/>
          <w:szCs w:val="24"/>
        </w:rPr>
        <w:t>Интернет-портале</w:t>
      </w:r>
      <w:proofErr w:type="gramEnd"/>
      <w:r w:rsidRPr="00D04A84">
        <w:rPr>
          <w:rFonts w:ascii="Times New Roman" w:hAnsi="Times New Roman"/>
          <w:sz w:val="24"/>
          <w:szCs w:val="24"/>
        </w:rPr>
        <w:t xml:space="preserve"> государственных и муниципальных услуг (функций) Нижегородской области, Портале УМФЦ НО</w:t>
      </w:r>
      <w:r w:rsidRPr="00D04A84">
        <w:rPr>
          <w:rFonts w:ascii="Times New Roman" w:eastAsia="Times New Roman" w:hAnsi="Times New Roman"/>
          <w:sz w:val="24"/>
          <w:szCs w:val="24"/>
          <w:lang w:eastAsia="ru-RU"/>
        </w:rPr>
        <w:t xml:space="preserve">  размещается следующая информация:</w:t>
      </w:r>
    </w:p>
    <w:p w:rsidR="00A740B3" w:rsidRPr="00D04A84" w:rsidRDefault="00A740B3" w:rsidP="00A740B3">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A35D01">
        <w:rPr>
          <w:rFonts w:ascii="Times New Roman" w:eastAsia="Times New Roman" w:hAnsi="Times New Roman"/>
          <w:sz w:val="24"/>
          <w:szCs w:val="24"/>
          <w:lang w:eastAsia="ru-RU"/>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D04A84">
        <w:rPr>
          <w:rFonts w:ascii="Times New Roman" w:eastAsia="Times New Roman" w:hAnsi="Times New Roman"/>
          <w:sz w:val="24"/>
          <w:szCs w:val="24"/>
          <w:lang w:eastAsia="ru-RU"/>
        </w:rPr>
        <w:t>перечень документов, которые заявитель вправе предоставить по собственной инициативе;</w:t>
      </w:r>
    </w:p>
    <w:p w:rsidR="00A740B3" w:rsidRPr="00D04A84" w:rsidRDefault="00A740B3" w:rsidP="00A740B3">
      <w:pPr>
        <w:tabs>
          <w:tab w:val="left" w:pos="567"/>
        </w:tabs>
        <w:autoSpaceDN w:val="0"/>
        <w:adjustRightInd w:val="0"/>
        <w:ind w:firstLine="709"/>
        <w:contextualSpacing/>
        <w:jc w:val="both"/>
      </w:pPr>
      <w:r w:rsidRPr="00D04A84">
        <w:t>круг заявителей;</w:t>
      </w:r>
    </w:p>
    <w:p w:rsidR="00A740B3" w:rsidRPr="00D04A84" w:rsidRDefault="00A740B3" w:rsidP="00A740B3">
      <w:pPr>
        <w:autoSpaceDN w:val="0"/>
        <w:adjustRightInd w:val="0"/>
        <w:ind w:firstLine="709"/>
        <w:contextualSpacing/>
        <w:jc w:val="both"/>
      </w:pPr>
      <w:r w:rsidRPr="00D04A84">
        <w:t>срок предоставления муниципальной услуги;</w:t>
      </w:r>
    </w:p>
    <w:p w:rsidR="00A740B3" w:rsidRPr="00D04A84" w:rsidRDefault="00A740B3" w:rsidP="00A740B3">
      <w:pPr>
        <w:autoSpaceDN w:val="0"/>
        <w:adjustRightInd w:val="0"/>
        <w:ind w:firstLine="709"/>
        <w:contextualSpacing/>
        <w:jc w:val="both"/>
      </w:pPr>
      <w:r w:rsidRPr="00D04A84">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740B3" w:rsidRPr="00D04A84" w:rsidRDefault="00A740B3" w:rsidP="00A740B3">
      <w:pPr>
        <w:autoSpaceDN w:val="0"/>
        <w:adjustRightInd w:val="0"/>
        <w:ind w:firstLine="709"/>
        <w:contextualSpacing/>
        <w:jc w:val="both"/>
      </w:pPr>
      <w:r w:rsidRPr="00D04A84">
        <w:t>размер государственной пошлины (платы), взимаемой за предоставление муниципальной услуги;</w:t>
      </w:r>
    </w:p>
    <w:p w:rsidR="00A740B3" w:rsidRPr="00D04A84" w:rsidRDefault="00A740B3" w:rsidP="00A740B3">
      <w:pPr>
        <w:autoSpaceDN w:val="0"/>
        <w:adjustRightInd w:val="0"/>
        <w:ind w:firstLine="709"/>
        <w:contextualSpacing/>
        <w:jc w:val="both"/>
      </w:pPr>
      <w:r w:rsidRPr="00D04A84">
        <w:lastRenderedPageBreak/>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A740B3" w:rsidRPr="00D04A84" w:rsidRDefault="00A740B3" w:rsidP="00A740B3">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D04A84">
        <w:rPr>
          <w:rFonts w:ascii="Times New Roman" w:eastAsia="Times New Roman" w:hAnsi="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740B3" w:rsidRPr="00D04A84" w:rsidRDefault="00A740B3" w:rsidP="00A740B3">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D04A84">
        <w:rPr>
          <w:rFonts w:ascii="Times New Roman" w:eastAsia="Times New Roman" w:hAnsi="Times New Roman"/>
          <w:sz w:val="24"/>
          <w:szCs w:val="24"/>
          <w:lang w:eastAsia="ru-RU"/>
        </w:rPr>
        <w:t>формы заявлений (уведомлений, сообщений), используемые при предоставлении муниципальной услуги.</w:t>
      </w:r>
    </w:p>
    <w:p w:rsidR="00A740B3" w:rsidRPr="00D04A84" w:rsidRDefault="00A740B3" w:rsidP="00A740B3">
      <w:pPr>
        <w:autoSpaceDN w:val="0"/>
        <w:adjustRightInd w:val="0"/>
        <w:ind w:firstLine="709"/>
        <w:jc w:val="both"/>
      </w:pPr>
      <w:r w:rsidRPr="00D04A84">
        <w:t xml:space="preserve">1.4.6. Информация на Едином портале государственных и муниципальных услуг (функций), Едином </w:t>
      </w:r>
      <w:proofErr w:type="gramStart"/>
      <w:r w:rsidRPr="00D04A84">
        <w:t>Интернет-портале</w:t>
      </w:r>
      <w:proofErr w:type="gramEnd"/>
      <w:r w:rsidRPr="00D04A84">
        <w:t xml:space="preserve"> государственных и муниципальных услуг (функций) Нижегородской области, Портале УМФЦ НО и</w:t>
      </w:r>
      <w:r>
        <w:t xml:space="preserve"> официальном Администрации</w:t>
      </w:r>
      <w:r w:rsidRPr="00D04A84">
        <w:t xml:space="preserve"> о порядке и сроках предоставления муниципальной услуги предоставляется заявителю бесплатно.</w:t>
      </w:r>
    </w:p>
    <w:p w:rsidR="00A740B3" w:rsidRPr="00D04A84" w:rsidRDefault="00A740B3" w:rsidP="00A740B3">
      <w:pPr>
        <w:pStyle w:val="af6"/>
        <w:spacing w:before="0" w:beforeAutospacing="0" w:after="0" w:afterAutospacing="0"/>
        <w:ind w:firstLine="709"/>
        <w:jc w:val="both"/>
        <w:rPr>
          <w:rFonts w:ascii="Times New Roman" w:hAnsi="Times New Roman"/>
        </w:rPr>
      </w:pPr>
      <w:r w:rsidRPr="00D04A84">
        <w:rPr>
          <w:rFonts w:ascii="Times New Roman" w:hAnsi="Times New Roman"/>
        </w:rPr>
        <w:t xml:space="preserve">Единым порталом государственных и муниципальных услуг (функций), Единым </w:t>
      </w:r>
      <w:proofErr w:type="gramStart"/>
      <w:r w:rsidRPr="00D04A84">
        <w:rPr>
          <w:rFonts w:ascii="Times New Roman" w:hAnsi="Times New Roman"/>
        </w:rPr>
        <w:t>Интернет-порталом</w:t>
      </w:r>
      <w:proofErr w:type="gramEnd"/>
      <w:r w:rsidRPr="00D04A84">
        <w:rPr>
          <w:rFonts w:ascii="Times New Roman" w:hAnsi="Times New Roman"/>
        </w:rPr>
        <w:t xml:space="preserve">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rsidR="00A740B3" w:rsidRPr="00D04A84" w:rsidRDefault="00A740B3" w:rsidP="00A740B3">
      <w:pPr>
        <w:autoSpaceDN w:val="0"/>
        <w:adjustRightInd w:val="0"/>
        <w:ind w:firstLine="709"/>
        <w:jc w:val="both"/>
      </w:pPr>
      <w:proofErr w:type="gramStart"/>
      <w:r w:rsidRPr="00D04A84">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A740B3" w:rsidRPr="00247BFF" w:rsidRDefault="00A740B3" w:rsidP="00247BFF">
      <w:pPr>
        <w:pStyle w:val="af0"/>
        <w:jc w:val="both"/>
        <w:rPr>
          <w:rFonts w:ascii="Times New Roman" w:hAnsi="Times New Roman"/>
          <w:sz w:val="24"/>
          <w:szCs w:val="24"/>
        </w:rPr>
      </w:pPr>
    </w:p>
    <w:p w:rsidR="004D2C13" w:rsidRPr="00247BFF" w:rsidRDefault="0063684C" w:rsidP="00247BFF">
      <w:pPr>
        <w:pStyle w:val="af0"/>
        <w:jc w:val="both"/>
        <w:rPr>
          <w:rFonts w:ascii="Times New Roman" w:hAnsi="Times New Roman"/>
          <w:sz w:val="24"/>
          <w:szCs w:val="24"/>
        </w:rPr>
      </w:pPr>
      <w:r w:rsidRPr="00247BFF">
        <w:rPr>
          <w:rFonts w:ascii="Times New Roman" w:hAnsi="Times New Roman"/>
          <w:sz w:val="24"/>
          <w:szCs w:val="24"/>
        </w:rPr>
        <w:t xml:space="preserve"> </w:t>
      </w:r>
    </w:p>
    <w:p w:rsidR="004D2C13" w:rsidRPr="00247BFF" w:rsidRDefault="004D2C13" w:rsidP="00F03849">
      <w:pPr>
        <w:pStyle w:val="af0"/>
        <w:jc w:val="center"/>
        <w:rPr>
          <w:rFonts w:ascii="Times New Roman" w:hAnsi="Times New Roman"/>
          <w:b/>
          <w:sz w:val="24"/>
          <w:szCs w:val="24"/>
        </w:rPr>
      </w:pPr>
      <w:r w:rsidRPr="00247BFF">
        <w:rPr>
          <w:rFonts w:ascii="Times New Roman" w:hAnsi="Times New Roman"/>
          <w:b/>
          <w:sz w:val="24"/>
          <w:szCs w:val="24"/>
          <w:lang w:val="en-US"/>
        </w:rPr>
        <w:t>II</w:t>
      </w:r>
      <w:r w:rsidRPr="00247BFF">
        <w:rPr>
          <w:rFonts w:ascii="Times New Roman" w:hAnsi="Times New Roman"/>
          <w:b/>
          <w:sz w:val="24"/>
          <w:szCs w:val="24"/>
        </w:rPr>
        <w:t>. СТАНДАРТ ПРЕДОСТАВЛЕНИЯ МУНИЦИПАЛЬНОЙ УСЛУГИ</w:t>
      </w:r>
    </w:p>
    <w:p w:rsidR="004D2C13" w:rsidRPr="00247BFF" w:rsidRDefault="004D2C13" w:rsidP="00F03849">
      <w:pPr>
        <w:pStyle w:val="af0"/>
        <w:jc w:val="center"/>
        <w:rPr>
          <w:rFonts w:ascii="Times New Roman" w:hAnsi="Times New Roman"/>
          <w:b/>
          <w:sz w:val="24"/>
          <w:szCs w:val="24"/>
        </w:rPr>
      </w:pPr>
    </w:p>
    <w:p w:rsidR="004D2C13" w:rsidRPr="00247BFF" w:rsidRDefault="004D2C13" w:rsidP="00F03849">
      <w:pPr>
        <w:pStyle w:val="af0"/>
        <w:jc w:val="center"/>
        <w:rPr>
          <w:rFonts w:ascii="Times New Roman" w:hAnsi="Times New Roman"/>
          <w:b/>
          <w:sz w:val="24"/>
          <w:szCs w:val="24"/>
        </w:rPr>
      </w:pPr>
      <w:r w:rsidRPr="00247BFF">
        <w:rPr>
          <w:rFonts w:ascii="Times New Roman" w:hAnsi="Times New Roman"/>
          <w:b/>
          <w:sz w:val="24"/>
          <w:szCs w:val="24"/>
        </w:rPr>
        <w:t xml:space="preserve">2.1. Наименование </w:t>
      </w:r>
      <w:r w:rsidR="0084710E" w:rsidRPr="00247BFF">
        <w:rPr>
          <w:rFonts w:ascii="Times New Roman" w:hAnsi="Times New Roman"/>
          <w:b/>
          <w:sz w:val="24"/>
          <w:szCs w:val="24"/>
        </w:rPr>
        <w:t>у</w:t>
      </w:r>
      <w:r w:rsidRPr="00247BFF">
        <w:rPr>
          <w:rFonts w:ascii="Times New Roman" w:hAnsi="Times New Roman"/>
          <w:b/>
          <w:sz w:val="24"/>
          <w:szCs w:val="24"/>
        </w:rPr>
        <w:t>слуги.</w:t>
      </w:r>
    </w:p>
    <w:p w:rsidR="0084710E" w:rsidRPr="00247BFF" w:rsidRDefault="0084710E" w:rsidP="00247BFF">
      <w:pPr>
        <w:pStyle w:val="af0"/>
        <w:jc w:val="both"/>
        <w:rPr>
          <w:rFonts w:ascii="Times New Roman" w:hAnsi="Times New Roman"/>
          <w:b/>
          <w:sz w:val="24"/>
          <w:szCs w:val="24"/>
        </w:rPr>
      </w:pPr>
    </w:p>
    <w:p w:rsidR="0084710E" w:rsidRPr="00247BFF" w:rsidRDefault="0084710E" w:rsidP="00247BFF">
      <w:pPr>
        <w:pStyle w:val="af0"/>
        <w:jc w:val="both"/>
        <w:rPr>
          <w:rFonts w:ascii="Times New Roman" w:hAnsi="Times New Roman"/>
          <w:sz w:val="24"/>
          <w:szCs w:val="24"/>
        </w:rPr>
      </w:pPr>
      <w:r w:rsidRPr="00247BFF">
        <w:rPr>
          <w:rFonts w:ascii="Times New Roman" w:hAnsi="Times New Roman"/>
          <w:sz w:val="24"/>
          <w:szCs w:val="24"/>
        </w:rPr>
        <w:t xml:space="preserve">Наименование Услуги: </w:t>
      </w:r>
      <w:r w:rsidR="00FD3379" w:rsidRPr="00247BFF">
        <w:rPr>
          <w:rFonts w:ascii="Times New Roman" w:hAnsi="Times New Roman"/>
          <w:sz w:val="24"/>
          <w:szCs w:val="24"/>
        </w:rPr>
        <w:t xml:space="preserve"> </w:t>
      </w:r>
      <w:r w:rsidRPr="00247BFF">
        <w:rPr>
          <w:rFonts w:ascii="Times New Roman" w:hAnsi="Times New Roman"/>
          <w:sz w:val="24"/>
          <w:szCs w:val="24"/>
        </w:rPr>
        <w:t>"</w:t>
      </w:r>
      <w:r w:rsidR="00FD3379" w:rsidRPr="00247BFF">
        <w:rPr>
          <w:rFonts w:ascii="Times New Roman" w:hAnsi="Times New Roman"/>
          <w:bCs/>
          <w:sz w:val="24"/>
          <w:szCs w:val="24"/>
        </w:rPr>
        <w:t>Предоставление разрешения на условно разрешенн</w:t>
      </w:r>
      <w:r w:rsidR="002C7EA7">
        <w:rPr>
          <w:rFonts w:ascii="Times New Roman" w:hAnsi="Times New Roman"/>
          <w:bCs/>
          <w:sz w:val="24"/>
          <w:szCs w:val="24"/>
        </w:rPr>
        <w:t>ый</w:t>
      </w:r>
      <w:r w:rsidR="00FD3379" w:rsidRPr="00247BFF">
        <w:rPr>
          <w:rFonts w:ascii="Times New Roman" w:hAnsi="Times New Roman"/>
          <w:bCs/>
          <w:sz w:val="24"/>
          <w:szCs w:val="24"/>
        </w:rPr>
        <w:t xml:space="preserve"> вид использования земельного участка или объекта капитального строительства</w:t>
      </w:r>
      <w:r w:rsidRPr="00247BFF">
        <w:rPr>
          <w:rFonts w:ascii="Times New Roman" w:hAnsi="Times New Roman"/>
          <w:sz w:val="24"/>
          <w:szCs w:val="24"/>
        </w:rPr>
        <w:t>".</w:t>
      </w:r>
    </w:p>
    <w:p w:rsidR="0084710E" w:rsidRPr="00247BFF" w:rsidRDefault="0084710E" w:rsidP="00247BFF">
      <w:pPr>
        <w:pStyle w:val="af0"/>
        <w:jc w:val="both"/>
        <w:rPr>
          <w:rFonts w:ascii="Times New Roman" w:hAnsi="Times New Roman"/>
          <w:sz w:val="24"/>
          <w:szCs w:val="24"/>
        </w:rPr>
      </w:pPr>
    </w:p>
    <w:p w:rsidR="0084710E" w:rsidRPr="00BF7D6D" w:rsidRDefault="0084710E" w:rsidP="00BF7D6D">
      <w:pPr>
        <w:pStyle w:val="af0"/>
        <w:jc w:val="center"/>
        <w:rPr>
          <w:rFonts w:ascii="Times New Roman" w:hAnsi="Times New Roman"/>
          <w:b/>
          <w:sz w:val="24"/>
          <w:szCs w:val="24"/>
        </w:rPr>
      </w:pPr>
      <w:r w:rsidRPr="00BF7D6D">
        <w:rPr>
          <w:rFonts w:ascii="Times New Roman" w:hAnsi="Times New Roman"/>
          <w:b/>
          <w:sz w:val="24"/>
          <w:szCs w:val="24"/>
        </w:rPr>
        <w:t xml:space="preserve">2.2. Наименование органа, предоставляющего </w:t>
      </w:r>
      <w:r w:rsidR="00A740B3" w:rsidRPr="00BF7D6D">
        <w:rPr>
          <w:rFonts w:ascii="Times New Roman" w:hAnsi="Times New Roman"/>
          <w:b/>
          <w:sz w:val="24"/>
          <w:szCs w:val="24"/>
        </w:rPr>
        <w:t xml:space="preserve">муниципальную </w:t>
      </w:r>
      <w:r w:rsidRPr="00BF7D6D">
        <w:rPr>
          <w:rFonts w:ascii="Times New Roman" w:hAnsi="Times New Roman"/>
          <w:b/>
          <w:sz w:val="24"/>
          <w:szCs w:val="24"/>
        </w:rPr>
        <w:t>Услугу</w:t>
      </w:r>
    </w:p>
    <w:p w:rsidR="0084710E" w:rsidRPr="00247BFF" w:rsidRDefault="0084710E" w:rsidP="00247BFF">
      <w:pPr>
        <w:pStyle w:val="af0"/>
        <w:jc w:val="both"/>
        <w:rPr>
          <w:rFonts w:ascii="Times New Roman" w:hAnsi="Times New Roman"/>
          <w:sz w:val="24"/>
          <w:szCs w:val="24"/>
        </w:rPr>
      </w:pPr>
    </w:p>
    <w:p w:rsidR="0084710E" w:rsidRPr="00DB6BD6" w:rsidRDefault="0084710E" w:rsidP="00247BFF">
      <w:pPr>
        <w:pStyle w:val="af0"/>
        <w:jc w:val="both"/>
        <w:rPr>
          <w:rFonts w:ascii="Times New Roman" w:hAnsi="Times New Roman"/>
          <w:sz w:val="24"/>
          <w:szCs w:val="24"/>
        </w:rPr>
      </w:pPr>
      <w:r w:rsidRPr="00247BFF">
        <w:rPr>
          <w:rFonts w:ascii="Times New Roman" w:hAnsi="Times New Roman"/>
          <w:sz w:val="24"/>
          <w:szCs w:val="24"/>
        </w:rPr>
        <w:t xml:space="preserve">2.2.1. Услуга предоставляется структурным подразделением Администрации Сеченовского муниципального округа  - </w:t>
      </w:r>
      <w:r w:rsidRPr="00247BFF">
        <w:rPr>
          <w:rFonts w:ascii="Times New Roman" w:hAnsi="Times New Roman"/>
          <w:sz w:val="24"/>
          <w:szCs w:val="24"/>
          <w:u w:val="single"/>
        </w:rPr>
        <w:t>Управление</w:t>
      </w:r>
      <w:r w:rsidR="00DE0B00" w:rsidRPr="00247BFF">
        <w:rPr>
          <w:rFonts w:ascii="Times New Roman" w:hAnsi="Times New Roman"/>
          <w:sz w:val="24"/>
          <w:szCs w:val="24"/>
          <w:u w:val="single"/>
        </w:rPr>
        <w:t>м</w:t>
      </w:r>
      <w:r w:rsidRPr="00247BFF">
        <w:rPr>
          <w:rFonts w:ascii="Times New Roman" w:hAnsi="Times New Roman"/>
          <w:sz w:val="24"/>
          <w:szCs w:val="24"/>
          <w:u w:val="single"/>
        </w:rPr>
        <w:t xml:space="preserve"> капитального строительства, ЖКХ, жилищной политики и жилищного фонда </w:t>
      </w:r>
      <w:r w:rsidRPr="00247BFF">
        <w:rPr>
          <w:rFonts w:ascii="Times New Roman" w:hAnsi="Times New Roman"/>
          <w:sz w:val="24"/>
          <w:szCs w:val="24"/>
        </w:rPr>
        <w:t xml:space="preserve"> (далее по тексту </w:t>
      </w:r>
      <w:r w:rsidR="00BF7D6D">
        <w:rPr>
          <w:rFonts w:ascii="Times New Roman" w:hAnsi="Times New Roman"/>
          <w:sz w:val="24"/>
          <w:szCs w:val="24"/>
        </w:rPr>
        <w:t>–</w:t>
      </w:r>
      <w:r w:rsidRPr="00247BFF">
        <w:rPr>
          <w:rFonts w:ascii="Times New Roman" w:hAnsi="Times New Roman"/>
          <w:sz w:val="24"/>
          <w:szCs w:val="24"/>
        </w:rPr>
        <w:t xml:space="preserve"> </w:t>
      </w:r>
      <w:r w:rsidR="00BF7D6D" w:rsidRPr="00DB6BD6">
        <w:rPr>
          <w:rFonts w:ascii="Times New Roman" w:hAnsi="Times New Roman"/>
          <w:sz w:val="24"/>
          <w:szCs w:val="24"/>
        </w:rPr>
        <w:t>Уполномоченный орган</w:t>
      </w:r>
      <w:r w:rsidRPr="00DB6BD6">
        <w:rPr>
          <w:rFonts w:ascii="Times New Roman" w:hAnsi="Times New Roman"/>
          <w:sz w:val="24"/>
          <w:szCs w:val="24"/>
        </w:rPr>
        <w:t>).</w:t>
      </w:r>
    </w:p>
    <w:p w:rsidR="00A067CD" w:rsidRPr="00DB6BD6" w:rsidRDefault="00A067CD" w:rsidP="00A067CD">
      <w:pPr>
        <w:widowControl w:val="0"/>
        <w:tabs>
          <w:tab w:val="left" w:pos="866"/>
          <w:tab w:val="left" w:pos="3695"/>
          <w:tab w:val="left" w:pos="6597"/>
          <w:tab w:val="left" w:pos="6900"/>
          <w:tab w:val="left" w:pos="8565"/>
        </w:tabs>
        <w:autoSpaceDE w:val="0"/>
        <w:autoSpaceDN w:val="0"/>
        <w:adjustRightInd w:val="0"/>
        <w:spacing w:line="275" w:lineRule="exact"/>
        <w:rPr>
          <w:rFonts w:eastAsia="Calibri"/>
        </w:rPr>
      </w:pPr>
      <w:r w:rsidRPr="00DB6BD6">
        <w:rPr>
          <w:rFonts w:eastAsia="Calibri"/>
        </w:rPr>
        <w:t xml:space="preserve">Адрес местонахождения:607580,Нижегородская область, Сеченовский муниципальный округ, село Сеченово, площадь Советская, д. 2 официальный сайт </w:t>
      </w:r>
      <w:hyperlink r:id="rId17" w:history="1">
        <w:r w:rsidRPr="00DB6BD6">
          <w:rPr>
            <w:rFonts w:eastAsia="Calibri"/>
            <w:color w:val="0000FF"/>
            <w:u w:val="single"/>
          </w:rPr>
          <w:t>https://sechenovo.nobl.ru/</w:t>
        </w:r>
      </w:hyperlink>
      <w:r w:rsidRPr="00DB6BD6">
        <w:rPr>
          <w:rFonts w:eastAsia="Calibri"/>
        </w:rPr>
        <w:t xml:space="preserve"> .</w:t>
      </w:r>
    </w:p>
    <w:p w:rsidR="00A067CD" w:rsidRPr="00DB6BD6" w:rsidRDefault="00A067CD" w:rsidP="00A067CD">
      <w:pPr>
        <w:widowControl w:val="0"/>
        <w:tabs>
          <w:tab w:val="left" w:pos="866"/>
          <w:tab w:val="left" w:pos="3695"/>
          <w:tab w:val="left" w:pos="6597"/>
          <w:tab w:val="left" w:pos="6900"/>
          <w:tab w:val="left" w:pos="8565"/>
        </w:tabs>
        <w:autoSpaceDE w:val="0"/>
        <w:autoSpaceDN w:val="0"/>
        <w:adjustRightInd w:val="0"/>
        <w:spacing w:line="275" w:lineRule="exact"/>
        <w:rPr>
          <w:lang w:eastAsia="en-US"/>
        </w:rPr>
      </w:pPr>
      <w:r w:rsidRPr="00DB6BD6">
        <w:rPr>
          <w:lang w:eastAsia="en-US"/>
        </w:rPr>
        <w:t xml:space="preserve">Дни и время работы Администрации, время приёма граждан: </w:t>
      </w:r>
    </w:p>
    <w:p w:rsidR="00A067CD" w:rsidRPr="00DB6BD6" w:rsidRDefault="00A067CD" w:rsidP="00A067CD">
      <w:pPr>
        <w:widowControl w:val="0"/>
        <w:tabs>
          <w:tab w:val="left" w:pos="866"/>
          <w:tab w:val="left" w:pos="3695"/>
          <w:tab w:val="left" w:pos="6597"/>
          <w:tab w:val="left" w:pos="6900"/>
          <w:tab w:val="left" w:pos="8565"/>
        </w:tabs>
        <w:autoSpaceDE w:val="0"/>
        <w:autoSpaceDN w:val="0"/>
        <w:spacing w:line="275" w:lineRule="exact"/>
        <w:jc w:val="both"/>
        <w:rPr>
          <w:lang w:eastAsia="en-US"/>
        </w:rPr>
      </w:pPr>
      <w:r w:rsidRPr="00DB6BD6">
        <w:rPr>
          <w:lang w:eastAsia="en-US"/>
        </w:rPr>
        <w:t>Время работы: понедельник  с 8.00 до 17.00ч. вторник - пятница с 8-00 до 16-00 час.</w:t>
      </w:r>
    </w:p>
    <w:p w:rsidR="00A067CD" w:rsidRPr="00DB6BD6" w:rsidRDefault="00A067CD" w:rsidP="00A067CD">
      <w:pPr>
        <w:widowControl w:val="0"/>
        <w:tabs>
          <w:tab w:val="left" w:pos="866"/>
          <w:tab w:val="left" w:pos="3695"/>
          <w:tab w:val="left" w:pos="6597"/>
          <w:tab w:val="left" w:pos="6900"/>
          <w:tab w:val="left" w:pos="8565"/>
        </w:tabs>
        <w:autoSpaceDE w:val="0"/>
        <w:autoSpaceDN w:val="0"/>
        <w:spacing w:line="275" w:lineRule="exact"/>
        <w:jc w:val="both"/>
        <w:rPr>
          <w:lang w:eastAsia="en-US"/>
        </w:rPr>
      </w:pPr>
      <w:r w:rsidRPr="00DB6BD6">
        <w:rPr>
          <w:lang w:eastAsia="en-US"/>
        </w:rPr>
        <w:t>Обеденный перерыв: с 12-00 до 13-00 час.</w:t>
      </w:r>
    </w:p>
    <w:p w:rsidR="00A067CD" w:rsidRPr="00A067CD" w:rsidRDefault="00A067CD" w:rsidP="00A067CD">
      <w:pPr>
        <w:widowControl w:val="0"/>
        <w:tabs>
          <w:tab w:val="left" w:pos="866"/>
          <w:tab w:val="left" w:pos="3695"/>
          <w:tab w:val="left" w:pos="6597"/>
          <w:tab w:val="left" w:pos="6900"/>
          <w:tab w:val="left" w:pos="8565"/>
        </w:tabs>
        <w:autoSpaceDE w:val="0"/>
        <w:autoSpaceDN w:val="0"/>
        <w:spacing w:line="275" w:lineRule="exact"/>
        <w:jc w:val="both"/>
        <w:rPr>
          <w:lang w:eastAsia="en-US"/>
        </w:rPr>
      </w:pPr>
      <w:r w:rsidRPr="00DB6BD6">
        <w:rPr>
          <w:lang w:eastAsia="en-US"/>
        </w:rPr>
        <w:t>Выходные дни: суббота-воскресенье.</w:t>
      </w:r>
    </w:p>
    <w:p w:rsidR="00A067CD" w:rsidRPr="00247BFF" w:rsidRDefault="00A067CD" w:rsidP="00247BFF">
      <w:pPr>
        <w:pStyle w:val="af0"/>
        <w:jc w:val="both"/>
        <w:rPr>
          <w:rFonts w:ascii="Times New Roman" w:hAnsi="Times New Roman"/>
          <w:sz w:val="24"/>
          <w:szCs w:val="24"/>
        </w:rPr>
      </w:pPr>
    </w:p>
    <w:p w:rsidR="001C0BA4" w:rsidRPr="00D04F5C" w:rsidRDefault="0084710E" w:rsidP="001C0BA4">
      <w:pPr>
        <w:autoSpaceDN w:val="0"/>
        <w:adjustRightInd w:val="0"/>
        <w:ind w:firstLine="709"/>
        <w:jc w:val="both"/>
      </w:pPr>
      <w:r w:rsidRPr="00247BFF">
        <w:t xml:space="preserve">2.2.2. </w:t>
      </w:r>
      <w:r w:rsidR="001C0BA4" w:rsidRPr="00D04F5C">
        <w:t>В предоставлении муниципальной услуги участвует ГБУ НО "УМФЦ".</w:t>
      </w:r>
    </w:p>
    <w:p w:rsidR="001C0BA4" w:rsidRPr="006070BD" w:rsidRDefault="001C0BA4" w:rsidP="001C0BA4">
      <w:pPr>
        <w:autoSpaceDN w:val="0"/>
        <w:adjustRightInd w:val="0"/>
        <w:ind w:firstLine="709"/>
        <w:jc w:val="both"/>
        <w:rPr>
          <w:rFonts w:eastAsia="Calibri"/>
          <w:lang w:eastAsia="en-US"/>
        </w:rPr>
      </w:pPr>
      <w:r w:rsidRPr="006070BD">
        <w:rPr>
          <w:rFonts w:eastAsia="Calibri"/>
          <w:lang w:eastAsia="en-US"/>
        </w:rPr>
        <w:t xml:space="preserve">Организация предоставления муниципальной услуги в </w:t>
      </w:r>
      <w:r w:rsidRPr="006070BD">
        <w:t>ГБУ НО "У</w:t>
      </w:r>
      <w:r w:rsidRPr="006070BD">
        <w:rPr>
          <w:rFonts w:eastAsia="Calibri"/>
          <w:lang w:eastAsia="en-US"/>
        </w:rPr>
        <w:t xml:space="preserve">МФЦ" осуществляется в соответствии с настоящим Регламентом на основании соглашения о </w:t>
      </w:r>
      <w:r w:rsidRPr="006070BD">
        <w:rPr>
          <w:rFonts w:eastAsia="Calibri"/>
          <w:lang w:eastAsia="en-US"/>
        </w:rPr>
        <w:lastRenderedPageBreak/>
        <w:t xml:space="preserve">взаимодействии, заключенного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r>
        <w:rPr>
          <w:rFonts w:eastAsia="Calibri"/>
          <w:lang w:eastAsia="en-US"/>
        </w:rPr>
        <w:t xml:space="preserve">и Администрацией </w:t>
      </w:r>
      <w:r w:rsidRPr="006070BD">
        <w:rPr>
          <w:rFonts w:eastAsia="Calibri"/>
          <w:lang w:eastAsia="en-US"/>
        </w:rPr>
        <w:t>(далее – Соглашение о взаимодействии).</w:t>
      </w:r>
    </w:p>
    <w:p w:rsidR="001C0BA4" w:rsidRDefault="001C0BA4" w:rsidP="001C0BA4">
      <w:pPr>
        <w:autoSpaceDN w:val="0"/>
        <w:adjustRightInd w:val="0"/>
        <w:ind w:firstLine="709"/>
        <w:jc w:val="both"/>
      </w:pPr>
      <w:r w:rsidRPr="006070BD">
        <w:t>Предоставление муниципальной услуги на базе ГБУ НО "У</w:t>
      </w:r>
      <w:r w:rsidRPr="006070BD">
        <w:rPr>
          <w:rFonts w:eastAsia="Calibri"/>
          <w:lang w:eastAsia="en-US"/>
        </w:rPr>
        <w:t>МФЦ" осуществляется</w:t>
      </w:r>
      <w:r w:rsidRPr="006070BD">
        <w:t xml:space="preserve"> в части приема документов, выдачи результата предоставления муниципальной услуги, а также совершения иных действий в рамках, не превышающих полномочий ГБУ НО "У</w:t>
      </w:r>
      <w:r w:rsidRPr="006070BD">
        <w:rPr>
          <w:rFonts w:eastAsia="Calibri"/>
          <w:lang w:eastAsia="en-US"/>
        </w:rPr>
        <w:t>МФЦ"</w:t>
      </w:r>
      <w:r w:rsidRPr="006070BD">
        <w:t>.</w:t>
      </w:r>
    </w:p>
    <w:p w:rsidR="001C0BA4" w:rsidRPr="00A35D01" w:rsidRDefault="001C0BA4" w:rsidP="001C0BA4">
      <w:pPr>
        <w:pStyle w:val="ConsPlusNormal"/>
        <w:ind w:firstLine="709"/>
        <w:jc w:val="both"/>
        <w:rPr>
          <w:rFonts w:ascii="Times New Roman" w:hAnsi="Times New Roman" w:cs="Times New Roman"/>
          <w:sz w:val="24"/>
          <w:szCs w:val="24"/>
        </w:rPr>
      </w:pPr>
      <w:r w:rsidRPr="00A35D01">
        <w:rPr>
          <w:rFonts w:ascii="Times New Roman" w:hAnsi="Times New Roman" w:cs="Times New Roman"/>
          <w:sz w:val="24"/>
          <w:szCs w:val="24"/>
        </w:rPr>
        <w:t xml:space="preserve">В </w:t>
      </w:r>
      <w:proofErr w:type="gramStart"/>
      <w:r w:rsidRPr="00A35D01">
        <w:rPr>
          <w:rFonts w:ascii="Times New Roman" w:hAnsi="Times New Roman" w:cs="Times New Roman"/>
          <w:sz w:val="24"/>
          <w:szCs w:val="24"/>
        </w:rPr>
        <w:t>случае</w:t>
      </w:r>
      <w:proofErr w:type="gramEnd"/>
      <w:r w:rsidRPr="00A35D01">
        <w:rPr>
          <w:rFonts w:ascii="Times New Roman" w:hAnsi="Times New Roman" w:cs="Times New Roman"/>
          <w:sz w:val="24"/>
          <w:szCs w:val="24"/>
        </w:rPr>
        <w:t xml:space="preserve"> если заявитель подает запрос в ГБУ НО УМФЦ, сотрудник ГБУ НО УМФЦ вправе принять решение об отказе в приеме документов и (или) информации, необходимых для предоставления муниципальной услуги. </w:t>
      </w:r>
    </w:p>
    <w:p w:rsidR="001C0BA4" w:rsidRPr="00D04F5C" w:rsidRDefault="001C0BA4" w:rsidP="001C0BA4">
      <w:pPr>
        <w:pStyle w:val="ConsPlusNormal"/>
        <w:ind w:firstLine="709"/>
        <w:jc w:val="both"/>
        <w:rPr>
          <w:rFonts w:ascii="Times New Roman" w:hAnsi="Times New Roman" w:cs="Times New Roman"/>
          <w:sz w:val="24"/>
          <w:szCs w:val="24"/>
        </w:rPr>
      </w:pPr>
      <w:r w:rsidRPr="00D04F5C">
        <w:rPr>
          <w:rFonts w:ascii="Times New Roman" w:hAnsi="Times New Roman" w:cs="Times New Roman"/>
          <w:sz w:val="24"/>
          <w:szCs w:val="24"/>
        </w:rPr>
        <w:t>2.2.</w:t>
      </w:r>
      <w:r>
        <w:rPr>
          <w:rFonts w:ascii="Times New Roman" w:hAnsi="Times New Roman" w:cs="Times New Roman"/>
          <w:sz w:val="24"/>
          <w:szCs w:val="24"/>
        </w:rPr>
        <w:t>3</w:t>
      </w:r>
      <w:r w:rsidRPr="00D04F5C">
        <w:rPr>
          <w:rFonts w:ascii="Times New Roman" w:hAnsi="Times New Roman" w:cs="Times New Roman"/>
          <w:sz w:val="24"/>
          <w:szCs w:val="24"/>
        </w:rPr>
        <w:t>. При предоставлении муниципальной услуги Администрация осуществляет  взаимодействие с Федеральной службой государственной регистрации</w:t>
      </w:r>
      <w:r>
        <w:rPr>
          <w:rFonts w:ascii="Times New Roman" w:hAnsi="Times New Roman" w:cs="Times New Roman"/>
          <w:sz w:val="24"/>
          <w:szCs w:val="24"/>
        </w:rPr>
        <w:t>, кадастра и картографии</w:t>
      </w:r>
      <w:r w:rsidRPr="00D04F5C">
        <w:rPr>
          <w:rFonts w:ascii="Times New Roman" w:hAnsi="Times New Roman" w:cs="Times New Roman"/>
          <w:sz w:val="24"/>
          <w:szCs w:val="24"/>
        </w:rPr>
        <w:t>, Федеральной налоговой службой.</w:t>
      </w:r>
    </w:p>
    <w:p w:rsidR="001C0BA4" w:rsidRPr="00D04F5C" w:rsidRDefault="001C0BA4" w:rsidP="001C0BA4">
      <w:pPr>
        <w:ind w:firstLine="709"/>
        <w:jc w:val="both"/>
      </w:pPr>
      <w:r w:rsidRPr="00D04F5C">
        <w:rPr>
          <w:iCs/>
        </w:rPr>
        <w:t>2.2.</w:t>
      </w:r>
      <w:r>
        <w:rPr>
          <w:iCs/>
        </w:rPr>
        <w:t>4</w:t>
      </w:r>
      <w:r w:rsidRPr="00D04F5C">
        <w:rPr>
          <w:iCs/>
        </w:rPr>
        <w:t xml:space="preserve">. </w:t>
      </w:r>
      <w:proofErr w:type="gramStart"/>
      <w:r w:rsidRPr="00D04F5C">
        <w:rPr>
          <w:iCs/>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D04F5C">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D04F5C">
          <w:t>части 1 статьи</w:t>
        </w:r>
        <w:proofErr w:type="gramEnd"/>
        <w:r w:rsidRPr="00D04F5C">
          <w:t xml:space="preserve"> 9</w:t>
        </w:r>
      </w:hyperlink>
      <w:r w:rsidRPr="00D04F5C">
        <w:t xml:space="preserve"> Федерального закона от 27 июля 2010 г. № 210-ФЗ "Об организации предоставления государственных и муниципальных услуг".</w:t>
      </w:r>
    </w:p>
    <w:p w:rsidR="0084710E" w:rsidRPr="00A016AD" w:rsidRDefault="0084710E" w:rsidP="001C0BA4">
      <w:pPr>
        <w:pStyle w:val="af0"/>
        <w:jc w:val="both"/>
      </w:pPr>
    </w:p>
    <w:p w:rsidR="00DE0B00" w:rsidRPr="00A016AD" w:rsidRDefault="00DE0B00" w:rsidP="00DE0B00">
      <w:pPr>
        <w:pStyle w:val="ConsPlusTitle"/>
        <w:jc w:val="center"/>
        <w:outlineLvl w:val="2"/>
        <w:rPr>
          <w:rFonts w:ascii="Times New Roman" w:hAnsi="Times New Roman" w:cs="Times New Roman"/>
          <w:sz w:val="24"/>
          <w:szCs w:val="24"/>
        </w:rPr>
      </w:pPr>
      <w:r w:rsidRPr="00A016AD">
        <w:rPr>
          <w:rFonts w:ascii="Times New Roman" w:hAnsi="Times New Roman" w:cs="Times New Roman"/>
          <w:sz w:val="24"/>
          <w:szCs w:val="24"/>
        </w:rPr>
        <w:t>2.3. Результат предоставления Услуги</w:t>
      </w:r>
    </w:p>
    <w:p w:rsidR="00DE0B00" w:rsidRPr="00A016AD" w:rsidRDefault="00DE0B00" w:rsidP="00DE0B00">
      <w:pPr>
        <w:pStyle w:val="ConsPlusNormal"/>
        <w:ind w:firstLine="540"/>
        <w:jc w:val="both"/>
        <w:rPr>
          <w:rFonts w:ascii="Times New Roman" w:hAnsi="Times New Roman" w:cs="Times New Roman"/>
          <w:sz w:val="24"/>
          <w:szCs w:val="24"/>
        </w:rPr>
      </w:pP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2.3.1. При обращении заявителя за </w:t>
      </w:r>
      <w:r w:rsidR="00F16DC4" w:rsidRPr="00247BFF">
        <w:rPr>
          <w:rFonts w:ascii="Times New Roman" w:hAnsi="Times New Roman"/>
          <w:sz w:val="24"/>
          <w:szCs w:val="24"/>
        </w:rPr>
        <w:t>предоставлением разрешения на условно разрешенн</w:t>
      </w:r>
      <w:r w:rsidR="001C0BA4">
        <w:rPr>
          <w:rFonts w:ascii="Times New Roman" w:hAnsi="Times New Roman"/>
          <w:sz w:val="24"/>
          <w:szCs w:val="24"/>
        </w:rPr>
        <w:t>ый</w:t>
      </w:r>
      <w:r w:rsidR="00F16DC4" w:rsidRPr="00247BFF">
        <w:rPr>
          <w:rFonts w:ascii="Times New Roman" w:hAnsi="Times New Roman"/>
          <w:sz w:val="24"/>
          <w:szCs w:val="24"/>
        </w:rPr>
        <w:t xml:space="preserve"> вид использования земельного участка или объекта капитального строительства</w:t>
      </w:r>
      <w:r w:rsidRPr="00247BFF">
        <w:rPr>
          <w:rFonts w:ascii="Times New Roman" w:hAnsi="Times New Roman"/>
          <w:sz w:val="24"/>
          <w:szCs w:val="24"/>
        </w:rPr>
        <w:t xml:space="preserve"> результатами предоставления Услуги являются:</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C24FA6" w:rsidRPr="00247BFF">
        <w:rPr>
          <w:rFonts w:ascii="Times New Roman" w:hAnsi="Times New Roman"/>
          <w:sz w:val="24"/>
          <w:szCs w:val="24"/>
        </w:rPr>
        <w:t xml:space="preserve">решение о </w:t>
      </w:r>
      <w:r w:rsidR="00BB62E0" w:rsidRPr="00247BFF">
        <w:rPr>
          <w:rFonts w:ascii="Times New Roman" w:hAnsi="Times New Roman"/>
          <w:sz w:val="24"/>
          <w:szCs w:val="24"/>
        </w:rPr>
        <w:t>предоставлени</w:t>
      </w:r>
      <w:r w:rsidR="00C24FA6" w:rsidRPr="00247BFF">
        <w:rPr>
          <w:rFonts w:ascii="Times New Roman" w:hAnsi="Times New Roman"/>
          <w:sz w:val="24"/>
          <w:szCs w:val="24"/>
        </w:rPr>
        <w:t>и</w:t>
      </w:r>
      <w:r w:rsidR="00BB62E0" w:rsidRPr="00247BFF">
        <w:rPr>
          <w:rFonts w:ascii="Times New Roman" w:hAnsi="Times New Roman"/>
          <w:sz w:val="24"/>
          <w:szCs w:val="24"/>
        </w:rPr>
        <w:t xml:space="preserve"> разрешения на </w:t>
      </w:r>
      <w:r w:rsidR="001C0BA4">
        <w:rPr>
          <w:rFonts w:ascii="Times New Roman" w:hAnsi="Times New Roman"/>
          <w:sz w:val="24"/>
          <w:szCs w:val="24"/>
        </w:rPr>
        <w:t>условно разрешенный</w:t>
      </w:r>
      <w:r w:rsidR="00BB62E0" w:rsidRPr="00247BFF">
        <w:rPr>
          <w:rFonts w:ascii="Times New Roman" w:hAnsi="Times New Roman"/>
          <w:sz w:val="24"/>
          <w:szCs w:val="24"/>
        </w:rPr>
        <w:t xml:space="preserve"> вид использования земельного участка или объекта капитального строительства</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C24FA6" w:rsidRPr="00247BFF">
        <w:rPr>
          <w:rFonts w:ascii="Times New Roman" w:hAnsi="Times New Roman"/>
          <w:sz w:val="24"/>
          <w:szCs w:val="24"/>
        </w:rPr>
        <w:t xml:space="preserve">решение об </w:t>
      </w:r>
      <w:r w:rsidR="00BB62E0" w:rsidRPr="00247BFF">
        <w:rPr>
          <w:rFonts w:ascii="Times New Roman" w:hAnsi="Times New Roman"/>
          <w:sz w:val="24"/>
          <w:szCs w:val="24"/>
        </w:rPr>
        <w:t>отказ</w:t>
      </w:r>
      <w:r w:rsidR="00C24FA6" w:rsidRPr="00247BFF">
        <w:rPr>
          <w:rFonts w:ascii="Times New Roman" w:hAnsi="Times New Roman"/>
          <w:sz w:val="24"/>
          <w:szCs w:val="24"/>
        </w:rPr>
        <w:t>е</w:t>
      </w:r>
      <w:r w:rsidR="00BB62E0" w:rsidRPr="00247BFF">
        <w:rPr>
          <w:rFonts w:ascii="Times New Roman" w:hAnsi="Times New Roman"/>
          <w:sz w:val="24"/>
          <w:szCs w:val="24"/>
        </w:rPr>
        <w:t xml:space="preserve"> в предоставлении разрешения на условно разрешенн</w:t>
      </w:r>
      <w:r w:rsidR="001C0BA4">
        <w:rPr>
          <w:rFonts w:ascii="Times New Roman" w:hAnsi="Times New Roman"/>
          <w:sz w:val="24"/>
          <w:szCs w:val="24"/>
        </w:rPr>
        <w:t>ый</w:t>
      </w:r>
      <w:r w:rsidR="00BB62E0" w:rsidRPr="00247BFF">
        <w:rPr>
          <w:rFonts w:ascii="Times New Roman" w:hAnsi="Times New Roman"/>
          <w:sz w:val="24"/>
          <w:szCs w:val="24"/>
        </w:rPr>
        <w:t xml:space="preserve"> вид использования земельного участка или объекта капитального строительства</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Документом, содержащим решение о предоставлении Услуги, является:</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BB62E0" w:rsidRPr="00247BFF">
        <w:rPr>
          <w:rFonts w:ascii="Times New Roman" w:hAnsi="Times New Roman"/>
          <w:sz w:val="24"/>
          <w:szCs w:val="24"/>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r w:rsidRPr="00247BFF">
        <w:rPr>
          <w:rFonts w:ascii="Times New Roman" w:hAnsi="Times New Roman"/>
          <w:sz w:val="24"/>
          <w:szCs w:val="24"/>
        </w:rPr>
        <w:t>;</w:t>
      </w:r>
    </w:p>
    <w:p w:rsidR="00BB62E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BB62E0" w:rsidRPr="00247BFF">
        <w:rPr>
          <w:rFonts w:ascii="Times New Roman" w:hAnsi="Times New Roman"/>
          <w:sz w:val="24"/>
          <w:szCs w:val="24"/>
        </w:rPr>
        <w:t>постановление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2.3.2. При обращении заявителя за исправлением опечаток и (или) ошибок в выданных в результате предоставления Услуги документах результатами предоставления Услуги являются:</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lastRenderedPageBreak/>
        <w:t xml:space="preserve">- </w:t>
      </w:r>
      <w:r w:rsidR="00BB62E0" w:rsidRPr="00247BFF">
        <w:rPr>
          <w:rFonts w:ascii="Times New Roman" w:hAnsi="Times New Roman"/>
          <w:iCs/>
          <w:sz w:val="24"/>
          <w:szCs w:val="24"/>
        </w:rPr>
        <w:t xml:space="preserve">постановление Администрации о </w:t>
      </w:r>
      <w:r w:rsidR="00BB62E0"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247BFF">
        <w:rPr>
          <w:rFonts w:ascii="Times New Roman" w:hAnsi="Times New Roman"/>
          <w:sz w:val="24"/>
          <w:szCs w:val="24"/>
        </w:rPr>
        <w:t xml:space="preserve"> в новой редакции;</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BB62E0" w:rsidRPr="00247BFF">
        <w:rPr>
          <w:rFonts w:ascii="Times New Roman" w:hAnsi="Times New Roman"/>
          <w:sz w:val="24"/>
          <w:szCs w:val="24"/>
        </w:rPr>
        <w:t xml:space="preserve">постановление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w:t>
      </w:r>
      <w:r w:rsidRPr="00247BFF">
        <w:rPr>
          <w:rFonts w:ascii="Times New Roman" w:hAnsi="Times New Roman"/>
          <w:sz w:val="24"/>
          <w:szCs w:val="24"/>
        </w:rPr>
        <w:t>в новой редакции;</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9C7BD5" w:rsidRPr="00247BFF">
        <w:rPr>
          <w:rFonts w:ascii="Times New Roman" w:hAnsi="Times New Roman"/>
          <w:sz w:val="24"/>
          <w:szCs w:val="24"/>
        </w:rPr>
        <w:t xml:space="preserve">уведомление об </w:t>
      </w:r>
      <w:r w:rsidRPr="00247BFF">
        <w:rPr>
          <w:rFonts w:ascii="Times New Roman" w:hAnsi="Times New Roman"/>
          <w:sz w:val="24"/>
          <w:szCs w:val="24"/>
        </w:rPr>
        <w:t>отказ</w:t>
      </w:r>
      <w:r w:rsidR="009C7BD5" w:rsidRPr="00247BFF">
        <w:rPr>
          <w:rFonts w:ascii="Times New Roman" w:hAnsi="Times New Roman"/>
          <w:sz w:val="24"/>
          <w:szCs w:val="24"/>
        </w:rPr>
        <w:t>е</w:t>
      </w:r>
      <w:r w:rsidRPr="00247BFF">
        <w:rPr>
          <w:rFonts w:ascii="Times New Roman" w:hAnsi="Times New Roman"/>
          <w:sz w:val="24"/>
          <w:szCs w:val="24"/>
        </w:rPr>
        <w:t xml:space="preserve"> в исправлении опечаток и (или) ошибок в выданных в результате предоставления Услуги документах.</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Документом, содержащим решение о предоставлении Услуги, является:</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6A2DAC" w:rsidRPr="00247BFF">
        <w:rPr>
          <w:rFonts w:ascii="Times New Roman" w:hAnsi="Times New Roman"/>
          <w:sz w:val="24"/>
          <w:szCs w:val="24"/>
        </w:rPr>
        <w:t>постановление</w:t>
      </w:r>
      <w:r w:rsidRPr="00247BFF">
        <w:rPr>
          <w:rFonts w:ascii="Times New Roman" w:hAnsi="Times New Roman"/>
          <w:sz w:val="24"/>
          <w:szCs w:val="24"/>
        </w:rPr>
        <w:t xml:space="preserve"> Администрации Сеченовского муниципального округа о согласовании </w:t>
      </w:r>
      <w:r w:rsidR="006A2DAC" w:rsidRPr="00247BFF">
        <w:rPr>
          <w:rFonts w:ascii="Times New Roman" w:hAnsi="Times New Roman"/>
          <w:sz w:val="24"/>
          <w:szCs w:val="24"/>
        </w:rPr>
        <w:t xml:space="preserve">предоставлении разрешения на условно разрешенный вид использования земельного участка или объекта капитального строительства </w:t>
      </w:r>
      <w:r w:rsidRPr="00247BFF">
        <w:rPr>
          <w:rFonts w:ascii="Times New Roman" w:hAnsi="Times New Roman"/>
          <w:sz w:val="24"/>
          <w:szCs w:val="24"/>
        </w:rPr>
        <w:t xml:space="preserve">в новой редакции, оформленное </w:t>
      </w:r>
      <w:r w:rsidR="003D5EB6" w:rsidRPr="00247BFF">
        <w:rPr>
          <w:rFonts w:ascii="Times New Roman" w:hAnsi="Times New Roman"/>
          <w:sz w:val="24"/>
          <w:szCs w:val="24"/>
        </w:rPr>
        <w:t>на бланке Администрации, предоставляющей Услугу</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6A2DAC" w:rsidRPr="00247BFF">
        <w:rPr>
          <w:rFonts w:ascii="Times New Roman" w:hAnsi="Times New Roman"/>
          <w:sz w:val="24"/>
          <w:szCs w:val="24"/>
        </w:rPr>
        <w:t>постановление</w:t>
      </w:r>
      <w:r w:rsidRPr="00247BFF">
        <w:rPr>
          <w:rFonts w:ascii="Times New Roman" w:hAnsi="Times New Roman"/>
          <w:sz w:val="24"/>
          <w:szCs w:val="24"/>
        </w:rPr>
        <w:t xml:space="preserve"> Администрации Сеченовского муниципального округа об отказе </w:t>
      </w:r>
      <w:r w:rsidR="006A2DAC" w:rsidRPr="00247BFF">
        <w:rPr>
          <w:rFonts w:ascii="Times New Roman" w:hAnsi="Times New Roman"/>
          <w:sz w:val="24"/>
          <w:szCs w:val="24"/>
        </w:rPr>
        <w:t xml:space="preserve">в предоставлении разрешения на условно разрешенный вид использования земельного участка или объекта капитального строительства </w:t>
      </w:r>
      <w:r w:rsidRPr="00247BFF">
        <w:rPr>
          <w:rFonts w:ascii="Times New Roman" w:hAnsi="Times New Roman"/>
          <w:sz w:val="24"/>
          <w:szCs w:val="24"/>
        </w:rPr>
        <w:t xml:space="preserve">в новой редакции, оформленное </w:t>
      </w:r>
      <w:r w:rsidR="003D5EB6" w:rsidRPr="00247BFF">
        <w:rPr>
          <w:rFonts w:ascii="Times New Roman" w:hAnsi="Times New Roman"/>
          <w:sz w:val="24"/>
          <w:szCs w:val="24"/>
        </w:rPr>
        <w:t xml:space="preserve">на бланке </w:t>
      </w:r>
      <w:r w:rsidR="00AC6EAC" w:rsidRPr="00247BFF">
        <w:rPr>
          <w:rFonts w:ascii="Times New Roman" w:hAnsi="Times New Roman"/>
          <w:sz w:val="24"/>
          <w:szCs w:val="24"/>
        </w:rPr>
        <w:t>Администрации</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6A2DAC" w:rsidRPr="00247BFF">
        <w:rPr>
          <w:rFonts w:ascii="Times New Roman" w:hAnsi="Times New Roman"/>
          <w:sz w:val="24"/>
          <w:szCs w:val="24"/>
        </w:rPr>
        <w:t>уведомление</w:t>
      </w:r>
      <w:r w:rsidRPr="00247BFF">
        <w:rPr>
          <w:rFonts w:ascii="Times New Roman" w:hAnsi="Times New Roman"/>
          <w:sz w:val="24"/>
          <w:szCs w:val="24"/>
        </w:rPr>
        <w:t xml:space="preserve"> Администрации Сеченовского муниципального округа об отказе в исправлении опечаток и (или) ошибок в выданных в результате предоставления Услуги документах.</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2.3.3. При обращении заявителя за выдачей копии выданных в результате предоставления Услуги документах результатом предоставления Услуги является выдача:</w:t>
      </w:r>
    </w:p>
    <w:p w:rsidR="00DE0B00" w:rsidRPr="00247BFF" w:rsidRDefault="009C7BD5" w:rsidP="00247BFF">
      <w:pPr>
        <w:pStyle w:val="af0"/>
        <w:jc w:val="both"/>
        <w:rPr>
          <w:rFonts w:ascii="Times New Roman" w:hAnsi="Times New Roman"/>
          <w:sz w:val="24"/>
          <w:szCs w:val="24"/>
        </w:rPr>
      </w:pPr>
      <w:r w:rsidRPr="00247BFF">
        <w:rPr>
          <w:rFonts w:ascii="Times New Roman" w:hAnsi="Times New Roman"/>
          <w:sz w:val="24"/>
          <w:szCs w:val="24"/>
        </w:rPr>
        <w:t>- заверенная копия</w:t>
      </w:r>
      <w:r w:rsidR="00DE0B00" w:rsidRPr="00247BFF">
        <w:rPr>
          <w:rFonts w:ascii="Times New Roman" w:hAnsi="Times New Roman"/>
          <w:sz w:val="24"/>
          <w:szCs w:val="24"/>
        </w:rPr>
        <w:t xml:space="preserve"> </w:t>
      </w:r>
      <w:r w:rsidRPr="00247BFF">
        <w:rPr>
          <w:rFonts w:ascii="Times New Roman" w:hAnsi="Times New Roman"/>
          <w:iCs/>
          <w:sz w:val="24"/>
          <w:szCs w:val="24"/>
        </w:rPr>
        <w:t xml:space="preserve">постановления Администрации о </w:t>
      </w:r>
      <w:r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w:t>
      </w:r>
      <w:r w:rsidR="00DE0B00"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w:t>
      </w:r>
      <w:r w:rsidR="009C7BD5" w:rsidRPr="00247BFF">
        <w:rPr>
          <w:rFonts w:ascii="Times New Roman" w:hAnsi="Times New Roman"/>
          <w:sz w:val="24"/>
          <w:szCs w:val="24"/>
        </w:rPr>
        <w:t xml:space="preserve">заверенная копия </w:t>
      </w:r>
      <w:r w:rsidR="007413B6" w:rsidRPr="00247BFF">
        <w:rPr>
          <w:rFonts w:ascii="Times New Roman" w:hAnsi="Times New Roman"/>
          <w:iCs/>
          <w:sz w:val="24"/>
          <w:szCs w:val="24"/>
        </w:rPr>
        <w:t>уведомления</w:t>
      </w:r>
      <w:r w:rsidR="009C7BD5" w:rsidRPr="00247BFF">
        <w:rPr>
          <w:rFonts w:ascii="Times New Roman" w:hAnsi="Times New Roman"/>
          <w:iCs/>
          <w:sz w:val="24"/>
          <w:szCs w:val="24"/>
        </w:rPr>
        <w:t xml:space="preserve"> </w:t>
      </w:r>
      <w:r w:rsidRPr="00247BFF">
        <w:rPr>
          <w:rFonts w:ascii="Times New Roman" w:hAnsi="Times New Roman"/>
          <w:sz w:val="24"/>
          <w:szCs w:val="24"/>
        </w:rPr>
        <w:t xml:space="preserve">об отказе </w:t>
      </w:r>
      <w:r w:rsidR="009C7BD5" w:rsidRPr="00247BFF">
        <w:rPr>
          <w:rFonts w:ascii="Times New Roman" w:hAnsi="Times New Roman"/>
          <w:iCs/>
          <w:sz w:val="24"/>
          <w:szCs w:val="24"/>
        </w:rPr>
        <w:t xml:space="preserve"> в </w:t>
      </w:r>
      <w:r w:rsidR="009C7BD5"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принятие решение об отказе в выдаче, указанных документов.</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Документ, содержащий решение о </w:t>
      </w:r>
      <w:r w:rsidR="002D48CA" w:rsidRPr="00247BFF">
        <w:rPr>
          <w:rFonts w:ascii="Times New Roman" w:hAnsi="Times New Roman"/>
          <w:sz w:val="24"/>
          <w:szCs w:val="24"/>
        </w:rPr>
        <w:t xml:space="preserve">не </w:t>
      </w:r>
      <w:r w:rsidRPr="00247BFF">
        <w:rPr>
          <w:rFonts w:ascii="Times New Roman" w:hAnsi="Times New Roman"/>
          <w:sz w:val="24"/>
          <w:szCs w:val="24"/>
        </w:rPr>
        <w:t>предоставлении Услуги, настоящим Административным регламентом не предусмотрен.</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Документы, которые направляются заявителю по результатам предоставления Услуги:</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заверенная копия </w:t>
      </w:r>
      <w:r w:rsidR="002D48CA" w:rsidRPr="00247BFF">
        <w:rPr>
          <w:rFonts w:ascii="Times New Roman" w:hAnsi="Times New Roman"/>
          <w:iCs/>
          <w:sz w:val="24"/>
          <w:szCs w:val="24"/>
        </w:rPr>
        <w:t xml:space="preserve">постановление Администрации о </w:t>
      </w:r>
      <w:r w:rsidR="002D48CA"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w:t>
      </w:r>
      <w:r w:rsidRPr="00247BFF">
        <w:rPr>
          <w:rFonts w:ascii="Times New Roman" w:hAnsi="Times New Roman"/>
          <w:sz w:val="24"/>
          <w:szCs w:val="24"/>
        </w:rPr>
        <w:t xml:space="preserve">оформленная </w:t>
      </w:r>
      <w:r w:rsidR="003D5EB6" w:rsidRPr="00247BFF">
        <w:rPr>
          <w:rFonts w:ascii="Times New Roman" w:hAnsi="Times New Roman"/>
          <w:sz w:val="24"/>
          <w:szCs w:val="24"/>
        </w:rPr>
        <w:t xml:space="preserve">на бланке </w:t>
      </w:r>
      <w:r w:rsidR="00AC6EAC" w:rsidRPr="00247BFF">
        <w:rPr>
          <w:rFonts w:ascii="Times New Roman" w:hAnsi="Times New Roman"/>
          <w:sz w:val="24"/>
          <w:szCs w:val="24"/>
        </w:rPr>
        <w:t>Администрации</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заверенная копия </w:t>
      </w:r>
      <w:r w:rsidR="002D48CA" w:rsidRPr="00247BFF">
        <w:rPr>
          <w:rFonts w:ascii="Times New Roman" w:hAnsi="Times New Roman"/>
          <w:iCs/>
          <w:sz w:val="24"/>
          <w:szCs w:val="24"/>
        </w:rPr>
        <w:t xml:space="preserve">постановление Администрации об отказе в </w:t>
      </w:r>
      <w:r w:rsidR="002D48CA"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w:t>
      </w:r>
      <w:r w:rsidRPr="00247BFF">
        <w:rPr>
          <w:rFonts w:ascii="Times New Roman" w:hAnsi="Times New Roman"/>
          <w:sz w:val="24"/>
          <w:szCs w:val="24"/>
        </w:rPr>
        <w:t xml:space="preserve">оформленная </w:t>
      </w:r>
      <w:r w:rsidR="003D5EB6" w:rsidRPr="00247BFF">
        <w:rPr>
          <w:rFonts w:ascii="Times New Roman" w:hAnsi="Times New Roman"/>
          <w:sz w:val="24"/>
          <w:szCs w:val="24"/>
        </w:rPr>
        <w:t xml:space="preserve">на бланке </w:t>
      </w:r>
      <w:r w:rsidR="00AC6EAC" w:rsidRPr="00247BFF">
        <w:rPr>
          <w:rFonts w:ascii="Times New Roman" w:hAnsi="Times New Roman"/>
          <w:sz w:val="24"/>
          <w:szCs w:val="24"/>
        </w:rPr>
        <w:t>Администрации</w:t>
      </w:r>
      <w:r w:rsidRPr="00247BFF">
        <w:rPr>
          <w:rFonts w:ascii="Times New Roman" w:hAnsi="Times New Roman"/>
          <w:sz w:val="24"/>
          <w:szCs w:val="24"/>
        </w:rPr>
        <w:t>;</w:t>
      </w:r>
    </w:p>
    <w:p w:rsidR="00DE0B00" w:rsidRPr="00247BFF" w:rsidRDefault="00DE0B00" w:rsidP="00247BFF">
      <w:pPr>
        <w:pStyle w:val="af0"/>
        <w:jc w:val="both"/>
        <w:rPr>
          <w:rFonts w:ascii="Times New Roman" w:hAnsi="Times New Roman"/>
          <w:sz w:val="24"/>
          <w:szCs w:val="24"/>
        </w:rPr>
      </w:pPr>
      <w:r w:rsidRPr="00247BFF">
        <w:rPr>
          <w:rFonts w:ascii="Times New Roman" w:hAnsi="Times New Roman"/>
          <w:sz w:val="24"/>
          <w:szCs w:val="24"/>
        </w:rPr>
        <w:t xml:space="preserve">- письмо Администрации </w:t>
      </w:r>
      <w:r w:rsidR="00FC6E29" w:rsidRPr="00247BFF">
        <w:rPr>
          <w:rFonts w:ascii="Times New Roman" w:hAnsi="Times New Roman"/>
          <w:sz w:val="24"/>
          <w:szCs w:val="24"/>
        </w:rPr>
        <w:t xml:space="preserve">Сеченовского муниципального округа </w:t>
      </w:r>
      <w:r w:rsidRPr="00247BFF">
        <w:rPr>
          <w:rFonts w:ascii="Times New Roman" w:hAnsi="Times New Roman"/>
          <w:sz w:val="24"/>
          <w:szCs w:val="24"/>
        </w:rPr>
        <w:t xml:space="preserve">об отказе в выдаче копии </w:t>
      </w:r>
      <w:r w:rsidR="002D48CA" w:rsidRPr="00247BFF">
        <w:rPr>
          <w:rFonts w:ascii="Times New Roman" w:hAnsi="Times New Roman"/>
          <w:iCs/>
          <w:sz w:val="24"/>
          <w:szCs w:val="24"/>
        </w:rPr>
        <w:t xml:space="preserve">постановления  Администрации о </w:t>
      </w:r>
      <w:r w:rsidR="002D48CA"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247BFF">
        <w:rPr>
          <w:rFonts w:ascii="Times New Roman" w:hAnsi="Times New Roman"/>
          <w:sz w:val="24"/>
          <w:szCs w:val="24"/>
        </w:rPr>
        <w:t xml:space="preserve"> или копии </w:t>
      </w:r>
      <w:r w:rsidR="002D48CA" w:rsidRPr="00247BFF">
        <w:rPr>
          <w:rFonts w:ascii="Times New Roman" w:hAnsi="Times New Roman"/>
          <w:iCs/>
          <w:sz w:val="24"/>
          <w:szCs w:val="24"/>
        </w:rPr>
        <w:t xml:space="preserve">постановления  Администрации </w:t>
      </w:r>
      <w:r w:rsidR="002D48CA" w:rsidRPr="00247BFF">
        <w:rPr>
          <w:rFonts w:ascii="Times New Roman" w:hAnsi="Times New Roman"/>
          <w:sz w:val="24"/>
          <w:szCs w:val="24"/>
        </w:rPr>
        <w:t xml:space="preserve">об отказе </w:t>
      </w:r>
      <w:r w:rsidR="002D48CA" w:rsidRPr="00247BFF">
        <w:rPr>
          <w:rFonts w:ascii="Times New Roman" w:hAnsi="Times New Roman"/>
          <w:iCs/>
          <w:sz w:val="24"/>
          <w:szCs w:val="24"/>
        </w:rPr>
        <w:t xml:space="preserve">в </w:t>
      </w:r>
      <w:r w:rsidR="002D48CA" w:rsidRPr="00247BFF">
        <w:rPr>
          <w:rFonts w:ascii="Times New Roman" w:hAnsi="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247BFF">
        <w:rPr>
          <w:rFonts w:ascii="Times New Roman" w:hAnsi="Times New Roman"/>
          <w:sz w:val="24"/>
          <w:szCs w:val="24"/>
        </w:rPr>
        <w:t>.</w:t>
      </w:r>
    </w:p>
    <w:p w:rsidR="001C0BA4" w:rsidRDefault="00DE0B00" w:rsidP="001C0BA4">
      <w:pPr>
        <w:ind w:firstLine="709"/>
        <w:jc w:val="both"/>
        <w:rPr>
          <w:iCs/>
        </w:rPr>
      </w:pPr>
      <w:r w:rsidRPr="00247BFF">
        <w:t xml:space="preserve">2.3.4. </w:t>
      </w:r>
      <w:proofErr w:type="gramStart"/>
      <w:r w:rsidR="001C0BA4" w:rsidRPr="00CA554B">
        <w:rPr>
          <w:iCs/>
        </w:rPr>
        <w:t>Результат предоставления муниципальной услуги выдается заявителю в форме документа на бумажном носителе в ГБУ НО "УМФЦ"</w:t>
      </w:r>
      <w:r w:rsidR="001C0BA4">
        <w:rPr>
          <w:iCs/>
        </w:rPr>
        <w:t xml:space="preserve"> (если комплект документов был сдан в ГБУ НО "УМФЦ")</w:t>
      </w:r>
      <w:r w:rsidR="001C0BA4" w:rsidRPr="00CA554B">
        <w:rPr>
          <w:iCs/>
        </w:rPr>
        <w:t xml:space="preserve">,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001C0BA4" w:rsidRPr="00CA554B">
        <w:rPr>
          <w:rStyle w:val="ac"/>
        </w:rPr>
        <w:t>Едином Интернет-</w:t>
      </w:r>
      <w:r w:rsidR="001C0BA4" w:rsidRPr="00CA554B">
        <w:rPr>
          <w:rStyle w:val="ac"/>
        </w:rPr>
        <w:lastRenderedPageBreak/>
        <w:t>портале государственных и муниципальных</w:t>
      </w:r>
      <w:proofErr w:type="gramEnd"/>
      <w:r w:rsidR="001C0BA4" w:rsidRPr="00CA554B">
        <w:rPr>
          <w:rStyle w:val="ac"/>
        </w:rPr>
        <w:t xml:space="preserve"> </w:t>
      </w:r>
      <w:proofErr w:type="gramStart"/>
      <w:r w:rsidR="001C0BA4" w:rsidRPr="00CA554B">
        <w:rPr>
          <w:rStyle w:val="ac"/>
        </w:rPr>
        <w:t xml:space="preserve">услуг (функций) Нижегородской области, Едином портале государственных и муниципальных услуг (функций) </w:t>
      </w:r>
      <w:r w:rsidR="001C0BA4" w:rsidRPr="00CA554B">
        <w:rPr>
          <w:iCs/>
        </w:rPr>
        <w:t>в зависимости от способа, указанного в  уведомлении  об окончании строительства, заявлении о выдаче дубликата, заявлении об исправлении допущенных опечаток и ошибок.</w:t>
      </w:r>
      <w:proofErr w:type="gramEnd"/>
    </w:p>
    <w:p w:rsidR="001C0BA4" w:rsidRPr="00CA554B" w:rsidRDefault="001C0BA4" w:rsidP="001C0BA4">
      <w:pPr>
        <w:autoSpaceDN w:val="0"/>
        <w:adjustRightInd w:val="0"/>
        <w:ind w:firstLine="709"/>
        <w:jc w:val="both"/>
        <w:rPr>
          <w:iCs/>
        </w:rPr>
      </w:pPr>
      <w:r>
        <w:rPr>
          <w:iCs/>
        </w:rPr>
        <w:t xml:space="preserve">В ГБУ НО "УМФЦ" заявителю обеспечивается возможность выдачи </w:t>
      </w:r>
      <w:r>
        <w:t>документа на бумажном носителе, подтверждающего содержание электронного документа, являющегося результатом предоставления услуги, если  результат  направлен в личный кабинет на Едином портале государственных и муниципальных услуг (функций).</w:t>
      </w:r>
    </w:p>
    <w:p w:rsidR="001C0BA4" w:rsidRDefault="001C0BA4" w:rsidP="001C0BA4">
      <w:pPr>
        <w:autoSpaceDN w:val="0"/>
        <w:adjustRightInd w:val="0"/>
        <w:ind w:firstLine="709"/>
        <w:jc w:val="both"/>
        <w:rPr>
          <w:color w:val="000000"/>
        </w:rPr>
      </w:pPr>
      <w:r w:rsidRPr="00962D0F">
        <w:rPr>
          <w:color w:val="000000"/>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2.4.5 настоящего Регламента.</w:t>
      </w:r>
    </w:p>
    <w:p w:rsidR="001C0BA4" w:rsidRPr="00A35D01" w:rsidRDefault="001C0BA4" w:rsidP="001C0BA4">
      <w:pPr>
        <w:ind w:firstLine="709"/>
        <w:jc w:val="both"/>
        <w:rPr>
          <w:lang w:eastAsia="en-US"/>
        </w:rPr>
      </w:pPr>
      <w:r w:rsidRPr="00A35D01">
        <w:rPr>
          <w:iCs/>
        </w:rPr>
        <w:t>2.</w:t>
      </w:r>
      <w:r>
        <w:rPr>
          <w:iCs/>
        </w:rPr>
        <w:t>3.5</w:t>
      </w:r>
      <w:r w:rsidRPr="00A35D01">
        <w:rPr>
          <w:iCs/>
        </w:rPr>
        <w:t xml:space="preserve">. При личном получении результата муниципальной услуги в </w:t>
      </w:r>
      <w:r>
        <w:rPr>
          <w:iCs/>
        </w:rPr>
        <w:t>Уполномоченном органе</w:t>
      </w:r>
      <w:r w:rsidRPr="00A35D01">
        <w:rPr>
          <w:iCs/>
        </w:rPr>
        <w:t xml:space="preserve">, </w:t>
      </w:r>
      <w:r w:rsidRPr="00A35D01">
        <w:rPr>
          <w:lang w:eastAsia="en-US"/>
        </w:rPr>
        <w:t xml:space="preserve">факт получения заявителем результата предоставления муниципальной услуги фиксируется в соответствующем журнале. </w:t>
      </w:r>
    </w:p>
    <w:p w:rsidR="00FC6E29" w:rsidRPr="00A016AD" w:rsidRDefault="00FC6E29" w:rsidP="001C0BA4">
      <w:pPr>
        <w:pStyle w:val="af0"/>
        <w:jc w:val="both"/>
        <w:rPr>
          <w:rFonts w:ascii="Times New Roman" w:hAnsi="Times New Roman"/>
          <w:sz w:val="24"/>
          <w:szCs w:val="24"/>
        </w:rPr>
      </w:pPr>
      <w:r w:rsidRPr="00A016AD">
        <w:rPr>
          <w:rFonts w:ascii="Times New Roman" w:hAnsi="Times New Roman"/>
          <w:sz w:val="24"/>
          <w:szCs w:val="24"/>
        </w:rPr>
        <w:t>2.4. Срок предоставления Услуги</w:t>
      </w:r>
    </w:p>
    <w:p w:rsidR="00FC6E29" w:rsidRPr="00A016AD" w:rsidRDefault="00FC6E29" w:rsidP="00FC6E29">
      <w:pPr>
        <w:pStyle w:val="ConsPlusNormal"/>
        <w:ind w:firstLine="540"/>
        <w:jc w:val="both"/>
      </w:pPr>
    </w:p>
    <w:p w:rsidR="00FC6E29" w:rsidRPr="00A016AD" w:rsidRDefault="00FC6E29" w:rsidP="00FC6E29">
      <w:pPr>
        <w:pStyle w:val="ConsPlusNormal"/>
        <w:ind w:firstLine="540"/>
        <w:jc w:val="both"/>
        <w:rPr>
          <w:rFonts w:ascii="Times New Roman" w:hAnsi="Times New Roman" w:cs="Times New Roman"/>
          <w:sz w:val="24"/>
          <w:szCs w:val="24"/>
        </w:rPr>
      </w:pPr>
      <w:r w:rsidRPr="00A016AD">
        <w:rPr>
          <w:rFonts w:ascii="Times New Roman" w:hAnsi="Times New Roman" w:cs="Times New Roman"/>
          <w:sz w:val="24"/>
          <w:szCs w:val="24"/>
        </w:rPr>
        <w:t xml:space="preserve">2.4.1. </w:t>
      </w:r>
      <w:r w:rsidR="00CF07A5" w:rsidRPr="00A35D01">
        <w:rPr>
          <w:rFonts w:ascii="Times New Roman" w:hAnsi="Times New Roman"/>
          <w:sz w:val="24"/>
          <w:szCs w:val="24"/>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FC6E29" w:rsidRPr="00247BFF" w:rsidRDefault="00CF07A5" w:rsidP="00247BFF">
      <w:pPr>
        <w:pStyle w:val="af0"/>
        <w:jc w:val="both"/>
        <w:rPr>
          <w:rFonts w:ascii="Times New Roman" w:hAnsi="Times New Roman"/>
          <w:sz w:val="24"/>
          <w:szCs w:val="24"/>
        </w:rPr>
      </w:pPr>
      <w:r>
        <w:rPr>
          <w:rFonts w:ascii="Times New Roman" w:hAnsi="Times New Roman"/>
          <w:sz w:val="24"/>
          <w:szCs w:val="24"/>
        </w:rPr>
        <w:t xml:space="preserve">        </w:t>
      </w:r>
      <w:r w:rsidR="00FC6E29" w:rsidRPr="00247BFF">
        <w:rPr>
          <w:rFonts w:ascii="Times New Roman" w:hAnsi="Times New Roman"/>
          <w:sz w:val="24"/>
          <w:szCs w:val="24"/>
        </w:rPr>
        <w:t>2.4.</w:t>
      </w:r>
      <w:r>
        <w:rPr>
          <w:rFonts w:ascii="Times New Roman" w:hAnsi="Times New Roman"/>
          <w:sz w:val="24"/>
          <w:szCs w:val="24"/>
        </w:rPr>
        <w:t>2</w:t>
      </w:r>
      <w:r w:rsidR="00FC6E29" w:rsidRPr="00247BFF">
        <w:rPr>
          <w:rFonts w:ascii="Times New Roman" w:hAnsi="Times New Roman"/>
          <w:sz w:val="24"/>
          <w:szCs w:val="24"/>
        </w:rPr>
        <w:t xml:space="preserve">. Срок предоставления Услуги определяется для каждого варианта предоставления Услуги и приведен в их описании, содержащемся в </w:t>
      </w:r>
      <w:hyperlink w:anchor="P192" w:tooltip="3. Состав, последовательность и сроки выполнения">
        <w:r w:rsidR="00FC6E29" w:rsidRPr="00247BFF">
          <w:rPr>
            <w:rFonts w:ascii="Times New Roman" w:hAnsi="Times New Roman"/>
            <w:sz w:val="24"/>
            <w:szCs w:val="24"/>
          </w:rPr>
          <w:t>разделе 3</w:t>
        </w:r>
      </w:hyperlink>
      <w:r w:rsidR="00FC6E29" w:rsidRPr="00247BFF">
        <w:rPr>
          <w:rFonts w:ascii="Times New Roman" w:hAnsi="Times New Roman"/>
          <w:sz w:val="24"/>
          <w:szCs w:val="24"/>
        </w:rPr>
        <w:t xml:space="preserve"> настоящего Административного регламента.</w:t>
      </w:r>
    </w:p>
    <w:p w:rsidR="00FC6E29" w:rsidRPr="00A016AD" w:rsidRDefault="00FC6E29" w:rsidP="00FC6E29">
      <w:pPr>
        <w:pStyle w:val="ConsPlusNormal"/>
        <w:ind w:firstLine="540"/>
        <w:jc w:val="both"/>
        <w:rPr>
          <w:rFonts w:ascii="Times New Roman" w:hAnsi="Times New Roman" w:cs="Times New Roman"/>
          <w:sz w:val="24"/>
          <w:szCs w:val="24"/>
        </w:rPr>
      </w:pPr>
    </w:p>
    <w:p w:rsidR="00FC6E29" w:rsidRPr="00A016AD" w:rsidRDefault="00FC6E29" w:rsidP="00FC6E29">
      <w:pPr>
        <w:pStyle w:val="ConsPlusTitle"/>
        <w:jc w:val="center"/>
        <w:outlineLvl w:val="2"/>
        <w:rPr>
          <w:rFonts w:ascii="Times New Roman" w:hAnsi="Times New Roman" w:cs="Times New Roman"/>
          <w:sz w:val="24"/>
          <w:szCs w:val="24"/>
        </w:rPr>
      </w:pPr>
      <w:r w:rsidRPr="00A016AD">
        <w:rPr>
          <w:rFonts w:ascii="Times New Roman" w:hAnsi="Times New Roman" w:cs="Times New Roman"/>
          <w:sz w:val="24"/>
          <w:szCs w:val="24"/>
        </w:rPr>
        <w:t>2.5. Правовые основания для предоставления Услуги</w:t>
      </w:r>
    </w:p>
    <w:p w:rsidR="00FC6E29" w:rsidRPr="00A016AD" w:rsidRDefault="00FC6E29" w:rsidP="00FC6E29">
      <w:pPr>
        <w:pStyle w:val="ConsPlusNormal"/>
        <w:ind w:firstLine="540"/>
        <w:jc w:val="both"/>
        <w:rPr>
          <w:rFonts w:ascii="Times New Roman" w:hAnsi="Times New Roman" w:cs="Times New Roman"/>
          <w:sz w:val="24"/>
          <w:szCs w:val="24"/>
        </w:rPr>
      </w:pPr>
    </w:p>
    <w:p w:rsidR="00CF07A5" w:rsidRDefault="00CF07A5" w:rsidP="00CF07A5">
      <w:pPr>
        <w:autoSpaceDN w:val="0"/>
        <w:adjustRightInd w:val="0"/>
        <w:ind w:firstLine="709"/>
        <w:jc w:val="both"/>
      </w:pPr>
      <w:proofErr w:type="gramStart"/>
      <w:r w:rsidRPr="00D431E3">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Pr="00187987">
        <w:rPr>
          <w:color w:val="FF0000"/>
        </w:rPr>
        <w:t xml:space="preserve"> </w:t>
      </w:r>
      <w:r w:rsidRPr="00A35D01">
        <w:t>а также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r w:rsidRPr="00AD7850">
        <w:t>,</w:t>
      </w:r>
      <w:r>
        <w:t xml:space="preserve"> размещается</w:t>
      </w:r>
      <w:r w:rsidRPr="00D431E3">
        <w:t xml:space="preserve"> на официальном сайте Администрации в сети Интернет, на Едином портале государственных и муниципальных услуг</w:t>
      </w:r>
      <w:proofErr w:type="gramEnd"/>
      <w:r w:rsidRPr="00D431E3">
        <w:t xml:space="preserve"> (функций) </w:t>
      </w:r>
      <w:hyperlink r:id="rId19" w:history="1">
        <w:r w:rsidRPr="00D431E3">
          <w:rPr>
            <w:rStyle w:val="ac"/>
            <w:lang w:val="en-US"/>
          </w:rPr>
          <w:t>www</w:t>
        </w:r>
        <w:r w:rsidRPr="00D431E3">
          <w:rPr>
            <w:rStyle w:val="ac"/>
          </w:rPr>
          <w:t>.</w:t>
        </w:r>
        <w:r w:rsidRPr="00D431E3">
          <w:rPr>
            <w:rStyle w:val="ac"/>
            <w:lang w:val="en-US"/>
          </w:rPr>
          <w:t>gosuslugi</w:t>
        </w:r>
        <w:r w:rsidRPr="00D431E3">
          <w:rPr>
            <w:rStyle w:val="ac"/>
          </w:rPr>
          <w:t>.</w:t>
        </w:r>
        <w:r w:rsidRPr="00D431E3">
          <w:rPr>
            <w:rStyle w:val="ac"/>
            <w:lang w:val="en-US"/>
          </w:rPr>
          <w:t>ru</w:t>
        </w:r>
      </w:hyperlink>
      <w:r w:rsidRPr="00D431E3">
        <w:t xml:space="preserve">, в федеральном реестре, </w:t>
      </w:r>
      <w:proofErr w:type="gramStart"/>
      <w:r w:rsidRPr="00D431E3">
        <w:t>на</w:t>
      </w:r>
      <w:proofErr w:type="gramEnd"/>
      <w:r w:rsidRPr="00D431E3">
        <w:t xml:space="preserve"> Едином Интернет-портале государственных и муниципальных услуг (функций) Нижегородской области" </w:t>
      </w:r>
      <w:hyperlink r:id="rId20" w:history="1">
        <w:r w:rsidRPr="00D431E3">
          <w:rPr>
            <w:rStyle w:val="ac"/>
            <w:lang w:val="en-US"/>
          </w:rPr>
          <w:t>www</w:t>
        </w:r>
        <w:r w:rsidRPr="00D431E3">
          <w:rPr>
            <w:rStyle w:val="ac"/>
          </w:rPr>
          <w:t>.</w:t>
        </w:r>
        <w:r w:rsidRPr="00D431E3">
          <w:rPr>
            <w:rStyle w:val="ac"/>
            <w:lang w:val="en-US"/>
          </w:rPr>
          <w:t>gu</w:t>
        </w:r>
        <w:r w:rsidRPr="00D431E3">
          <w:rPr>
            <w:rStyle w:val="ac"/>
          </w:rPr>
          <w:t>.</w:t>
        </w:r>
        <w:r w:rsidRPr="00D431E3">
          <w:rPr>
            <w:rStyle w:val="ac"/>
            <w:lang w:val="en-US"/>
          </w:rPr>
          <w:t>nnov</w:t>
        </w:r>
        <w:r w:rsidRPr="00D431E3">
          <w:rPr>
            <w:rStyle w:val="ac"/>
          </w:rPr>
          <w:t>.</w:t>
        </w:r>
        <w:r w:rsidRPr="00D431E3">
          <w:rPr>
            <w:rStyle w:val="ac"/>
            <w:lang w:val="en-US"/>
          </w:rPr>
          <w:t>ru</w:t>
        </w:r>
      </w:hyperlink>
      <w:r w:rsidRPr="00D431E3">
        <w:t xml:space="preserve">.  </w:t>
      </w:r>
    </w:p>
    <w:p w:rsidR="00FC6E29" w:rsidRPr="00A016AD" w:rsidRDefault="00FC6E29" w:rsidP="00FC6E29">
      <w:pPr>
        <w:pStyle w:val="ConsPlusNormal"/>
        <w:ind w:firstLine="540"/>
        <w:jc w:val="both"/>
        <w:rPr>
          <w:rFonts w:ascii="Times New Roman" w:hAnsi="Times New Roman" w:cs="Times New Roman"/>
          <w:sz w:val="24"/>
          <w:szCs w:val="24"/>
        </w:rPr>
      </w:pPr>
    </w:p>
    <w:p w:rsidR="00FC6E29" w:rsidRPr="00A016AD" w:rsidRDefault="00FC6E29" w:rsidP="00FC6E29">
      <w:pPr>
        <w:pStyle w:val="ConsPlusTitle"/>
        <w:jc w:val="center"/>
        <w:outlineLvl w:val="2"/>
        <w:rPr>
          <w:rFonts w:ascii="Times New Roman" w:hAnsi="Times New Roman" w:cs="Times New Roman"/>
          <w:sz w:val="24"/>
          <w:szCs w:val="24"/>
        </w:rPr>
      </w:pPr>
      <w:r w:rsidRPr="00A016AD">
        <w:rPr>
          <w:rFonts w:ascii="Times New Roman" w:hAnsi="Times New Roman" w:cs="Times New Roman"/>
          <w:sz w:val="24"/>
          <w:szCs w:val="24"/>
        </w:rPr>
        <w:t>2.6. Исчерпывающий перечень документов,</w:t>
      </w:r>
    </w:p>
    <w:p w:rsidR="00FC6E29" w:rsidRPr="00A016AD" w:rsidRDefault="00FC6E29" w:rsidP="00FC6E29">
      <w:pPr>
        <w:pStyle w:val="ConsPlusTitle"/>
        <w:jc w:val="center"/>
        <w:rPr>
          <w:rFonts w:ascii="Times New Roman" w:hAnsi="Times New Roman" w:cs="Times New Roman"/>
          <w:sz w:val="24"/>
          <w:szCs w:val="24"/>
        </w:rPr>
      </w:pPr>
      <w:proofErr w:type="gramStart"/>
      <w:r w:rsidRPr="00A016AD">
        <w:rPr>
          <w:rFonts w:ascii="Times New Roman" w:hAnsi="Times New Roman" w:cs="Times New Roman"/>
          <w:sz w:val="24"/>
          <w:szCs w:val="24"/>
        </w:rPr>
        <w:t>необходимых</w:t>
      </w:r>
      <w:proofErr w:type="gramEnd"/>
      <w:r w:rsidRPr="00A016AD">
        <w:rPr>
          <w:rFonts w:ascii="Times New Roman" w:hAnsi="Times New Roman" w:cs="Times New Roman"/>
          <w:sz w:val="24"/>
          <w:szCs w:val="24"/>
        </w:rPr>
        <w:t xml:space="preserve"> для предоставления Услуги</w:t>
      </w:r>
    </w:p>
    <w:p w:rsidR="00FC6E29" w:rsidRPr="00A016AD" w:rsidRDefault="00FC6E29" w:rsidP="00FC6E29">
      <w:pPr>
        <w:pStyle w:val="ConsPlusNormal"/>
        <w:ind w:firstLine="540"/>
        <w:jc w:val="both"/>
      </w:pPr>
    </w:p>
    <w:p w:rsidR="00FC6E29" w:rsidRPr="00A016AD" w:rsidRDefault="00FC6E29" w:rsidP="00B62F34">
      <w:pPr>
        <w:jc w:val="both"/>
      </w:pPr>
      <w:r w:rsidRPr="00A016AD">
        <w:t xml:space="preserve">2.6.1. </w:t>
      </w:r>
      <w:proofErr w:type="gramStart"/>
      <w:r w:rsidRPr="00A016AD">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а также способы их подачи приведены в подпунктах настоящего Административного регламента, содержащих описание вариантов предоставления Услуги.</w:t>
      </w:r>
      <w:proofErr w:type="gramEnd"/>
    </w:p>
    <w:p w:rsidR="00FC6E29" w:rsidRPr="00A016AD" w:rsidRDefault="00FC6E29" w:rsidP="00B62F34">
      <w:pPr>
        <w:jc w:val="both"/>
      </w:pPr>
      <w:r w:rsidRPr="00A016AD">
        <w:lastRenderedPageBreak/>
        <w:t xml:space="preserve">2.6.2. </w:t>
      </w:r>
      <w:proofErr w:type="gramStart"/>
      <w:r w:rsidRPr="00A016AD">
        <w:t xml:space="preserve">При обращении за получением Услуги в электронной форме, в том числе с учетом права заявителя - физического лица использовать простую электронную подпись, в соответствии с </w:t>
      </w:r>
      <w:hyperlink r:id="rId2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A016AD">
          <w:t>Правилами</w:t>
        </w:r>
      </w:hyperlink>
      <w:r w:rsidRPr="00A016AD">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w:t>
      </w:r>
      <w:r w:rsidR="00A067CD">
        <w:t>ийской Федерации от 25.06.2012 №</w:t>
      </w:r>
      <w:r w:rsidRPr="00A016AD">
        <w:t xml:space="preserve"> 634 "О видах электронной подписи, использование которых допускается при обращении за получением государственных</w:t>
      </w:r>
      <w:proofErr w:type="gramEnd"/>
      <w:r w:rsidRPr="00A016AD">
        <w:t xml:space="preserve"> и муниципальных услуг", допускается использовать следующие виды электронной подписи:</w:t>
      </w:r>
    </w:p>
    <w:p w:rsidR="00FC6E29" w:rsidRPr="00A016AD" w:rsidRDefault="00FC6E29" w:rsidP="00B62F34">
      <w:pPr>
        <w:jc w:val="both"/>
      </w:pPr>
      <w:r w:rsidRPr="00A016AD">
        <w:t>1) простая электронная подпись;</w:t>
      </w:r>
    </w:p>
    <w:p w:rsidR="00FC6E29" w:rsidRPr="00A016AD" w:rsidRDefault="00FC6E29" w:rsidP="00B62F34">
      <w:pPr>
        <w:jc w:val="both"/>
      </w:pPr>
      <w:r w:rsidRPr="00A016AD">
        <w:t>2) усиленная неквалифицированная электронная подпись.</w:t>
      </w:r>
    </w:p>
    <w:p w:rsidR="00FC6E29" w:rsidRPr="00A016AD" w:rsidRDefault="00FC6E29" w:rsidP="00B62F34">
      <w:pPr>
        <w:jc w:val="both"/>
      </w:pPr>
      <w:r w:rsidRPr="00A016AD">
        <w:t>2.6.3. Заявление подписывается заявителем (руководителем юридического лица) или его представителем (его законным представителем).</w:t>
      </w:r>
    </w:p>
    <w:p w:rsidR="00FC6E29" w:rsidRPr="00A016AD" w:rsidRDefault="00FC6E29" w:rsidP="00B62F34">
      <w:pPr>
        <w:jc w:val="both"/>
      </w:pPr>
      <w:r w:rsidRPr="00A016AD">
        <w:t>2.6.4. Документы, необходимые для предоставления Услуги, представляются на бумажном носителе (подлинник и копия) либо направляются по почте оригиналы.</w:t>
      </w:r>
    </w:p>
    <w:p w:rsidR="00FC6E29" w:rsidRPr="00A016AD" w:rsidRDefault="00FC6E29" w:rsidP="00B62F34">
      <w:pPr>
        <w:jc w:val="both"/>
      </w:pPr>
      <w:r w:rsidRPr="00A016AD">
        <w:t xml:space="preserve">Копии документов, представляемых лично заявителем - физическим лицом на бумажном носителе, заверяются должностным лицом </w:t>
      </w:r>
      <w:r w:rsidR="00F442EB" w:rsidRPr="00A016AD">
        <w:t>Администрации</w:t>
      </w:r>
      <w:r w:rsidRPr="00A016AD">
        <w:t>, ГБУ НО "УМФЦ" при наличии оригинала.</w:t>
      </w:r>
    </w:p>
    <w:p w:rsidR="00FC6E29" w:rsidRPr="00A016AD" w:rsidRDefault="00FC6E29" w:rsidP="00B62F34">
      <w:pPr>
        <w:jc w:val="both"/>
      </w:pPr>
      <w:r w:rsidRPr="00A016AD">
        <w:t>Копии документов, представляемых лично заявителем - юридическим лицом на бумажном носителе, должны быть прошиты, пронумерованы, скреплены печатью (при наличии) и подписью руководителя заявителя или лица, исполняющего его обязанности. Тексты представляемых документов должны быть написаны разборчиво, наименования юридических лиц без сокращений, с указанием места нахождения.</w:t>
      </w:r>
    </w:p>
    <w:p w:rsidR="00FC6E29" w:rsidRPr="00A016AD" w:rsidRDefault="00FC6E29" w:rsidP="00B62F34">
      <w:pPr>
        <w:jc w:val="both"/>
      </w:pPr>
      <w:r w:rsidRPr="00A016AD">
        <w:t xml:space="preserve">2.6.5. </w:t>
      </w:r>
      <w:r w:rsidR="009A343C" w:rsidRPr="00A016AD">
        <w:t>Администрации</w:t>
      </w:r>
      <w:r w:rsidRPr="00A016AD">
        <w:t xml:space="preserve">, </w:t>
      </w:r>
      <w:r w:rsidR="00A067CD" w:rsidRPr="00B101A2">
        <w:t>Уполномоченному органу,</w:t>
      </w:r>
      <w:r w:rsidR="00A067CD">
        <w:t xml:space="preserve"> </w:t>
      </w:r>
      <w:r w:rsidRPr="00A016AD">
        <w:t>ГБУ НО "УМФЦ" запрещается требовать от заявителя:</w:t>
      </w:r>
    </w:p>
    <w:p w:rsidR="00FC6E29" w:rsidRPr="00A016AD" w:rsidRDefault="00FC6E29" w:rsidP="00B62F34">
      <w:pPr>
        <w:jc w:val="both"/>
      </w:pPr>
      <w:r w:rsidRPr="00A016AD">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C6E29" w:rsidRPr="00A016AD" w:rsidRDefault="00FC6E29" w:rsidP="00B62F34">
      <w:pPr>
        <w:jc w:val="both"/>
      </w:pPr>
      <w:proofErr w:type="gramStart"/>
      <w:r w:rsidRPr="00A016AD">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A016AD">
        <w:t xml:space="preserve">, за исключением документов, включенных в определенный </w:t>
      </w:r>
      <w:hyperlink r:id="rId22" w:tooltip="Федеральный закон от 27.07.2010 N 210-ФЗ (ред. от 08.07.2024) &quot;Об организации предоставления государственных и муниципальных услуг&quot; {КонсультантПлюс}">
        <w:r w:rsidRPr="00A016AD">
          <w:t>частью 6 статьи 7</w:t>
        </w:r>
      </w:hyperlink>
      <w:r w:rsidRPr="00A016AD">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C6E29" w:rsidRPr="00A016AD" w:rsidRDefault="00FC6E29" w:rsidP="00B62F34">
      <w:pPr>
        <w:jc w:val="both"/>
      </w:pPr>
      <w:proofErr w:type="gramStart"/>
      <w:r w:rsidRPr="00A016AD">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tooltip="Федеральный закон от 27.07.2010 N 210-ФЗ (ред. от 08.07.2024) &quot;Об организации предоставления государственных и муниципальных услуг&quot; {КонсультантПлюс}">
        <w:r w:rsidRPr="00A016AD">
          <w:t>части 1 статьи 9</w:t>
        </w:r>
      </w:hyperlink>
      <w:r w:rsidRPr="00A016AD">
        <w:t xml:space="preserve"> Федерального закона от 27.07.2010 </w:t>
      </w:r>
      <w:r w:rsidR="00A067CD">
        <w:t>№</w:t>
      </w:r>
      <w:r w:rsidRPr="00A016AD">
        <w:t xml:space="preserve"> 210-ФЗ "Об организации предоставления государственных и муниципальных услуг";</w:t>
      </w:r>
      <w:proofErr w:type="gramEnd"/>
    </w:p>
    <w:p w:rsidR="00FC6E29" w:rsidRPr="00A016AD" w:rsidRDefault="00FC6E29" w:rsidP="00B62F34">
      <w:pPr>
        <w:jc w:val="both"/>
      </w:pPr>
      <w:r w:rsidRPr="00A016AD">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C6E29" w:rsidRPr="00A016AD" w:rsidRDefault="00FC6E29" w:rsidP="00B62F34">
      <w:pPr>
        <w:jc w:val="both"/>
      </w:pPr>
      <w:r w:rsidRPr="00A016AD">
        <w:lastRenderedPageBreak/>
        <w:t>а) изменение требований нормативных правовых актов, касающихся предоставления Услуги, после первоначальной подачи запроса о предоставлении Услуги;</w:t>
      </w:r>
    </w:p>
    <w:p w:rsidR="00FC6E29" w:rsidRPr="00A016AD" w:rsidRDefault="00FC6E29" w:rsidP="00B62F34">
      <w:pPr>
        <w:jc w:val="both"/>
      </w:pPr>
      <w:r w:rsidRPr="00A016AD">
        <w:t>б) наличие ошибок в запросе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C6E29" w:rsidRPr="00A016AD" w:rsidRDefault="00FC6E29" w:rsidP="00B62F34">
      <w:pPr>
        <w:jc w:val="both"/>
      </w:pPr>
      <w:r w:rsidRPr="00A016AD">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C6E29" w:rsidRPr="00A016AD" w:rsidRDefault="00FC6E29" w:rsidP="00B62F34">
      <w:pPr>
        <w:jc w:val="both"/>
      </w:pPr>
      <w:proofErr w:type="gramStart"/>
      <w:r w:rsidRPr="00A016AD">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A343C" w:rsidRPr="00A016AD">
        <w:t>Администрации</w:t>
      </w:r>
      <w:r w:rsidRPr="00A016AD">
        <w:t>, муниципального служащего, работника ГБУ НО "УМФЦ",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руководителя ГБУ НО "УМФЦ" при первоначальном отказе в приеме документов, необходимых для предоставления Услуги, уведомляется</w:t>
      </w:r>
      <w:proofErr w:type="gramEnd"/>
      <w:r w:rsidRPr="00A016AD">
        <w:t xml:space="preserve"> заявитель, а также приносятся извинения за доставленные неудобства;</w:t>
      </w:r>
    </w:p>
    <w:p w:rsidR="00FC6E29" w:rsidRPr="00A016AD" w:rsidRDefault="00FC6E29" w:rsidP="00B62F34">
      <w:pPr>
        <w:jc w:val="both"/>
      </w:pPr>
      <w:proofErr w:type="gramStart"/>
      <w:r w:rsidRPr="00A016AD">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tooltip="Федеральный закон от 27.07.2010 N 210-ФЗ (ред. от 08.07.2024) &quot;Об организации предоставления государственных и муниципальных услуг&quot; {КонсультантПлюс}">
        <w:r w:rsidRPr="00A016AD">
          <w:t>пунктом 7.2 части 1 статьи 16</w:t>
        </w:r>
      </w:hyperlink>
      <w:r w:rsidRPr="00A016AD">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A016AD">
        <w:t xml:space="preserve"> федеральными законами.</w:t>
      </w:r>
    </w:p>
    <w:p w:rsidR="00FC6E29" w:rsidRPr="00A016AD" w:rsidRDefault="00FC6E29" w:rsidP="00B62F34">
      <w:pPr>
        <w:jc w:val="both"/>
      </w:pPr>
    </w:p>
    <w:p w:rsidR="00FC6E29" w:rsidRPr="00A016AD" w:rsidRDefault="00FC6E29" w:rsidP="00FC6E29">
      <w:pPr>
        <w:pStyle w:val="ConsPlusTitle"/>
        <w:jc w:val="center"/>
        <w:outlineLvl w:val="2"/>
        <w:rPr>
          <w:rFonts w:ascii="Times New Roman" w:hAnsi="Times New Roman" w:cs="Times New Roman"/>
          <w:sz w:val="24"/>
          <w:szCs w:val="24"/>
        </w:rPr>
      </w:pPr>
      <w:r w:rsidRPr="00A016AD">
        <w:rPr>
          <w:rFonts w:ascii="Times New Roman" w:hAnsi="Times New Roman" w:cs="Times New Roman"/>
          <w:sz w:val="24"/>
          <w:szCs w:val="24"/>
        </w:rPr>
        <w:t>2.7. Исчерпывающий перечень оснований для отказа в приеме</w:t>
      </w:r>
    </w:p>
    <w:p w:rsidR="00FC6E29" w:rsidRPr="00A016AD" w:rsidRDefault="00FC6E29" w:rsidP="00FC6E29">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документов, необходимых для предоставления Услуги</w:t>
      </w:r>
    </w:p>
    <w:p w:rsidR="00FC6E29" w:rsidRPr="00A016AD" w:rsidRDefault="00FC6E29" w:rsidP="00FC6E29">
      <w:pPr>
        <w:pStyle w:val="ConsPlusNormal"/>
        <w:ind w:firstLine="540"/>
        <w:jc w:val="both"/>
        <w:rPr>
          <w:rFonts w:ascii="Times New Roman" w:hAnsi="Times New Roman" w:cs="Times New Roman"/>
          <w:sz w:val="24"/>
          <w:szCs w:val="24"/>
        </w:rPr>
      </w:pPr>
    </w:p>
    <w:p w:rsidR="00FC6E29" w:rsidRPr="00A016AD" w:rsidRDefault="00FC6E29" w:rsidP="00B62F34">
      <w:pPr>
        <w:jc w:val="both"/>
      </w:pPr>
      <w:r w:rsidRPr="00A016AD">
        <w:t xml:space="preserve">2.7.1. Основания для отказа в приеме документов, необходимых для предоставления Услуги, приведены в </w:t>
      </w:r>
      <w:hyperlink w:anchor="P192" w:tooltip="3. Состав, последовательность и сроки выполнения">
        <w:r w:rsidRPr="00A016AD">
          <w:t>разделе 3</w:t>
        </w:r>
      </w:hyperlink>
      <w:r w:rsidRPr="00A016AD">
        <w:t xml:space="preserve"> настоящего Административного регламента в описании административных процедур в составе описания вариантов предоставления Услуги.</w:t>
      </w:r>
    </w:p>
    <w:p w:rsidR="00FC6E29" w:rsidRPr="00A016AD" w:rsidRDefault="00FC6E29" w:rsidP="00B62F34">
      <w:pPr>
        <w:jc w:val="both"/>
      </w:pPr>
      <w:r w:rsidRPr="00A016AD">
        <w:t>2.7.2. Решение об отказе в приеме документов, необходимых для предоставления Услуги, направляется для размещения в личном кабинете заявителя на Едином портале не позднее первого рабочего дня, следующего за днем подачи документов.</w:t>
      </w:r>
    </w:p>
    <w:p w:rsidR="00FC6E29" w:rsidRPr="00A016AD" w:rsidRDefault="00FC6E29" w:rsidP="00B62F34">
      <w:pPr>
        <w:jc w:val="both"/>
      </w:pPr>
      <w:r w:rsidRPr="00A016AD">
        <w:t>2.7.3. Отказ в приеме документов, необходимых для предоставления Услуги, не препятствует повторному обращению заявителя за предоставлением Услуги.</w:t>
      </w:r>
    </w:p>
    <w:p w:rsidR="00FC6E29" w:rsidRPr="00A016AD" w:rsidRDefault="00FC6E29" w:rsidP="00FC6E29">
      <w:pPr>
        <w:pStyle w:val="ConsPlusNormal"/>
        <w:ind w:firstLine="540"/>
        <w:jc w:val="both"/>
        <w:rPr>
          <w:rFonts w:ascii="Times New Roman" w:hAnsi="Times New Roman" w:cs="Times New Roman"/>
          <w:sz w:val="24"/>
          <w:szCs w:val="24"/>
        </w:rPr>
      </w:pPr>
    </w:p>
    <w:p w:rsidR="00FC6E29" w:rsidRPr="00A016AD" w:rsidRDefault="00FC6E29" w:rsidP="00B62F34">
      <w:pPr>
        <w:jc w:val="center"/>
        <w:rPr>
          <w:b/>
        </w:rPr>
      </w:pPr>
      <w:r w:rsidRPr="00A016AD">
        <w:rPr>
          <w:b/>
        </w:rPr>
        <w:t>2.8. Исчерпывающий перечень оснований для приостановления</w:t>
      </w:r>
    </w:p>
    <w:p w:rsidR="00FC6E29" w:rsidRPr="00A016AD" w:rsidRDefault="00FC6E29" w:rsidP="00B62F34">
      <w:pPr>
        <w:jc w:val="center"/>
        <w:rPr>
          <w:b/>
        </w:rPr>
      </w:pPr>
      <w:r w:rsidRPr="00A016AD">
        <w:rPr>
          <w:b/>
        </w:rPr>
        <w:t>предоставления Услуги или отказа в предоставлении Услуги</w:t>
      </w:r>
    </w:p>
    <w:p w:rsidR="00FC6E29" w:rsidRPr="00A016AD" w:rsidRDefault="00FC6E29" w:rsidP="00B62F34"/>
    <w:p w:rsidR="00FC6E29" w:rsidRPr="00A016AD" w:rsidRDefault="00FC6E29" w:rsidP="00B62F34">
      <w:pPr>
        <w:jc w:val="both"/>
      </w:pPr>
      <w:r w:rsidRPr="00A016AD">
        <w:t>2.8.1. Оснований для принятия решения о приостановлении предоставления Услуги не предусмотрено.</w:t>
      </w:r>
    </w:p>
    <w:p w:rsidR="00FC6E29" w:rsidRPr="00A016AD" w:rsidRDefault="00FC6E29" w:rsidP="00B62F34">
      <w:pPr>
        <w:jc w:val="both"/>
      </w:pPr>
      <w:r w:rsidRPr="00A016AD">
        <w:t xml:space="preserve">2.8.2. Основания для отказа в предоставлении Услуги, приведены в </w:t>
      </w:r>
      <w:hyperlink w:anchor="P192" w:tooltip="3. Состав, последовательность и сроки выполнения">
        <w:r w:rsidRPr="00A016AD">
          <w:t>разделе 3</w:t>
        </w:r>
      </w:hyperlink>
      <w:r w:rsidRPr="00A016AD">
        <w:t xml:space="preserve"> настоящего Административного регламента в описании административных процедур в составе описания вариантов предоставления Услуги.</w:t>
      </w:r>
    </w:p>
    <w:p w:rsidR="00FC6E29" w:rsidRPr="00A016AD" w:rsidRDefault="00FC6E29" w:rsidP="00B62F34"/>
    <w:p w:rsidR="00FC6E29" w:rsidRPr="00A016AD" w:rsidRDefault="00FC6E29" w:rsidP="00B62F34">
      <w:pPr>
        <w:jc w:val="center"/>
        <w:rPr>
          <w:b/>
        </w:rPr>
      </w:pPr>
      <w:r w:rsidRPr="00A016AD">
        <w:rPr>
          <w:b/>
        </w:rPr>
        <w:t>2.9. Размер платы, взимаемой с заявителя</w:t>
      </w:r>
    </w:p>
    <w:p w:rsidR="00FC6E29" w:rsidRPr="00A016AD" w:rsidRDefault="00FC6E29" w:rsidP="00B62F34">
      <w:pPr>
        <w:jc w:val="center"/>
        <w:rPr>
          <w:b/>
        </w:rPr>
      </w:pPr>
      <w:r w:rsidRPr="00A016AD">
        <w:rPr>
          <w:b/>
        </w:rPr>
        <w:t>при предоставлении Услуги, и способы ее взимания</w:t>
      </w:r>
    </w:p>
    <w:p w:rsidR="00FC6E29" w:rsidRPr="00A016AD" w:rsidRDefault="00FC6E29" w:rsidP="00B62F34"/>
    <w:p w:rsidR="00FC6E29" w:rsidRPr="00A016AD" w:rsidRDefault="00FC6E29" w:rsidP="00B62F34">
      <w:r w:rsidRPr="00A016AD">
        <w:lastRenderedPageBreak/>
        <w:t>Взимание государственной пошлины или иной платы за предоставление Услуги законодательством Российской Федерации не предусмотрено.</w:t>
      </w:r>
    </w:p>
    <w:p w:rsidR="00FC6E29" w:rsidRPr="00A016AD" w:rsidRDefault="00FC6E29" w:rsidP="00B62F34"/>
    <w:p w:rsidR="00FC6E29" w:rsidRPr="00A016AD" w:rsidRDefault="00FC6E29" w:rsidP="00B62F34">
      <w:pPr>
        <w:jc w:val="center"/>
        <w:rPr>
          <w:b/>
        </w:rPr>
      </w:pPr>
      <w:r w:rsidRPr="00A016AD">
        <w:rPr>
          <w:b/>
        </w:rPr>
        <w:t>2.10. Максимальный срок ожидания в очереди при подаче</w:t>
      </w:r>
    </w:p>
    <w:p w:rsidR="00FC6E29" w:rsidRPr="00A016AD" w:rsidRDefault="00FC6E29" w:rsidP="00B62F34">
      <w:pPr>
        <w:jc w:val="center"/>
        <w:rPr>
          <w:b/>
        </w:rPr>
      </w:pPr>
      <w:r w:rsidRPr="00A016AD">
        <w:rPr>
          <w:b/>
        </w:rPr>
        <w:t>заявления о предоставлении Услуги и при получении результата</w:t>
      </w:r>
    </w:p>
    <w:p w:rsidR="00FC6E29" w:rsidRPr="00A016AD" w:rsidRDefault="00FC6E29" w:rsidP="00B62F34">
      <w:pPr>
        <w:jc w:val="center"/>
        <w:rPr>
          <w:b/>
        </w:rPr>
      </w:pPr>
      <w:r w:rsidRPr="00A016AD">
        <w:rPr>
          <w:b/>
        </w:rPr>
        <w:t>предоставления Услуги</w:t>
      </w:r>
    </w:p>
    <w:p w:rsidR="00FC6E29" w:rsidRPr="00A016AD" w:rsidRDefault="00FC6E29" w:rsidP="00B62F34"/>
    <w:p w:rsidR="00FC6E29" w:rsidRPr="00A016AD" w:rsidRDefault="00FC6E29" w:rsidP="00B62F34">
      <w:pPr>
        <w:jc w:val="both"/>
      </w:pPr>
      <w:r w:rsidRPr="00A016AD">
        <w:t>2.10.1. Максимальный срок ожидания в очереди при подаче заявления составляет 15 минут.</w:t>
      </w:r>
    </w:p>
    <w:p w:rsidR="00FC6E29" w:rsidRPr="00A016AD" w:rsidRDefault="00FC6E29" w:rsidP="00B62F34">
      <w:pPr>
        <w:jc w:val="both"/>
      </w:pPr>
      <w:r w:rsidRPr="00A016AD">
        <w:t>2.10.2. Максимальный срок ожидания в очереди при получении результата Услуги составляет 15 минут.</w:t>
      </w:r>
    </w:p>
    <w:p w:rsidR="00FC6E29" w:rsidRPr="00A016AD" w:rsidRDefault="00FC6E29" w:rsidP="00B62F34"/>
    <w:p w:rsidR="00FC6E29" w:rsidRPr="00A016AD" w:rsidRDefault="00FC6E29" w:rsidP="00B62F34">
      <w:pPr>
        <w:jc w:val="center"/>
        <w:rPr>
          <w:b/>
        </w:rPr>
      </w:pPr>
      <w:r w:rsidRPr="00A016AD">
        <w:rPr>
          <w:b/>
        </w:rPr>
        <w:t>2.11. Срок регистрации заявления заявителя</w:t>
      </w:r>
    </w:p>
    <w:p w:rsidR="00FC6E29" w:rsidRPr="00A016AD" w:rsidRDefault="00FC6E29" w:rsidP="00B62F34">
      <w:pPr>
        <w:jc w:val="center"/>
        <w:rPr>
          <w:b/>
        </w:rPr>
      </w:pPr>
      <w:r w:rsidRPr="00A016AD">
        <w:rPr>
          <w:b/>
        </w:rPr>
        <w:t>о предоставлении Услуги</w:t>
      </w:r>
    </w:p>
    <w:p w:rsidR="00FC6E29" w:rsidRPr="00A016AD" w:rsidRDefault="00FC6E29" w:rsidP="00B62F34"/>
    <w:p w:rsidR="00FC6E29" w:rsidRPr="00A016AD" w:rsidRDefault="00FC6E29" w:rsidP="00B62F34">
      <w:pPr>
        <w:jc w:val="both"/>
      </w:pPr>
      <w:r w:rsidRPr="00A016AD">
        <w:t>Срок регистрации заявления и документов, необходимых для предоставления Услуги составляет один рабочий день со дня их приема.</w:t>
      </w:r>
    </w:p>
    <w:p w:rsidR="00FC6E29" w:rsidRPr="00A016AD" w:rsidRDefault="00FC6E29" w:rsidP="00B62F34">
      <w:pPr>
        <w:jc w:val="both"/>
      </w:pPr>
    </w:p>
    <w:p w:rsidR="00FC6E29" w:rsidRPr="00A016AD" w:rsidRDefault="00FC6E29" w:rsidP="00B62F34">
      <w:pPr>
        <w:jc w:val="center"/>
        <w:rPr>
          <w:b/>
        </w:rPr>
      </w:pPr>
      <w:r w:rsidRPr="00A016AD">
        <w:rPr>
          <w:b/>
        </w:rPr>
        <w:t>2.12. Требования к помещениям, в которых</w:t>
      </w:r>
    </w:p>
    <w:p w:rsidR="00FC6E29" w:rsidRPr="00A016AD" w:rsidRDefault="00FC6E29" w:rsidP="00B62F34">
      <w:pPr>
        <w:jc w:val="center"/>
      </w:pPr>
      <w:r w:rsidRPr="00A016AD">
        <w:rPr>
          <w:b/>
        </w:rPr>
        <w:t>предоставляются услуги</w:t>
      </w:r>
    </w:p>
    <w:p w:rsidR="00FC6E29" w:rsidRPr="00A016AD" w:rsidRDefault="00FC6E29" w:rsidP="00FC6E29">
      <w:pPr>
        <w:pStyle w:val="ConsPlusNormal"/>
        <w:ind w:firstLine="540"/>
        <w:jc w:val="both"/>
      </w:pPr>
    </w:p>
    <w:p w:rsidR="007B41BF" w:rsidRPr="00A016AD" w:rsidRDefault="007B41BF" w:rsidP="007B41BF">
      <w:pPr>
        <w:jc w:val="both"/>
      </w:pPr>
      <w:r w:rsidRPr="00A016AD">
        <w:t xml:space="preserve">        </w:t>
      </w:r>
      <w:r w:rsidR="00FC6E29" w:rsidRPr="00A016AD">
        <w:t xml:space="preserve">2.12.1. </w:t>
      </w:r>
      <w:r w:rsidRPr="00A016AD">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B41BF" w:rsidRPr="00A016AD" w:rsidRDefault="007B41BF" w:rsidP="007B41BF">
      <w:pPr>
        <w:jc w:val="both"/>
      </w:pPr>
      <w:r w:rsidRPr="00A016AD">
        <w:t xml:space="preserve">       2.12.2.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w:t>
      </w:r>
      <w:proofErr w:type="gramStart"/>
      <w:r w:rsidRPr="00A016AD">
        <w:t>а(</w:t>
      </w:r>
      <w:proofErr w:type="gramEnd"/>
      <w:r w:rsidRPr="00A016AD">
        <w:t>парковка) для личного автомобильного транспорта Заявителей. За пользование стоянкой (парковкой) с Заявителей плата не взимается.</w:t>
      </w:r>
    </w:p>
    <w:p w:rsidR="007B41BF" w:rsidRPr="00A016AD" w:rsidRDefault="007B41BF" w:rsidP="007B41BF">
      <w:pPr>
        <w:jc w:val="both"/>
      </w:pPr>
      <w:r w:rsidRPr="00A016AD">
        <w:t xml:space="preserve">       2.12.3.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B41BF" w:rsidRPr="00A016AD" w:rsidRDefault="007B41BF" w:rsidP="007B41BF">
      <w:pPr>
        <w:jc w:val="both"/>
      </w:pPr>
      <w:r w:rsidRPr="00A016AD">
        <w:t xml:space="preserve">       2.12.4.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B41BF" w:rsidRPr="00A016AD" w:rsidRDefault="007B41BF" w:rsidP="007B41BF">
      <w:pPr>
        <w:jc w:val="both"/>
      </w:pPr>
      <w:r w:rsidRPr="00A016AD">
        <w:t xml:space="preserve">Центральный вход в здание </w:t>
      </w:r>
      <w:r w:rsidR="00A41DEB" w:rsidRPr="00A016AD">
        <w:t>Администрации</w:t>
      </w:r>
      <w:r w:rsidRPr="00A016AD">
        <w:t xml:space="preserve"> должен быть оборудован информационной табличкой (вывеской), содержащей информацию:</w:t>
      </w:r>
    </w:p>
    <w:p w:rsidR="007B41BF" w:rsidRPr="00A016AD" w:rsidRDefault="007B41BF" w:rsidP="007B41BF">
      <w:pPr>
        <w:jc w:val="both"/>
      </w:pPr>
      <w:r w:rsidRPr="00A016AD">
        <w:t>1) наименование;</w:t>
      </w:r>
    </w:p>
    <w:p w:rsidR="007B41BF" w:rsidRPr="00A016AD" w:rsidRDefault="007B41BF" w:rsidP="007B41BF">
      <w:pPr>
        <w:jc w:val="both"/>
      </w:pPr>
      <w:r w:rsidRPr="00A016AD">
        <w:t>2) местонахождение и юридический адрес; режим работы;</w:t>
      </w:r>
    </w:p>
    <w:p w:rsidR="007B41BF" w:rsidRPr="00A016AD" w:rsidRDefault="007B41BF" w:rsidP="007B41BF">
      <w:pPr>
        <w:jc w:val="both"/>
      </w:pPr>
      <w:r w:rsidRPr="00A016AD">
        <w:t>3) график приема;</w:t>
      </w:r>
    </w:p>
    <w:p w:rsidR="007B41BF" w:rsidRPr="00A016AD" w:rsidRDefault="007B41BF" w:rsidP="007B41BF">
      <w:pPr>
        <w:jc w:val="both"/>
      </w:pPr>
      <w:r w:rsidRPr="00A016AD">
        <w:t>4) номера телефонов для справок.</w:t>
      </w:r>
    </w:p>
    <w:p w:rsidR="007B41BF" w:rsidRPr="00A016AD" w:rsidRDefault="007B41BF" w:rsidP="007B41BF">
      <w:pPr>
        <w:jc w:val="both"/>
      </w:pPr>
      <w:r w:rsidRPr="00A016AD">
        <w:t xml:space="preserve">       2.12.5.Помещения, в которых предоставляется муниципальная услуга, должны соответствовать санитарно-эпидемиологическим правилам и нормативам.</w:t>
      </w:r>
    </w:p>
    <w:p w:rsidR="007B41BF" w:rsidRPr="00A016AD" w:rsidRDefault="007B41BF" w:rsidP="007B41BF">
      <w:pPr>
        <w:jc w:val="both"/>
      </w:pPr>
      <w:r w:rsidRPr="00A016AD">
        <w:lastRenderedPageBreak/>
        <w:t xml:space="preserve">         2.12.6. Помещения, в которых предоставляется муниципальная услуга, оснащаются:</w:t>
      </w:r>
    </w:p>
    <w:p w:rsidR="007B41BF" w:rsidRPr="00A016AD" w:rsidRDefault="007B41BF" w:rsidP="007B41BF">
      <w:pPr>
        <w:jc w:val="both"/>
      </w:pPr>
      <w:r w:rsidRPr="00A016AD">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7B41BF" w:rsidRPr="00A016AD" w:rsidRDefault="007B41BF" w:rsidP="007B41BF">
      <w:pPr>
        <w:jc w:val="both"/>
      </w:pPr>
      <w:r w:rsidRPr="00A016AD">
        <w:t>2) туалетными комнатами для посетителей.</w:t>
      </w:r>
    </w:p>
    <w:p w:rsidR="007B41BF" w:rsidRPr="00A016AD" w:rsidRDefault="007B41BF" w:rsidP="007B41BF">
      <w:pPr>
        <w:jc w:val="both"/>
      </w:pPr>
      <w:r w:rsidRPr="00A016AD">
        <w:t xml:space="preserve">          2.12.7.Зал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B41BF" w:rsidRPr="00A016AD" w:rsidRDefault="007B41BF" w:rsidP="007B41BF">
      <w:pPr>
        <w:jc w:val="both"/>
      </w:pPr>
      <w:r w:rsidRPr="00A016AD">
        <w:t xml:space="preserve">         2.12.8.Тексты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B41BF" w:rsidRPr="00A016AD" w:rsidRDefault="007B41BF" w:rsidP="007B41BF">
      <w:pPr>
        <w:jc w:val="both"/>
      </w:pPr>
      <w:r w:rsidRPr="00A016AD">
        <w:t xml:space="preserve">          2.12.9.</w:t>
      </w:r>
      <w:r w:rsidRPr="00A016AD">
        <w:tab/>
        <w:t>Места для заполнения заявлений оборудуются стульями, столами (стойками), бланками Заявлений, письменными принадлежностями.</w:t>
      </w:r>
    </w:p>
    <w:p w:rsidR="007B41BF" w:rsidRPr="00A016AD" w:rsidRDefault="007B41BF" w:rsidP="007B41BF">
      <w:pPr>
        <w:jc w:val="both"/>
      </w:pPr>
      <w:r w:rsidRPr="00A016AD">
        <w:t xml:space="preserve">           2.12.10</w:t>
      </w:r>
      <w:r w:rsidR="009C293C" w:rsidRPr="00A016AD">
        <w:t>.</w:t>
      </w:r>
      <w:r w:rsidRPr="00A016AD">
        <w:t xml:space="preserve"> Места приема Заявителей оборудуются информационными табличками (вывесками) с указанием:</w:t>
      </w:r>
    </w:p>
    <w:p w:rsidR="007B41BF" w:rsidRPr="00A016AD" w:rsidRDefault="007B41BF" w:rsidP="007B41BF">
      <w:pPr>
        <w:jc w:val="both"/>
      </w:pPr>
      <w:r w:rsidRPr="00A016AD">
        <w:t>1) номера кабинета и наименования отдела;</w:t>
      </w:r>
    </w:p>
    <w:p w:rsidR="007B41BF" w:rsidRPr="00A016AD" w:rsidRDefault="007B41BF" w:rsidP="007B41BF">
      <w:pPr>
        <w:jc w:val="both"/>
      </w:pPr>
      <w:r w:rsidRPr="00A016AD">
        <w:t>2) фамилии, имени и отчества (</w:t>
      </w:r>
      <w:proofErr w:type="gramStart"/>
      <w:r w:rsidRPr="00A016AD">
        <w:t>последнее–при</w:t>
      </w:r>
      <w:proofErr w:type="gramEnd"/>
      <w:r w:rsidRPr="00A016AD">
        <w:t xml:space="preserve"> наличии), должности ответственного лица за прием документов;</w:t>
      </w:r>
    </w:p>
    <w:p w:rsidR="007B41BF" w:rsidRPr="00A016AD" w:rsidRDefault="007B41BF" w:rsidP="007B41BF">
      <w:pPr>
        <w:jc w:val="both"/>
      </w:pPr>
      <w:r w:rsidRPr="00A016AD">
        <w:t>3) графика приема Заявителей.</w:t>
      </w:r>
    </w:p>
    <w:p w:rsidR="007B41BF" w:rsidRPr="00A016AD" w:rsidRDefault="007B41BF" w:rsidP="007B41BF">
      <w:pPr>
        <w:jc w:val="both"/>
      </w:pPr>
      <w:r w:rsidRPr="00A016AD">
        <w:t xml:space="preserve">           2.12.11.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B41BF" w:rsidRPr="00A016AD" w:rsidRDefault="007B41BF" w:rsidP="007B41BF">
      <w:pPr>
        <w:jc w:val="both"/>
      </w:pPr>
      <w:r w:rsidRPr="00A016AD">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B41BF" w:rsidRPr="00A016AD" w:rsidRDefault="009C293C" w:rsidP="007B41BF">
      <w:pPr>
        <w:jc w:val="both"/>
      </w:pPr>
      <w:r w:rsidRPr="00A016AD">
        <w:t xml:space="preserve">           2.12.12. </w:t>
      </w:r>
      <w:r w:rsidR="007B41BF" w:rsidRPr="00A016AD">
        <w:t>При предоставлении муниципальной услуги инвалидам обеспечиваются:</w:t>
      </w:r>
    </w:p>
    <w:p w:rsidR="007B41BF" w:rsidRPr="00A016AD" w:rsidRDefault="007B41BF" w:rsidP="007B41BF">
      <w:pPr>
        <w:jc w:val="both"/>
      </w:pPr>
      <w:r w:rsidRPr="00A016AD">
        <w:t>1) возможность беспрепятственного доступа к объекту (зданию, помещению), в котором предоставляется муниципальная услуга;</w:t>
      </w:r>
    </w:p>
    <w:p w:rsidR="007B41BF" w:rsidRPr="00A016AD" w:rsidRDefault="007B41BF" w:rsidP="007B41BF">
      <w:pPr>
        <w:jc w:val="both"/>
      </w:pPr>
      <w:r w:rsidRPr="00A016AD">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A016AD">
        <w:t>а-</w:t>
      </w:r>
      <w:proofErr w:type="gramEnd"/>
      <w:r w:rsidRPr="00A016AD">
        <w:t xml:space="preserve"> коляски;</w:t>
      </w:r>
    </w:p>
    <w:p w:rsidR="007B41BF" w:rsidRPr="00A016AD" w:rsidRDefault="007B41BF" w:rsidP="007B41BF">
      <w:pPr>
        <w:jc w:val="both"/>
      </w:pPr>
      <w:r w:rsidRPr="00A016AD">
        <w:t>3) сопровождение инвалидов, имеющих стойкие расстройства функции зрения и самостоятельного передвижения;</w:t>
      </w:r>
    </w:p>
    <w:p w:rsidR="007B41BF" w:rsidRPr="00A016AD" w:rsidRDefault="007B41BF" w:rsidP="007B41BF">
      <w:pPr>
        <w:jc w:val="both"/>
      </w:pPr>
      <w:r w:rsidRPr="00A016AD">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B41BF" w:rsidRPr="00A016AD" w:rsidRDefault="007B41BF" w:rsidP="007B41BF">
      <w:pPr>
        <w:jc w:val="both"/>
      </w:pPr>
      <w:r w:rsidRPr="00A016AD">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41BF" w:rsidRPr="00A016AD" w:rsidRDefault="007B41BF" w:rsidP="007B41BF">
      <w:pPr>
        <w:jc w:val="both"/>
      </w:pPr>
      <w:r w:rsidRPr="00A016AD">
        <w:t xml:space="preserve">6) допуск </w:t>
      </w:r>
      <w:proofErr w:type="spellStart"/>
      <w:r w:rsidRPr="00A016AD">
        <w:t>сурдопереводчика</w:t>
      </w:r>
      <w:proofErr w:type="spellEnd"/>
      <w:r w:rsidRPr="00A016AD">
        <w:t xml:space="preserve"> и </w:t>
      </w:r>
      <w:proofErr w:type="spellStart"/>
      <w:r w:rsidRPr="00A016AD">
        <w:t>тифлосурдопереводчика</w:t>
      </w:r>
      <w:proofErr w:type="spellEnd"/>
      <w:r w:rsidRPr="00A016AD">
        <w:t>;</w:t>
      </w:r>
    </w:p>
    <w:p w:rsidR="007B41BF" w:rsidRPr="00A016AD" w:rsidRDefault="007B41BF" w:rsidP="007B41BF">
      <w:pPr>
        <w:jc w:val="both"/>
      </w:pPr>
      <w:r w:rsidRPr="00A016AD">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B41BF" w:rsidRPr="00A016AD" w:rsidRDefault="007B41BF" w:rsidP="007B41BF">
      <w:pPr>
        <w:jc w:val="both"/>
      </w:pPr>
      <w:r w:rsidRPr="00A016AD">
        <w:t>8) оказание инвалидам помощи в преодолении барьеров, мешающих получению ими государственных и муниципальных услуг наравне с другими лицами.</w:t>
      </w:r>
    </w:p>
    <w:p w:rsidR="00FC6E29" w:rsidRPr="00A016AD" w:rsidRDefault="00FC6E29" w:rsidP="00FC6E29">
      <w:pPr>
        <w:pStyle w:val="ConsPlusNormal"/>
        <w:ind w:firstLine="540"/>
        <w:jc w:val="both"/>
      </w:pPr>
    </w:p>
    <w:p w:rsidR="00FC6E29" w:rsidRPr="00A016AD" w:rsidRDefault="00FC6E29" w:rsidP="00FC6E29">
      <w:pPr>
        <w:pStyle w:val="ConsPlusTitle"/>
        <w:jc w:val="center"/>
        <w:outlineLvl w:val="2"/>
        <w:rPr>
          <w:rFonts w:ascii="Times New Roman" w:hAnsi="Times New Roman" w:cs="Times New Roman"/>
          <w:sz w:val="24"/>
          <w:szCs w:val="24"/>
        </w:rPr>
      </w:pPr>
      <w:r w:rsidRPr="00A016AD">
        <w:rPr>
          <w:rFonts w:ascii="Times New Roman" w:hAnsi="Times New Roman" w:cs="Times New Roman"/>
          <w:sz w:val="24"/>
          <w:szCs w:val="24"/>
        </w:rPr>
        <w:t>2.13. Показатели качества и доступности Услуги</w:t>
      </w:r>
    </w:p>
    <w:p w:rsidR="00FC6E29" w:rsidRPr="00A016AD" w:rsidRDefault="00FC6E29" w:rsidP="00FC6E29">
      <w:pPr>
        <w:pStyle w:val="ConsPlusNormal"/>
        <w:ind w:firstLine="540"/>
        <w:jc w:val="both"/>
      </w:pPr>
    </w:p>
    <w:p w:rsidR="00CF07A5" w:rsidRPr="00D42CA6" w:rsidRDefault="00FC6E29" w:rsidP="00CF07A5">
      <w:pPr>
        <w:ind w:firstLine="709"/>
        <w:jc w:val="both"/>
      </w:pPr>
      <w:r w:rsidRPr="00CF07A5">
        <w:lastRenderedPageBreak/>
        <w:t>2.13.1.</w:t>
      </w:r>
      <w:r w:rsidR="00CF07A5" w:rsidRPr="00CF07A5">
        <w:t xml:space="preserve"> </w:t>
      </w:r>
      <w:r w:rsidR="00CF07A5" w:rsidRPr="00D42CA6">
        <w:t>Показателями доступности являются:</w:t>
      </w:r>
    </w:p>
    <w:p w:rsidR="00CF07A5" w:rsidRPr="002B2CE7" w:rsidRDefault="00CF07A5" w:rsidP="00CF07A5">
      <w:pPr>
        <w:ind w:firstLine="709"/>
        <w:jc w:val="both"/>
      </w:pPr>
      <w:r w:rsidRPr="002B2CE7">
        <w:t>1) широкий доступ к информации о предоставлении муниципальной услуги;</w:t>
      </w:r>
    </w:p>
    <w:p w:rsidR="00CF07A5" w:rsidRPr="002B2CE7" w:rsidRDefault="00CF07A5" w:rsidP="00CF07A5">
      <w:pPr>
        <w:ind w:firstLine="709"/>
        <w:jc w:val="both"/>
      </w:pPr>
      <w:r w:rsidRPr="002B2CE7">
        <w:t>2) получение муниципальной услуги своевременно и в соответствии со стандартом предоставления муниципальной услуги;</w:t>
      </w:r>
    </w:p>
    <w:p w:rsidR="00CF07A5" w:rsidRPr="002B2CE7" w:rsidRDefault="00CF07A5" w:rsidP="00CF07A5">
      <w:pPr>
        <w:ind w:firstLine="709"/>
        <w:jc w:val="both"/>
      </w:pPr>
      <w:r w:rsidRPr="002B2CE7">
        <w:t>3) получение полной, актуальной и достоверной информации о порядке предоставления муниципальной услуги;</w:t>
      </w:r>
    </w:p>
    <w:p w:rsidR="00CF07A5" w:rsidRPr="002B2CE7" w:rsidRDefault="00CF07A5" w:rsidP="00CF07A5">
      <w:pPr>
        <w:ind w:firstLine="709"/>
        <w:jc w:val="both"/>
      </w:pPr>
      <w:r w:rsidRPr="002B2CE7">
        <w:t xml:space="preserve">4) </w:t>
      </w:r>
      <w:r>
        <w:t xml:space="preserve"> </w:t>
      </w:r>
      <w:r w:rsidRPr="002B2CE7">
        <w:t>получение информации о результате предоставления муниципальной услуги;</w:t>
      </w:r>
    </w:p>
    <w:p w:rsidR="00CF07A5" w:rsidRPr="002B2CE7" w:rsidRDefault="00CF07A5" w:rsidP="00CF07A5">
      <w:pPr>
        <w:autoSpaceDN w:val="0"/>
        <w:adjustRightInd w:val="0"/>
        <w:ind w:firstLine="709"/>
        <w:jc w:val="both"/>
      </w:pPr>
      <w:r w:rsidRPr="002B2CE7">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через  государственные информационные системы обеспечения градостроительной </w:t>
      </w:r>
      <w:proofErr w:type="gramStart"/>
      <w:r w:rsidRPr="002B2CE7">
        <w:t>деятельности</w:t>
      </w:r>
      <w:proofErr w:type="gramEnd"/>
      <w:r w:rsidRPr="002B2CE7">
        <w:t xml:space="preserve"> с функциями автоматизированной информационно-аналитической поддержки осуществления полномочий в области градостроительной деятельности, по электронной почте, по почте либо ГБУ НО "УМФЦ";</w:t>
      </w:r>
    </w:p>
    <w:p w:rsidR="00CF07A5" w:rsidRPr="002B2CE7" w:rsidRDefault="00CF07A5" w:rsidP="00CF07A5">
      <w:pPr>
        <w:autoSpaceDN w:val="0"/>
        <w:adjustRightInd w:val="0"/>
        <w:ind w:firstLine="709"/>
        <w:jc w:val="both"/>
      </w:pPr>
      <w:r w:rsidRPr="002B2CE7">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25" w:history="1">
        <w:r w:rsidRPr="002B2CE7">
          <w:t>статьей 15.1</w:t>
        </w:r>
      </w:hyperlink>
      <w:r w:rsidRPr="002B2CE7">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CF07A5" w:rsidRPr="00024119" w:rsidRDefault="00CF07A5" w:rsidP="00CF07A5">
      <w:pPr>
        <w:autoSpaceDN w:val="0"/>
        <w:adjustRightInd w:val="0"/>
        <w:ind w:firstLine="709"/>
        <w:jc w:val="both"/>
      </w:pPr>
      <w:r w:rsidRPr="00024119">
        <w:t>7) доступность электронных форм документов, необходимых для предоставления муниципальной услуги.</w:t>
      </w:r>
    </w:p>
    <w:p w:rsidR="009C293C" w:rsidRPr="00CF07A5" w:rsidRDefault="009C293C" w:rsidP="00CF07A5">
      <w:pPr>
        <w:pStyle w:val="112"/>
        <w:kinsoku w:val="0"/>
        <w:overflowPunct w:val="0"/>
        <w:spacing w:line="20" w:lineRule="atLeast"/>
        <w:ind w:right="2" w:firstLine="709"/>
        <w:jc w:val="both"/>
        <w:outlineLvl w:val="9"/>
        <w:rPr>
          <w:rFonts w:ascii="Times New Roman" w:hAnsi="Times New Roman" w:cs="Times New Roman"/>
          <w:b w:val="0"/>
        </w:rPr>
      </w:pPr>
      <w:r w:rsidRPr="00CF07A5">
        <w:rPr>
          <w:rFonts w:ascii="Times New Roman" w:hAnsi="Times New Roman" w:cs="Times New Roman"/>
          <w:b w:val="0"/>
        </w:rPr>
        <w:t>2.13.2.</w:t>
      </w:r>
      <w:r w:rsidRPr="00CF07A5">
        <w:rPr>
          <w:rFonts w:ascii="Times New Roman" w:hAnsi="Times New Roman" w:cs="Times New Roman"/>
          <w:b w:val="0"/>
        </w:rPr>
        <w:tab/>
        <w:t>Основными показателями качества предоставления муниципальной услуги являются:</w:t>
      </w:r>
    </w:p>
    <w:p w:rsidR="00CF07A5" w:rsidRPr="002B2CE7" w:rsidRDefault="00CF07A5" w:rsidP="00CF07A5">
      <w:pPr>
        <w:ind w:firstLine="709"/>
        <w:jc w:val="both"/>
      </w:pPr>
      <w:r w:rsidRPr="002B2CE7">
        <w:t>1) соблюдение срока предоставления муниципальной услуги;</w:t>
      </w:r>
    </w:p>
    <w:p w:rsidR="00CF07A5" w:rsidRPr="002B2CE7" w:rsidRDefault="00CF07A5" w:rsidP="00CF07A5">
      <w:pPr>
        <w:ind w:firstLine="709"/>
        <w:jc w:val="both"/>
      </w:pPr>
      <w:r w:rsidRPr="002B2CE7">
        <w:t>2) обоснованность отказов заявителям в предоставлении муниципальной услуги;</w:t>
      </w:r>
    </w:p>
    <w:p w:rsidR="00CF07A5" w:rsidRPr="002B2CE7" w:rsidRDefault="00CF07A5" w:rsidP="00CF07A5">
      <w:pPr>
        <w:ind w:firstLine="709"/>
        <w:jc w:val="both"/>
      </w:pPr>
      <w:r w:rsidRPr="002B2CE7">
        <w:t>3) отсутствие поданных в установленном порядке жалоб на действия (бездействие) должностных лиц в ходе предоставления муниципальной услуги;</w:t>
      </w:r>
    </w:p>
    <w:p w:rsidR="00CF07A5" w:rsidRPr="002B2CE7" w:rsidRDefault="00CF07A5" w:rsidP="00CF07A5">
      <w:pPr>
        <w:tabs>
          <w:tab w:val="left" w:pos="360"/>
        </w:tabs>
        <w:ind w:firstLine="709"/>
        <w:jc w:val="both"/>
      </w:pPr>
      <w:r w:rsidRPr="002B2CE7">
        <w:t>4) достоверность и полнота информирования гражданина о ходе рассмотрения его обращения;</w:t>
      </w:r>
    </w:p>
    <w:p w:rsidR="00CF07A5" w:rsidRPr="002B2CE7" w:rsidRDefault="00CF07A5" w:rsidP="00CF07A5">
      <w:pPr>
        <w:pStyle w:val="ConsPlusDocList"/>
        <w:tabs>
          <w:tab w:val="left" w:pos="360"/>
        </w:tabs>
        <w:ind w:firstLine="709"/>
        <w:jc w:val="both"/>
        <w:rPr>
          <w:rFonts w:ascii="Times New Roman" w:hAnsi="Times New Roman" w:cs="Times New Roman"/>
          <w:iCs/>
          <w:sz w:val="24"/>
          <w:szCs w:val="24"/>
        </w:rPr>
      </w:pPr>
      <w:r w:rsidRPr="002B2CE7">
        <w:rPr>
          <w:rFonts w:ascii="Times New Roman" w:hAnsi="Times New Roman" w:cs="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CF07A5" w:rsidRPr="002B2CE7" w:rsidRDefault="00CF07A5" w:rsidP="00CF07A5">
      <w:pPr>
        <w:tabs>
          <w:tab w:val="left" w:pos="360"/>
        </w:tabs>
        <w:ind w:firstLine="709"/>
        <w:jc w:val="both"/>
        <w:rPr>
          <w:iCs/>
        </w:rPr>
      </w:pPr>
      <w:r w:rsidRPr="002B2CE7">
        <w:rPr>
          <w:iCs/>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подаче документов и при получении результата при непосредственном обращении в Администрацию</w:t>
      </w:r>
      <w:r w:rsidR="008E540C">
        <w:rPr>
          <w:iCs/>
        </w:rPr>
        <w:t xml:space="preserve">, в Уполномоченный </w:t>
      </w:r>
      <w:proofErr w:type="spellStart"/>
      <w:r w:rsidR="008E540C">
        <w:rPr>
          <w:iCs/>
        </w:rPr>
        <w:t>оррган</w:t>
      </w:r>
      <w:proofErr w:type="spellEnd"/>
      <w:r w:rsidRPr="002B2CE7">
        <w:rPr>
          <w:iCs/>
        </w:rPr>
        <w:t xml:space="preserve"> или </w:t>
      </w:r>
      <w:r w:rsidRPr="00563B0C">
        <w:rPr>
          <w:iCs/>
        </w:rPr>
        <w:t>ГБУ НО "УМФЦ"</w:t>
      </w:r>
      <w:r w:rsidRPr="002B2CE7">
        <w:rPr>
          <w:iCs/>
        </w:rPr>
        <w:t xml:space="preserve">. </w:t>
      </w:r>
      <w:proofErr w:type="gramStart"/>
      <w:r w:rsidRPr="002B2CE7">
        <w:rPr>
          <w:iCs/>
        </w:rPr>
        <w:t>Продолжительность каждого взаимодействия не должна превышать 15 минут);</w:t>
      </w:r>
      <w:proofErr w:type="gramEnd"/>
    </w:p>
    <w:p w:rsidR="00CF07A5" w:rsidRPr="002B2CE7" w:rsidRDefault="00CF07A5" w:rsidP="00CF07A5">
      <w:pPr>
        <w:autoSpaceDN w:val="0"/>
        <w:adjustRightInd w:val="0"/>
        <w:ind w:firstLine="709"/>
        <w:jc w:val="both"/>
      </w:pPr>
      <w:r w:rsidRPr="002B2CE7">
        <w:rPr>
          <w:iCs/>
        </w:rPr>
        <w:t>7) к</w:t>
      </w:r>
      <w:r w:rsidRPr="002B2CE7">
        <w:t>орректность и компетентность специалиста, взаимодействующего с заявителем при предоставлении муниципальной услуги;</w:t>
      </w:r>
    </w:p>
    <w:p w:rsidR="00CF07A5" w:rsidRPr="002B2CE7" w:rsidRDefault="00CF07A5" w:rsidP="00CF07A5">
      <w:pPr>
        <w:autoSpaceDN w:val="0"/>
        <w:adjustRightInd w:val="0"/>
        <w:ind w:firstLine="709"/>
        <w:jc w:val="both"/>
      </w:pPr>
      <w:r w:rsidRPr="002B2CE7">
        <w:t>8) отсутствие допущенных опечаток и (или) ошибок в выданных в результате предоставления муниципальной услуги документах;</w:t>
      </w:r>
    </w:p>
    <w:p w:rsidR="00CF07A5" w:rsidRPr="00024119" w:rsidRDefault="00CF07A5" w:rsidP="00CF07A5">
      <w:pPr>
        <w:autoSpaceDN w:val="0"/>
        <w:adjustRightInd w:val="0"/>
        <w:ind w:firstLine="709"/>
        <w:jc w:val="both"/>
      </w:pPr>
      <w:r w:rsidRPr="00024119">
        <w:t>9)</w:t>
      </w:r>
      <w:r>
        <w:t xml:space="preserve"> </w:t>
      </w:r>
      <w:r w:rsidRPr="00024119">
        <w:t>предоставление муниципальной услуги в соответствии с вариантом предоставления муниципальной услуги;</w:t>
      </w:r>
    </w:p>
    <w:p w:rsidR="00CF07A5" w:rsidRPr="00024119" w:rsidRDefault="00CF07A5" w:rsidP="00CF07A5">
      <w:pPr>
        <w:pStyle w:val="ConsPlusNormal"/>
        <w:ind w:firstLine="709"/>
        <w:jc w:val="both"/>
        <w:rPr>
          <w:rFonts w:ascii="Times New Roman" w:hAnsi="Times New Roman" w:cs="Times New Roman"/>
          <w:sz w:val="24"/>
          <w:szCs w:val="24"/>
        </w:rPr>
      </w:pPr>
      <w:r w:rsidRPr="00024119">
        <w:rPr>
          <w:rFonts w:ascii="Times New Roman" w:hAnsi="Times New Roman" w:cs="Times New Roman"/>
          <w:sz w:val="24"/>
          <w:szCs w:val="24"/>
        </w:rPr>
        <w:t>10) удобство информирования заявителя о ходе предоставления муниципальной услуги, а также получения результата предоставления услуги.</w:t>
      </w:r>
    </w:p>
    <w:p w:rsidR="009C293C" w:rsidRPr="00A016AD" w:rsidRDefault="009C293C" w:rsidP="00704F14">
      <w:pPr>
        <w:jc w:val="both"/>
        <w:rPr>
          <w:sz w:val="20"/>
        </w:rPr>
      </w:pPr>
    </w:p>
    <w:p w:rsidR="004D2C13" w:rsidRPr="00EE0028" w:rsidRDefault="00134191" w:rsidP="00EE0028">
      <w:pPr>
        <w:shd w:val="clear" w:color="auto" w:fill="FFFFFF"/>
        <w:ind w:firstLine="709"/>
        <w:jc w:val="both"/>
        <w:rPr>
          <w:b/>
          <w:color w:val="000000"/>
          <w:shd w:val="clear" w:color="auto" w:fill="FFFFFF"/>
        </w:rPr>
      </w:pPr>
      <w:r>
        <w:rPr>
          <w:b/>
          <w:color w:val="000000"/>
          <w:shd w:val="clear" w:color="auto" w:fill="FFFFFF"/>
        </w:rPr>
        <w:t>2</w:t>
      </w:r>
      <w:r w:rsidRPr="00EE0028">
        <w:rPr>
          <w:b/>
          <w:color w:val="000000"/>
          <w:shd w:val="clear" w:color="auto" w:fill="FFFFFF"/>
        </w:rPr>
        <w:t>.14.Иные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E0028" w:rsidRPr="00EE0028" w:rsidRDefault="00EE0028" w:rsidP="00EE0028">
      <w:pPr>
        <w:pStyle w:val="af0"/>
        <w:ind w:firstLine="708"/>
        <w:jc w:val="both"/>
        <w:rPr>
          <w:rFonts w:ascii="Times New Roman" w:hAnsi="Times New Roman"/>
          <w:b/>
          <w:sz w:val="24"/>
          <w:szCs w:val="24"/>
        </w:rPr>
      </w:pPr>
      <w:bookmarkStart w:id="1" w:name="_Toc110269043"/>
      <w:r w:rsidRPr="00EE0028">
        <w:rPr>
          <w:rFonts w:ascii="Times New Roman" w:hAnsi="Times New Roman"/>
          <w:sz w:val="24"/>
          <w:szCs w:val="24"/>
        </w:rPr>
        <w:lastRenderedPageBreak/>
        <w:t>2.14.1.</w:t>
      </w:r>
      <w:r w:rsidRPr="00EE0028">
        <w:rPr>
          <w:rFonts w:ascii="Times New Roman" w:hAnsi="Times New Roman"/>
          <w:sz w:val="24"/>
          <w:szCs w:val="24"/>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1"/>
      <w:r w:rsidRPr="00EE0028">
        <w:rPr>
          <w:rFonts w:ascii="Times New Roman" w:hAnsi="Times New Roman"/>
          <w:sz w:val="24"/>
          <w:szCs w:val="24"/>
        </w:rPr>
        <w:t>.</w:t>
      </w:r>
    </w:p>
    <w:p w:rsidR="00EE0028" w:rsidRPr="00EE0028" w:rsidRDefault="00EE0028" w:rsidP="00EE0028">
      <w:pPr>
        <w:pStyle w:val="af0"/>
        <w:jc w:val="both"/>
        <w:rPr>
          <w:rFonts w:ascii="Times New Roman" w:hAnsi="Times New Roman"/>
          <w:sz w:val="24"/>
          <w:szCs w:val="24"/>
        </w:rPr>
      </w:pPr>
      <w:r w:rsidRPr="00EE0028">
        <w:rPr>
          <w:rFonts w:ascii="Times New Roman" w:hAnsi="Times New Roman"/>
          <w:sz w:val="24"/>
          <w:szCs w:val="24"/>
        </w:rPr>
        <w:t>Услуги, необходимые и обязательные для предоставления муниципальной услуги, отсутствуют.</w:t>
      </w:r>
    </w:p>
    <w:p w:rsidR="00EE0028" w:rsidRPr="00EE0028" w:rsidRDefault="00EE0028" w:rsidP="00EE0028">
      <w:pPr>
        <w:pStyle w:val="af0"/>
        <w:jc w:val="both"/>
        <w:rPr>
          <w:rFonts w:ascii="Times New Roman" w:hAnsi="Times New Roman"/>
          <w:sz w:val="24"/>
          <w:szCs w:val="24"/>
        </w:rPr>
      </w:pPr>
      <w:r w:rsidRPr="00EE0028">
        <w:rPr>
          <w:rFonts w:ascii="Times New Roman" w:hAnsi="Times New Roman"/>
          <w:sz w:val="24"/>
          <w:szCs w:val="24"/>
        </w:rPr>
        <w:tab/>
        <w:t>2.14.2.При предоставлении муниципальной услуги запрещается требовать от Заявителя:</w:t>
      </w:r>
    </w:p>
    <w:p w:rsidR="00EE0028" w:rsidRPr="00EE0028" w:rsidRDefault="00EE0028" w:rsidP="00EE0028">
      <w:pPr>
        <w:pStyle w:val="af0"/>
        <w:jc w:val="both"/>
        <w:rPr>
          <w:rFonts w:ascii="Times New Roman" w:hAnsi="Times New Roman"/>
          <w:sz w:val="24"/>
          <w:szCs w:val="24"/>
        </w:rPr>
      </w:pPr>
      <w:r w:rsidRPr="00EE0028">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0028" w:rsidRPr="00EE0028" w:rsidRDefault="00EE0028" w:rsidP="00EE0028">
      <w:pPr>
        <w:pStyle w:val="af0"/>
        <w:jc w:val="both"/>
        <w:rPr>
          <w:rFonts w:ascii="Times New Roman" w:hAnsi="Times New Roman"/>
          <w:sz w:val="24"/>
          <w:szCs w:val="24"/>
        </w:rPr>
      </w:pPr>
      <w:r w:rsidRPr="00EE0028">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и</w:t>
      </w:r>
      <w:r w:rsidRPr="00EE0028">
        <w:rPr>
          <w:rFonts w:ascii="Times New Roman" w:hAnsi="Times New Roman"/>
          <w:i/>
          <w:iCs/>
          <w:sz w:val="24"/>
          <w:szCs w:val="24"/>
        </w:rPr>
        <w:t xml:space="preserve"> </w:t>
      </w:r>
      <w:r w:rsidRPr="00EE0028">
        <w:rPr>
          <w:rFonts w:ascii="Times New Roman" w:hAnsi="Times New Roman"/>
          <w:iCs/>
          <w:sz w:val="24"/>
          <w:szCs w:val="24"/>
        </w:rPr>
        <w:t>Нижегородской области</w:t>
      </w:r>
      <w:r w:rsidRPr="00EE0028">
        <w:rPr>
          <w:rFonts w:ascii="Times New Roman" w:hAnsi="Times New Roman"/>
          <w:sz w:val="24"/>
          <w:szCs w:val="24"/>
        </w:rPr>
        <w:t xml:space="preserve">, муниципальными правовыми актами </w:t>
      </w:r>
      <w:r w:rsidRPr="00EE0028">
        <w:rPr>
          <w:rFonts w:ascii="Times New Roman" w:hAnsi="Times New Roman"/>
          <w:iCs/>
          <w:sz w:val="24"/>
          <w:szCs w:val="24"/>
        </w:rPr>
        <w:t>Администрации Сеченовского муниципального округа Нижегородской области</w:t>
      </w:r>
      <w:r w:rsidRPr="00EE0028">
        <w:rPr>
          <w:rFonts w:ascii="Times New Roman" w:hAnsi="Times New Roman"/>
          <w:i/>
          <w:iCs/>
          <w:sz w:val="24"/>
          <w:szCs w:val="24"/>
        </w:rPr>
        <w:t xml:space="preserve"> </w:t>
      </w:r>
      <w:r w:rsidRPr="00EE0028">
        <w:rPr>
          <w:rFonts w:ascii="Times New Roman" w:hAnsi="Times New Roman"/>
          <w:sz w:val="24"/>
          <w:szCs w:val="24"/>
        </w:rPr>
        <w:t xml:space="preserve">находятся в распоряжении </w:t>
      </w:r>
      <w:r w:rsidR="00647090">
        <w:rPr>
          <w:rFonts w:ascii="Times New Roman" w:hAnsi="Times New Roman"/>
          <w:sz w:val="24"/>
          <w:szCs w:val="24"/>
        </w:rPr>
        <w:t>Администрации</w:t>
      </w:r>
      <w:r w:rsidRPr="00EE0028">
        <w:rPr>
          <w:rFonts w:ascii="Times New Roman" w:hAnsi="Times New Roman"/>
          <w:sz w:val="24"/>
          <w:szCs w:val="24"/>
        </w:rPr>
        <w:t xml:space="preserve">, государственных органов, органов местного самоуправления </w:t>
      </w:r>
      <w:proofErr w:type="gramStart"/>
      <w:r w:rsidRPr="00EE0028">
        <w:rPr>
          <w:rFonts w:ascii="Times New Roman" w:hAnsi="Times New Roman"/>
          <w:sz w:val="24"/>
          <w:szCs w:val="24"/>
        </w:rPr>
        <w:t>и(</w:t>
      </w:r>
      <w:proofErr w:type="gramEnd"/>
      <w:r w:rsidRPr="00EE0028">
        <w:rPr>
          <w:rFonts w:ascii="Times New Roman" w:hAnsi="Times New Roman"/>
          <w:sz w:val="24"/>
          <w:szCs w:val="24"/>
        </w:rPr>
        <w:t>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E0028" w:rsidRPr="00EE0028" w:rsidRDefault="00EE0028" w:rsidP="00EE0028">
      <w:pPr>
        <w:pStyle w:val="a8"/>
        <w:tabs>
          <w:tab w:val="left" w:pos="3118"/>
          <w:tab w:val="left" w:pos="4909"/>
          <w:tab w:val="left" w:pos="5448"/>
          <w:tab w:val="left" w:pos="8721"/>
        </w:tabs>
        <w:kinsoku w:val="0"/>
        <w:overflowPunct w:val="0"/>
        <w:spacing w:line="20" w:lineRule="atLeast"/>
        <w:ind w:right="2" w:firstLine="709"/>
        <w:rPr>
          <w:sz w:val="24"/>
          <w:szCs w:val="24"/>
        </w:rPr>
      </w:pPr>
      <w:r w:rsidRPr="00EE0028">
        <w:rPr>
          <w:sz w:val="24"/>
          <w:szCs w:val="24"/>
        </w:rPr>
        <w:t xml:space="preserve">3) представления документов и информации, отсутствие </w:t>
      </w:r>
      <w:proofErr w:type="gramStart"/>
      <w:r w:rsidRPr="00EE0028">
        <w:rPr>
          <w:sz w:val="24"/>
          <w:szCs w:val="24"/>
        </w:rPr>
        <w:t>и(</w:t>
      </w:r>
      <w:proofErr w:type="gramEnd"/>
      <w:r w:rsidRPr="00EE0028">
        <w:rPr>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0028" w:rsidRPr="00EE0028" w:rsidRDefault="00EE0028" w:rsidP="00EE0028">
      <w:pPr>
        <w:pStyle w:val="a8"/>
        <w:kinsoku w:val="0"/>
        <w:overflowPunct w:val="0"/>
        <w:spacing w:line="20" w:lineRule="atLeast"/>
        <w:ind w:right="2" w:firstLine="709"/>
        <w:rPr>
          <w:sz w:val="24"/>
          <w:szCs w:val="24"/>
        </w:rPr>
      </w:pPr>
      <w:r w:rsidRPr="00EE0028">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EE0028" w:rsidRPr="00EE0028" w:rsidRDefault="00EE0028" w:rsidP="00EE0028">
      <w:pPr>
        <w:pStyle w:val="a8"/>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right="2" w:firstLine="709"/>
        <w:rPr>
          <w:sz w:val="24"/>
          <w:szCs w:val="24"/>
        </w:rPr>
      </w:pPr>
      <w:r w:rsidRPr="00EE0028">
        <w:rPr>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0028" w:rsidRPr="00EE0028" w:rsidRDefault="00EE0028" w:rsidP="00EE0028">
      <w:pPr>
        <w:pStyle w:val="a8"/>
        <w:kinsoku w:val="0"/>
        <w:overflowPunct w:val="0"/>
        <w:spacing w:line="20" w:lineRule="atLeast"/>
        <w:ind w:right="2" w:firstLine="709"/>
        <w:rPr>
          <w:sz w:val="24"/>
          <w:szCs w:val="24"/>
        </w:rPr>
      </w:pPr>
      <w:r w:rsidRPr="00EE0028">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0028" w:rsidRPr="00EE0028" w:rsidRDefault="00EE0028" w:rsidP="00EE0028">
      <w:pPr>
        <w:pStyle w:val="a8"/>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right="2" w:firstLine="709"/>
        <w:rPr>
          <w:sz w:val="24"/>
          <w:szCs w:val="24"/>
        </w:rPr>
      </w:pPr>
      <w:proofErr w:type="gramStart"/>
      <w:r w:rsidRPr="00EE0028">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47090">
        <w:rPr>
          <w:sz w:val="24"/>
          <w:szCs w:val="24"/>
        </w:rPr>
        <w:t>Администрации</w:t>
      </w:r>
      <w:r w:rsidRPr="00EE0028">
        <w:rPr>
          <w:sz w:val="24"/>
          <w:szCs w:val="24"/>
        </w:rPr>
        <w:t>, руководителя МФЦ при первоначальном отказе в приеме</w:t>
      </w:r>
      <w:proofErr w:type="gramEnd"/>
      <w:r w:rsidRPr="00EE0028">
        <w:rPr>
          <w:sz w:val="24"/>
          <w:szCs w:val="24"/>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E0028" w:rsidRPr="00EE0028" w:rsidRDefault="00EE0028" w:rsidP="00EE0028">
      <w:pPr>
        <w:pStyle w:val="a8"/>
        <w:kinsoku w:val="0"/>
        <w:overflowPunct w:val="0"/>
        <w:spacing w:line="20" w:lineRule="atLeast"/>
        <w:ind w:right="2" w:firstLine="709"/>
        <w:rPr>
          <w:sz w:val="24"/>
          <w:szCs w:val="24"/>
          <w:lang w:eastAsia="en-US"/>
        </w:rPr>
      </w:pPr>
      <w:r w:rsidRPr="00EE0028">
        <w:rPr>
          <w:sz w:val="24"/>
          <w:szCs w:val="24"/>
          <w:lang w:eastAsia="en-US"/>
        </w:rPr>
        <w:t xml:space="preserve">2.14.3. </w:t>
      </w:r>
      <w:proofErr w:type="gramStart"/>
      <w:r w:rsidRPr="00EE0028">
        <w:rPr>
          <w:sz w:val="24"/>
          <w:szCs w:val="24"/>
          <w:lang w:eastAsia="en-US"/>
        </w:rPr>
        <w:t>За</w:t>
      </w:r>
      <w:r w:rsidRPr="00EE0028">
        <w:rPr>
          <w:spacing w:val="1"/>
          <w:sz w:val="24"/>
          <w:szCs w:val="24"/>
          <w:lang w:eastAsia="en-US"/>
        </w:rPr>
        <w:t xml:space="preserve"> </w:t>
      </w:r>
      <w:r w:rsidRPr="00EE0028">
        <w:rPr>
          <w:sz w:val="24"/>
          <w:szCs w:val="24"/>
          <w:lang w:eastAsia="en-US"/>
        </w:rPr>
        <w:t>предоставление</w:t>
      </w:r>
      <w:r w:rsidRPr="00EE0028">
        <w:rPr>
          <w:spacing w:val="1"/>
          <w:sz w:val="24"/>
          <w:szCs w:val="24"/>
          <w:lang w:eastAsia="en-US"/>
        </w:rPr>
        <w:t xml:space="preserve"> </w:t>
      </w:r>
      <w:r w:rsidRPr="00EE0028">
        <w:rPr>
          <w:sz w:val="24"/>
          <w:szCs w:val="24"/>
          <w:lang w:eastAsia="en-US"/>
        </w:rPr>
        <w:t>услуг,</w:t>
      </w:r>
      <w:r w:rsidRPr="00EE0028">
        <w:rPr>
          <w:spacing w:val="1"/>
          <w:sz w:val="24"/>
          <w:szCs w:val="24"/>
          <w:lang w:eastAsia="en-US"/>
        </w:rPr>
        <w:t xml:space="preserve"> </w:t>
      </w:r>
      <w:r w:rsidRPr="00EE0028">
        <w:rPr>
          <w:sz w:val="24"/>
          <w:szCs w:val="24"/>
          <w:lang w:eastAsia="en-US"/>
        </w:rPr>
        <w:t>необходимых</w:t>
      </w:r>
      <w:r w:rsidRPr="00EE0028">
        <w:rPr>
          <w:spacing w:val="1"/>
          <w:sz w:val="24"/>
          <w:szCs w:val="24"/>
          <w:lang w:eastAsia="en-US"/>
        </w:rPr>
        <w:t xml:space="preserve"> </w:t>
      </w:r>
      <w:r w:rsidRPr="00EE0028">
        <w:rPr>
          <w:sz w:val="24"/>
          <w:szCs w:val="24"/>
          <w:lang w:eastAsia="en-US"/>
        </w:rPr>
        <w:t>и</w:t>
      </w:r>
      <w:r w:rsidRPr="00EE0028">
        <w:rPr>
          <w:spacing w:val="1"/>
          <w:sz w:val="24"/>
          <w:szCs w:val="24"/>
          <w:lang w:eastAsia="en-US"/>
        </w:rPr>
        <w:t xml:space="preserve"> </w:t>
      </w:r>
      <w:r w:rsidRPr="00EE0028">
        <w:rPr>
          <w:sz w:val="24"/>
          <w:szCs w:val="24"/>
          <w:lang w:eastAsia="en-US"/>
        </w:rPr>
        <w:t>обязательных</w:t>
      </w:r>
      <w:r w:rsidRPr="00EE0028">
        <w:rPr>
          <w:spacing w:val="1"/>
          <w:sz w:val="24"/>
          <w:szCs w:val="24"/>
          <w:lang w:eastAsia="en-US"/>
        </w:rPr>
        <w:t xml:space="preserve"> </w:t>
      </w:r>
      <w:r w:rsidRPr="00EE0028">
        <w:rPr>
          <w:sz w:val="24"/>
          <w:szCs w:val="24"/>
          <w:lang w:eastAsia="en-US"/>
        </w:rPr>
        <w:t>для</w:t>
      </w:r>
      <w:r w:rsidRPr="00EE0028">
        <w:rPr>
          <w:spacing w:val="1"/>
          <w:sz w:val="24"/>
          <w:szCs w:val="24"/>
          <w:lang w:eastAsia="en-US"/>
        </w:rPr>
        <w:t xml:space="preserve"> </w:t>
      </w:r>
      <w:r w:rsidRPr="00EE0028">
        <w:rPr>
          <w:sz w:val="24"/>
          <w:szCs w:val="24"/>
          <w:lang w:eastAsia="en-US"/>
        </w:rPr>
        <w:t>предоставления</w:t>
      </w:r>
      <w:r w:rsidRPr="00EE0028">
        <w:rPr>
          <w:spacing w:val="1"/>
          <w:sz w:val="24"/>
          <w:szCs w:val="24"/>
          <w:lang w:eastAsia="en-US"/>
        </w:rPr>
        <w:t xml:space="preserve"> </w:t>
      </w:r>
      <w:r w:rsidRPr="00EE0028">
        <w:rPr>
          <w:sz w:val="24"/>
          <w:szCs w:val="24"/>
          <w:lang w:eastAsia="en-US"/>
        </w:rPr>
        <w:t>муниципальной</w:t>
      </w:r>
      <w:r w:rsidRPr="00EE0028">
        <w:rPr>
          <w:spacing w:val="1"/>
          <w:sz w:val="24"/>
          <w:szCs w:val="24"/>
          <w:lang w:eastAsia="en-US"/>
        </w:rPr>
        <w:t xml:space="preserve"> </w:t>
      </w:r>
      <w:r w:rsidRPr="00EE0028">
        <w:rPr>
          <w:sz w:val="24"/>
          <w:szCs w:val="24"/>
          <w:lang w:eastAsia="en-US"/>
        </w:rPr>
        <w:t>услуги,</w:t>
      </w:r>
      <w:r w:rsidRPr="00EE0028">
        <w:rPr>
          <w:spacing w:val="1"/>
          <w:sz w:val="24"/>
          <w:szCs w:val="24"/>
          <w:lang w:eastAsia="en-US"/>
        </w:rPr>
        <w:t xml:space="preserve"> </w:t>
      </w:r>
      <w:r w:rsidRPr="00EE0028">
        <w:rPr>
          <w:sz w:val="24"/>
          <w:szCs w:val="24"/>
          <w:lang w:eastAsia="en-US"/>
        </w:rPr>
        <w:t>в</w:t>
      </w:r>
      <w:r w:rsidRPr="00EE0028">
        <w:rPr>
          <w:spacing w:val="1"/>
          <w:sz w:val="24"/>
          <w:szCs w:val="24"/>
          <w:lang w:eastAsia="en-US"/>
        </w:rPr>
        <w:t xml:space="preserve"> </w:t>
      </w:r>
      <w:r w:rsidRPr="00EE0028">
        <w:rPr>
          <w:sz w:val="24"/>
          <w:szCs w:val="24"/>
          <w:lang w:eastAsia="en-US"/>
        </w:rPr>
        <w:t>том</w:t>
      </w:r>
      <w:r w:rsidRPr="00EE0028">
        <w:rPr>
          <w:spacing w:val="1"/>
          <w:sz w:val="24"/>
          <w:szCs w:val="24"/>
          <w:lang w:eastAsia="en-US"/>
        </w:rPr>
        <w:t xml:space="preserve"> </w:t>
      </w:r>
      <w:r w:rsidRPr="00EE0028">
        <w:rPr>
          <w:sz w:val="24"/>
          <w:szCs w:val="24"/>
          <w:lang w:eastAsia="en-US"/>
        </w:rPr>
        <w:t>числе</w:t>
      </w:r>
      <w:r w:rsidRPr="00EE0028">
        <w:rPr>
          <w:spacing w:val="1"/>
          <w:sz w:val="24"/>
          <w:szCs w:val="24"/>
          <w:lang w:eastAsia="en-US"/>
        </w:rPr>
        <w:t xml:space="preserve"> </w:t>
      </w:r>
      <w:r w:rsidRPr="00EE0028">
        <w:rPr>
          <w:sz w:val="24"/>
          <w:szCs w:val="24"/>
          <w:lang w:eastAsia="en-US"/>
        </w:rPr>
        <w:t>сведения</w:t>
      </w:r>
      <w:r w:rsidRPr="00EE0028">
        <w:rPr>
          <w:spacing w:val="1"/>
          <w:sz w:val="24"/>
          <w:szCs w:val="24"/>
          <w:lang w:eastAsia="en-US"/>
        </w:rPr>
        <w:t xml:space="preserve"> </w:t>
      </w:r>
      <w:r w:rsidRPr="00EE0028">
        <w:rPr>
          <w:sz w:val="24"/>
          <w:szCs w:val="24"/>
          <w:lang w:eastAsia="en-US"/>
        </w:rPr>
        <w:t>о</w:t>
      </w:r>
      <w:r w:rsidRPr="00EE0028">
        <w:rPr>
          <w:spacing w:val="1"/>
          <w:sz w:val="24"/>
          <w:szCs w:val="24"/>
          <w:lang w:eastAsia="en-US"/>
        </w:rPr>
        <w:t xml:space="preserve"> </w:t>
      </w:r>
      <w:r w:rsidRPr="00EE0028">
        <w:rPr>
          <w:sz w:val="24"/>
          <w:szCs w:val="24"/>
          <w:lang w:eastAsia="en-US"/>
        </w:rPr>
        <w:t>документе</w:t>
      </w:r>
      <w:r w:rsidRPr="00EE0028">
        <w:rPr>
          <w:spacing w:val="1"/>
          <w:sz w:val="24"/>
          <w:szCs w:val="24"/>
          <w:lang w:eastAsia="en-US"/>
        </w:rPr>
        <w:t xml:space="preserve"> </w:t>
      </w:r>
      <w:r w:rsidRPr="00EE0028">
        <w:rPr>
          <w:sz w:val="24"/>
          <w:szCs w:val="24"/>
          <w:lang w:eastAsia="en-US"/>
        </w:rPr>
        <w:t>(документах),</w:t>
      </w:r>
      <w:r w:rsidRPr="00EE0028">
        <w:rPr>
          <w:spacing w:val="1"/>
          <w:sz w:val="24"/>
          <w:szCs w:val="24"/>
          <w:lang w:eastAsia="en-US"/>
        </w:rPr>
        <w:t xml:space="preserve"> </w:t>
      </w:r>
      <w:r w:rsidRPr="00EE0028">
        <w:rPr>
          <w:sz w:val="24"/>
          <w:szCs w:val="24"/>
          <w:lang w:eastAsia="en-US"/>
        </w:rPr>
        <w:t>выдаваемом</w:t>
      </w:r>
      <w:r w:rsidRPr="00EE0028">
        <w:rPr>
          <w:spacing w:val="1"/>
          <w:sz w:val="24"/>
          <w:szCs w:val="24"/>
          <w:lang w:eastAsia="en-US"/>
        </w:rPr>
        <w:t xml:space="preserve"> </w:t>
      </w:r>
      <w:r w:rsidRPr="00EE0028">
        <w:rPr>
          <w:sz w:val="24"/>
          <w:szCs w:val="24"/>
          <w:lang w:eastAsia="en-US"/>
        </w:rPr>
        <w:t>(выдаваемых)</w:t>
      </w:r>
      <w:r w:rsidRPr="00EE0028">
        <w:rPr>
          <w:spacing w:val="1"/>
          <w:sz w:val="24"/>
          <w:szCs w:val="24"/>
          <w:lang w:eastAsia="en-US"/>
        </w:rPr>
        <w:t xml:space="preserve"> </w:t>
      </w:r>
      <w:r w:rsidRPr="00EE0028">
        <w:rPr>
          <w:sz w:val="24"/>
          <w:szCs w:val="24"/>
          <w:lang w:eastAsia="en-US"/>
        </w:rPr>
        <w:t>организациями</w:t>
      </w:r>
      <w:r w:rsidRPr="00EE0028">
        <w:rPr>
          <w:spacing w:val="1"/>
          <w:sz w:val="24"/>
          <w:szCs w:val="24"/>
          <w:lang w:eastAsia="en-US"/>
        </w:rPr>
        <w:t xml:space="preserve"> </w:t>
      </w:r>
      <w:r w:rsidRPr="00EE0028">
        <w:rPr>
          <w:sz w:val="24"/>
          <w:szCs w:val="24"/>
          <w:lang w:eastAsia="en-US"/>
        </w:rPr>
        <w:t>и</w:t>
      </w:r>
      <w:r w:rsidRPr="00EE0028">
        <w:rPr>
          <w:spacing w:val="1"/>
          <w:sz w:val="24"/>
          <w:szCs w:val="24"/>
          <w:lang w:eastAsia="en-US"/>
        </w:rPr>
        <w:t xml:space="preserve"> </w:t>
      </w:r>
      <w:r w:rsidRPr="00EE0028">
        <w:rPr>
          <w:sz w:val="24"/>
          <w:szCs w:val="24"/>
          <w:lang w:eastAsia="en-US"/>
        </w:rPr>
        <w:t>уполномоченными</w:t>
      </w:r>
      <w:r w:rsidRPr="00EE0028">
        <w:rPr>
          <w:spacing w:val="1"/>
          <w:sz w:val="24"/>
          <w:szCs w:val="24"/>
          <w:lang w:eastAsia="en-US"/>
        </w:rPr>
        <w:t xml:space="preserve"> </w:t>
      </w:r>
      <w:r w:rsidRPr="00EE0028">
        <w:rPr>
          <w:sz w:val="24"/>
          <w:szCs w:val="24"/>
          <w:lang w:eastAsia="en-US"/>
        </w:rPr>
        <w:t>в</w:t>
      </w:r>
      <w:r w:rsidRPr="00EE0028">
        <w:rPr>
          <w:spacing w:val="1"/>
          <w:sz w:val="24"/>
          <w:szCs w:val="24"/>
          <w:lang w:eastAsia="en-US"/>
        </w:rPr>
        <w:t xml:space="preserve"> </w:t>
      </w:r>
      <w:r w:rsidRPr="00EE0028">
        <w:rPr>
          <w:sz w:val="24"/>
          <w:szCs w:val="24"/>
          <w:lang w:eastAsia="en-US"/>
        </w:rPr>
        <w:t>соответствии</w:t>
      </w:r>
      <w:r w:rsidRPr="00EE0028">
        <w:rPr>
          <w:spacing w:val="1"/>
          <w:sz w:val="24"/>
          <w:szCs w:val="24"/>
          <w:lang w:eastAsia="en-US"/>
        </w:rPr>
        <w:t xml:space="preserve"> </w:t>
      </w:r>
      <w:r w:rsidRPr="00EE0028">
        <w:rPr>
          <w:sz w:val="24"/>
          <w:szCs w:val="24"/>
          <w:lang w:eastAsia="en-US"/>
        </w:rPr>
        <w:t>с</w:t>
      </w:r>
      <w:r w:rsidRPr="00EE0028">
        <w:rPr>
          <w:spacing w:val="1"/>
          <w:sz w:val="24"/>
          <w:szCs w:val="24"/>
          <w:lang w:eastAsia="en-US"/>
        </w:rPr>
        <w:t xml:space="preserve"> </w:t>
      </w:r>
      <w:r w:rsidRPr="00EE0028">
        <w:rPr>
          <w:sz w:val="24"/>
          <w:szCs w:val="24"/>
          <w:lang w:eastAsia="en-US"/>
        </w:rPr>
        <w:t>законодательством</w:t>
      </w:r>
      <w:r w:rsidRPr="00EE0028">
        <w:rPr>
          <w:spacing w:val="1"/>
          <w:sz w:val="24"/>
          <w:szCs w:val="24"/>
          <w:lang w:eastAsia="en-US"/>
        </w:rPr>
        <w:t xml:space="preserve"> </w:t>
      </w:r>
      <w:r w:rsidRPr="00EE0028">
        <w:rPr>
          <w:sz w:val="24"/>
          <w:szCs w:val="24"/>
          <w:lang w:eastAsia="en-US"/>
        </w:rPr>
        <w:t>Российской Федерации экспертами, участвующими в предоставлении муниципальной услуги</w:t>
      </w:r>
      <w:r w:rsidRPr="00EE0028">
        <w:rPr>
          <w:spacing w:val="1"/>
          <w:sz w:val="24"/>
          <w:szCs w:val="24"/>
          <w:lang w:eastAsia="en-US"/>
        </w:rPr>
        <w:t xml:space="preserve"> </w:t>
      </w:r>
      <w:r w:rsidRPr="00EE0028">
        <w:rPr>
          <w:sz w:val="24"/>
          <w:szCs w:val="24"/>
          <w:lang w:eastAsia="en-US"/>
        </w:rPr>
        <w:t>государственная</w:t>
      </w:r>
      <w:r w:rsidRPr="00EE0028">
        <w:rPr>
          <w:spacing w:val="1"/>
          <w:sz w:val="24"/>
          <w:szCs w:val="24"/>
          <w:lang w:eastAsia="en-US"/>
        </w:rPr>
        <w:t xml:space="preserve"> </w:t>
      </w:r>
      <w:r w:rsidRPr="00EE0028">
        <w:rPr>
          <w:sz w:val="24"/>
          <w:szCs w:val="24"/>
          <w:lang w:eastAsia="en-US"/>
        </w:rPr>
        <w:t>пошлина</w:t>
      </w:r>
      <w:r w:rsidRPr="00EE0028">
        <w:rPr>
          <w:spacing w:val="1"/>
          <w:sz w:val="24"/>
          <w:szCs w:val="24"/>
          <w:lang w:eastAsia="en-US"/>
        </w:rPr>
        <w:t xml:space="preserve"> </w:t>
      </w:r>
      <w:r w:rsidRPr="00EE0028">
        <w:rPr>
          <w:sz w:val="24"/>
          <w:szCs w:val="24"/>
          <w:lang w:eastAsia="en-US"/>
        </w:rPr>
        <w:t>или</w:t>
      </w:r>
      <w:r w:rsidRPr="00EE0028">
        <w:rPr>
          <w:spacing w:val="1"/>
          <w:sz w:val="24"/>
          <w:szCs w:val="24"/>
          <w:lang w:eastAsia="en-US"/>
        </w:rPr>
        <w:t xml:space="preserve"> </w:t>
      </w:r>
      <w:r w:rsidRPr="00EE0028">
        <w:rPr>
          <w:sz w:val="24"/>
          <w:szCs w:val="24"/>
          <w:lang w:eastAsia="en-US"/>
        </w:rPr>
        <w:t>иная</w:t>
      </w:r>
      <w:r w:rsidRPr="00EE0028">
        <w:rPr>
          <w:spacing w:val="1"/>
          <w:sz w:val="24"/>
          <w:szCs w:val="24"/>
          <w:lang w:eastAsia="en-US"/>
        </w:rPr>
        <w:t xml:space="preserve"> </w:t>
      </w:r>
      <w:r w:rsidRPr="00EE0028">
        <w:rPr>
          <w:sz w:val="24"/>
          <w:szCs w:val="24"/>
          <w:lang w:eastAsia="en-US"/>
        </w:rPr>
        <w:t>плата</w:t>
      </w:r>
      <w:r w:rsidRPr="00EE0028">
        <w:rPr>
          <w:spacing w:val="1"/>
          <w:sz w:val="24"/>
          <w:szCs w:val="24"/>
          <w:lang w:eastAsia="en-US"/>
        </w:rPr>
        <w:t xml:space="preserve"> </w:t>
      </w:r>
      <w:r w:rsidRPr="00EE0028">
        <w:rPr>
          <w:sz w:val="24"/>
          <w:szCs w:val="24"/>
          <w:lang w:eastAsia="en-US"/>
        </w:rPr>
        <w:t>законодательством</w:t>
      </w:r>
      <w:r w:rsidRPr="00EE0028">
        <w:rPr>
          <w:spacing w:val="1"/>
          <w:sz w:val="24"/>
          <w:szCs w:val="24"/>
          <w:lang w:eastAsia="en-US"/>
        </w:rPr>
        <w:t xml:space="preserve"> </w:t>
      </w:r>
      <w:r w:rsidRPr="00EE0028">
        <w:rPr>
          <w:sz w:val="24"/>
          <w:szCs w:val="24"/>
          <w:lang w:eastAsia="en-US"/>
        </w:rPr>
        <w:t>Российской</w:t>
      </w:r>
      <w:r w:rsidRPr="00EE0028">
        <w:rPr>
          <w:spacing w:val="1"/>
          <w:sz w:val="24"/>
          <w:szCs w:val="24"/>
          <w:lang w:eastAsia="en-US"/>
        </w:rPr>
        <w:t xml:space="preserve"> </w:t>
      </w:r>
      <w:r w:rsidRPr="00EE0028">
        <w:rPr>
          <w:sz w:val="24"/>
          <w:szCs w:val="24"/>
          <w:lang w:eastAsia="en-US"/>
        </w:rPr>
        <w:t>Федерации</w:t>
      </w:r>
      <w:r w:rsidRPr="00EE0028">
        <w:rPr>
          <w:spacing w:val="1"/>
          <w:sz w:val="24"/>
          <w:szCs w:val="24"/>
          <w:lang w:eastAsia="en-US"/>
        </w:rPr>
        <w:t xml:space="preserve"> </w:t>
      </w:r>
      <w:r w:rsidRPr="00EE0028">
        <w:rPr>
          <w:sz w:val="24"/>
          <w:szCs w:val="24"/>
          <w:lang w:eastAsia="en-US"/>
        </w:rPr>
        <w:t>не</w:t>
      </w:r>
      <w:r w:rsidRPr="00EE0028">
        <w:rPr>
          <w:spacing w:val="1"/>
          <w:sz w:val="24"/>
          <w:szCs w:val="24"/>
          <w:lang w:eastAsia="en-US"/>
        </w:rPr>
        <w:t xml:space="preserve"> </w:t>
      </w:r>
      <w:r w:rsidRPr="00EE0028">
        <w:rPr>
          <w:sz w:val="24"/>
          <w:szCs w:val="24"/>
          <w:lang w:eastAsia="en-US"/>
        </w:rPr>
        <w:t>предусмотрены</w:t>
      </w:r>
      <w:r w:rsidRPr="00EE0028">
        <w:rPr>
          <w:spacing w:val="-2"/>
          <w:sz w:val="24"/>
          <w:szCs w:val="24"/>
          <w:lang w:eastAsia="en-US"/>
        </w:rPr>
        <w:t xml:space="preserve"> </w:t>
      </w:r>
      <w:r w:rsidRPr="00EE0028">
        <w:rPr>
          <w:sz w:val="24"/>
          <w:szCs w:val="24"/>
          <w:lang w:eastAsia="en-US"/>
        </w:rPr>
        <w:t>ввиду</w:t>
      </w:r>
      <w:r w:rsidRPr="00EE0028">
        <w:rPr>
          <w:spacing w:val="-8"/>
          <w:sz w:val="24"/>
          <w:szCs w:val="24"/>
          <w:lang w:eastAsia="en-US"/>
        </w:rPr>
        <w:t xml:space="preserve"> </w:t>
      </w:r>
      <w:r w:rsidRPr="00EE0028">
        <w:rPr>
          <w:sz w:val="24"/>
          <w:szCs w:val="24"/>
          <w:lang w:eastAsia="en-US"/>
        </w:rPr>
        <w:t>отсутствия</w:t>
      </w:r>
      <w:r w:rsidRPr="00EE0028">
        <w:rPr>
          <w:spacing w:val="2"/>
          <w:sz w:val="24"/>
          <w:szCs w:val="24"/>
          <w:lang w:eastAsia="en-US"/>
        </w:rPr>
        <w:t xml:space="preserve"> </w:t>
      </w:r>
      <w:r w:rsidRPr="00EE0028">
        <w:rPr>
          <w:sz w:val="24"/>
          <w:szCs w:val="24"/>
          <w:lang w:eastAsia="en-US"/>
        </w:rPr>
        <w:t>таковых.</w:t>
      </w:r>
      <w:proofErr w:type="gramEnd"/>
    </w:p>
    <w:p w:rsidR="00EE0028" w:rsidRPr="00EE0028" w:rsidRDefault="00EE0028" w:rsidP="00EE0028">
      <w:pPr>
        <w:tabs>
          <w:tab w:val="left" w:pos="1058"/>
        </w:tabs>
        <w:spacing w:line="237" w:lineRule="auto"/>
        <w:ind w:right="116" w:hanging="254"/>
        <w:jc w:val="both"/>
        <w:rPr>
          <w:lang w:eastAsia="en-US"/>
        </w:rPr>
      </w:pPr>
      <w:r w:rsidRPr="00EE0028">
        <w:rPr>
          <w:lang w:eastAsia="en-US"/>
        </w:rPr>
        <w:lastRenderedPageBreak/>
        <w:tab/>
        <w:t xml:space="preserve">             2.14.4. Перечень информационных систем, используемых для предоставления муниципальной</w:t>
      </w:r>
      <w:r w:rsidRPr="00EE0028">
        <w:rPr>
          <w:spacing w:val="-57"/>
          <w:lang w:eastAsia="en-US"/>
        </w:rPr>
        <w:t xml:space="preserve"> </w:t>
      </w:r>
      <w:r w:rsidRPr="00EE0028">
        <w:rPr>
          <w:lang w:eastAsia="en-US"/>
        </w:rPr>
        <w:t>услуги:</w:t>
      </w:r>
    </w:p>
    <w:p w:rsidR="00EE0028" w:rsidRPr="00EE0028" w:rsidRDefault="00EE0028" w:rsidP="00EE0028">
      <w:pPr>
        <w:widowControl w:val="0"/>
        <w:numPr>
          <w:ilvl w:val="1"/>
          <w:numId w:val="33"/>
        </w:numPr>
        <w:tabs>
          <w:tab w:val="left" w:pos="828"/>
        </w:tabs>
        <w:autoSpaceDE w:val="0"/>
        <w:autoSpaceDN w:val="0"/>
        <w:spacing w:before="78"/>
        <w:ind w:left="116" w:right="104" w:firstLine="566"/>
        <w:jc w:val="both"/>
        <w:rPr>
          <w:lang w:eastAsia="en-US"/>
        </w:rPr>
      </w:pPr>
      <w:r w:rsidRPr="00EE0028">
        <w:rPr>
          <w:lang w:eastAsia="en-US"/>
        </w:rPr>
        <w:t>Федеральная государственная информационная система «Единая система идентификации</w:t>
      </w:r>
      <w:r w:rsidRPr="00EE0028">
        <w:rPr>
          <w:spacing w:val="-57"/>
          <w:lang w:eastAsia="en-US"/>
        </w:rPr>
        <w:t xml:space="preserve"> </w:t>
      </w:r>
      <w:r w:rsidRPr="00EE0028">
        <w:rPr>
          <w:lang w:eastAsia="en-US"/>
        </w:rPr>
        <w:t>и</w:t>
      </w:r>
      <w:r w:rsidRPr="00EE0028">
        <w:rPr>
          <w:spacing w:val="1"/>
          <w:lang w:eastAsia="en-US"/>
        </w:rPr>
        <w:t xml:space="preserve"> </w:t>
      </w:r>
      <w:r w:rsidRPr="00EE0028">
        <w:rPr>
          <w:lang w:eastAsia="en-US"/>
        </w:rPr>
        <w:t>аутентификации</w:t>
      </w:r>
      <w:r w:rsidRPr="00EE0028">
        <w:rPr>
          <w:spacing w:val="1"/>
          <w:lang w:eastAsia="en-US"/>
        </w:rPr>
        <w:t xml:space="preserve"> </w:t>
      </w:r>
      <w:r w:rsidRPr="00EE0028">
        <w:rPr>
          <w:lang w:eastAsia="en-US"/>
        </w:rPr>
        <w:t>в</w:t>
      </w:r>
      <w:r w:rsidRPr="00EE0028">
        <w:rPr>
          <w:spacing w:val="1"/>
          <w:lang w:eastAsia="en-US"/>
        </w:rPr>
        <w:t xml:space="preserve"> </w:t>
      </w:r>
      <w:r w:rsidRPr="00EE0028">
        <w:rPr>
          <w:lang w:eastAsia="en-US"/>
        </w:rPr>
        <w:t>инфраструктуре,</w:t>
      </w:r>
      <w:r w:rsidRPr="00EE0028">
        <w:rPr>
          <w:spacing w:val="1"/>
          <w:lang w:eastAsia="en-US"/>
        </w:rPr>
        <w:t xml:space="preserve"> </w:t>
      </w:r>
      <w:r w:rsidRPr="00EE0028">
        <w:rPr>
          <w:lang w:eastAsia="en-US"/>
        </w:rPr>
        <w:t>обеспечивающей</w:t>
      </w:r>
      <w:r w:rsidRPr="00EE0028">
        <w:rPr>
          <w:spacing w:val="1"/>
          <w:lang w:eastAsia="en-US"/>
        </w:rPr>
        <w:t xml:space="preserve"> </w:t>
      </w:r>
      <w:r w:rsidRPr="00EE0028">
        <w:rPr>
          <w:lang w:eastAsia="en-US"/>
        </w:rPr>
        <w:t>информационно-технологическое</w:t>
      </w:r>
      <w:r w:rsidRPr="00EE0028">
        <w:rPr>
          <w:spacing w:val="1"/>
          <w:lang w:eastAsia="en-US"/>
        </w:rPr>
        <w:t xml:space="preserve"> </w:t>
      </w:r>
      <w:r w:rsidRPr="00EE0028">
        <w:rPr>
          <w:lang w:eastAsia="en-US"/>
        </w:rPr>
        <w:t>взаимодействие информационных систем, используемых для предоставления государственных и</w:t>
      </w:r>
      <w:r w:rsidRPr="00EE0028">
        <w:rPr>
          <w:spacing w:val="-57"/>
          <w:lang w:eastAsia="en-US"/>
        </w:rPr>
        <w:t xml:space="preserve"> </w:t>
      </w:r>
      <w:r w:rsidRPr="00EE0028">
        <w:rPr>
          <w:lang w:eastAsia="en-US"/>
        </w:rPr>
        <w:t>муниципальных</w:t>
      </w:r>
      <w:r w:rsidRPr="00EE0028">
        <w:rPr>
          <w:spacing w:val="-4"/>
          <w:lang w:eastAsia="en-US"/>
        </w:rPr>
        <w:t xml:space="preserve"> </w:t>
      </w:r>
      <w:r w:rsidRPr="00EE0028">
        <w:rPr>
          <w:lang w:eastAsia="en-US"/>
        </w:rPr>
        <w:t>услуг</w:t>
      </w:r>
      <w:r w:rsidRPr="00EE0028">
        <w:rPr>
          <w:spacing w:val="8"/>
          <w:lang w:eastAsia="en-US"/>
        </w:rPr>
        <w:t xml:space="preserve"> </w:t>
      </w:r>
      <w:r w:rsidRPr="00EE0028">
        <w:rPr>
          <w:lang w:eastAsia="en-US"/>
        </w:rPr>
        <w:t>в</w:t>
      </w:r>
      <w:r w:rsidRPr="00EE0028">
        <w:rPr>
          <w:spacing w:val="2"/>
          <w:lang w:eastAsia="en-US"/>
        </w:rPr>
        <w:t xml:space="preserve"> </w:t>
      </w:r>
      <w:r w:rsidRPr="00EE0028">
        <w:rPr>
          <w:lang w:eastAsia="en-US"/>
        </w:rPr>
        <w:t>электронной</w:t>
      </w:r>
      <w:r w:rsidRPr="00EE0028">
        <w:rPr>
          <w:spacing w:val="3"/>
          <w:lang w:eastAsia="en-US"/>
        </w:rPr>
        <w:t xml:space="preserve"> </w:t>
      </w:r>
      <w:r w:rsidRPr="00EE0028">
        <w:rPr>
          <w:lang w:eastAsia="en-US"/>
        </w:rPr>
        <w:t>форме»</w:t>
      </w:r>
      <w:r w:rsidRPr="00EE0028">
        <w:rPr>
          <w:spacing w:val="-4"/>
          <w:lang w:eastAsia="en-US"/>
        </w:rPr>
        <w:t xml:space="preserve"> </w:t>
      </w:r>
      <w:r w:rsidRPr="00EE0028">
        <w:rPr>
          <w:lang w:eastAsia="en-US"/>
        </w:rPr>
        <w:t>(далее</w:t>
      </w:r>
      <w:r w:rsidRPr="00EE0028">
        <w:rPr>
          <w:spacing w:val="1"/>
          <w:lang w:eastAsia="en-US"/>
        </w:rPr>
        <w:t xml:space="preserve"> </w:t>
      </w:r>
      <w:r w:rsidRPr="00EE0028">
        <w:rPr>
          <w:lang w:eastAsia="en-US"/>
        </w:rPr>
        <w:t>-</w:t>
      </w:r>
      <w:r w:rsidRPr="00EE0028">
        <w:rPr>
          <w:spacing w:val="3"/>
          <w:lang w:eastAsia="en-US"/>
        </w:rPr>
        <w:t xml:space="preserve"> </w:t>
      </w:r>
      <w:r w:rsidRPr="00EE0028">
        <w:rPr>
          <w:lang w:eastAsia="en-US"/>
        </w:rPr>
        <w:t>ЕСИА);</w:t>
      </w:r>
    </w:p>
    <w:p w:rsidR="00EE0028" w:rsidRPr="00EE0028" w:rsidRDefault="00EE0028" w:rsidP="00EE0028">
      <w:pPr>
        <w:widowControl w:val="0"/>
        <w:numPr>
          <w:ilvl w:val="0"/>
          <w:numId w:val="34"/>
        </w:numPr>
        <w:tabs>
          <w:tab w:val="left" w:pos="900"/>
        </w:tabs>
        <w:autoSpaceDE w:val="0"/>
        <w:autoSpaceDN w:val="0"/>
        <w:spacing w:before="1"/>
        <w:ind w:left="899"/>
        <w:jc w:val="both"/>
        <w:rPr>
          <w:lang w:eastAsia="en-US"/>
        </w:rPr>
      </w:pPr>
      <w:r w:rsidRPr="00EE0028">
        <w:rPr>
          <w:lang w:eastAsia="en-US"/>
        </w:rPr>
        <w:t>ЕПГУ;</w:t>
      </w:r>
    </w:p>
    <w:p w:rsidR="00EE0028" w:rsidRPr="00EE0028" w:rsidRDefault="00EE0028" w:rsidP="00EE0028">
      <w:pPr>
        <w:widowControl w:val="0"/>
        <w:numPr>
          <w:ilvl w:val="0"/>
          <w:numId w:val="34"/>
        </w:numPr>
        <w:tabs>
          <w:tab w:val="left" w:pos="900"/>
        </w:tabs>
        <w:autoSpaceDE w:val="0"/>
        <w:autoSpaceDN w:val="0"/>
        <w:spacing w:before="2" w:line="275" w:lineRule="exact"/>
        <w:ind w:left="899"/>
        <w:jc w:val="both"/>
        <w:rPr>
          <w:lang w:eastAsia="en-US"/>
        </w:rPr>
      </w:pPr>
      <w:r w:rsidRPr="00EE0028">
        <w:rPr>
          <w:lang w:eastAsia="en-US"/>
        </w:rPr>
        <w:t>РПГУ;</w:t>
      </w:r>
    </w:p>
    <w:p w:rsidR="00EE0028" w:rsidRPr="00EE0028" w:rsidRDefault="00EE0028" w:rsidP="00EE0028">
      <w:pPr>
        <w:widowControl w:val="0"/>
        <w:numPr>
          <w:ilvl w:val="0"/>
          <w:numId w:val="34"/>
        </w:numPr>
        <w:tabs>
          <w:tab w:val="left" w:pos="900"/>
        </w:tabs>
        <w:autoSpaceDE w:val="0"/>
        <w:autoSpaceDN w:val="0"/>
        <w:spacing w:line="275" w:lineRule="exact"/>
        <w:ind w:left="899"/>
        <w:jc w:val="both"/>
        <w:rPr>
          <w:lang w:eastAsia="en-US"/>
        </w:rPr>
      </w:pPr>
      <w:r w:rsidRPr="00EE0028">
        <w:rPr>
          <w:lang w:eastAsia="en-US"/>
        </w:rPr>
        <w:t>Единая</w:t>
      </w:r>
      <w:r w:rsidRPr="00EE0028">
        <w:rPr>
          <w:spacing w:val="-4"/>
          <w:lang w:eastAsia="en-US"/>
        </w:rPr>
        <w:t xml:space="preserve"> </w:t>
      </w:r>
      <w:r w:rsidRPr="00EE0028">
        <w:rPr>
          <w:lang w:eastAsia="en-US"/>
        </w:rPr>
        <w:t>система</w:t>
      </w:r>
      <w:r w:rsidRPr="00EE0028">
        <w:rPr>
          <w:spacing w:val="-5"/>
          <w:lang w:eastAsia="en-US"/>
        </w:rPr>
        <w:t xml:space="preserve"> </w:t>
      </w:r>
      <w:r w:rsidRPr="00EE0028">
        <w:rPr>
          <w:lang w:eastAsia="en-US"/>
        </w:rPr>
        <w:t>межведомственного</w:t>
      </w:r>
      <w:r w:rsidRPr="00EE0028">
        <w:rPr>
          <w:spacing w:val="1"/>
          <w:lang w:eastAsia="en-US"/>
        </w:rPr>
        <w:t xml:space="preserve"> </w:t>
      </w:r>
      <w:r w:rsidRPr="00EE0028">
        <w:rPr>
          <w:lang w:eastAsia="en-US"/>
        </w:rPr>
        <w:t>электронного</w:t>
      </w:r>
      <w:r w:rsidRPr="00EE0028">
        <w:rPr>
          <w:spacing w:val="-4"/>
          <w:lang w:eastAsia="en-US"/>
        </w:rPr>
        <w:t xml:space="preserve"> </w:t>
      </w:r>
      <w:r w:rsidRPr="00EE0028">
        <w:rPr>
          <w:lang w:eastAsia="en-US"/>
        </w:rPr>
        <w:t>взаимодействия</w:t>
      </w:r>
      <w:r w:rsidRPr="00EE0028">
        <w:rPr>
          <w:spacing w:val="-4"/>
          <w:lang w:eastAsia="en-US"/>
        </w:rPr>
        <w:t xml:space="preserve"> </w:t>
      </w:r>
      <w:r w:rsidRPr="00EE0028">
        <w:rPr>
          <w:lang w:eastAsia="en-US"/>
        </w:rPr>
        <w:t>(далее</w:t>
      </w:r>
      <w:r w:rsidRPr="00EE0028">
        <w:rPr>
          <w:spacing w:val="-4"/>
          <w:lang w:eastAsia="en-US"/>
        </w:rPr>
        <w:t xml:space="preserve"> </w:t>
      </w:r>
      <w:r w:rsidRPr="00EE0028">
        <w:rPr>
          <w:lang w:eastAsia="en-US"/>
        </w:rPr>
        <w:t>-</w:t>
      </w:r>
      <w:r w:rsidRPr="00EE0028">
        <w:rPr>
          <w:spacing w:val="-6"/>
          <w:lang w:eastAsia="en-US"/>
        </w:rPr>
        <w:t xml:space="preserve"> </w:t>
      </w:r>
      <w:r w:rsidRPr="00EE0028">
        <w:rPr>
          <w:lang w:eastAsia="en-US"/>
        </w:rPr>
        <w:t>СМЭВ);</w:t>
      </w:r>
    </w:p>
    <w:p w:rsidR="00EE0028" w:rsidRPr="00EE0028" w:rsidRDefault="00EE0028" w:rsidP="00EE0028">
      <w:pPr>
        <w:widowControl w:val="0"/>
        <w:numPr>
          <w:ilvl w:val="0"/>
          <w:numId w:val="34"/>
        </w:numPr>
        <w:tabs>
          <w:tab w:val="left" w:pos="900"/>
        </w:tabs>
        <w:autoSpaceDE w:val="0"/>
        <w:autoSpaceDN w:val="0"/>
        <w:spacing w:before="3" w:line="275" w:lineRule="exact"/>
        <w:ind w:left="899"/>
        <w:jc w:val="both"/>
        <w:rPr>
          <w:lang w:eastAsia="en-US"/>
        </w:rPr>
      </w:pPr>
      <w:r w:rsidRPr="00EE0028">
        <w:rPr>
          <w:lang w:eastAsia="en-US"/>
        </w:rPr>
        <w:t>ведомственная</w:t>
      </w:r>
      <w:r w:rsidRPr="00EE0028">
        <w:rPr>
          <w:spacing w:val="-7"/>
          <w:lang w:eastAsia="en-US"/>
        </w:rPr>
        <w:t xml:space="preserve"> </w:t>
      </w:r>
      <w:r w:rsidRPr="00EE0028">
        <w:rPr>
          <w:lang w:eastAsia="en-US"/>
        </w:rPr>
        <w:t>информационная</w:t>
      </w:r>
      <w:r w:rsidRPr="00EE0028">
        <w:rPr>
          <w:spacing w:val="-2"/>
          <w:lang w:eastAsia="en-US"/>
        </w:rPr>
        <w:t xml:space="preserve"> </w:t>
      </w:r>
      <w:r w:rsidRPr="00EE0028">
        <w:rPr>
          <w:lang w:eastAsia="en-US"/>
        </w:rPr>
        <w:t>система;</w:t>
      </w:r>
    </w:p>
    <w:p w:rsidR="00EE0028" w:rsidRPr="00EE0028" w:rsidRDefault="00EE0028" w:rsidP="00EE0028">
      <w:pPr>
        <w:widowControl w:val="0"/>
        <w:numPr>
          <w:ilvl w:val="0"/>
          <w:numId w:val="34"/>
        </w:numPr>
        <w:tabs>
          <w:tab w:val="left" w:pos="900"/>
        </w:tabs>
        <w:autoSpaceDE w:val="0"/>
        <w:autoSpaceDN w:val="0"/>
        <w:spacing w:line="275" w:lineRule="exact"/>
        <w:ind w:left="899"/>
        <w:jc w:val="both"/>
        <w:rPr>
          <w:lang w:eastAsia="en-US"/>
        </w:rPr>
      </w:pPr>
      <w:r w:rsidRPr="00EE0028">
        <w:rPr>
          <w:lang w:eastAsia="en-US"/>
        </w:rPr>
        <w:t>ПГС;</w:t>
      </w:r>
    </w:p>
    <w:p w:rsidR="00EE0028" w:rsidRPr="00EE0028" w:rsidRDefault="00EE0028" w:rsidP="00EE0028">
      <w:pPr>
        <w:pStyle w:val="a8"/>
        <w:kinsoku w:val="0"/>
        <w:overflowPunct w:val="0"/>
        <w:spacing w:line="20" w:lineRule="atLeast"/>
        <w:ind w:right="2" w:firstLine="709"/>
        <w:rPr>
          <w:sz w:val="24"/>
          <w:szCs w:val="24"/>
          <w:lang w:eastAsia="en-US"/>
        </w:rPr>
      </w:pPr>
      <w:r w:rsidRPr="00EE0028">
        <w:rPr>
          <w:sz w:val="24"/>
          <w:szCs w:val="24"/>
          <w:lang w:eastAsia="en-US"/>
        </w:rPr>
        <w:t>Подсистема</w:t>
      </w:r>
      <w:r w:rsidRPr="00EE0028">
        <w:rPr>
          <w:spacing w:val="1"/>
          <w:sz w:val="24"/>
          <w:szCs w:val="24"/>
          <w:lang w:eastAsia="en-US"/>
        </w:rPr>
        <w:t xml:space="preserve"> </w:t>
      </w:r>
      <w:proofErr w:type="gramStart"/>
      <w:r w:rsidRPr="00EE0028">
        <w:rPr>
          <w:sz w:val="24"/>
          <w:szCs w:val="24"/>
          <w:lang w:eastAsia="en-US"/>
        </w:rPr>
        <w:t>поддержки</w:t>
      </w:r>
      <w:r w:rsidRPr="00EE0028">
        <w:rPr>
          <w:spacing w:val="1"/>
          <w:sz w:val="24"/>
          <w:szCs w:val="24"/>
          <w:lang w:eastAsia="en-US"/>
        </w:rPr>
        <w:t xml:space="preserve"> </w:t>
      </w:r>
      <w:r w:rsidRPr="00EE0028">
        <w:rPr>
          <w:sz w:val="24"/>
          <w:szCs w:val="24"/>
          <w:lang w:eastAsia="en-US"/>
        </w:rPr>
        <w:t>деятельности</w:t>
      </w:r>
      <w:r w:rsidRPr="00EE0028">
        <w:rPr>
          <w:spacing w:val="1"/>
          <w:sz w:val="24"/>
          <w:szCs w:val="24"/>
          <w:lang w:eastAsia="en-US"/>
        </w:rPr>
        <w:t xml:space="preserve"> </w:t>
      </w:r>
      <w:r w:rsidRPr="00EE0028">
        <w:rPr>
          <w:sz w:val="24"/>
          <w:szCs w:val="24"/>
          <w:lang w:eastAsia="en-US"/>
        </w:rPr>
        <w:t>многофункциональных</w:t>
      </w:r>
      <w:r w:rsidRPr="00EE0028">
        <w:rPr>
          <w:spacing w:val="1"/>
          <w:sz w:val="24"/>
          <w:szCs w:val="24"/>
          <w:lang w:eastAsia="en-US"/>
        </w:rPr>
        <w:t xml:space="preserve"> </w:t>
      </w:r>
      <w:r w:rsidRPr="00EE0028">
        <w:rPr>
          <w:sz w:val="24"/>
          <w:szCs w:val="24"/>
          <w:lang w:eastAsia="en-US"/>
        </w:rPr>
        <w:t>центров</w:t>
      </w:r>
      <w:r w:rsidRPr="00EE0028">
        <w:rPr>
          <w:spacing w:val="1"/>
          <w:sz w:val="24"/>
          <w:szCs w:val="24"/>
          <w:lang w:eastAsia="en-US"/>
        </w:rPr>
        <w:t xml:space="preserve"> </w:t>
      </w:r>
      <w:r w:rsidRPr="00EE0028">
        <w:rPr>
          <w:sz w:val="24"/>
          <w:szCs w:val="24"/>
          <w:lang w:eastAsia="en-US"/>
        </w:rPr>
        <w:t>системы</w:t>
      </w:r>
      <w:r w:rsidRPr="00EE0028">
        <w:rPr>
          <w:spacing w:val="1"/>
          <w:sz w:val="24"/>
          <w:szCs w:val="24"/>
          <w:lang w:eastAsia="en-US"/>
        </w:rPr>
        <w:t xml:space="preserve"> </w:t>
      </w:r>
      <w:r w:rsidRPr="00EE0028">
        <w:rPr>
          <w:sz w:val="24"/>
          <w:szCs w:val="24"/>
          <w:lang w:eastAsia="en-US"/>
        </w:rPr>
        <w:t>межведомственного взаимодействия</w:t>
      </w:r>
      <w:proofErr w:type="gramEnd"/>
      <w:r w:rsidRPr="00EE0028">
        <w:rPr>
          <w:spacing w:val="1"/>
          <w:sz w:val="24"/>
          <w:szCs w:val="24"/>
          <w:lang w:eastAsia="en-US"/>
        </w:rPr>
        <w:t xml:space="preserve"> </w:t>
      </w:r>
      <w:r w:rsidRPr="00EE0028">
        <w:rPr>
          <w:sz w:val="24"/>
          <w:szCs w:val="24"/>
          <w:lang w:eastAsia="en-US"/>
        </w:rPr>
        <w:t>Нижегородской</w:t>
      </w:r>
      <w:r w:rsidRPr="00EE0028">
        <w:rPr>
          <w:spacing w:val="-3"/>
          <w:sz w:val="24"/>
          <w:szCs w:val="24"/>
          <w:lang w:eastAsia="en-US"/>
        </w:rPr>
        <w:t xml:space="preserve"> </w:t>
      </w:r>
      <w:r w:rsidRPr="00EE0028">
        <w:rPr>
          <w:sz w:val="24"/>
          <w:szCs w:val="24"/>
          <w:lang w:eastAsia="en-US"/>
        </w:rPr>
        <w:t>области</w:t>
      </w:r>
      <w:r w:rsidRPr="00EE0028">
        <w:rPr>
          <w:spacing w:val="1"/>
          <w:sz w:val="24"/>
          <w:szCs w:val="24"/>
          <w:lang w:eastAsia="en-US"/>
        </w:rPr>
        <w:t xml:space="preserve"> </w:t>
      </w:r>
      <w:r w:rsidRPr="00EE0028">
        <w:rPr>
          <w:sz w:val="24"/>
          <w:szCs w:val="24"/>
          <w:lang w:eastAsia="en-US"/>
        </w:rPr>
        <w:t>(далее</w:t>
      </w:r>
      <w:r w:rsidRPr="00EE0028">
        <w:rPr>
          <w:spacing w:val="8"/>
          <w:sz w:val="24"/>
          <w:szCs w:val="24"/>
          <w:lang w:eastAsia="en-US"/>
        </w:rPr>
        <w:t xml:space="preserve"> </w:t>
      </w:r>
      <w:r w:rsidRPr="00EE0028">
        <w:rPr>
          <w:sz w:val="24"/>
          <w:szCs w:val="24"/>
          <w:lang w:eastAsia="en-US"/>
        </w:rPr>
        <w:t>-</w:t>
      </w:r>
      <w:r w:rsidRPr="00EE0028">
        <w:rPr>
          <w:spacing w:val="-2"/>
          <w:sz w:val="24"/>
          <w:szCs w:val="24"/>
          <w:lang w:eastAsia="en-US"/>
        </w:rPr>
        <w:t xml:space="preserve"> </w:t>
      </w:r>
      <w:r w:rsidRPr="00EE0028">
        <w:rPr>
          <w:sz w:val="24"/>
          <w:szCs w:val="24"/>
          <w:lang w:eastAsia="en-US"/>
        </w:rPr>
        <w:t>АИС</w:t>
      </w:r>
      <w:r w:rsidRPr="00EE0028">
        <w:rPr>
          <w:spacing w:val="-3"/>
          <w:sz w:val="24"/>
          <w:szCs w:val="24"/>
          <w:lang w:eastAsia="en-US"/>
        </w:rPr>
        <w:t xml:space="preserve"> </w:t>
      </w:r>
      <w:r w:rsidRPr="00EE0028">
        <w:rPr>
          <w:sz w:val="24"/>
          <w:szCs w:val="24"/>
          <w:lang w:eastAsia="en-US"/>
        </w:rPr>
        <w:t>МФЦ).</w:t>
      </w:r>
    </w:p>
    <w:p w:rsidR="00EE0028" w:rsidRPr="00EE0028" w:rsidRDefault="00EE0028" w:rsidP="00EE0028">
      <w:pPr>
        <w:pStyle w:val="a8"/>
        <w:kinsoku w:val="0"/>
        <w:overflowPunct w:val="0"/>
        <w:spacing w:line="20" w:lineRule="atLeast"/>
        <w:ind w:right="2" w:firstLine="709"/>
        <w:rPr>
          <w:sz w:val="24"/>
          <w:szCs w:val="24"/>
        </w:rPr>
      </w:pPr>
    </w:p>
    <w:p w:rsidR="009C293C" w:rsidRPr="00A016AD" w:rsidRDefault="004D2C13" w:rsidP="009C293C">
      <w:pPr>
        <w:pStyle w:val="ConsPlusTitle"/>
        <w:jc w:val="center"/>
        <w:outlineLvl w:val="1"/>
        <w:rPr>
          <w:rFonts w:ascii="Times New Roman" w:hAnsi="Times New Roman" w:cs="Times New Roman"/>
          <w:sz w:val="24"/>
          <w:szCs w:val="24"/>
        </w:rPr>
      </w:pPr>
      <w:r w:rsidRPr="00A016AD">
        <w:rPr>
          <w:rFonts w:ascii="Times New Roman" w:hAnsi="Times New Roman" w:cs="Times New Roman"/>
          <w:sz w:val="24"/>
          <w:szCs w:val="24"/>
        </w:rPr>
        <w:t xml:space="preserve">III. </w:t>
      </w:r>
      <w:r w:rsidR="009C293C" w:rsidRPr="00A016AD">
        <w:rPr>
          <w:rFonts w:ascii="Times New Roman" w:hAnsi="Times New Roman" w:cs="Times New Roman"/>
          <w:sz w:val="24"/>
          <w:szCs w:val="24"/>
        </w:rPr>
        <w:t>Состав, последовательность и сроки выполнения</w:t>
      </w:r>
      <w:r w:rsidR="00BC00C7" w:rsidRPr="00A016AD">
        <w:rPr>
          <w:rFonts w:ascii="Times New Roman" w:hAnsi="Times New Roman" w:cs="Times New Roman"/>
          <w:sz w:val="24"/>
          <w:szCs w:val="24"/>
        </w:rPr>
        <w:t xml:space="preserve"> </w:t>
      </w:r>
    </w:p>
    <w:p w:rsidR="009C293C" w:rsidRPr="00A016AD" w:rsidRDefault="009C293C" w:rsidP="009C293C">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административных процедур, требования к порядку</w:t>
      </w:r>
    </w:p>
    <w:p w:rsidR="009C293C" w:rsidRPr="00A016AD" w:rsidRDefault="009C293C" w:rsidP="009C293C">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их выполнения, в том числе особенности выполнения</w:t>
      </w:r>
    </w:p>
    <w:p w:rsidR="009C293C" w:rsidRPr="00A016AD" w:rsidRDefault="009C293C" w:rsidP="009C293C">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административных процедур в электронной форме, а также</w:t>
      </w:r>
    </w:p>
    <w:p w:rsidR="009C293C" w:rsidRPr="00A016AD" w:rsidRDefault="009C293C" w:rsidP="009C293C">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особенности выполнения административных процедур</w:t>
      </w:r>
    </w:p>
    <w:p w:rsidR="009C293C" w:rsidRPr="00A016AD" w:rsidRDefault="009C293C" w:rsidP="009C293C">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в многофункциональных центрах</w:t>
      </w:r>
    </w:p>
    <w:p w:rsidR="009C293C" w:rsidRPr="00A016AD" w:rsidRDefault="009C293C" w:rsidP="009C293C">
      <w:pPr>
        <w:pStyle w:val="ConsPlusNormal"/>
        <w:ind w:firstLine="540"/>
        <w:jc w:val="both"/>
        <w:rPr>
          <w:rFonts w:ascii="Times New Roman" w:hAnsi="Times New Roman" w:cs="Times New Roman"/>
          <w:sz w:val="24"/>
          <w:szCs w:val="24"/>
        </w:rPr>
      </w:pPr>
    </w:p>
    <w:p w:rsidR="009C293C" w:rsidRPr="00833581" w:rsidRDefault="009C293C" w:rsidP="009C293C">
      <w:pPr>
        <w:pStyle w:val="ConsPlusTitle"/>
        <w:jc w:val="center"/>
        <w:outlineLvl w:val="2"/>
        <w:rPr>
          <w:rFonts w:ascii="Times New Roman" w:hAnsi="Times New Roman" w:cs="Times New Roman"/>
          <w:sz w:val="24"/>
          <w:szCs w:val="24"/>
        </w:rPr>
      </w:pPr>
      <w:bookmarkStart w:id="2" w:name="P199"/>
      <w:bookmarkEnd w:id="2"/>
      <w:r w:rsidRPr="00833581">
        <w:rPr>
          <w:rFonts w:ascii="Times New Roman" w:hAnsi="Times New Roman" w:cs="Times New Roman"/>
          <w:sz w:val="24"/>
          <w:szCs w:val="24"/>
        </w:rPr>
        <w:t>3.1. Перечень вариантов предоставления Услуги</w:t>
      </w:r>
    </w:p>
    <w:p w:rsidR="00082ACA" w:rsidRPr="00A016AD" w:rsidRDefault="00082ACA" w:rsidP="00082ACA">
      <w:pPr>
        <w:ind w:firstLine="708"/>
        <w:jc w:val="both"/>
      </w:pPr>
      <w:r w:rsidRPr="00833581">
        <w:t xml:space="preserve">3.1.1. При обращении заявителя за предоставлением разрешения на </w:t>
      </w:r>
      <w:r w:rsidRPr="00C87931">
        <w:t>условно разрешенн</w:t>
      </w:r>
      <w:r w:rsidR="00CF07A5">
        <w:t>ый</w:t>
      </w:r>
      <w:r w:rsidRPr="00C87931">
        <w:t xml:space="preserve"> вид использования земельного участка или объекта капитального строительства</w:t>
      </w:r>
      <w:r w:rsidRPr="00A016AD">
        <w:t xml:space="preserve"> Услуга предоставляется в соответствии со следующими вариантами:</w:t>
      </w:r>
    </w:p>
    <w:p w:rsidR="00082ACA" w:rsidRPr="00A016AD" w:rsidRDefault="00082ACA" w:rsidP="00082ACA">
      <w:pPr>
        <w:jc w:val="both"/>
      </w:pPr>
      <w:r w:rsidRPr="00A067CD">
        <w:rPr>
          <w:b/>
        </w:rPr>
        <w:t>Вариант 1</w:t>
      </w:r>
      <w:r w:rsidRPr="00A016AD">
        <w:t>: с заявлением обратилось физическое лицо.</w:t>
      </w:r>
    </w:p>
    <w:p w:rsidR="00082ACA" w:rsidRPr="00A016AD" w:rsidRDefault="00082ACA" w:rsidP="00082ACA">
      <w:pPr>
        <w:jc w:val="both"/>
      </w:pPr>
      <w:r w:rsidRPr="00A067CD">
        <w:rPr>
          <w:b/>
        </w:rPr>
        <w:t>Вариант 2:</w:t>
      </w:r>
      <w:r w:rsidRPr="00A016AD">
        <w:t xml:space="preserve"> с заявлением обратилось юридическое лицо.</w:t>
      </w:r>
    </w:p>
    <w:p w:rsidR="00082ACA" w:rsidRPr="00A016AD" w:rsidRDefault="00082ACA" w:rsidP="00082ACA">
      <w:pPr>
        <w:ind w:firstLine="708"/>
        <w:jc w:val="both"/>
      </w:pPr>
      <w:r w:rsidRPr="00A016AD">
        <w:t>3.1.2. При обращении заявителя за исправлением опечаток и (или) ошибок, в выданных в результате предоставления Услуги документах Услуга предоставляется в соответствии со следующим вариантом:</w:t>
      </w:r>
    </w:p>
    <w:p w:rsidR="00082ACA" w:rsidRPr="00A016AD" w:rsidRDefault="00082ACA" w:rsidP="00082ACA">
      <w:pPr>
        <w:jc w:val="both"/>
      </w:pPr>
      <w:r w:rsidRPr="00A067CD">
        <w:rPr>
          <w:b/>
        </w:rPr>
        <w:t>Вариант 3:</w:t>
      </w:r>
      <w:r w:rsidRPr="00A016AD">
        <w:t xml:space="preserve"> с заявлением обратилось физическое лицо или юридическое лицо, по обращению которого было принято решение о </w:t>
      </w:r>
      <w:r w:rsidRPr="00C87931">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Pr="00A016AD">
        <w:t xml:space="preserve"> или об отказе в </w:t>
      </w:r>
      <w:r w:rsidRPr="00C87931">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Pr="00A016AD">
        <w:t>.</w:t>
      </w:r>
    </w:p>
    <w:p w:rsidR="00082ACA" w:rsidRPr="00A016AD" w:rsidRDefault="00082ACA" w:rsidP="00082ACA">
      <w:pPr>
        <w:ind w:firstLine="708"/>
        <w:jc w:val="both"/>
      </w:pPr>
      <w:r w:rsidRPr="00A016AD">
        <w:t>3.1.3. При обращении заявителя за выдачей заверенной копии, выданных в результате предоставления Услуги документов, Услуга предоставляется в соответствии со следующим вариантом:</w:t>
      </w:r>
    </w:p>
    <w:p w:rsidR="00082ACA" w:rsidRPr="00A016AD" w:rsidRDefault="00082ACA" w:rsidP="00082ACA">
      <w:pPr>
        <w:jc w:val="both"/>
      </w:pPr>
      <w:r w:rsidRPr="00A067CD">
        <w:rPr>
          <w:b/>
        </w:rPr>
        <w:t>Вариант 4:</w:t>
      </w:r>
      <w:r w:rsidRPr="00A016AD">
        <w:t xml:space="preserve"> с заявлением обратилось физическое лицо или юридическое лицо, по обращению которого было принято решение о </w:t>
      </w:r>
      <w:r>
        <w:t>предоставлении</w:t>
      </w:r>
      <w:r w:rsidRPr="00C87931">
        <w:t xml:space="preserve"> разрешения на осуществление условно разрешенного вида использования земельного участка или объекта капитального строительства</w:t>
      </w:r>
      <w:r w:rsidRPr="00A016AD">
        <w:t xml:space="preserve"> или об отказе в </w:t>
      </w:r>
      <w:r w:rsidRPr="00C87931">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t>.</w:t>
      </w:r>
    </w:p>
    <w:p w:rsidR="00082ACA" w:rsidRPr="00A016AD" w:rsidRDefault="00082ACA" w:rsidP="00082ACA">
      <w:pPr>
        <w:ind w:firstLine="708"/>
        <w:jc w:val="both"/>
      </w:pPr>
      <w:r w:rsidRPr="00A016AD">
        <w:t>3.1.4. Возможность оставления заявления заявителя о предоставлении Услуги без рассмотрения не предусмотрена.</w:t>
      </w:r>
    </w:p>
    <w:p w:rsidR="00082ACA" w:rsidRPr="00A016AD" w:rsidRDefault="00082ACA" w:rsidP="00082ACA">
      <w:pPr>
        <w:pStyle w:val="ConsPlusNormal"/>
        <w:ind w:firstLine="540"/>
        <w:jc w:val="both"/>
      </w:pPr>
    </w:p>
    <w:p w:rsidR="00082ACA" w:rsidRPr="00833581" w:rsidRDefault="00082ACA" w:rsidP="00082ACA">
      <w:pPr>
        <w:pStyle w:val="ConsPlusTitle"/>
        <w:jc w:val="center"/>
        <w:outlineLvl w:val="2"/>
        <w:rPr>
          <w:rFonts w:ascii="Times New Roman" w:hAnsi="Times New Roman" w:cs="Times New Roman"/>
          <w:sz w:val="24"/>
          <w:szCs w:val="24"/>
        </w:rPr>
      </w:pPr>
      <w:r w:rsidRPr="00833581">
        <w:rPr>
          <w:rFonts w:ascii="Times New Roman" w:hAnsi="Times New Roman" w:cs="Times New Roman"/>
          <w:sz w:val="24"/>
          <w:szCs w:val="24"/>
        </w:rPr>
        <w:lastRenderedPageBreak/>
        <w:t>3.2. Профилирование заявителя</w:t>
      </w:r>
    </w:p>
    <w:p w:rsidR="00082ACA" w:rsidRPr="00833581" w:rsidRDefault="00082ACA" w:rsidP="00082ACA">
      <w:pPr>
        <w:pStyle w:val="ConsPlusNormal"/>
        <w:ind w:firstLine="540"/>
        <w:jc w:val="both"/>
        <w:rPr>
          <w:rFonts w:ascii="Times New Roman" w:hAnsi="Times New Roman" w:cs="Times New Roman"/>
          <w:b/>
          <w:sz w:val="24"/>
          <w:szCs w:val="24"/>
        </w:rPr>
      </w:pPr>
    </w:p>
    <w:p w:rsidR="00082ACA" w:rsidRPr="00304F66" w:rsidRDefault="00082ACA" w:rsidP="00082ACA">
      <w:pPr>
        <w:jc w:val="both"/>
      </w:pPr>
      <w:r w:rsidRPr="00833581">
        <w:rPr>
          <w:b/>
        </w:rPr>
        <w:t xml:space="preserve">  </w:t>
      </w:r>
      <w:r w:rsidRPr="00833581">
        <w:rPr>
          <w:b/>
        </w:rPr>
        <w:tab/>
      </w:r>
      <w:r w:rsidRPr="00304F66">
        <w:t xml:space="preserve">3.2.1. 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541" w:tooltip="Таблица 2. Перечень общих признаков заявителей">
        <w:r w:rsidRPr="00304F66">
          <w:t>таблице 2</w:t>
        </w:r>
      </w:hyperlink>
      <w:r w:rsidRPr="00304F66">
        <w:t xml:space="preserve"> приложения </w:t>
      </w:r>
      <w:r w:rsidR="005D559A">
        <w:t>№</w:t>
      </w:r>
      <w:r w:rsidRPr="00304F66">
        <w:t>1 к настоящему Административному регламенту.</w:t>
      </w:r>
    </w:p>
    <w:p w:rsidR="00082ACA" w:rsidRPr="00304F66" w:rsidRDefault="00082ACA" w:rsidP="00082ACA">
      <w:pPr>
        <w:ind w:firstLine="708"/>
        <w:jc w:val="both"/>
      </w:pPr>
      <w:r w:rsidRPr="00304F66">
        <w:t xml:space="preserve">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304F66">
        <w:t>из</w:t>
      </w:r>
      <w:proofErr w:type="gramEnd"/>
      <w:r w:rsidRPr="00304F66">
        <w:t xml:space="preserve"> которых соответствует одному варианту.</w:t>
      </w:r>
    </w:p>
    <w:p w:rsidR="00082ACA" w:rsidRPr="00304F66" w:rsidRDefault="00082ACA" w:rsidP="00082ACA">
      <w:pPr>
        <w:ind w:firstLine="708"/>
        <w:jc w:val="both"/>
      </w:pPr>
      <w:r w:rsidRPr="00304F66">
        <w:t xml:space="preserve">3.2.3. Описание вариантов предоставления Услуги, приведенных в </w:t>
      </w:r>
      <w:hyperlink w:anchor="P199" w:tooltip="3.1. Перечень вариантов предоставления Услуги">
        <w:r w:rsidRPr="00304F66">
          <w:t>пункте 3.1</w:t>
        </w:r>
      </w:hyperlink>
      <w:r w:rsidRPr="00304F66">
        <w:t xml:space="preserve"> настоящего Административного регламента, размещается Администрацией в общедоступном для ознакомления месте.</w:t>
      </w:r>
    </w:p>
    <w:p w:rsidR="00226637" w:rsidRDefault="00226637" w:rsidP="00226637">
      <w:pPr>
        <w:jc w:val="center"/>
        <w:rPr>
          <w:b/>
        </w:rPr>
      </w:pPr>
      <w:r w:rsidRPr="00A016AD">
        <w:rPr>
          <w:b/>
        </w:rPr>
        <w:t>3.3. Вариант 1</w:t>
      </w:r>
    </w:p>
    <w:p w:rsidR="00017B5F" w:rsidRPr="00A016AD" w:rsidRDefault="00017B5F" w:rsidP="00017B5F">
      <w:pPr>
        <w:ind w:firstLine="708"/>
        <w:jc w:val="both"/>
      </w:pPr>
      <w:r w:rsidRPr="00A016AD">
        <w:t xml:space="preserve">3.3.1. Максимальный срок предоставления </w:t>
      </w:r>
      <w:r w:rsidR="00232ADA" w:rsidRPr="00A016AD">
        <w:t xml:space="preserve">Услуги </w:t>
      </w:r>
      <w:r w:rsidRPr="00A016AD">
        <w:t xml:space="preserve">варианта 1 </w:t>
      </w:r>
      <w:r w:rsidR="005D559A">
        <w:t>(с заявлением обратилось физическое лицо)</w:t>
      </w:r>
      <w:r w:rsidRPr="00A016AD">
        <w:t xml:space="preserve"> составляет </w:t>
      </w:r>
      <w:r w:rsidRPr="00257B7E">
        <w:t xml:space="preserve">30 рабочих дней со дня </w:t>
      </w:r>
      <w:r w:rsidR="005D559A">
        <w:t>регистрации</w:t>
      </w:r>
      <w:r w:rsidRPr="00257B7E">
        <w:t xml:space="preserve"> заявления о предоставлении Услуги и документов, необходимых для </w:t>
      </w:r>
      <w:r w:rsidRPr="00A016AD">
        <w:t>предоставления Услуги.</w:t>
      </w:r>
    </w:p>
    <w:p w:rsidR="00017B5F" w:rsidRPr="00A016AD" w:rsidRDefault="00017B5F" w:rsidP="00017B5F">
      <w:pPr>
        <w:ind w:firstLine="708"/>
        <w:jc w:val="both"/>
      </w:pPr>
      <w:r w:rsidRPr="00A016AD">
        <w:t xml:space="preserve">3.3.2. Результатом предоставления </w:t>
      </w:r>
      <w:r w:rsidR="00232ADA" w:rsidRPr="00A016AD">
        <w:t xml:space="preserve">Услуги </w:t>
      </w:r>
      <w:r w:rsidRPr="00A016AD">
        <w:t>варианта 1 заявителю является:</w:t>
      </w:r>
    </w:p>
    <w:p w:rsidR="00017B5F" w:rsidRPr="00A016AD" w:rsidRDefault="00017B5F" w:rsidP="00017B5F">
      <w:pPr>
        <w:jc w:val="both"/>
      </w:pPr>
      <w:r w:rsidRPr="00A016AD">
        <w:t xml:space="preserve">- </w:t>
      </w:r>
      <w:r>
        <w:t>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r w:rsidRPr="00A016AD">
        <w:t>;</w:t>
      </w:r>
    </w:p>
    <w:p w:rsidR="00017B5F" w:rsidRPr="00A016AD" w:rsidRDefault="00017B5F" w:rsidP="00017B5F">
      <w:pPr>
        <w:jc w:val="both"/>
      </w:pPr>
      <w:r w:rsidRPr="00A016AD">
        <w:t xml:space="preserve">- отказ в </w:t>
      </w:r>
      <w:r>
        <w:t>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r w:rsidRPr="00A016AD">
        <w:rPr>
          <w:sz w:val="20"/>
        </w:rPr>
        <w:t xml:space="preserve"> "</w:t>
      </w:r>
      <w:r w:rsidRPr="00A016AD">
        <w:t>.</w:t>
      </w:r>
    </w:p>
    <w:p w:rsidR="00017B5F" w:rsidRPr="00A016AD" w:rsidRDefault="00017B5F" w:rsidP="00017B5F">
      <w:pPr>
        <w:ind w:firstLine="708"/>
        <w:jc w:val="both"/>
      </w:pPr>
      <w:r w:rsidRPr="00A016AD">
        <w:t>3.3.3. Документом, содержащим решение о предоставлении Услуги, является:</w:t>
      </w:r>
    </w:p>
    <w:p w:rsidR="00017B5F" w:rsidRPr="00A016AD" w:rsidRDefault="00017B5F" w:rsidP="00017B5F">
      <w:pPr>
        <w:jc w:val="both"/>
      </w:pPr>
      <w:r w:rsidRPr="00A016AD">
        <w:t xml:space="preserve">- </w:t>
      </w:r>
      <w:r>
        <w:t xml:space="preserve">решение </w:t>
      </w:r>
      <w:r w:rsidRPr="00A016AD">
        <w:t xml:space="preserve">Администрации Сеченовского муниципального округа </w:t>
      </w:r>
      <w:r>
        <w:t>в 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proofErr w:type="gramStart"/>
      <w:r w:rsidRPr="00A016AD">
        <w:rPr>
          <w:sz w:val="20"/>
        </w:rPr>
        <w:t xml:space="preserve"> </w:t>
      </w:r>
      <w:r w:rsidRPr="00A016AD">
        <w:t>,</w:t>
      </w:r>
      <w:proofErr w:type="gramEnd"/>
      <w:r w:rsidRPr="00A016AD">
        <w:t xml:space="preserve"> оформленное на бланке Администрации;</w:t>
      </w:r>
    </w:p>
    <w:p w:rsidR="00017B5F" w:rsidRPr="00A016AD" w:rsidRDefault="00017B5F" w:rsidP="00017B5F">
      <w:pPr>
        <w:jc w:val="both"/>
      </w:pPr>
      <w:r w:rsidRPr="00A016AD">
        <w:t xml:space="preserve">- </w:t>
      </w:r>
      <w:r>
        <w:t>решение</w:t>
      </w:r>
      <w:r w:rsidRPr="00A016AD">
        <w:t xml:space="preserve"> Администрации Сеченовского муниципального округа об отказе в </w:t>
      </w:r>
      <w:r>
        <w:t>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r>
        <w:t>,</w:t>
      </w:r>
      <w:r w:rsidRPr="00A016AD">
        <w:t xml:space="preserve"> оформленное на бланке Администрации.</w:t>
      </w:r>
    </w:p>
    <w:p w:rsidR="00017B5F" w:rsidRPr="00A016AD" w:rsidRDefault="00017B5F" w:rsidP="00017B5F">
      <w:pPr>
        <w:ind w:firstLine="708"/>
        <w:jc w:val="both"/>
      </w:pPr>
      <w:r w:rsidRPr="00A016AD">
        <w:t>3.3.4. Административные процедуры, осуществляемые при предоставлении Услуги в соответствии с настоящим вариантом:</w:t>
      </w:r>
    </w:p>
    <w:p w:rsidR="00017B5F" w:rsidRPr="00A016AD" w:rsidRDefault="00017B5F" w:rsidP="00017B5F">
      <w:pPr>
        <w:jc w:val="both"/>
      </w:pPr>
      <w:r w:rsidRPr="00A016AD">
        <w:t>1) прием запроса и документов и (или) информации, необходимых для предоставления Услуги;</w:t>
      </w:r>
    </w:p>
    <w:p w:rsidR="00017B5F" w:rsidRDefault="00017B5F" w:rsidP="00017B5F">
      <w:pPr>
        <w:jc w:val="both"/>
      </w:pPr>
      <w:r w:rsidRPr="00A016AD">
        <w:t>2) межведомственное информационное взаимодействие;</w:t>
      </w:r>
    </w:p>
    <w:p w:rsidR="00017B5F" w:rsidRPr="00C87931" w:rsidRDefault="00017B5F" w:rsidP="00017B5F">
      <w:pPr>
        <w:autoSpaceDE w:val="0"/>
        <w:autoSpaceDN w:val="0"/>
        <w:adjustRightInd w:val="0"/>
        <w:rPr>
          <w:rFonts w:eastAsiaTheme="minorHAnsi"/>
          <w:lang w:eastAsia="en-US"/>
        </w:rPr>
      </w:pPr>
      <w:r>
        <w:t xml:space="preserve">3) </w:t>
      </w:r>
      <w:r w:rsidRPr="00C87931">
        <w:rPr>
          <w:rFonts w:eastAsiaTheme="minorHAnsi"/>
          <w:lang w:eastAsia="en-US"/>
        </w:rPr>
        <w:t>рассмотрение на общественных обсуждениях или публичных слушаниях, подготовка заключения о результатах общественных обсуждениях или публичных слушаний;</w:t>
      </w:r>
    </w:p>
    <w:p w:rsidR="00017B5F" w:rsidRPr="00A016AD" w:rsidRDefault="00017B5F" w:rsidP="00017B5F">
      <w:pPr>
        <w:jc w:val="both"/>
      </w:pPr>
      <w:r>
        <w:t>4</w:t>
      </w:r>
      <w:r w:rsidRPr="00A016AD">
        <w:t>) принятие решения о предоставлении Услуги;</w:t>
      </w:r>
    </w:p>
    <w:p w:rsidR="00017B5F" w:rsidRPr="00A016AD" w:rsidRDefault="00017B5F" w:rsidP="00017B5F">
      <w:pPr>
        <w:jc w:val="both"/>
      </w:pPr>
      <w:r w:rsidRPr="00A016AD">
        <w:t>4) предоставление результата Услуги.</w:t>
      </w:r>
    </w:p>
    <w:p w:rsidR="00017B5F" w:rsidRPr="002422A9" w:rsidRDefault="00017B5F" w:rsidP="00602A49">
      <w:pPr>
        <w:pStyle w:val="af0"/>
        <w:ind w:firstLine="708"/>
        <w:jc w:val="both"/>
        <w:rPr>
          <w:rFonts w:ascii="Times New Roman" w:hAnsi="Times New Roman"/>
          <w:sz w:val="24"/>
          <w:szCs w:val="24"/>
        </w:rPr>
      </w:pPr>
      <w:r w:rsidRPr="002422A9">
        <w:rPr>
          <w:rFonts w:ascii="Times New Roman" w:hAnsi="Times New Roman"/>
          <w:sz w:val="24"/>
          <w:szCs w:val="24"/>
        </w:rPr>
        <w:t>3.3.5. Прием запроса и документов и (или) информации, необходимых для предоставления Услуги.</w:t>
      </w:r>
    </w:p>
    <w:p w:rsidR="002422A9" w:rsidRPr="002422A9" w:rsidRDefault="00017B5F" w:rsidP="00602A49">
      <w:pPr>
        <w:pStyle w:val="af0"/>
        <w:ind w:firstLine="708"/>
        <w:jc w:val="both"/>
        <w:rPr>
          <w:rFonts w:ascii="Times New Roman" w:hAnsi="Times New Roman"/>
          <w:sz w:val="24"/>
          <w:szCs w:val="24"/>
        </w:rPr>
      </w:pPr>
      <w:r w:rsidRPr="002422A9">
        <w:rPr>
          <w:rFonts w:ascii="Times New Roman" w:hAnsi="Times New Roman"/>
          <w:sz w:val="24"/>
          <w:szCs w:val="24"/>
        </w:rPr>
        <w:t>3.3.5.1.</w:t>
      </w:r>
      <w:r w:rsidR="002422A9" w:rsidRPr="002422A9">
        <w:rPr>
          <w:rFonts w:ascii="Times New Roman" w:hAnsi="Times New Roman"/>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2422A9" w:rsidRPr="002422A9" w:rsidRDefault="002422A9" w:rsidP="00602A49">
      <w:pPr>
        <w:pStyle w:val="af0"/>
        <w:jc w:val="both"/>
        <w:rPr>
          <w:rFonts w:ascii="Times New Roman" w:hAnsi="Times New Roman"/>
          <w:sz w:val="24"/>
          <w:szCs w:val="24"/>
        </w:rPr>
      </w:pPr>
      <w:r w:rsidRPr="002422A9">
        <w:rPr>
          <w:rFonts w:ascii="Times New Roman" w:hAnsi="Times New Roman"/>
          <w:sz w:val="24"/>
          <w:szCs w:val="24"/>
        </w:rPr>
        <w:t xml:space="preserve">1) </w:t>
      </w:r>
      <w:hyperlink w:anchor="P575" w:tooltip="ЗАЯВЛЕНИЕ">
        <w:r w:rsidRPr="00257B7E">
          <w:rPr>
            <w:rFonts w:ascii="Times New Roman" w:hAnsi="Times New Roman"/>
            <w:sz w:val="24"/>
            <w:szCs w:val="24"/>
          </w:rPr>
          <w:t>заявление</w:t>
        </w:r>
      </w:hyperlink>
      <w:r w:rsidRPr="00257B7E">
        <w:rPr>
          <w:rFonts w:ascii="Times New Roman" w:hAnsi="Times New Roman"/>
          <w:sz w:val="24"/>
          <w:szCs w:val="24"/>
        </w:rPr>
        <w:t xml:space="preserve"> п</w:t>
      </w:r>
      <w:r w:rsidRPr="002422A9">
        <w:rPr>
          <w:rFonts w:ascii="Times New Roman" w:hAnsi="Times New Roman"/>
          <w:sz w:val="24"/>
          <w:szCs w:val="24"/>
        </w:rPr>
        <w:t>о форме, предусмотренной в приложении 2 к настоящему Административному регламенту. Если у помещения несколько собственников, то подается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подается представителем заявителя с правом подписи заявления;</w:t>
      </w:r>
    </w:p>
    <w:p w:rsidR="002422A9" w:rsidRPr="002422A9" w:rsidRDefault="002422A9" w:rsidP="00602A49">
      <w:pPr>
        <w:pStyle w:val="af0"/>
        <w:jc w:val="both"/>
        <w:rPr>
          <w:rFonts w:ascii="Times New Roman" w:hAnsi="Times New Roman"/>
          <w:sz w:val="24"/>
          <w:szCs w:val="24"/>
        </w:rPr>
      </w:pPr>
      <w:r w:rsidRPr="002422A9">
        <w:rPr>
          <w:rFonts w:ascii="Times New Roman" w:hAnsi="Times New Roman"/>
          <w:sz w:val="24"/>
          <w:szCs w:val="24"/>
        </w:rPr>
        <w:lastRenderedPageBreak/>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(предоставляется оригинал и копия);</w:t>
      </w:r>
    </w:p>
    <w:p w:rsidR="002422A9" w:rsidRPr="002422A9" w:rsidRDefault="002422A9" w:rsidP="00602A49">
      <w:pPr>
        <w:pStyle w:val="af0"/>
        <w:jc w:val="both"/>
        <w:rPr>
          <w:rFonts w:ascii="Times New Roman" w:hAnsi="Times New Roman"/>
          <w:sz w:val="24"/>
          <w:szCs w:val="24"/>
        </w:rPr>
      </w:pPr>
      <w:r w:rsidRPr="002422A9">
        <w:rPr>
          <w:rFonts w:ascii="Times New Roman" w:hAnsi="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2422A9">
        <w:rPr>
          <w:rFonts w:ascii="Times New Roman" w:hAnsi="Times New Roman"/>
          <w:sz w:val="24"/>
          <w:szCs w:val="24"/>
        </w:rPr>
        <w:t xml:space="preserve">или) </w:t>
      </w:r>
      <w:proofErr w:type="gramEnd"/>
      <w:r w:rsidRPr="002422A9">
        <w:rPr>
          <w:rFonts w:ascii="Times New Roman" w:hAnsi="Times New Roman"/>
          <w:sz w:val="24"/>
          <w:szCs w:val="24"/>
        </w:rPr>
        <w:t>получения результата услуги) (предоставляется оригинал и копия);</w:t>
      </w:r>
    </w:p>
    <w:p w:rsidR="002422A9" w:rsidRPr="002422A9" w:rsidRDefault="002422A9" w:rsidP="00602A49">
      <w:pPr>
        <w:pStyle w:val="af0"/>
        <w:jc w:val="both"/>
        <w:rPr>
          <w:rFonts w:ascii="Times New Roman" w:hAnsi="Times New Roman"/>
          <w:sz w:val="24"/>
          <w:szCs w:val="24"/>
        </w:rPr>
      </w:pPr>
      <w:r w:rsidRPr="002422A9">
        <w:rPr>
          <w:rFonts w:ascii="Times New Roman" w:hAnsi="Times New Roman"/>
          <w:sz w:val="24"/>
          <w:szCs w:val="24"/>
        </w:rPr>
        <w:t>4) документы, удостоверяющие личность представителя заявителя - физического лица для удостоверения личности (при личном обращении) (предоставляется оригинал);</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 xml:space="preserve">5) копии правоустанавливающих или </w:t>
      </w:r>
      <w:proofErr w:type="spellStart"/>
      <w:r w:rsidRPr="002422A9">
        <w:rPr>
          <w:rFonts w:ascii="Times New Roman" w:eastAsiaTheme="minorHAnsi" w:hAnsi="Times New Roman"/>
          <w:sz w:val="24"/>
          <w:szCs w:val="24"/>
        </w:rPr>
        <w:t>правоудостоверяющих</w:t>
      </w:r>
      <w:proofErr w:type="spellEnd"/>
      <w:r w:rsidRPr="002422A9">
        <w:rPr>
          <w:rFonts w:ascii="Times New Roman" w:eastAsiaTheme="minorHAnsi" w:hAnsi="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 xml:space="preserve">6) копии правоустанавливающих или </w:t>
      </w:r>
      <w:proofErr w:type="spellStart"/>
      <w:r w:rsidRPr="002422A9">
        <w:rPr>
          <w:rFonts w:ascii="Times New Roman" w:eastAsiaTheme="minorHAnsi" w:hAnsi="Times New Roman"/>
          <w:sz w:val="24"/>
          <w:szCs w:val="24"/>
        </w:rPr>
        <w:t>правоудостоверяющих</w:t>
      </w:r>
      <w:proofErr w:type="spellEnd"/>
      <w:r w:rsidRPr="002422A9">
        <w:rPr>
          <w:rFonts w:ascii="Times New Roman" w:eastAsiaTheme="minorHAnsi" w:hAnsi="Times New Roman"/>
          <w:sz w:val="24"/>
          <w:szCs w:val="24"/>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2422A9" w:rsidRPr="002422A9" w:rsidRDefault="002422A9" w:rsidP="00602A49">
      <w:pPr>
        <w:pStyle w:val="af0"/>
        <w:jc w:val="both"/>
        <w:rPr>
          <w:rFonts w:ascii="Times New Roman" w:hAnsi="Times New Roman"/>
          <w:sz w:val="24"/>
          <w:szCs w:val="24"/>
        </w:rPr>
      </w:pPr>
      <w:r w:rsidRPr="002422A9">
        <w:rPr>
          <w:rFonts w:ascii="Times New Roman" w:hAnsi="Times New Roman"/>
          <w:sz w:val="24"/>
          <w:szCs w:val="24"/>
        </w:rPr>
        <w:t>7) письменное согласие собственника (собственников) земельного участка и (или) объекта капитального строительства, в отношении которых запрашивается разрешение на условно разрешенный вид использования (при наличии нескольких правообладателей);</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8)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 xml:space="preserve">9) </w:t>
      </w:r>
      <w:proofErr w:type="spellStart"/>
      <w:r w:rsidRPr="002422A9">
        <w:rPr>
          <w:rFonts w:ascii="Times New Roman" w:eastAsiaTheme="minorHAnsi" w:hAnsi="Times New Roman"/>
          <w:sz w:val="24"/>
          <w:szCs w:val="24"/>
        </w:rPr>
        <w:t>предпроектные</w:t>
      </w:r>
      <w:proofErr w:type="spellEnd"/>
      <w:r w:rsidRPr="002422A9">
        <w:rPr>
          <w:rFonts w:ascii="Times New Roman" w:eastAsiaTheme="minorHAnsi" w:hAnsi="Times New Roman"/>
          <w:sz w:val="24"/>
          <w:szCs w:val="24"/>
        </w:rPr>
        <w:t xml:space="preserve"> предложения по планируемому освоению рассматриваемой территории (при наличии):</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 краткая пояснительная записка,</w:t>
      </w:r>
    </w:p>
    <w:p w:rsidR="002422A9" w:rsidRPr="002422A9" w:rsidRDefault="002422A9" w:rsidP="00602A49">
      <w:pPr>
        <w:pStyle w:val="af0"/>
        <w:jc w:val="both"/>
        <w:rPr>
          <w:rFonts w:ascii="Times New Roman" w:eastAsiaTheme="minorHAnsi" w:hAnsi="Times New Roman"/>
          <w:sz w:val="24"/>
          <w:szCs w:val="24"/>
        </w:rPr>
      </w:pPr>
      <w:r w:rsidRPr="002422A9">
        <w:rPr>
          <w:rFonts w:ascii="Times New Roman" w:eastAsiaTheme="minorHAnsi" w:hAnsi="Times New Roman"/>
          <w:sz w:val="24"/>
          <w:szCs w:val="24"/>
        </w:rPr>
        <w:t>- эскизный проект.</w:t>
      </w:r>
    </w:p>
    <w:p w:rsidR="002422A9" w:rsidRPr="003E2DEC" w:rsidRDefault="002422A9" w:rsidP="003E2DEC">
      <w:pPr>
        <w:pStyle w:val="af0"/>
        <w:rPr>
          <w:rFonts w:ascii="Times New Roman" w:hAnsi="Times New Roman"/>
          <w:sz w:val="24"/>
          <w:szCs w:val="24"/>
        </w:rPr>
      </w:pPr>
      <w:r w:rsidRPr="003E2DEC">
        <w:rPr>
          <w:rFonts w:ascii="Times New Roman" w:hAnsi="Times New Roman"/>
          <w:sz w:val="24"/>
          <w:szCs w:val="24"/>
        </w:rPr>
        <w:t>Заявитель также 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p>
    <w:p w:rsidR="00D7794A" w:rsidRPr="003E2DEC" w:rsidRDefault="00D7794A" w:rsidP="003E2DEC">
      <w:pPr>
        <w:pStyle w:val="af0"/>
        <w:ind w:firstLine="708"/>
        <w:rPr>
          <w:rFonts w:ascii="Times New Roman" w:hAnsi="Times New Roman"/>
          <w:sz w:val="24"/>
          <w:szCs w:val="24"/>
        </w:rPr>
      </w:pPr>
      <w:r w:rsidRPr="003E2DEC">
        <w:rPr>
          <w:rFonts w:ascii="Times New Roman" w:hAnsi="Times New Roman"/>
          <w:sz w:val="24"/>
          <w:szCs w:val="24"/>
        </w:rPr>
        <w:t xml:space="preserve">3.3.6. Специалист Администрации, </w:t>
      </w:r>
      <w:r w:rsidR="008E540C">
        <w:rPr>
          <w:rFonts w:ascii="Times New Roman" w:hAnsi="Times New Roman"/>
          <w:sz w:val="24"/>
          <w:szCs w:val="24"/>
        </w:rPr>
        <w:t xml:space="preserve">Уполномоченного органа </w:t>
      </w:r>
      <w:r w:rsidRPr="003E2DEC">
        <w:rPr>
          <w:rFonts w:ascii="Times New Roman" w:hAnsi="Times New Roman"/>
          <w:sz w:val="24"/>
          <w:szCs w:val="24"/>
        </w:rPr>
        <w:t>в должностные обязанности которого входит прием запроса на предоставление Услуги:</w:t>
      </w:r>
    </w:p>
    <w:p w:rsidR="00D7794A" w:rsidRPr="00257B7E" w:rsidRDefault="003E2DEC" w:rsidP="00602A49">
      <w:pPr>
        <w:pStyle w:val="af0"/>
        <w:ind w:firstLine="708"/>
        <w:jc w:val="both"/>
        <w:rPr>
          <w:rFonts w:ascii="Times New Roman" w:hAnsi="Times New Roman"/>
          <w:sz w:val="24"/>
          <w:szCs w:val="24"/>
        </w:rPr>
      </w:pPr>
      <w:r>
        <w:rPr>
          <w:rFonts w:ascii="Times New Roman" w:hAnsi="Times New Roman"/>
          <w:sz w:val="24"/>
          <w:szCs w:val="24"/>
        </w:rPr>
        <w:t>1)</w:t>
      </w:r>
      <w:proofErr w:type="gramStart"/>
      <w:r w:rsidR="00D7794A" w:rsidRPr="003E2DEC">
        <w:rPr>
          <w:rFonts w:ascii="Times New Roman" w:hAnsi="Times New Roman"/>
          <w:sz w:val="24"/>
          <w:szCs w:val="24"/>
        </w:rPr>
        <w:t>.</w:t>
      </w:r>
      <w:proofErr w:type="gramEnd"/>
      <w:r w:rsidR="00D7794A" w:rsidRPr="003E2DEC">
        <w:rPr>
          <w:rFonts w:ascii="Times New Roman" w:hAnsi="Times New Roman"/>
          <w:sz w:val="24"/>
          <w:szCs w:val="24"/>
        </w:rPr>
        <w:t xml:space="preserve"> </w:t>
      </w:r>
      <w:proofErr w:type="gramStart"/>
      <w:r w:rsidR="00D7794A" w:rsidRPr="003E2DEC">
        <w:rPr>
          <w:rFonts w:ascii="Times New Roman" w:hAnsi="Times New Roman"/>
          <w:sz w:val="24"/>
          <w:szCs w:val="24"/>
        </w:rPr>
        <w:t>в</w:t>
      </w:r>
      <w:proofErr w:type="gramEnd"/>
      <w:r w:rsidR="00D7794A" w:rsidRPr="003E2DEC">
        <w:rPr>
          <w:rFonts w:ascii="Times New Roman" w:hAnsi="Times New Roman"/>
          <w:sz w:val="24"/>
          <w:szCs w:val="24"/>
        </w:rPr>
        <w:t xml:space="preserve"> случае личного обращения заявителя (его представителя) осуществляет проверку личности заявителя (личности представителя) посредством сверки внешности обратившегося лица с фотографией в документе, удостоверяющего личность заявителя (его представителя).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 В случае отсутствия оснований для отказа в приеме к рассмотрению документов, предусмотренных </w:t>
      </w:r>
      <w:hyperlink w:anchor="P254" w:tooltip="3.3.5.6. Орган, предоставляющий Услугу, отказывает заявителю в приеме к рассмотрению документов при наличии следующих оснований:">
        <w:r w:rsidR="00D7794A" w:rsidRPr="00257B7E">
          <w:rPr>
            <w:rFonts w:ascii="Times New Roman" w:hAnsi="Times New Roman"/>
            <w:sz w:val="24"/>
            <w:szCs w:val="24"/>
          </w:rPr>
          <w:t>подпунктом 3.3.5.</w:t>
        </w:r>
      </w:hyperlink>
      <w:r w:rsidR="00257B7E" w:rsidRPr="00257B7E">
        <w:rPr>
          <w:rFonts w:ascii="Times New Roman" w:hAnsi="Times New Roman"/>
          <w:sz w:val="24"/>
          <w:szCs w:val="24"/>
        </w:rPr>
        <w:t>1</w:t>
      </w:r>
      <w:r w:rsidR="00D7794A" w:rsidRPr="00257B7E">
        <w:rPr>
          <w:rFonts w:ascii="Times New Roman" w:hAnsi="Times New Roman"/>
          <w:sz w:val="24"/>
          <w:szCs w:val="24"/>
        </w:rPr>
        <w:t xml:space="preserve"> настоящего Административного регламента, регистрирует запрос о предоставлении Услуги в сроки установленные настоящим Административным регламентом;</w:t>
      </w:r>
    </w:p>
    <w:p w:rsidR="00D7794A" w:rsidRPr="00257B7E" w:rsidRDefault="00D7794A" w:rsidP="00602A49">
      <w:pPr>
        <w:pStyle w:val="af0"/>
        <w:ind w:firstLine="708"/>
        <w:jc w:val="both"/>
        <w:rPr>
          <w:rFonts w:ascii="Times New Roman" w:hAnsi="Times New Roman"/>
          <w:sz w:val="24"/>
          <w:szCs w:val="24"/>
        </w:rPr>
      </w:pPr>
      <w:r w:rsidRPr="00257B7E">
        <w:rPr>
          <w:rFonts w:ascii="Times New Roman" w:hAnsi="Times New Roman"/>
          <w:sz w:val="24"/>
          <w:szCs w:val="24"/>
        </w:rPr>
        <w:t>2</w:t>
      </w:r>
      <w:r w:rsidR="003E2DEC" w:rsidRPr="00257B7E">
        <w:rPr>
          <w:rFonts w:ascii="Times New Roman" w:hAnsi="Times New Roman"/>
          <w:sz w:val="24"/>
          <w:szCs w:val="24"/>
        </w:rPr>
        <w:t>)</w:t>
      </w:r>
      <w:proofErr w:type="gramStart"/>
      <w:r w:rsidRPr="00257B7E">
        <w:rPr>
          <w:rFonts w:ascii="Times New Roman" w:hAnsi="Times New Roman"/>
          <w:sz w:val="24"/>
          <w:szCs w:val="24"/>
        </w:rPr>
        <w:t>.</w:t>
      </w:r>
      <w:proofErr w:type="gramEnd"/>
      <w:r w:rsidRPr="00257B7E">
        <w:rPr>
          <w:rFonts w:ascii="Times New Roman" w:hAnsi="Times New Roman"/>
          <w:sz w:val="24"/>
          <w:szCs w:val="24"/>
        </w:rPr>
        <w:t xml:space="preserve"> </w:t>
      </w:r>
      <w:proofErr w:type="gramStart"/>
      <w:r w:rsidRPr="00257B7E">
        <w:rPr>
          <w:rFonts w:ascii="Times New Roman" w:hAnsi="Times New Roman"/>
          <w:sz w:val="24"/>
          <w:szCs w:val="24"/>
        </w:rPr>
        <w:t>в</w:t>
      </w:r>
      <w:proofErr w:type="gramEnd"/>
      <w:r w:rsidRPr="00257B7E">
        <w:rPr>
          <w:rFonts w:ascii="Times New Roman" w:hAnsi="Times New Roman"/>
          <w:sz w:val="24"/>
          <w:szCs w:val="24"/>
        </w:rPr>
        <w:t xml:space="preserve"> случае обращения заявителя (его представителя) посредством Единого портала, Интернет-портала Нижегородской области осуществляет проверку заявления о предоставлении Услуги и прилагаемых к нему документов для принятия решения о регистрации заявления, присваивает заявлению статус "принятие решения о приеме документов". В случае отсутствия оснований для отказа в приеме к рассмотрению </w:t>
      </w:r>
      <w:r w:rsidRPr="00257B7E">
        <w:rPr>
          <w:rFonts w:ascii="Times New Roman" w:hAnsi="Times New Roman"/>
          <w:sz w:val="24"/>
          <w:szCs w:val="24"/>
        </w:rPr>
        <w:lastRenderedPageBreak/>
        <w:t xml:space="preserve">документов, предусмотренных подпунктом </w:t>
      </w:r>
      <w:r w:rsidR="00257B7E" w:rsidRPr="00257B7E">
        <w:rPr>
          <w:rFonts w:ascii="Times New Roman" w:hAnsi="Times New Roman"/>
          <w:sz w:val="24"/>
          <w:szCs w:val="24"/>
        </w:rPr>
        <w:t>3.3.5.1</w:t>
      </w:r>
      <w:r w:rsidRPr="00257B7E">
        <w:rPr>
          <w:rFonts w:ascii="Times New Roman" w:hAnsi="Times New Roman"/>
          <w:sz w:val="24"/>
          <w:szCs w:val="24"/>
        </w:rPr>
        <w:t xml:space="preserve"> настоящего Административного регламента, регистрирует заявление о предоставлении Услуги в сроки, установленные настоящим Административным регламентом, и присваивает ему статус "заявление зарегистрировано";</w:t>
      </w:r>
    </w:p>
    <w:p w:rsidR="00D7794A" w:rsidRPr="003E2DEC" w:rsidRDefault="00D7794A" w:rsidP="00602A49">
      <w:pPr>
        <w:pStyle w:val="af0"/>
        <w:ind w:firstLine="708"/>
        <w:jc w:val="both"/>
        <w:rPr>
          <w:rFonts w:ascii="Times New Roman" w:hAnsi="Times New Roman"/>
          <w:sz w:val="24"/>
          <w:szCs w:val="24"/>
        </w:rPr>
      </w:pPr>
      <w:r w:rsidRPr="00257B7E">
        <w:rPr>
          <w:rFonts w:ascii="Times New Roman" w:hAnsi="Times New Roman"/>
          <w:sz w:val="24"/>
          <w:szCs w:val="24"/>
        </w:rPr>
        <w:t>3</w:t>
      </w:r>
      <w:r w:rsidR="003E2DEC" w:rsidRPr="00257B7E">
        <w:rPr>
          <w:rFonts w:ascii="Times New Roman" w:hAnsi="Times New Roman"/>
          <w:sz w:val="24"/>
          <w:szCs w:val="24"/>
        </w:rPr>
        <w:t>)</w:t>
      </w:r>
      <w:proofErr w:type="gramStart"/>
      <w:r w:rsidRPr="00257B7E">
        <w:rPr>
          <w:rFonts w:ascii="Times New Roman" w:hAnsi="Times New Roman"/>
          <w:sz w:val="24"/>
          <w:szCs w:val="24"/>
        </w:rPr>
        <w:t>.</w:t>
      </w:r>
      <w:proofErr w:type="gramEnd"/>
      <w:r w:rsidRPr="00257B7E">
        <w:rPr>
          <w:rFonts w:ascii="Times New Roman" w:hAnsi="Times New Roman"/>
          <w:sz w:val="24"/>
          <w:szCs w:val="24"/>
        </w:rPr>
        <w:t xml:space="preserve"> </w:t>
      </w:r>
      <w:proofErr w:type="gramStart"/>
      <w:r w:rsidRPr="00257B7E">
        <w:rPr>
          <w:rFonts w:ascii="Times New Roman" w:hAnsi="Times New Roman"/>
          <w:sz w:val="24"/>
          <w:szCs w:val="24"/>
        </w:rPr>
        <w:t>в</w:t>
      </w:r>
      <w:proofErr w:type="gramEnd"/>
      <w:r w:rsidRPr="00257B7E">
        <w:rPr>
          <w:rFonts w:ascii="Times New Roman" w:hAnsi="Times New Roman"/>
          <w:sz w:val="24"/>
          <w:szCs w:val="24"/>
        </w:rPr>
        <w:t xml:space="preserve"> случае обращения заявителя (его представителя) посредством почтовой связи осуществляет проверку заявления о предоставлении Услуги и прилагаемых к нему документов для принятия решения о регистрации заявления. В случае отсутствия оснований для отказа в приеме к рассмотрению документов, предусмотренных подпунктом </w:t>
      </w:r>
      <w:r w:rsidR="00257B7E">
        <w:rPr>
          <w:rFonts w:ascii="Times New Roman" w:hAnsi="Times New Roman"/>
          <w:sz w:val="24"/>
          <w:szCs w:val="24"/>
        </w:rPr>
        <w:t>3.3.5.1</w:t>
      </w:r>
      <w:r w:rsidRPr="00257B7E">
        <w:rPr>
          <w:rFonts w:ascii="Times New Roman" w:hAnsi="Times New Roman"/>
          <w:sz w:val="24"/>
          <w:szCs w:val="24"/>
        </w:rPr>
        <w:t xml:space="preserve"> настоящего Административного регламента, регистрирует заявление о предоставлении Услуги в сроки установленн</w:t>
      </w:r>
      <w:r w:rsidRPr="003E2DEC">
        <w:rPr>
          <w:rFonts w:ascii="Times New Roman" w:hAnsi="Times New Roman"/>
          <w:sz w:val="24"/>
          <w:szCs w:val="24"/>
        </w:rPr>
        <w:t>ые настоящим Административным регламентом.</w:t>
      </w:r>
    </w:p>
    <w:p w:rsidR="00D7794A" w:rsidRPr="003E2DEC" w:rsidRDefault="00D7794A" w:rsidP="00602A49">
      <w:pPr>
        <w:pStyle w:val="af0"/>
        <w:ind w:firstLine="708"/>
        <w:jc w:val="both"/>
        <w:rPr>
          <w:rFonts w:ascii="Times New Roman" w:hAnsi="Times New Roman"/>
          <w:sz w:val="24"/>
          <w:szCs w:val="24"/>
        </w:rPr>
      </w:pPr>
      <w:r w:rsidRPr="003E2DEC">
        <w:rPr>
          <w:rFonts w:ascii="Times New Roman" w:hAnsi="Times New Roman"/>
          <w:sz w:val="24"/>
          <w:szCs w:val="24"/>
        </w:rPr>
        <w:t>3.3.</w:t>
      </w:r>
      <w:r w:rsidR="003E2DEC">
        <w:rPr>
          <w:rFonts w:ascii="Times New Roman" w:hAnsi="Times New Roman"/>
          <w:sz w:val="24"/>
          <w:szCs w:val="24"/>
        </w:rPr>
        <w:t>7</w:t>
      </w:r>
      <w:r w:rsidRPr="003E2DEC">
        <w:rPr>
          <w:rFonts w:ascii="Times New Roman" w:hAnsi="Times New Roman"/>
          <w:sz w:val="24"/>
          <w:szCs w:val="24"/>
        </w:rPr>
        <w:t>. Администрация</w:t>
      </w:r>
      <w:r w:rsidR="005D559A">
        <w:rPr>
          <w:rFonts w:ascii="Times New Roman" w:hAnsi="Times New Roman"/>
          <w:sz w:val="24"/>
          <w:szCs w:val="24"/>
        </w:rPr>
        <w:t xml:space="preserve">, Уполномоченный орган, ГБУ НО «УМФЦ» </w:t>
      </w:r>
      <w:r w:rsidRPr="003E2DEC">
        <w:rPr>
          <w:rFonts w:ascii="Times New Roman" w:hAnsi="Times New Roman"/>
          <w:sz w:val="24"/>
          <w:szCs w:val="24"/>
        </w:rPr>
        <w:t>отказывает заявителю в приеме к рассмотрению документов при наличии следующих оснований:</w:t>
      </w:r>
    </w:p>
    <w:p w:rsidR="00D7794A" w:rsidRPr="003E2DEC" w:rsidRDefault="00D7794A" w:rsidP="00602A49">
      <w:pPr>
        <w:pStyle w:val="af0"/>
        <w:jc w:val="both"/>
        <w:rPr>
          <w:rFonts w:ascii="Times New Roman" w:hAnsi="Times New Roman"/>
          <w:sz w:val="24"/>
          <w:szCs w:val="24"/>
        </w:rPr>
      </w:pPr>
      <w:r w:rsidRPr="003E2DEC">
        <w:rPr>
          <w:rFonts w:ascii="Times New Roman" w:hAnsi="Times New Roman"/>
          <w:sz w:val="24"/>
          <w:szCs w:val="24"/>
        </w:rPr>
        <w:t xml:space="preserve">1) заявление </w:t>
      </w:r>
      <w:r w:rsidR="003E2DEC" w:rsidRPr="003E2DEC">
        <w:rPr>
          <w:rFonts w:ascii="Times New Roman" w:hAnsi="Times New Roman"/>
          <w:sz w:val="24"/>
          <w:szCs w:val="24"/>
        </w:rPr>
        <w:t>о предоставлении разрешения на условно разрешенн</w:t>
      </w:r>
      <w:r w:rsidR="005D559A">
        <w:rPr>
          <w:rFonts w:ascii="Times New Roman" w:hAnsi="Times New Roman"/>
          <w:sz w:val="24"/>
          <w:szCs w:val="24"/>
        </w:rPr>
        <w:t>ый</w:t>
      </w:r>
      <w:r w:rsidR="003E2DEC" w:rsidRPr="003E2DEC">
        <w:rPr>
          <w:rFonts w:ascii="Times New Roman" w:hAnsi="Times New Roman"/>
          <w:sz w:val="24"/>
          <w:szCs w:val="24"/>
        </w:rPr>
        <w:t xml:space="preserve"> вид использования земельного участка или объекта капитального строительства</w:t>
      </w:r>
      <w:r w:rsidRPr="003E2DEC">
        <w:rPr>
          <w:rFonts w:ascii="Times New Roman" w:hAnsi="Times New Roman"/>
          <w:sz w:val="24"/>
          <w:szCs w:val="24"/>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7794A" w:rsidRPr="003E2DEC" w:rsidRDefault="00D7794A" w:rsidP="00602A49">
      <w:pPr>
        <w:pStyle w:val="af0"/>
        <w:jc w:val="both"/>
        <w:rPr>
          <w:rFonts w:ascii="Times New Roman" w:hAnsi="Times New Roman"/>
          <w:sz w:val="24"/>
          <w:szCs w:val="24"/>
        </w:rPr>
      </w:pPr>
      <w:r w:rsidRPr="003E2DEC">
        <w:rPr>
          <w:rFonts w:ascii="Times New Roman" w:hAnsi="Times New Roman"/>
          <w:sz w:val="24"/>
          <w:szCs w:val="24"/>
        </w:rPr>
        <w:t xml:space="preserve">2) </w:t>
      </w:r>
      <w:proofErr w:type="spellStart"/>
      <w:r w:rsidRPr="003E2DEC">
        <w:rPr>
          <w:rFonts w:ascii="Times New Roman" w:hAnsi="Times New Roman"/>
          <w:sz w:val="24"/>
          <w:szCs w:val="24"/>
        </w:rPr>
        <w:t>неустановление</w:t>
      </w:r>
      <w:proofErr w:type="spellEnd"/>
      <w:r w:rsidRPr="003E2DEC">
        <w:rPr>
          <w:rFonts w:ascii="Times New Roman" w:hAnsi="Times New Roman"/>
          <w:sz w:val="24"/>
          <w:szCs w:val="24"/>
        </w:rPr>
        <w:t xml:space="preserve"> личности лица, обратившегося за предоставлением муниципальной услуги (</w:t>
      </w:r>
      <w:proofErr w:type="spellStart"/>
      <w:r w:rsidRPr="003E2DEC">
        <w:rPr>
          <w:rFonts w:ascii="Times New Roman" w:hAnsi="Times New Roman"/>
          <w:sz w:val="24"/>
          <w:szCs w:val="24"/>
        </w:rPr>
        <w:t>непредъявление</w:t>
      </w:r>
      <w:proofErr w:type="spellEnd"/>
      <w:r w:rsidRPr="003E2DEC">
        <w:rPr>
          <w:rFonts w:ascii="Times New Roman" w:hAnsi="Times New Roman"/>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D7794A" w:rsidRPr="003E2DEC" w:rsidRDefault="00D7794A" w:rsidP="00602A49">
      <w:pPr>
        <w:pStyle w:val="af0"/>
        <w:jc w:val="both"/>
        <w:rPr>
          <w:rFonts w:ascii="Times New Roman" w:hAnsi="Times New Roman"/>
          <w:sz w:val="24"/>
          <w:szCs w:val="24"/>
        </w:rPr>
      </w:pPr>
      <w:r w:rsidRPr="003E2DEC">
        <w:rPr>
          <w:rFonts w:ascii="Times New Roman" w:hAnsi="Times New Roman"/>
          <w:sz w:val="24"/>
          <w:szCs w:val="24"/>
        </w:rPr>
        <w:t>3) 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7794A" w:rsidRPr="003E2DEC" w:rsidRDefault="00D7794A" w:rsidP="00602A49">
      <w:pPr>
        <w:pStyle w:val="af0"/>
        <w:jc w:val="both"/>
        <w:rPr>
          <w:rFonts w:ascii="Times New Roman" w:hAnsi="Times New Roman"/>
          <w:sz w:val="24"/>
          <w:szCs w:val="24"/>
        </w:rPr>
      </w:pPr>
      <w:r w:rsidRPr="003E2DEC">
        <w:rPr>
          <w:rFonts w:ascii="Times New Roman" w:hAnsi="Times New Roman"/>
          <w:sz w:val="24"/>
          <w:szCs w:val="24"/>
        </w:rPr>
        <w:t xml:space="preserve">4) наличие противоречивых сведений в заявлении </w:t>
      </w:r>
      <w:r w:rsidR="003E2DEC" w:rsidRPr="003E2DEC">
        <w:rPr>
          <w:rFonts w:ascii="Times New Roman" w:hAnsi="Times New Roman"/>
          <w:sz w:val="24"/>
          <w:szCs w:val="24"/>
        </w:rPr>
        <w:t>о предоставлении разрешения на условно разрешенн</w:t>
      </w:r>
      <w:r w:rsidR="005D559A">
        <w:rPr>
          <w:rFonts w:ascii="Times New Roman" w:hAnsi="Times New Roman"/>
          <w:sz w:val="24"/>
          <w:szCs w:val="24"/>
        </w:rPr>
        <w:t>ый</w:t>
      </w:r>
      <w:r w:rsidR="003E2DEC" w:rsidRPr="003E2DEC">
        <w:rPr>
          <w:rFonts w:ascii="Times New Roman" w:hAnsi="Times New Roman"/>
          <w:sz w:val="24"/>
          <w:szCs w:val="24"/>
        </w:rPr>
        <w:t xml:space="preserve"> вид использования земельного участка или объекта капитального строительства</w:t>
      </w:r>
      <w:r w:rsidRPr="003E2DEC">
        <w:rPr>
          <w:rFonts w:ascii="Times New Roman" w:hAnsi="Times New Roman"/>
          <w:sz w:val="24"/>
          <w:szCs w:val="24"/>
        </w:rPr>
        <w:t>;</w:t>
      </w:r>
    </w:p>
    <w:p w:rsidR="00D7794A" w:rsidRPr="007A0243" w:rsidRDefault="00D7794A" w:rsidP="00602A49">
      <w:pPr>
        <w:pStyle w:val="af0"/>
        <w:jc w:val="both"/>
        <w:rPr>
          <w:rFonts w:ascii="Times New Roman" w:hAnsi="Times New Roman"/>
          <w:sz w:val="24"/>
          <w:szCs w:val="24"/>
        </w:rPr>
      </w:pPr>
      <w:r w:rsidRPr="003E2DEC">
        <w:t>5</w:t>
      </w:r>
      <w:r w:rsidRPr="007A0243">
        <w:rPr>
          <w:rFonts w:ascii="Times New Roman" w:hAnsi="Times New Roman"/>
          <w:sz w:val="24"/>
          <w:szCs w:val="24"/>
        </w:rPr>
        <w:t xml:space="preserve">) подача заявления </w:t>
      </w:r>
      <w:r w:rsidR="003E2DEC" w:rsidRPr="007A0243">
        <w:rPr>
          <w:rFonts w:ascii="Times New Roman" w:hAnsi="Times New Roman"/>
          <w:sz w:val="24"/>
          <w:szCs w:val="24"/>
        </w:rPr>
        <w:t xml:space="preserve">о предоставлении разрешения на условно </w:t>
      </w:r>
      <w:proofErr w:type="gramStart"/>
      <w:r w:rsidR="003E2DEC" w:rsidRPr="007A0243">
        <w:rPr>
          <w:rFonts w:ascii="Times New Roman" w:hAnsi="Times New Roman"/>
          <w:sz w:val="24"/>
          <w:szCs w:val="24"/>
        </w:rPr>
        <w:t>разрешенн</w:t>
      </w:r>
      <w:r w:rsidR="005D559A">
        <w:rPr>
          <w:rFonts w:ascii="Times New Roman" w:hAnsi="Times New Roman"/>
          <w:sz w:val="24"/>
          <w:szCs w:val="24"/>
        </w:rPr>
        <w:t>ый</w:t>
      </w:r>
      <w:proofErr w:type="gramEnd"/>
      <w:r w:rsidR="003E2DEC" w:rsidRPr="007A0243">
        <w:rPr>
          <w:rFonts w:ascii="Times New Roman" w:hAnsi="Times New Roman"/>
          <w:sz w:val="24"/>
          <w:szCs w:val="24"/>
        </w:rPr>
        <w:t xml:space="preserve"> вида использования земельного участка или объекта капитального строительства</w:t>
      </w:r>
      <w:r w:rsidRPr="007A0243">
        <w:rPr>
          <w:rFonts w:ascii="Times New Roman" w:hAnsi="Times New Roman"/>
          <w:sz w:val="24"/>
          <w:szCs w:val="24"/>
        </w:rPr>
        <w:t>, направленного в электронной форме, подписанного с использованием электронной подписью, не принадлежащей заявителю или представителю заявителя;</w:t>
      </w:r>
    </w:p>
    <w:p w:rsidR="00D7794A" w:rsidRPr="007A0243" w:rsidRDefault="00D7794A" w:rsidP="00602A49">
      <w:pPr>
        <w:pStyle w:val="af0"/>
        <w:jc w:val="both"/>
        <w:rPr>
          <w:rFonts w:ascii="Times New Roman" w:hAnsi="Times New Roman"/>
          <w:sz w:val="24"/>
          <w:szCs w:val="24"/>
        </w:rPr>
      </w:pPr>
      <w:r w:rsidRPr="007A0243">
        <w:rPr>
          <w:rFonts w:ascii="Times New Roman" w:hAnsi="Times New Roman"/>
          <w:sz w:val="24"/>
          <w:szCs w:val="24"/>
        </w:rPr>
        <w:t xml:space="preserve">6) </w:t>
      </w:r>
      <w:proofErr w:type="spellStart"/>
      <w:r w:rsidRPr="007A0243">
        <w:rPr>
          <w:rFonts w:ascii="Times New Roman" w:hAnsi="Times New Roman"/>
          <w:sz w:val="24"/>
          <w:szCs w:val="24"/>
        </w:rPr>
        <w:t>неподтверждение</w:t>
      </w:r>
      <w:proofErr w:type="spellEnd"/>
      <w:r w:rsidRPr="007A0243">
        <w:rPr>
          <w:rFonts w:ascii="Times New Roman" w:hAnsi="Times New Roman"/>
          <w:sz w:val="24"/>
          <w:szCs w:val="24"/>
        </w:rPr>
        <w:t xml:space="preserve"> полномочий представителя заявителя (непредставление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3E2DEC" w:rsidRPr="007A0243" w:rsidRDefault="003E2DEC" w:rsidP="00602A49">
      <w:pPr>
        <w:pStyle w:val="af0"/>
        <w:jc w:val="both"/>
        <w:rPr>
          <w:rFonts w:ascii="Times New Roman" w:hAnsi="Times New Roman"/>
          <w:sz w:val="24"/>
          <w:szCs w:val="24"/>
        </w:rPr>
      </w:pPr>
      <w:r w:rsidRPr="007A0243">
        <w:rPr>
          <w:rFonts w:ascii="Times New Roman" w:hAnsi="Times New Roman"/>
          <w:sz w:val="24"/>
          <w:szCs w:val="24"/>
        </w:rPr>
        <w:t>3.3.8. Услуга не предусматривает возможности приема запроса и документов, необходимых для предоставления варианта Услуги, по выбору заявителя, независимо от его места жительства или места пребывания (далее - экстерриториальность получения Услуги).</w:t>
      </w:r>
    </w:p>
    <w:p w:rsidR="003E2DEC" w:rsidRPr="007A0243" w:rsidRDefault="003E2DEC" w:rsidP="00602A49">
      <w:pPr>
        <w:pStyle w:val="af0"/>
        <w:jc w:val="both"/>
        <w:rPr>
          <w:rFonts w:ascii="Times New Roman" w:hAnsi="Times New Roman"/>
          <w:sz w:val="24"/>
          <w:szCs w:val="24"/>
        </w:rPr>
      </w:pPr>
      <w:r w:rsidRPr="007A0243">
        <w:rPr>
          <w:rFonts w:ascii="Times New Roman" w:hAnsi="Times New Roman"/>
          <w:sz w:val="24"/>
          <w:szCs w:val="24"/>
        </w:rPr>
        <w:t xml:space="preserve">3.3.9. Срок регистрации запроса и документов, необходимых для предоставления Услуги, в Администрации, </w:t>
      </w:r>
      <w:r w:rsidR="008E540C" w:rsidRPr="008E540C">
        <w:rPr>
          <w:rFonts w:ascii="Times New Roman" w:hAnsi="Times New Roman"/>
          <w:sz w:val="24"/>
          <w:szCs w:val="24"/>
        </w:rPr>
        <w:t>Уполномоченно</w:t>
      </w:r>
      <w:r w:rsidR="008E540C">
        <w:rPr>
          <w:rFonts w:ascii="Times New Roman" w:hAnsi="Times New Roman"/>
          <w:sz w:val="24"/>
          <w:szCs w:val="24"/>
        </w:rPr>
        <w:t>м</w:t>
      </w:r>
      <w:r w:rsidR="008E540C" w:rsidRPr="008E540C">
        <w:rPr>
          <w:rFonts w:ascii="Times New Roman" w:hAnsi="Times New Roman"/>
          <w:sz w:val="24"/>
          <w:szCs w:val="24"/>
        </w:rPr>
        <w:t xml:space="preserve"> </w:t>
      </w:r>
      <w:proofErr w:type="gramStart"/>
      <w:r w:rsidR="008E540C" w:rsidRPr="008E540C">
        <w:rPr>
          <w:rFonts w:ascii="Times New Roman" w:hAnsi="Times New Roman"/>
          <w:sz w:val="24"/>
          <w:szCs w:val="24"/>
        </w:rPr>
        <w:t>орган</w:t>
      </w:r>
      <w:r w:rsidR="008E540C">
        <w:rPr>
          <w:rFonts w:ascii="Times New Roman" w:hAnsi="Times New Roman"/>
          <w:sz w:val="24"/>
          <w:szCs w:val="24"/>
        </w:rPr>
        <w:t>е</w:t>
      </w:r>
      <w:proofErr w:type="gramEnd"/>
      <w:r w:rsidR="008E540C" w:rsidRPr="007A0243">
        <w:rPr>
          <w:rFonts w:ascii="Times New Roman" w:hAnsi="Times New Roman"/>
          <w:sz w:val="24"/>
          <w:szCs w:val="24"/>
        </w:rPr>
        <w:t xml:space="preserve"> </w:t>
      </w:r>
      <w:r w:rsidRPr="007A0243">
        <w:rPr>
          <w:rFonts w:ascii="Times New Roman" w:hAnsi="Times New Roman"/>
          <w:sz w:val="24"/>
          <w:szCs w:val="24"/>
        </w:rPr>
        <w:t>а также в ГБУ НО "УМФЦ", составляет 1 рабочий день со дня подачи запроса о предоставлении Услуги и документов, необходимых для предоставления Услуги, в Администрацию, ГБУ НО "УМФЦ".</w:t>
      </w:r>
    </w:p>
    <w:p w:rsidR="003E2DEC" w:rsidRPr="007A0243" w:rsidRDefault="003E2DEC" w:rsidP="00602A49">
      <w:pPr>
        <w:pStyle w:val="af0"/>
        <w:jc w:val="both"/>
        <w:rPr>
          <w:rFonts w:ascii="Times New Roman" w:hAnsi="Times New Roman"/>
          <w:sz w:val="24"/>
          <w:szCs w:val="24"/>
        </w:rPr>
      </w:pPr>
      <w:r w:rsidRPr="007A0243">
        <w:rPr>
          <w:rFonts w:ascii="Times New Roman" w:hAnsi="Times New Roman"/>
          <w:sz w:val="24"/>
          <w:szCs w:val="24"/>
        </w:rPr>
        <w:t>3.3.10. Межведомственное информационное взаимодействие.</w:t>
      </w:r>
    </w:p>
    <w:p w:rsidR="003E2DEC" w:rsidRPr="007A0243" w:rsidRDefault="003E2DEC" w:rsidP="00602A49">
      <w:pPr>
        <w:pStyle w:val="af0"/>
        <w:jc w:val="both"/>
        <w:rPr>
          <w:rFonts w:ascii="Times New Roman" w:hAnsi="Times New Roman"/>
          <w:sz w:val="24"/>
          <w:szCs w:val="24"/>
        </w:rPr>
      </w:pPr>
      <w:r w:rsidRPr="007A0243">
        <w:rPr>
          <w:rFonts w:ascii="Times New Roman" w:hAnsi="Times New Roman"/>
          <w:sz w:val="24"/>
          <w:szCs w:val="24"/>
        </w:rPr>
        <w:t>3.3.</w:t>
      </w:r>
      <w:r w:rsidR="007A0243" w:rsidRPr="007A0243">
        <w:rPr>
          <w:rFonts w:ascii="Times New Roman" w:hAnsi="Times New Roman"/>
          <w:sz w:val="24"/>
          <w:szCs w:val="24"/>
        </w:rPr>
        <w:t>10</w:t>
      </w:r>
      <w:r w:rsidRPr="007A0243">
        <w:rPr>
          <w:rFonts w:ascii="Times New Roman" w:hAnsi="Times New Roman"/>
          <w:sz w:val="24"/>
          <w:szCs w:val="24"/>
        </w:rPr>
        <w:t>.1. Для предоставления Услуги необходимо направление следующих межведомственных информационных запросов:</w:t>
      </w:r>
    </w:p>
    <w:p w:rsidR="003E2DEC" w:rsidRPr="007A0243" w:rsidRDefault="007A0243" w:rsidP="007A0243">
      <w:pPr>
        <w:pStyle w:val="af0"/>
        <w:jc w:val="both"/>
        <w:rPr>
          <w:rFonts w:ascii="Times New Roman" w:hAnsi="Times New Roman"/>
          <w:sz w:val="24"/>
          <w:szCs w:val="24"/>
        </w:rPr>
      </w:pPr>
      <w:r w:rsidRPr="007A0243">
        <w:rPr>
          <w:rFonts w:ascii="Times New Roman" w:hAnsi="Times New Roman"/>
          <w:sz w:val="24"/>
          <w:szCs w:val="24"/>
        </w:rPr>
        <w:lastRenderedPageBreak/>
        <w:t>3.3.10</w:t>
      </w:r>
      <w:r w:rsidR="003E2DEC" w:rsidRPr="007A0243">
        <w:rPr>
          <w:rFonts w:ascii="Times New Roman" w:hAnsi="Times New Roman"/>
          <w:sz w:val="24"/>
          <w:szCs w:val="24"/>
        </w:rPr>
        <w:t>.1.1. Межведомственный информационный запрос "Выписка из Единого государственного реестра недвижимости о правах отдельного лица на имеющиеся (имевшиеся) у него объекты недвижимого имущества" направляется в Филиал публично-правовой компании "</w:t>
      </w:r>
      <w:proofErr w:type="spellStart"/>
      <w:r w:rsidR="003E2DEC" w:rsidRPr="007A0243">
        <w:rPr>
          <w:rFonts w:ascii="Times New Roman" w:hAnsi="Times New Roman"/>
          <w:sz w:val="24"/>
          <w:szCs w:val="24"/>
        </w:rPr>
        <w:t>Роскадастр</w:t>
      </w:r>
      <w:proofErr w:type="spellEnd"/>
      <w:r w:rsidR="003E2DEC" w:rsidRPr="007A0243">
        <w:rPr>
          <w:rFonts w:ascii="Times New Roman" w:hAnsi="Times New Roman"/>
          <w:sz w:val="24"/>
          <w:szCs w:val="24"/>
        </w:rPr>
        <w:t>" в электронной форме посредством федеральной государственной информационной системы "Единая система межведомственного электронного взаимодействия";</w:t>
      </w:r>
    </w:p>
    <w:p w:rsidR="003E2DEC" w:rsidRPr="007A0243" w:rsidRDefault="003E2DEC" w:rsidP="007A0243">
      <w:pPr>
        <w:pStyle w:val="af0"/>
        <w:jc w:val="both"/>
        <w:rPr>
          <w:rFonts w:ascii="Times New Roman" w:hAnsi="Times New Roman"/>
          <w:sz w:val="24"/>
          <w:szCs w:val="24"/>
        </w:rPr>
      </w:pPr>
      <w:r w:rsidRPr="007A0243">
        <w:rPr>
          <w:rFonts w:ascii="Times New Roman" w:hAnsi="Times New Roman"/>
          <w:sz w:val="24"/>
          <w:szCs w:val="24"/>
        </w:rPr>
        <w:t>3.3.</w:t>
      </w:r>
      <w:r w:rsidR="007A0243" w:rsidRPr="007A0243">
        <w:rPr>
          <w:rFonts w:ascii="Times New Roman" w:hAnsi="Times New Roman"/>
          <w:sz w:val="24"/>
          <w:szCs w:val="24"/>
        </w:rPr>
        <w:t>10</w:t>
      </w:r>
      <w:r w:rsidRPr="007A0243">
        <w:rPr>
          <w:rFonts w:ascii="Times New Roman" w:hAnsi="Times New Roman"/>
          <w:sz w:val="24"/>
          <w:szCs w:val="24"/>
        </w:rPr>
        <w:t>.1.2. Межведомственный информационный запрос "Выписка из Единого государственного реестра недвижимости (содержащая общедоступные сведения о зарегистрированных правах на объект недвижимости)" направляется в Филиал публично-правовой компании "</w:t>
      </w:r>
      <w:proofErr w:type="spellStart"/>
      <w:r w:rsidRPr="007A0243">
        <w:rPr>
          <w:rFonts w:ascii="Times New Roman" w:hAnsi="Times New Roman"/>
          <w:sz w:val="24"/>
          <w:szCs w:val="24"/>
        </w:rPr>
        <w:t>Роскадастр</w:t>
      </w:r>
      <w:proofErr w:type="spellEnd"/>
      <w:r w:rsidRPr="007A0243">
        <w:rPr>
          <w:rFonts w:ascii="Times New Roman" w:hAnsi="Times New Roman"/>
          <w:sz w:val="24"/>
          <w:szCs w:val="24"/>
        </w:rPr>
        <w:t>" в электронной форме посредством федеральной государственной информационной системы "Единая система межведомственного электронного взаимодействия";</w:t>
      </w:r>
    </w:p>
    <w:p w:rsidR="007A0243" w:rsidRPr="007A0243" w:rsidRDefault="003E2DEC" w:rsidP="007A0243">
      <w:pPr>
        <w:pStyle w:val="af0"/>
        <w:jc w:val="both"/>
        <w:rPr>
          <w:rFonts w:ascii="Times New Roman" w:eastAsiaTheme="minorHAnsi" w:hAnsi="Times New Roman"/>
          <w:sz w:val="24"/>
          <w:szCs w:val="24"/>
        </w:rPr>
      </w:pPr>
      <w:r w:rsidRPr="007A0243">
        <w:rPr>
          <w:rFonts w:ascii="Times New Roman" w:hAnsi="Times New Roman"/>
          <w:sz w:val="24"/>
          <w:szCs w:val="24"/>
        </w:rPr>
        <w:t>3.3.</w:t>
      </w:r>
      <w:r w:rsidR="002543EE">
        <w:rPr>
          <w:rFonts w:ascii="Times New Roman" w:hAnsi="Times New Roman"/>
          <w:sz w:val="24"/>
          <w:szCs w:val="24"/>
        </w:rPr>
        <w:t>10.</w:t>
      </w:r>
      <w:r w:rsidRPr="007A0243">
        <w:rPr>
          <w:rFonts w:ascii="Times New Roman" w:hAnsi="Times New Roman"/>
          <w:sz w:val="24"/>
          <w:szCs w:val="24"/>
        </w:rPr>
        <w:t>1.3.</w:t>
      </w:r>
      <w:r w:rsidR="007A0243">
        <w:rPr>
          <w:rFonts w:ascii="Times New Roman" w:hAnsi="Times New Roman"/>
          <w:sz w:val="24"/>
          <w:szCs w:val="24"/>
        </w:rPr>
        <w:t>С</w:t>
      </w:r>
      <w:r w:rsidR="007A0243" w:rsidRPr="007A0243">
        <w:rPr>
          <w:rFonts w:ascii="Times New Roman" w:eastAsiaTheme="minorHAnsi" w:hAnsi="Times New Roman"/>
          <w:sz w:val="24"/>
          <w:szCs w:val="24"/>
        </w:rPr>
        <w:t>хема расположения земельного участка или земельных участков на кадастровом плане территории, утвержденная Администрацией</w:t>
      </w:r>
      <w:proofErr w:type="gramStart"/>
      <w:r w:rsidR="007A0243" w:rsidRPr="007A0243">
        <w:rPr>
          <w:rFonts w:ascii="Times New Roman" w:eastAsiaTheme="minorHAnsi" w:hAnsi="Times New Roman"/>
          <w:sz w:val="24"/>
          <w:szCs w:val="24"/>
        </w:rPr>
        <w:t xml:space="preserve"> ;</w:t>
      </w:r>
      <w:proofErr w:type="gramEnd"/>
    </w:p>
    <w:p w:rsidR="00D7794A" w:rsidRPr="007A0243" w:rsidRDefault="003E2DEC" w:rsidP="007A0243">
      <w:pPr>
        <w:pStyle w:val="af0"/>
        <w:jc w:val="both"/>
        <w:rPr>
          <w:rFonts w:ascii="Times New Roman" w:eastAsiaTheme="minorHAnsi" w:hAnsi="Times New Roman"/>
          <w:sz w:val="24"/>
          <w:szCs w:val="24"/>
        </w:rPr>
      </w:pPr>
      <w:r w:rsidRPr="007A0243">
        <w:rPr>
          <w:rFonts w:ascii="Times New Roman" w:hAnsi="Times New Roman"/>
          <w:sz w:val="24"/>
          <w:szCs w:val="24"/>
        </w:rPr>
        <w:t>3.3.</w:t>
      </w:r>
      <w:r w:rsidR="002543EE">
        <w:rPr>
          <w:rFonts w:ascii="Times New Roman" w:hAnsi="Times New Roman"/>
          <w:sz w:val="24"/>
          <w:szCs w:val="24"/>
        </w:rPr>
        <w:t>10</w:t>
      </w:r>
      <w:r w:rsidRPr="007A0243">
        <w:rPr>
          <w:rFonts w:ascii="Times New Roman" w:hAnsi="Times New Roman"/>
          <w:sz w:val="24"/>
          <w:szCs w:val="24"/>
        </w:rPr>
        <w:t>.1.4.</w:t>
      </w:r>
      <w:r w:rsidR="007A0243">
        <w:rPr>
          <w:rFonts w:ascii="Times New Roman" w:hAnsi="Times New Roman"/>
          <w:sz w:val="24"/>
          <w:szCs w:val="24"/>
        </w:rPr>
        <w:t xml:space="preserve"> Р</w:t>
      </w:r>
      <w:r w:rsidR="007A0243" w:rsidRPr="007A0243">
        <w:rPr>
          <w:rFonts w:ascii="Times New Roman" w:eastAsiaTheme="minorHAnsi" w:hAnsi="Times New Roman"/>
          <w:sz w:val="24"/>
          <w:szCs w:val="24"/>
        </w:rPr>
        <w:t>ешение Администрации о предварительном согласовании предоставления земельного участка (находится в распоряжении Администрации)</w:t>
      </w:r>
      <w:r w:rsidR="007A0243">
        <w:rPr>
          <w:rFonts w:ascii="Times New Roman" w:eastAsiaTheme="minorHAnsi" w:hAnsi="Times New Roman"/>
          <w:sz w:val="24"/>
          <w:szCs w:val="24"/>
        </w:rPr>
        <w:t xml:space="preserve">. </w:t>
      </w:r>
      <w:r w:rsidRPr="007A0243">
        <w:rPr>
          <w:rFonts w:ascii="Times New Roman" w:hAnsi="Times New Roman"/>
          <w:sz w:val="24"/>
          <w:szCs w:val="24"/>
        </w:rPr>
        <w:t>Запрос об истребовании сведений, документов, указанных в настоящем подпункте, направляется в течение 2 рабочих дней с момента регистрации запроса о предоставлении Услуги. Срок предоставления ответа на указанный информационный запрос составляет не более 5 рабочих дней со дня поступления межведомственного запроса в Управление государственной охраны объектов культурного наследия Нижегородской области</w:t>
      </w:r>
      <w:r w:rsidR="007A0243" w:rsidRPr="007A0243">
        <w:rPr>
          <w:rFonts w:ascii="Times New Roman" w:eastAsiaTheme="minorHAnsi" w:hAnsi="Times New Roman"/>
          <w:sz w:val="24"/>
          <w:szCs w:val="24"/>
        </w:rPr>
        <w:t>;</w:t>
      </w:r>
    </w:p>
    <w:p w:rsidR="00304F66" w:rsidRPr="00C87931" w:rsidRDefault="002543EE" w:rsidP="00304F66">
      <w:pPr>
        <w:autoSpaceDE w:val="0"/>
        <w:autoSpaceDN w:val="0"/>
        <w:adjustRightInd w:val="0"/>
        <w:ind w:firstLine="709"/>
        <w:jc w:val="both"/>
      </w:pPr>
      <w:r>
        <w:t>3.3.11.</w:t>
      </w:r>
      <w:r w:rsidR="00304F66" w:rsidRPr="00C87931">
        <w:t>Запросы и ответы на межведомственные запросы приобщаются  к материалам по заявлению о предоставлении разрешения.</w:t>
      </w:r>
    </w:p>
    <w:p w:rsidR="00304F66" w:rsidRPr="00C87931" w:rsidRDefault="00304F66" w:rsidP="00304F66">
      <w:pPr>
        <w:autoSpaceDE w:val="0"/>
        <w:autoSpaceDN w:val="0"/>
        <w:adjustRightInd w:val="0"/>
        <w:ind w:firstLine="709"/>
        <w:jc w:val="both"/>
      </w:pPr>
      <w:r w:rsidRPr="00C87931">
        <w:t>г) после поступления ответа на межведомственные запросы (если они направлялись), подготавливает документы на заседание комиссии;</w:t>
      </w:r>
    </w:p>
    <w:p w:rsidR="00304F66" w:rsidRPr="00C87931" w:rsidRDefault="00304F66" w:rsidP="00304F66">
      <w:pPr>
        <w:autoSpaceDE w:val="0"/>
        <w:autoSpaceDN w:val="0"/>
        <w:adjustRightInd w:val="0"/>
        <w:ind w:firstLine="709"/>
        <w:jc w:val="both"/>
      </w:pPr>
      <w:r w:rsidRPr="00C87931">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w:t>
      </w:r>
      <w:proofErr w:type="spellStart"/>
      <w:r w:rsidRPr="00C87931">
        <w:t>факсограмму</w:t>
      </w:r>
      <w:proofErr w:type="spellEnd"/>
      <w:r w:rsidRPr="00C87931">
        <w:t xml:space="preserve">, уведомление на электронную почту, смс-рассылка); </w:t>
      </w:r>
    </w:p>
    <w:p w:rsidR="00304F66" w:rsidRPr="00C87931" w:rsidRDefault="00304F66" w:rsidP="00304F66">
      <w:pPr>
        <w:autoSpaceDE w:val="0"/>
        <w:autoSpaceDN w:val="0"/>
        <w:adjustRightInd w:val="0"/>
        <w:ind w:firstLine="709"/>
        <w:jc w:val="both"/>
      </w:pPr>
      <w:r w:rsidRPr="00C87931">
        <w:t>е) ведет протокол заседания комиссии;</w:t>
      </w:r>
    </w:p>
    <w:p w:rsidR="00304F66" w:rsidRPr="00C87931" w:rsidRDefault="00304F66" w:rsidP="00304F66">
      <w:pPr>
        <w:autoSpaceDE w:val="0"/>
        <w:autoSpaceDN w:val="0"/>
        <w:adjustRightInd w:val="0"/>
        <w:ind w:firstLine="709"/>
        <w:jc w:val="both"/>
      </w:pPr>
      <w:r w:rsidRPr="00C87931">
        <w:t>ж) передает на подпись протокол заседания комиссии председателю комиссии и членам комиссии  на подпись;</w:t>
      </w:r>
    </w:p>
    <w:p w:rsidR="00304F66" w:rsidRPr="003C6449" w:rsidRDefault="00304F66" w:rsidP="003C6449">
      <w:pPr>
        <w:pStyle w:val="af0"/>
        <w:ind w:firstLine="708"/>
        <w:jc w:val="both"/>
        <w:rPr>
          <w:rFonts w:ascii="Times New Roman" w:hAnsi="Times New Roman"/>
          <w:sz w:val="24"/>
          <w:szCs w:val="24"/>
        </w:rPr>
      </w:pPr>
      <w:r w:rsidRPr="002543EE">
        <w:rPr>
          <w:rFonts w:ascii="Times New Roman" w:hAnsi="Times New Roman"/>
          <w:sz w:val="24"/>
          <w:szCs w:val="24"/>
        </w:rPr>
        <w:t>3.</w:t>
      </w:r>
      <w:r w:rsidR="002543EE" w:rsidRPr="002543EE">
        <w:rPr>
          <w:rFonts w:ascii="Times New Roman" w:hAnsi="Times New Roman"/>
          <w:sz w:val="24"/>
          <w:szCs w:val="24"/>
        </w:rPr>
        <w:t>4</w:t>
      </w:r>
      <w:r w:rsidRPr="002543EE">
        <w:rPr>
          <w:rFonts w:ascii="Times New Roman" w:hAnsi="Times New Roman"/>
          <w:sz w:val="24"/>
          <w:szCs w:val="24"/>
        </w:rPr>
        <w:t xml:space="preserve">. </w:t>
      </w:r>
      <w:r w:rsidR="002543EE" w:rsidRPr="002543EE">
        <w:rPr>
          <w:rFonts w:ascii="Times New Roman" w:hAnsi="Times New Roman"/>
          <w:sz w:val="24"/>
          <w:szCs w:val="24"/>
        </w:rPr>
        <w:t>Решение комиссии</w:t>
      </w:r>
      <w:r w:rsidRPr="002543EE">
        <w:rPr>
          <w:rFonts w:ascii="Times New Roman" w:hAnsi="Times New Roman"/>
          <w:sz w:val="24"/>
          <w:szCs w:val="24"/>
        </w:rPr>
        <w:t xml:space="preserve"> о </w:t>
      </w:r>
      <w:r w:rsidR="002543EE" w:rsidRPr="002543EE">
        <w:rPr>
          <w:rFonts w:ascii="Times New Roman" w:hAnsi="Times New Roman"/>
          <w:sz w:val="24"/>
          <w:szCs w:val="24"/>
        </w:rPr>
        <w:t xml:space="preserve">возможности </w:t>
      </w:r>
      <w:r w:rsidRPr="002543EE">
        <w:rPr>
          <w:rFonts w:ascii="Times New Roman" w:hAnsi="Times New Roman"/>
          <w:sz w:val="24"/>
          <w:szCs w:val="24"/>
        </w:rPr>
        <w:t xml:space="preserve">предоставлении разрешения на условно разрешенный вид использования земельного участка или объекта капитального строительства подлежит рассмотрению на </w:t>
      </w:r>
      <w:r w:rsidRPr="003C6449">
        <w:rPr>
          <w:rFonts w:ascii="Times New Roman" w:hAnsi="Times New Roman"/>
          <w:sz w:val="24"/>
          <w:szCs w:val="24"/>
        </w:rPr>
        <w:t xml:space="preserve">общественных обсуждениях или публичных слушаниях, за исключением случаев, указанных в пункте 11 статьи 39 Градостроительного кодекса Российской Федерации. </w:t>
      </w:r>
    </w:p>
    <w:p w:rsidR="00304F66" w:rsidRDefault="002543EE" w:rsidP="003C6449">
      <w:pPr>
        <w:pStyle w:val="af0"/>
        <w:jc w:val="both"/>
        <w:rPr>
          <w:rFonts w:ascii="Times New Roman" w:hAnsi="Times New Roman"/>
          <w:sz w:val="24"/>
          <w:szCs w:val="24"/>
        </w:rPr>
      </w:pPr>
      <w:r w:rsidRPr="003C6449">
        <w:rPr>
          <w:rFonts w:ascii="Times New Roman" w:hAnsi="Times New Roman"/>
          <w:sz w:val="24"/>
          <w:szCs w:val="24"/>
        </w:rPr>
        <w:t xml:space="preserve">В случае принятия положительного решения о предоставлении Услуги специалист </w:t>
      </w:r>
      <w:r w:rsidR="00602A49">
        <w:rPr>
          <w:rFonts w:ascii="Times New Roman" w:hAnsi="Times New Roman"/>
          <w:sz w:val="24"/>
          <w:szCs w:val="24"/>
        </w:rPr>
        <w:t xml:space="preserve">Уполномоченного органа </w:t>
      </w:r>
      <w:r w:rsidRPr="003C6449">
        <w:rPr>
          <w:rFonts w:ascii="Times New Roman" w:hAnsi="Times New Roman"/>
          <w:sz w:val="24"/>
          <w:szCs w:val="24"/>
        </w:rPr>
        <w:t>готовит решение Администрации Сеченовского муниципального округа о предоставлении разрешения на условно разрешенный вид использования либо в случае принятия отрицательного решения о предоставлении Услуги решение Администрации Сеченовского муниципального округа о предоставлении разрешения на условно разрешенный вид использования</w:t>
      </w:r>
      <w:r w:rsidR="003C6449">
        <w:rPr>
          <w:rFonts w:ascii="Times New Roman" w:hAnsi="Times New Roman"/>
          <w:sz w:val="24"/>
          <w:szCs w:val="24"/>
        </w:rPr>
        <w:t>.</w:t>
      </w:r>
    </w:p>
    <w:p w:rsidR="00CB4389" w:rsidRPr="00C87931" w:rsidRDefault="00CB4389" w:rsidP="00CB4389">
      <w:pPr>
        <w:autoSpaceDE w:val="0"/>
        <w:autoSpaceDN w:val="0"/>
        <w:adjustRightInd w:val="0"/>
        <w:ind w:firstLine="709"/>
        <w:jc w:val="both"/>
        <w:rPr>
          <w:bCs/>
        </w:rPr>
      </w:pPr>
      <w:r w:rsidRPr="00C87931">
        <w:rPr>
          <w:bCs/>
        </w:rPr>
        <w:t>3.</w:t>
      </w:r>
      <w:r>
        <w:rPr>
          <w:bCs/>
        </w:rPr>
        <w:t>4</w:t>
      </w:r>
      <w:r w:rsidRPr="00C87931">
        <w:rPr>
          <w:bCs/>
        </w:rPr>
        <w:t>.</w:t>
      </w:r>
      <w:r>
        <w:rPr>
          <w:bCs/>
        </w:rPr>
        <w:t>1.</w:t>
      </w:r>
      <w:r w:rsidRPr="00C87931">
        <w:rPr>
          <w:bCs/>
        </w:rPr>
        <w:t xml:space="preserve"> Публичные слушания проводятся в соответствии с требованиями Градостроительного </w:t>
      </w:r>
      <w:hyperlink r:id="rId26" w:history="1">
        <w:r w:rsidRPr="00C87931">
          <w:rPr>
            <w:bCs/>
          </w:rPr>
          <w:t>кодекса</w:t>
        </w:r>
      </w:hyperlink>
      <w:r w:rsidRPr="00C87931">
        <w:rPr>
          <w:bCs/>
        </w:rPr>
        <w:t xml:space="preserve"> Российской Федерации и Решения « Об утверждении Положения о порядке организации и проведения публичных слушаний в Сеченовском муниципальном округе Нижегородской области».</w:t>
      </w:r>
    </w:p>
    <w:p w:rsidR="00CB4389" w:rsidRPr="00C87931" w:rsidRDefault="00CB4389" w:rsidP="00CB4389">
      <w:pPr>
        <w:autoSpaceDE w:val="0"/>
        <w:autoSpaceDN w:val="0"/>
        <w:adjustRightInd w:val="0"/>
        <w:ind w:firstLine="709"/>
        <w:jc w:val="both"/>
        <w:rPr>
          <w:bCs/>
        </w:rPr>
      </w:pPr>
      <w:r w:rsidRPr="00C87931">
        <w:rPr>
          <w:bCs/>
        </w:rPr>
        <w:t>3.</w:t>
      </w:r>
      <w:r>
        <w:rPr>
          <w:bCs/>
        </w:rPr>
        <w:t>4.2</w:t>
      </w:r>
      <w:r w:rsidRPr="00C87931">
        <w:rPr>
          <w:bCs/>
        </w:rPr>
        <w:t>.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CB4389" w:rsidRPr="00C87931" w:rsidRDefault="00CB4389" w:rsidP="00CB4389">
      <w:pPr>
        <w:autoSpaceDE w:val="0"/>
        <w:autoSpaceDN w:val="0"/>
        <w:adjustRightInd w:val="0"/>
        <w:ind w:firstLine="709"/>
        <w:jc w:val="both"/>
        <w:rPr>
          <w:bCs/>
        </w:rPr>
      </w:pPr>
      <w:r w:rsidRPr="00C87931">
        <w:rPr>
          <w:bCs/>
        </w:rPr>
        <w:lastRenderedPageBreak/>
        <w:t>3.</w:t>
      </w:r>
      <w:r>
        <w:rPr>
          <w:bCs/>
        </w:rPr>
        <w:t>4</w:t>
      </w:r>
      <w:r w:rsidRPr="00C87931">
        <w:rPr>
          <w:bCs/>
        </w:rPr>
        <w:t xml:space="preserve">.3. Заключение о результатах публичных слушаний или общественных обсуждений опубликовывается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DB6BD6">
        <w:rPr>
          <w:bCs/>
        </w:rPr>
        <w:t>(</w:t>
      </w:r>
      <w:hyperlink r:id="rId27" w:history="1">
        <w:r w:rsidR="00602A49" w:rsidRPr="00DB6BD6">
          <w:rPr>
            <w:rFonts w:eastAsia="Calibri"/>
            <w:color w:val="0000FF"/>
            <w:u w:val="single"/>
          </w:rPr>
          <w:t>https://sechenovo.nobl.ru/</w:t>
        </w:r>
      </w:hyperlink>
      <w:proofErr w:type="gramStart"/>
      <w:r w:rsidR="00602A49" w:rsidRPr="00DB6BD6">
        <w:rPr>
          <w:rFonts w:eastAsia="Calibri"/>
        </w:rPr>
        <w:t xml:space="preserve"> </w:t>
      </w:r>
      <w:r w:rsidRPr="00DB6BD6">
        <w:rPr>
          <w:bCs/>
        </w:rPr>
        <w:t xml:space="preserve"> )</w:t>
      </w:r>
      <w:proofErr w:type="gramEnd"/>
      <w:r w:rsidRPr="00DB6BD6">
        <w:rPr>
          <w:bCs/>
        </w:rPr>
        <w:t>.</w:t>
      </w:r>
    </w:p>
    <w:p w:rsidR="00CB4389" w:rsidRPr="00C87931" w:rsidRDefault="00CB4389" w:rsidP="00CB4389">
      <w:pPr>
        <w:autoSpaceDE w:val="0"/>
        <w:autoSpaceDN w:val="0"/>
        <w:adjustRightInd w:val="0"/>
        <w:ind w:firstLine="709"/>
        <w:jc w:val="both"/>
        <w:rPr>
          <w:bCs/>
        </w:rPr>
      </w:pPr>
      <w:r w:rsidRPr="00C87931">
        <w:rPr>
          <w:bCs/>
        </w:rPr>
        <w:t>3.</w:t>
      </w:r>
      <w:r>
        <w:rPr>
          <w:bCs/>
        </w:rPr>
        <w:t>4</w:t>
      </w:r>
      <w:r w:rsidRPr="00C87931">
        <w:rPr>
          <w:bCs/>
        </w:rPr>
        <w:t>.</w:t>
      </w:r>
      <w:r>
        <w:rPr>
          <w:bCs/>
        </w:rPr>
        <w:t>4</w:t>
      </w:r>
      <w:r w:rsidRPr="00C87931">
        <w:rPr>
          <w:bCs/>
        </w:rPr>
        <w:t xml:space="preserve">.  </w:t>
      </w:r>
      <w:proofErr w:type="gramStart"/>
      <w:r w:rsidRPr="00C87931">
        <w:rPr>
          <w:bCs/>
        </w:rPr>
        <w:t xml:space="preserve">На основании заключения о результатах публичных слушаний или общественных обсуждений по вопросу о предоставлении разрешения </w:t>
      </w:r>
      <w:r w:rsidRPr="00C87931">
        <w:rPr>
          <w:rFonts w:eastAsiaTheme="minorHAnsi"/>
          <w:lang w:eastAsia="en-US"/>
        </w:rPr>
        <w:t>на условно разрешенный вид использования земельного участка или объекта капитального строительства</w:t>
      </w:r>
      <w:r w:rsidRPr="00C87931">
        <w:rPr>
          <w:bCs/>
        </w:rPr>
        <w:t xml:space="preserve">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местного самоуправления.</w:t>
      </w:r>
      <w:proofErr w:type="gramEnd"/>
    </w:p>
    <w:p w:rsidR="00CB4389" w:rsidRPr="00C87931" w:rsidRDefault="00CB4389" w:rsidP="00CB4389">
      <w:pPr>
        <w:autoSpaceDE w:val="0"/>
        <w:autoSpaceDN w:val="0"/>
        <w:adjustRightInd w:val="0"/>
        <w:ind w:firstLine="709"/>
        <w:jc w:val="both"/>
        <w:rPr>
          <w:bCs/>
        </w:rPr>
      </w:pPr>
      <w:r>
        <w:rPr>
          <w:bCs/>
        </w:rPr>
        <w:t>3.4</w:t>
      </w:r>
      <w:r w:rsidRPr="00C87931">
        <w:rPr>
          <w:bCs/>
        </w:rPr>
        <w:t>.</w:t>
      </w:r>
      <w:r>
        <w:rPr>
          <w:bCs/>
        </w:rPr>
        <w:t>5</w:t>
      </w:r>
      <w:r w:rsidRPr="00C87931">
        <w:rPr>
          <w:bCs/>
        </w:rPr>
        <w:t>. Срок проведения общественных обсуждений или публичных слушаний – не более 1 месяца.</w:t>
      </w:r>
    </w:p>
    <w:p w:rsidR="00CB4389" w:rsidRPr="00C87931" w:rsidRDefault="00CB4389" w:rsidP="00CB4389">
      <w:pPr>
        <w:autoSpaceDE w:val="0"/>
        <w:autoSpaceDN w:val="0"/>
        <w:adjustRightInd w:val="0"/>
        <w:ind w:firstLine="709"/>
        <w:jc w:val="both"/>
        <w:rPr>
          <w:bCs/>
        </w:rPr>
      </w:pPr>
      <w:r w:rsidRPr="00C87931">
        <w:rPr>
          <w:bCs/>
        </w:rPr>
        <w:t>3.</w:t>
      </w:r>
      <w:r>
        <w:rPr>
          <w:bCs/>
        </w:rPr>
        <w:t>4</w:t>
      </w:r>
      <w:r w:rsidRPr="00C87931">
        <w:rPr>
          <w:bCs/>
        </w:rPr>
        <w:t>.</w:t>
      </w:r>
      <w:r>
        <w:rPr>
          <w:bCs/>
        </w:rPr>
        <w:t>6</w:t>
      </w:r>
      <w:r w:rsidRPr="00C87931">
        <w:rPr>
          <w:bCs/>
        </w:rPr>
        <w:t>. Срок подготовки  рекомендаций по результатам проведения общественных обсуждений или публичных слушаний – 15 рабочих дней.</w:t>
      </w:r>
    </w:p>
    <w:p w:rsidR="007B363E" w:rsidRPr="003C6449" w:rsidRDefault="007B363E" w:rsidP="003C6449">
      <w:pPr>
        <w:pStyle w:val="af0"/>
        <w:ind w:firstLine="708"/>
        <w:jc w:val="both"/>
        <w:rPr>
          <w:rFonts w:ascii="Times New Roman" w:hAnsi="Times New Roman"/>
          <w:sz w:val="24"/>
          <w:szCs w:val="24"/>
        </w:rPr>
      </w:pPr>
      <w:r w:rsidRPr="003C6449">
        <w:rPr>
          <w:rFonts w:ascii="Times New Roman" w:hAnsi="Times New Roman"/>
          <w:sz w:val="24"/>
          <w:szCs w:val="24"/>
        </w:rPr>
        <w:t>3.5. Предоставление результата Услуги.</w:t>
      </w:r>
    </w:p>
    <w:p w:rsidR="007B363E" w:rsidRPr="003C6449" w:rsidRDefault="007B363E" w:rsidP="003C6449">
      <w:pPr>
        <w:pStyle w:val="af0"/>
        <w:ind w:firstLine="708"/>
        <w:jc w:val="both"/>
        <w:rPr>
          <w:rFonts w:ascii="Times New Roman" w:hAnsi="Times New Roman"/>
          <w:sz w:val="24"/>
          <w:szCs w:val="24"/>
        </w:rPr>
      </w:pPr>
      <w:r w:rsidRPr="003C6449">
        <w:rPr>
          <w:rFonts w:ascii="Times New Roman" w:hAnsi="Times New Roman"/>
          <w:sz w:val="24"/>
          <w:szCs w:val="24"/>
        </w:rPr>
        <w:t>3.5.1. Основанием для начала административной процедуры является подписанное решение Администрации Сеченовского муниципального округа о предоставлении разрешения на условно разрешенный вид использования либо решение Администрации Сеченовского муниципального округа об отказе в  предоставлении разрешения на условно разрешенный вид использования.</w:t>
      </w:r>
    </w:p>
    <w:p w:rsidR="007B363E" w:rsidRPr="003C6449" w:rsidRDefault="007B363E" w:rsidP="003C6449">
      <w:pPr>
        <w:pStyle w:val="af0"/>
        <w:ind w:firstLine="708"/>
        <w:jc w:val="both"/>
        <w:rPr>
          <w:rFonts w:ascii="Times New Roman" w:hAnsi="Times New Roman"/>
          <w:sz w:val="24"/>
          <w:szCs w:val="24"/>
        </w:rPr>
      </w:pPr>
      <w:r w:rsidRPr="003C6449">
        <w:rPr>
          <w:rFonts w:ascii="Times New Roman" w:hAnsi="Times New Roman"/>
          <w:sz w:val="24"/>
          <w:szCs w:val="24"/>
        </w:rPr>
        <w:t>3.5.2. Результат Услуги предоставляется заявителю одним из следующих способов по выбору заявителя:</w:t>
      </w:r>
    </w:p>
    <w:p w:rsidR="007B363E" w:rsidRPr="003C6449" w:rsidRDefault="007B363E" w:rsidP="003C6449">
      <w:pPr>
        <w:pStyle w:val="af0"/>
        <w:jc w:val="both"/>
        <w:rPr>
          <w:rFonts w:ascii="Times New Roman" w:hAnsi="Times New Roman"/>
          <w:sz w:val="24"/>
          <w:szCs w:val="24"/>
        </w:rPr>
      </w:pPr>
      <w:r w:rsidRPr="003C6449">
        <w:rPr>
          <w:rFonts w:ascii="Times New Roman" w:hAnsi="Times New Roman"/>
          <w:sz w:val="24"/>
          <w:szCs w:val="24"/>
        </w:rPr>
        <w:t>1) в форме документа на бумажном носителе;</w:t>
      </w:r>
    </w:p>
    <w:p w:rsidR="007B363E" w:rsidRPr="003C6449" w:rsidRDefault="007B363E" w:rsidP="003C6449">
      <w:pPr>
        <w:pStyle w:val="af0"/>
        <w:jc w:val="both"/>
        <w:rPr>
          <w:rFonts w:ascii="Times New Roman" w:hAnsi="Times New Roman"/>
          <w:sz w:val="24"/>
          <w:szCs w:val="24"/>
        </w:rPr>
      </w:pPr>
      <w:r w:rsidRPr="003C6449">
        <w:rPr>
          <w:rFonts w:ascii="Times New Roman" w:hAnsi="Times New Roman"/>
          <w:sz w:val="24"/>
          <w:szCs w:val="24"/>
        </w:rPr>
        <w:t>2) в форме документа на бумажном носителе, направленного почтовым отправлением;</w:t>
      </w:r>
    </w:p>
    <w:p w:rsidR="007B363E" w:rsidRPr="003C6449" w:rsidRDefault="007B363E" w:rsidP="003C6449">
      <w:pPr>
        <w:pStyle w:val="af0"/>
        <w:jc w:val="both"/>
        <w:rPr>
          <w:rFonts w:ascii="Times New Roman" w:hAnsi="Times New Roman"/>
          <w:sz w:val="24"/>
          <w:szCs w:val="24"/>
        </w:rPr>
      </w:pPr>
      <w:r w:rsidRPr="003C6449">
        <w:rPr>
          <w:rFonts w:ascii="Times New Roman" w:hAnsi="Times New Roman"/>
          <w:sz w:val="24"/>
          <w:szCs w:val="24"/>
        </w:rPr>
        <w:t xml:space="preserve">3) в форме электронного документа, подписанного усиленной электронной подписью, направленного в личный кабинет заявителя в Едином портале, </w:t>
      </w:r>
      <w:proofErr w:type="gramStart"/>
      <w:r w:rsidRPr="003C6449">
        <w:rPr>
          <w:rFonts w:ascii="Times New Roman" w:hAnsi="Times New Roman"/>
          <w:sz w:val="24"/>
          <w:szCs w:val="24"/>
        </w:rPr>
        <w:t>Интернет-портале</w:t>
      </w:r>
      <w:proofErr w:type="gramEnd"/>
      <w:r w:rsidRPr="003C6449">
        <w:rPr>
          <w:rFonts w:ascii="Times New Roman" w:hAnsi="Times New Roman"/>
          <w:sz w:val="24"/>
          <w:szCs w:val="24"/>
        </w:rPr>
        <w:t xml:space="preserve"> Нижегородской области (далее - электронный документ);</w:t>
      </w:r>
    </w:p>
    <w:p w:rsidR="007B363E" w:rsidRPr="003C6449" w:rsidRDefault="007B363E" w:rsidP="003C6449">
      <w:pPr>
        <w:pStyle w:val="af0"/>
        <w:ind w:firstLine="708"/>
        <w:jc w:val="both"/>
        <w:rPr>
          <w:rFonts w:ascii="Times New Roman" w:hAnsi="Times New Roman"/>
          <w:sz w:val="24"/>
          <w:szCs w:val="24"/>
        </w:rPr>
      </w:pPr>
      <w:r w:rsidRPr="003C6449">
        <w:rPr>
          <w:rFonts w:ascii="Times New Roman" w:hAnsi="Times New Roman"/>
          <w:sz w:val="24"/>
          <w:szCs w:val="24"/>
        </w:rPr>
        <w:t>3.5.3. Предоставление результата Услуги либо решения об отказе в предоставлении Услуги осуществляется в срок, не превышающий трех рабочих дней, исчисляемый со дня принятия решения о предоставлении Услуги либо об отказе в предоставлении Услуги.</w:t>
      </w:r>
    </w:p>
    <w:p w:rsidR="007B363E" w:rsidRPr="003C6449" w:rsidRDefault="007B363E" w:rsidP="003C6449">
      <w:pPr>
        <w:pStyle w:val="af0"/>
        <w:ind w:firstLine="708"/>
        <w:jc w:val="both"/>
        <w:rPr>
          <w:rFonts w:ascii="Times New Roman" w:hAnsi="Times New Roman"/>
          <w:sz w:val="24"/>
          <w:szCs w:val="24"/>
        </w:rPr>
      </w:pPr>
      <w:r w:rsidRPr="003C6449">
        <w:rPr>
          <w:rFonts w:ascii="Times New Roman" w:hAnsi="Times New Roman"/>
          <w:sz w:val="24"/>
          <w:szCs w:val="24"/>
        </w:rPr>
        <w:t>3.5.4. Результат предоставления варианта Услуги не может быть предоставлен экстерриториально.</w:t>
      </w:r>
    </w:p>
    <w:p w:rsidR="003C6449" w:rsidRPr="003C6449" w:rsidRDefault="007B363E" w:rsidP="003C6449">
      <w:pPr>
        <w:pStyle w:val="af0"/>
        <w:ind w:firstLine="708"/>
        <w:jc w:val="both"/>
        <w:rPr>
          <w:rFonts w:ascii="Times New Roman" w:hAnsi="Times New Roman"/>
          <w:sz w:val="24"/>
          <w:szCs w:val="24"/>
        </w:rPr>
      </w:pPr>
      <w:r w:rsidRPr="003C6449">
        <w:rPr>
          <w:rFonts w:ascii="Times New Roman" w:hAnsi="Times New Roman"/>
          <w:sz w:val="24"/>
          <w:szCs w:val="24"/>
        </w:rPr>
        <w:t xml:space="preserve">3.5.5. </w:t>
      </w:r>
      <w:r w:rsidR="003C6449" w:rsidRPr="003C6449">
        <w:rPr>
          <w:rFonts w:ascii="Times New Roman" w:hAnsi="Times New Roman"/>
          <w:sz w:val="24"/>
          <w:szCs w:val="24"/>
        </w:rPr>
        <w:t xml:space="preserve">Результатом является выданные (направленные) оформленное  </w:t>
      </w:r>
      <w:r w:rsidR="003C6449" w:rsidRPr="003C6449">
        <w:rPr>
          <w:rFonts w:ascii="Times New Roman" w:hAnsi="Times New Roman"/>
          <w:bCs/>
          <w:sz w:val="24"/>
          <w:szCs w:val="24"/>
        </w:rPr>
        <w:t xml:space="preserve">постановление </w:t>
      </w:r>
      <w:r w:rsidR="003C6449" w:rsidRPr="003C6449">
        <w:rPr>
          <w:rFonts w:ascii="Times New Roman" w:hAnsi="Times New Roman"/>
          <w:sz w:val="24"/>
          <w:szCs w:val="24"/>
        </w:rPr>
        <w:t xml:space="preserve">Администрации </w:t>
      </w:r>
      <w:r w:rsidR="003C6449" w:rsidRPr="003C6449">
        <w:rPr>
          <w:rFonts w:ascii="Times New Roman" w:eastAsiaTheme="minorHAnsi" w:hAnsi="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w:t>
      </w:r>
      <w:r w:rsidR="003C6449" w:rsidRPr="003C6449">
        <w:rPr>
          <w:rFonts w:ascii="Times New Roman" w:hAnsi="Times New Roman"/>
          <w:sz w:val="24"/>
          <w:szCs w:val="24"/>
        </w:rPr>
        <w:t xml:space="preserve"> или об отказе в </w:t>
      </w:r>
      <w:r w:rsidR="003C6449"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003C6449" w:rsidRPr="003C6449">
        <w:rPr>
          <w:rFonts w:ascii="Times New Roman" w:hAnsi="Times New Roman"/>
          <w:sz w:val="24"/>
          <w:szCs w:val="24"/>
        </w:rPr>
        <w:t xml:space="preserve"> или уведомление об отказе в исправлении  опечаток или ошибок.</w:t>
      </w:r>
    </w:p>
    <w:p w:rsidR="00BC00C7" w:rsidRPr="00A016AD" w:rsidRDefault="00BC00C7" w:rsidP="00304F66">
      <w:pPr>
        <w:ind w:firstLine="708"/>
        <w:jc w:val="both"/>
      </w:pPr>
    </w:p>
    <w:p w:rsidR="00BC00C7" w:rsidRPr="00A016AD" w:rsidRDefault="00BC00C7" w:rsidP="00D33023">
      <w:pPr>
        <w:pStyle w:val="af0"/>
        <w:jc w:val="center"/>
        <w:rPr>
          <w:rFonts w:ascii="Times New Roman" w:hAnsi="Times New Roman"/>
          <w:b/>
          <w:sz w:val="24"/>
          <w:szCs w:val="24"/>
        </w:rPr>
      </w:pPr>
      <w:r w:rsidRPr="00A016AD">
        <w:rPr>
          <w:rFonts w:ascii="Times New Roman" w:hAnsi="Times New Roman"/>
          <w:b/>
          <w:sz w:val="24"/>
          <w:szCs w:val="24"/>
        </w:rPr>
        <w:t xml:space="preserve">3.4. </w:t>
      </w:r>
      <w:r w:rsidRPr="00262803">
        <w:rPr>
          <w:rFonts w:ascii="Times New Roman" w:hAnsi="Times New Roman"/>
          <w:b/>
          <w:sz w:val="24"/>
          <w:szCs w:val="24"/>
        </w:rPr>
        <w:t xml:space="preserve">Вариант </w:t>
      </w:r>
      <w:r w:rsidRPr="00A016AD">
        <w:rPr>
          <w:rFonts w:ascii="Times New Roman" w:hAnsi="Times New Roman"/>
          <w:b/>
          <w:sz w:val="24"/>
          <w:szCs w:val="24"/>
        </w:rPr>
        <w:t>2</w:t>
      </w:r>
    </w:p>
    <w:p w:rsidR="00604342" w:rsidRPr="00DB6BD6" w:rsidRDefault="00604342" w:rsidP="00604342">
      <w:pPr>
        <w:ind w:firstLine="708"/>
        <w:jc w:val="both"/>
      </w:pPr>
      <w:r w:rsidRPr="00A016AD">
        <w:t>3.3.1. Максимальный срок предоставления</w:t>
      </w:r>
      <w:r w:rsidR="00262803">
        <w:t xml:space="preserve"> </w:t>
      </w:r>
      <w:r w:rsidR="00262803" w:rsidRPr="00DB6BD6">
        <w:t>Услуги</w:t>
      </w:r>
      <w:r w:rsidRPr="00DB6BD6">
        <w:t xml:space="preserve"> варианта </w:t>
      </w:r>
      <w:r w:rsidR="00F7636E" w:rsidRPr="00DB6BD6">
        <w:t>2</w:t>
      </w:r>
      <w:r w:rsidRPr="00DB6BD6">
        <w:t xml:space="preserve"> </w:t>
      </w:r>
      <w:r w:rsidR="00AC2266" w:rsidRPr="00DB6BD6">
        <w:t xml:space="preserve"> (с заявлением обратилось юридическое лицо) </w:t>
      </w:r>
      <w:r w:rsidRPr="00DB6BD6">
        <w:t>составляет 30 рабочих дней со дня представления заявления о предоставлении Услуги и документов, необходимых для предоставления Услуги.</w:t>
      </w:r>
    </w:p>
    <w:p w:rsidR="00604342" w:rsidRPr="00A016AD" w:rsidRDefault="00604342" w:rsidP="00604342">
      <w:pPr>
        <w:ind w:firstLine="708"/>
        <w:jc w:val="both"/>
      </w:pPr>
      <w:r w:rsidRPr="00DB6BD6">
        <w:t xml:space="preserve">3.3.2. Результатом предоставления </w:t>
      </w:r>
      <w:r w:rsidR="00262803" w:rsidRPr="00DB6BD6">
        <w:t xml:space="preserve">Услуги варианта 2 </w:t>
      </w:r>
      <w:r w:rsidRPr="00DB6BD6">
        <w:t>заявит</w:t>
      </w:r>
      <w:r w:rsidRPr="00A016AD">
        <w:t>елю является:</w:t>
      </w:r>
    </w:p>
    <w:p w:rsidR="00604342" w:rsidRPr="00A016AD" w:rsidRDefault="00604342" w:rsidP="00604342">
      <w:pPr>
        <w:jc w:val="both"/>
      </w:pPr>
      <w:r w:rsidRPr="00A016AD">
        <w:t xml:space="preserve">- </w:t>
      </w:r>
      <w:r>
        <w:t>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r w:rsidRPr="00A016AD">
        <w:t>;</w:t>
      </w:r>
    </w:p>
    <w:p w:rsidR="00604342" w:rsidRPr="00A016AD" w:rsidRDefault="00604342" w:rsidP="00604342">
      <w:pPr>
        <w:jc w:val="both"/>
      </w:pPr>
      <w:r w:rsidRPr="00A016AD">
        <w:t xml:space="preserve">- отказ в </w:t>
      </w:r>
      <w:r>
        <w:t>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r w:rsidRPr="00A016AD">
        <w:rPr>
          <w:sz w:val="20"/>
        </w:rPr>
        <w:t xml:space="preserve"> "</w:t>
      </w:r>
      <w:r w:rsidRPr="00A016AD">
        <w:t>.</w:t>
      </w:r>
    </w:p>
    <w:p w:rsidR="00604342" w:rsidRPr="00A016AD" w:rsidRDefault="00604342" w:rsidP="00604342">
      <w:pPr>
        <w:ind w:firstLine="708"/>
        <w:jc w:val="both"/>
      </w:pPr>
      <w:r w:rsidRPr="00A016AD">
        <w:lastRenderedPageBreak/>
        <w:t>3.3.3. Документом, содержащим решение о предоставлении Услуги, является:</w:t>
      </w:r>
    </w:p>
    <w:p w:rsidR="00604342" w:rsidRPr="00A016AD" w:rsidRDefault="00604342" w:rsidP="00604342">
      <w:pPr>
        <w:jc w:val="both"/>
      </w:pPr>
      <w:r w:rsidRPr="00A016AD">
        <w:t xml:space="preserve">- </w:t>
      </w:r>
      <w:r>
        <w:t xml:space="preserve">решение </w:t>
      </w:r>
      <w:r w:rsidRPr="00A016AD">
        <w:t xml:space="preserve">Администрации Сеченовского муниципального округа </w:t>
      </w:r>
      <w:r>
        <w:t>в 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proofErr w:type="gramStart"/>
      <w:r w:rsidRPr="00A016AD">
        <w:rPr>
          <w:sz w:val="20"/>
        </w:rPr>
        <w:t xml:space="preserve"> </w:t>
      </w:r>
      <w:r w:rsidRPr="00A016AD">
        <w:t>,</w:t>
      </w:r>
      <w:proofErr w:type="gramEnd"/>
      <w:r w:rsidRPr="00A016AD">
        <w:t xml:space="preserve"> оформленное на бланке Администрации;</w:t>
      </w:r>
    </w:p>
    <w:p w:rsidR="00604342" w:rsidRPr="00A016AD" w:rsidRDefault="00604342" w:rsidP="00604342">
      <w:pPr>
        <w:jc w:val="both"/>
      </w:pPr>
      <w:r w:rsidRPr="00A016AD">
        <w:t xml:space="preserve">- </w:t>
      </w:r>
      <w:r>
        <w:t>решение</w:t>
      </w:r>
      <w:r w:rsidRPr="00A016AD">
        <w:t xml:space="preserve"> Администрации Сеченовского муниципального округа об отказе в </w:t>
      </w:r>
      <w:r>
        <w:t>предоставление р</w:t>
      </w:r>
      <w:r w:rsidRPr="00C87931">
        <w:t>азрешени</w:t>
      </w:r>
      <w:r>
        <w:t>я</w:t>
      </w:r>
      <w:r w:rsidRPr="00C87931">
        <w:t xml:space="preserve"> на условно разрешенный вид использования земельного участка или объекта капитального строительства</w:t>
      </w:r>
      <w:r>
        <w:t>,</w:t>
      </w:r>
      <w:r w:rsidRPr="00A016AD">
        <w:t xml:space="preserve"> оформленное на бланке Администрации.</w:t>
      </w:r>
    </w:p>
    <w:p w:rsidR="00604342" w:rsidRPr="00A016AD" w:rsidRDefault="00604342" w:rsidP="00604342">
      <w:pPr>
        <w:ind w:firstLine="708"/>
        <w:jc w:val="both"/>
      </w:pPr>
      <w:r w:rsidRPr="00A016AD">
        <w:t>3.3.4. Административные процедуры, осуществляемые при предоставлении Услуги в соответствии с настоящим вариантом:</w:t>
      </w:r>
    </w:p>
    <w:p w:rsidR="00604342" w:rsidRPr="00A016AD" w:rsidRDefault="00604342" w:rsidP="00604342">
      <w:pPr>
        <w:jc w:val="both"/>
      </w:pPr>
      <w:r w:rsidRPr="00A016AD">
        <w:t>1) прием запроса и документов и (или) информации, необходимых для предоставления Услуги;</w:t>
      </w:r>
    </w:p>
    <w:p w:rsidR="00604342" w:rsidRDefault="00604342" w:rsidP="00604342">
      <w:pPr>
        <w:jc w:val="both"/>
      </w:pPr>
      <w:r w:rsidRPr="00A016AD">
        <w:t>2) межведомственное информационное взаимодействие;</w:t>
      </w:r>
    </w:p>
    <w:p w:rsidR="00604342" w:rsidRPr="00C87931" w:rsidRDefault="00604342" w:rsidP="00604342">
      <w:pPr>
        <w:autoSpaceDE w:val="0"/>
        <w:autoSpaceDN w:val="0"/>
        <w:adjustRightInd w:val="0"/>
        <w:rPr>
          <w:rFonts w:eastAsiaTheme="minorHAnsi"/>
          <w:lang w:eastAsia="en-US"/>
        </w:rPr>
      </w:pPr>
      <w:r>
        <w:t xml:space="preserve">3) </w:t>
      </w:r>
      <w:r w:rsidRPr="00C87931">
        <w:rPr>
          <w:rFonts w:eastAsiaTheme="minorHAnsi"/>
          <w:lang w:eastAsia="en-US"/>
        </w:rPr>
        <w:t>рассмотрение на общественных обсуждениях или публичных слушаниях, подготовка заключения о результатах общественных обсуждениях или публичных слушаний;</w:t>
      </w:r>
    </w:p>
    <w:p w:rsidR="00604342" w:rsidRPr="00A016AD" w:rsidRDefault="00604342" w:rsidP="00604342">
      <w:pPr>
        <w:jc w:val="both"/>
      </w:pPr>
      <w:r>
        <w:t>4</w:t>
      </w:r>
      <w:r w:rsidRPr="00A016AD">
        <w:t>) принятие решения о предоставлении Услуги;</w:t>
      </w:r>
    </w:p>
    <w:p w:rsidR="00604342" w:rsidRPr="00A016AD" w:rsidRDefault="00604342" w:rsidP="00604342">
      <w:pPr>
        <w:jc w:val="both"/>
      </w:pPr>
      <w:r w:rsidRPr="00A016AD">
        <w:t>4) предоставление результата Услуги.</w:t>
      </w:r>
    </w:p>
    <w:p w:rsidR="00604342" w:rsidRPr="002422A9" w:rsidRDefault="00604342" w:rsidP="00604342">
      <w:pPr>
        <w:pStyle w:val="af0"/>
        <w:ind w:firstLine="708"/>
        <w:rPr>
          <w:rFonts w:ascii="Times New Roman" w:hAnsi="Times New Roman"/>
          <w:sz w:val="24"/>
          <w:szCs w:val="24"/>
        </w:rPr>
      </w:pPr>
      <w:r w:rsidRPr="002422A9">
        <w:rPr>
          <w:rFonts w:ascii="Times New Roman" w:hAnsi="Times New Roman"/>
          <w:sz w:val="24"/>
          <w:szCs w:val="24"/>
        </w:rPr>
        <w:t>3.3.5. Прием запроса и документов и (или) информации, необходимых для предоставления Услуги.</w:t>
      </w:r>
    </w:p>
    <w:p w:rsidR="00604342" w:rsidRPr="002422A9" w:rsidRDefault="00604342" w:rsidP="00604342">
      <w:pPr>
        <w:pStyle w:val="af0"/>
        <w:ind w:firstLine="708"/>
        <w:rPr>
          <w:rFonts w:ascii="Times New Roman" w:hAnsi="Times New Roman"/>
          <w:sz w:val="24"/>
          <w:szCs w:val="24"/>
        </w:rPr>
      </w:pPr>
      <w:r w:rsidRPr="002422A9">
        <w:rPr>
          <w:rFonts w:ascii="Times New Roman" w:hAnsi="Times New Roman"/>
          <w:sz w:val="24"/>
          <w:szCs w:val="24"/>
        </w:rPr>
        <w:t>3.3.5.1.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04342" w:rsidRPr="00552A97" w:rsidRDefault="00604342" w:rsidP="00552A97">
      <w:pPr>
        <w:pStyle w:val="af0"/>
        <w:jc w:val="both"/>
        <w:rPr>
          <w:rFonts w:ascii="Times New Roman" w:hAnsi="Times New Roman"/>
          <w:sz w:val="24"/>
          <w:szCs w:val="24"/>
        </w:rPr>
      </w:pPr>
      <w:r w:rsidRPr="00552A97">
        <w:rPr>
          <w:rFonts w:ascii="Times New Roman" w:hAnsi="Times New Roman"/>
          <w:sz w:val="24"/>
          <w:szCs w:val="24"/>
        </w:rPr>
        <w:t xml:space="preserve">1) </w:t>
      </w:r>
      <w:hyperlink w:anchor="P575" w:tooltip="ЗАЯВЛЕНИЕ">
        <w:r w:rsidRPr="00552A97">
          <w:rPr>
            <w:rFonts w:ascii="Times New Roman" w:hAnsi="Times New Roman"/>
            <w:sz w:val="24"/>
            <w:szCs w:val="24"/>
          </w:rPr>
          <w:t>заявление</w:t>
        </w:r>
      </w:hyperlink>
      <w:r w:rsidRPr="00552A97">
        <w:rPr>
          <w:rFonts w:ascii="Times New Roman" w:hAnsi="Times New Roman"/>
          <w:sz w:val="24"/>
          <w:szCs w:val="24"/>
        </w:rPr>
        <w:t xml:space="preserve"> по форме, предусмотренной в приложении 2 к настоящему Административному регламенту. Если у помещения несколько собственников, то подается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подается представителем заявителя с правом подписи заявления;</w:t>
      </w:r>
    </w:p>
    <w:p w:rsidR="00604342" w:rsidRPr="00552A97" w:rsidRDefault="00604342" w:rsidP="00552A97">
      <w:pPr>
        <w:pStyle w:val="af0"/>
        <w:jc w:val="both"/>
        <w:rPr>
          <w:rFonts w:ascii="Times New Roman" w:hAnsi="Times New Roman"/>
          <w:sz w:val="24"/>
          <w:szCs w:val="24"/>
        </w:rPr>
      </w:pPr>
      <w:r w:rsidRPr="00552A97">
        <w:rPr>
          <w:rFonts w:ascii="Times New Roman" w:hAnsi="Times New Roman"/>
          <w:sz w:val="24"/>
          <w:szCs w:val="24"/>
        </w:rPr>
        <w:t xml:space="preserve">2) документы, удостоверяющие личность заявителя - </w:t>
      </w:r>
      <w:r w:rsidR="00F7636E" w:rsidRPr="00552A97">
        <w:rPr>
          <w:rFonts w:ascii="Times New Roman" w:hAnsi="Times New Roman"/>
          <w:sz w:val="24"/>
          <w:szCs w:val="24"/>
        </w:rPr>
        <w:t xml:space="preserve">представителя юридического лица </w:t>
      </w:r>
      <w:r w:rsidRPr="00552A97">
        <w:rPr>
          <w:rFonts w:ascii="Times New Roman" w:hAnsi="Times New Roman"/>
          <w:sz w:val="24"/>
          <w:szCs w:val="24"/>
        </w:rPr>
        <w:t>(при личном обращении для удостоверения личности и проверки правильности внесения данных в заявление) (предоставляется оригинал и копия);</w:t>
      </w:r>
    </w:p>
    <w:p w:rsidR="00604342" w:rsidRPr="00552A97" w:rsidRDefault="00604342" w:rsidP="00552A97">
      <w:pPr>
        <w:pStyle w:val="af0"/>
        <w:jc w:val="both"/>
        <w:rPr>
          <w:rFonts w:ascii="Times New Roman" w:hAnsi="Times New Roman"/>
          <w:sz w:val="24"/>
          <w:szCs w:val="24"/>
        </w:rPr>
      </w:pPr>
      <w:r w:rsidRPr="00552A97">
        <w:rPr>
          <w:rFonts w:ascii="Times New Roman" w:hAnsi="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552A97">
        <w:rPr>
          <w:rFonts w:ascii="Times New Roman" w:hAnsi="Times New Roman"/>
          <w:sz w:val="24"/>
          <w:szCs w:val="24"/>
        </w:rPr>
        <w:t xml:space="preserve">или) </w:t>
      </w:r>
      <w:proofErr w:type="gramEnd"/>
      <w:r w:rsidRPr="00552A97">
        <w:rPr>
          <w:rFonts w:ascii="Times New Roman" w:hAnsi="Times New Roman"/>
          <w:sz w:val="24"/>
          <w:szCs w:val="24"/>
        </w:rPr>
        <w:t>получения результата услуги) (предоставляется оригинал и копия);</w:t>
      </w:r>
    </w:p>
    <w:p w:rsidR="00604342" w:rsidRPr="00552A97" w:rsidRDefault="00604342" w:rsidP="00552A97">
      <w:pPr>
        <w:pStyle w:val="af0"/>
        <w:jc w:val="both"/>
        <w:rPr>
          <w:rFonts w:ascii="Times New Roman" w:hAnsi="Times New Roman"/>
          <w:sz w:val="24"/>
          <w:szCs w:val="24"/>
        </w:rPr>
      </w:pPr>
      <w:r w:rsidRPr="00552A97">
        <w:rPr>
          <w:rFonts w:ascii="Times New Roman" w:hAnsi="Times New Roman"/>
          <w:sz w:val="24"/>
          <w:szCs w:val="24"/>
        </w:rPr>
        <w:t>4) документы, удостоверяющие личность представителя заявителя - физического лица для удостоверения личности (при личном обращении) (предоставляется оригинал);</w:t>
      </w:r>
    </w:p>
    <w:p w:rsidR="00604342" w:rsidRPr="002422A9" w:rsidRDefault="00604342" w:rsidP="00552A97">
      <w:pPr>
        <w:pStyle w:val="af0"/>
        <w:jc w:val="both"/>
        <w:rPr>
          <w:rFonts w:ascii="Times New Roman" w:eastAsiaTheme="minorHAnsi" w:hAnsi="Times New Roman"/>
          <w:sz w:val="24"/>
          <w:szCs w:val="24"/>
        </w:rPr>
      </w:pPr>
      <w:r w:rsidRPr="00552A97">
        <w:rPr>
          <w:rFonts w:ascii="Times New Roman" w:eastAsiaTheme="minorHAnsi" w:hAnsi="Times New Roman"/>
          <w:sz w:val="24"/>
          <w:szCs w:val="24"/>
        </w:rPr>
        <w:t xml:space="preserve">5) копии правоустанавливающих или </w:t>
      </w:r>
      <w:proofErr w:type="spellStart"/>
      <w:r w:rsidRPr="00552A97">
        <w:rPr>
          <w:rFonts w:ascii="Times New Roman" w:eastAsiaTheme="minorHAnsi" w:hAnsi="Times New Roman"/>
          <w:sz w:val="24"/>
          <w:szCs w:val="24"/>
        </w:rPr>
        <w:t>правоудостоверяющих</w:t>
      </w:r>
      <w:proofErr w:type="spellEnd"/>
      <w:r w:rsidRPr="00552A97">
        <w:rPr>
          <w:rFonts w:ascii="Times New Roman" w:eastAsiaTheme="minorHAnsi" w:hAnsi="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w:t>
      </w:r>
      <w:r w:rsidRPr="002422A9">
        <w:rPr>
          <w:rFonts w:ascii="Times New Roman" w:eastAsiaTheme="minorHAnsi" w:hAnsi="Times New Roman"/>
          <w:sz w:val="24"/>
          <w:szCs w:val="24"/>
        </w:rPr>
        <w:t>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604342" w:rsidRPr="002422A9" w:rsidRDefault="00604342" w:rsidP="00604342">
      <w:pPr>
        <w:pStyle w:val="af0"/>
        <w:rPr>
          <w:rFonts w:ascii="Times New Roman" w:eastAsiaTheme="minorHAnsi" w:hAnsi="Times New Roman"/>
          <w:sz w:val="24"/>
          <w:szCs w:val="24"/>
        </w:rPr>
      </w:pPr>
      <w:r w:rsidRPr="002422A9">
        <w:rPr>
          <w:rFonts w:ascii="Times New Roman" w:eastAsiaTheme="minorHAnsi" w:hAnsi="Times New Roman"/>
          <w:sz w:val="24"/>
          <w:szCs w:val="24"/>
        </w:rPr>
        <w:t xml:space="preserve">6) копии правоустанавливающих или </w:t>
      </w:r>
      <w:proofErr w:type="spellStart"/>
      <w:r w:rsidRPr="002422A9">
        <w:rPr>
          <w:rFonts w:ascii="Times New Roman" w:eastAsiaTheme="minorHAnsi" w:hAnsi="Times New Roman"/>
          <w:sz w:val="24"/>
          <w:szCs w:val="24"/>
        </w:rPr>
        <w:t>правоудостоверяющих</w:t>
      </w:r>
      <w:proofErr w:type="spellEnd"/>
      <w:r w:rsidRPr="002422A9">
        <w:rPr>
          <w:rFonts w:ascii="Times New Roman" w:eastAsiaTheme="minorHAnsi" w:hAnsi="Times New Roman"/>
          <w:sz w:val="24"/>
          <w:szCs w:val="24"/>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604342" w:rsidRPr="002422A9" w:rsidRDefault="00604342" w:rsidP="00604342">
      <w:pPr>
        <w:pStyle w:val="af0"/>
        <w:rPr>
          <w:rFonts w:ascii="Times New Roman" w:hAnsi="Times New Roman"/>
          <w:sz w:val="24"/>
          <w:szCs w:val="24"/>
        </w:rPr>
      </w:pPr>
      <w:r w:rsidRPr="002422A9">
        <w:rPr>
          <w:rFonts w:ascii="Times New Roman" w:hAnsi="Times New Roman"/>
          <w:sz w:val="24"/>
          <w:szCs w:val="24"/>
        </w:rPr>
        <w:t>7) письменное согласие собственника (собственников) земельного участка и (или) объекта капитального строительства, в отношении которых запрашивается разрешение на условно разрешенный вид использования (при наличии нескольких правообладателей);</w:t>
      </w:r>
    </w:p>
    <w:p w:rsidR="00604342" w:rsidRPr="002422A9" w:rsidRDefault="00604342" w:rsidP="00604342">
      <w:pPr>
        <w:pStyle w:val="af0"/>
        <w:rPr>
          <w:rFonts w:ascii="Times New Roman" w:eastAsiaTheme="minorHAnsi" w:hAnsi="Times New Roman"/>
          <w:sz w:val="24"/>
          <w:szCs w:val="24"/>
        </w:rPr>
      </w:pPr>
      <w:r w:rsidRPr="002422A9">
        <w:rPr>
          <w:rFonts w:ascii="Times New Roman" w:eastAsiaTheme="minorHAnsi" w:hAnsi="Times New Roman"/>
          <w:sz w:val="24"/>
          <w:szCs w:val="24"/>
        </w:rPr>
        <w:lastRenderedPageBreak/>
        <w:t>8)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604342" w:rsidRPr="002422A9" w:rsidRDefault="00604342" w:rsidP="00604342">
      <w:pPr>
        <w:pStyle w:val="af0"/>
        <w:rPr>
          <w:rFonts w:ascii="Times New Roman" w:eastAsiaTheme="minorHAnsi" w:hAnsi="Times New Roman"/>
          <w:sz w:val="24"/>
          <w:szCs w:val="24"/>
        </w:rPr>
      </w:pPr>
      <w:r w:rsidRPr="002422A9">
        <w:rPr>
          <w:rFonts w:ascii="Times New Roman" w:eastAsiaTheme="minorHAnsi" w:hAnsi="Times New Roman"/>
          <w:sz w:val="24"/>
          <w:szCs w:val="24"/>
        </w:rPr>
        <w:t xml:space="preserve">9) </w:t>
      </w:r>
      <w:proofErr w:type="spellStart"/>
      <w:r w:rsidRPr="002422A9">
        <w:rPr>
          <w:rFonts w:ascii="Times New Roman" w:eastAsiaTheme="minorHAnsi" w:hAnsi="Times New Roman"/>
          <w:sz w:val="24"/>
          <w:szCs w:val="24"/>
        </w:rPr>
        <w:t>предпроектные</w:t>
      </w:r>
      <w:proofErr w:type="spellEnd"/>
      <w:r w:rsidRPr="002422A9">
        <w:rPr>
          <w:rFonts w:ascii="Times New Roman" w:eastAsiaTheme="minorHAnsi" w:hAnsi="Times New Roman"/>
          <w:sz w:val="24"/>
          <w:szCs w:val="24"/>
        </w:rPr>
        <w:t xml:space="preserve"> предложения по планируемому освоению рассматриваемой территории (при наличии):</w:t>
      </w:r>
    </w:p>
    <w:p w:rsidR="00604342" w:rsidRPr="002422A9" w:rsidRDefault="00604342" w:rsidP="00604342">
      <w:pPr>
        <w:pStyle w:val="af0"/>
        <w:rPr>
          <w:rFonts w:ascii="Times New Roman" w:eastAsiaTheme="minorHAnsi" w:hAnsi="Times New Roman"/>
          <w:sz w:val="24"/>
          <w:szCs w:val="24"/>
        </w:rPr>
      </w:pPr>
      <w:r w:rsidRPr="002422A9">
        <w:rPr>
          <w:rFonts w:ascii="Times New Roman" w:eastAsiaTheme="minorHAnsi" w:hAnsi="Times New Roman"/>
          <w:sz w:val="24"/>
          <w:szCs w:val="24"/>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604342" w:rsidRPr="002422A9" w:rsidRDefault="00604342" w:rsidP="00604342">
      <w:pPr>
        <w:pStyle w:val="af0"/>
        <w:rPr>
          <w:rFonts w:ascii="Times New Roman" w:eastAsiaTheme="minorHAnsi" w:hAnsi="Times New Roman"/>
          <w:sz w:val="24"/>
          <w:szCs w:val="24"/>
        </w:rPr>
      </w:pPr>
      <w:r w:rsidRPr="002422A9">
        <w:rPr>
          <w:rFonts w:ascii="Times New Roman" w:eastAsiaTheme="minorHAnsi" w:hAnsi="Times New Roman"/>
          <w:sz w:val="24"/>
          <w:szCs w:val="24"/>
        </w:rPr>
        <w:t>- краткая пояснительная записка,</w:t>
      </w:r>
    </w:p>
    <w:p w:rsidR="00604342" w:rsidRPr="002422A9" w:rsidRDefault="00604342" w:rsidP="00604342">
      <w:pPr>
        <w:pStyle w:val="af0"/>
        <w:rPr>
          <w:rFonts w:ascii="Times New Roman" w:eastAsiaTheme="minorHAnsi" w:hAnsi="Times New Roman"/>
          <w:sz w:val="24"/>
          <w:szCs w:val="24"/>
        </w:rPr>
      </w:pPr>
      <w:r w:rsidRPr="002422A9">
        <w:rPr>
          <w:rFonts w:ascii="Times New Roman" w:eastAsiaTheme="minorHAnsi" w:hAnsi="Times New Roman"/>
          <w:sz w:val="24"/>
          <w:szCs w:val="24"/>
        </w:rPr>
        <w:t>- эскизный проект.</w:t>
      </w:r>
    </w:p>
    <w:p w:rsidR="00604342" w:rsidRPr="003E2DEC" w:rsidRDefault="00604342" w:rsidP="00604342">
      <w:pPr>
        <w:pStyle w:val="af0"/>
        <w:rPr>
          <w:rFonts w:ascii="Times New Roman" w:hAnsi="Times New Roman"/>
          <w:sz w:val="24"/>
          <w:szCs w:val="24"/>
        </w:rPr>
      </w:pPr>
      <w:r w:rsidRPr="003E2DEC">
        <w:rPr>
          <w:rFonts w:ascii="Times New Roman" w:hAnsi="Times New Roman"/>
          <w:sz w:val="24"/>
          <w:szCs w:val="24"/>
        </w:rPr>
        <w:t>Заявитель также 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p>
    <w:p w:rsidR="00604342" w:rsidRPr="003E2DEC" w:rsidRDefault="00604342" w:rsidP="00604342">
      <w:pPr>
        <w:pStyle w:val="af0"/>
        <w:ind w:firstLine="708"/>
        <w:rPr>
          <w:rFonts w:ascii="Times New Roman" w:hAnsi="Times New Roman"/>
          <w:sz w:val="24"/>
          <w:szCs w:val="24"/>
        </w:rPr>
      </w:pPr>
      <w:r w:rsidRPr="003E2DEC">
        <w:rPr>
          <w:rFonts w:ascii="Times New Roman" w:hAnsi="Times New Roman"/>
          <w:sz w:val="24"/>
          <w:szCs w:val="24"/>
        </w:rPr>
        <w:t xml:space="preserve">3.3.6. Специалист Администрации, </w:t>
      </w:r>
      <w:r w:rsidR="00262803">
        <w:rPr>
          <w:rFonts w:ascii="Times New Roman" w:hAnsi="Times New Roman"/>
          <w:sz w:val="24"/>
          <w:szCs w:val="24"/>
        </w:rPr>
        <w:t xml:space="preserve">либо Специалист Уполномоченного органа </w:t>
      </w:r>
      <w:r w:rsidRPr="003E2DEC">
        <w:rPr>
          <w:rFonts w:ascii="Times New Roman" w:hAnsi="Times New Roman"/>
          <w:sz w:val="24"/>
          <w:szCs w:val="24"/>
        </w:rPr>
        <w:t>в должностные обязанности которого входит прием запроса на предоставление Услуги:</w:t>
      </w:r>
    </w:p>
    <w:p w:rsidR="00604342" w:rsidRPr="00257B7E" w:rsidRDefault="00604342" w:rsidP="00DB6BD6">
      <w:pPr>
        <w:pStyle w:val="af0"/>
        <w:ind w:firstLine="708"/>
        <w:jc w:val="both"/>
        <w:rPr>
          <w:rFonts w:ascii="Times New Roman" w:hAnsi="Times New Roman"/>
          <w:sz w:val="24"/>
          <w:szCs w:val="24"/>
        </w:rPr>
      </w:pPr>
      <w:r>
        <w:rPr>
          <w:rFonts w:ascii="Times New Roman" w:hAnsi="Times New Roman"/>
          <w:sz w:val="24"/>
          <w:szCs w:val="24"/>
        </w:rPr>
        <w:t>1)</w:t>
      </w:r>
      <w:proofErr w:type="gramStart"/>
      <w:r w:rsidRPr="003E2DEC">
        <w:rPr>
          <w:rFonts w:ascii="Times New Roman" w:hAnsi="Times New Roman"/>
          <w:sz w:val="24"/>
          <w:szCs w:val="24"/>
        </w:rPr>
        <w:t>.</w:t>
      </w:r>
      <w:proofErr w:type="gramEnd"/>
      <w:r w:rsidRPr="003E2DEC">
        <w:rPr>
          <w:rFonts w:ascii="Times New Roman" w:hAnsi="Times New Roman"/>
          <w:sz w:val="24"/>
          <w:szCs w:val="24"/>
        </w:rPr>
        <w:t xml:space="preserve"> </w:t>
      </w:r>
      <w:proofErr w:type="gramStart"/>
      <w:r w:rsidRPr="003E2DEC">
        <w:rPr>
          <w:rFonts w:ascii="Times New Roman" w:hAnsi="Times New Roman"/>
          <w:sz w:val="24"/>
          <w:szCs w:val="24"/>
        </w:rPr>
        <w:t>в</w:t>
      </w:r>
      <w:proofErr w:type="gramEnd"/>
      <w:r w:rsidRPr="003E2DEC">
        <w:rPr>
          <w:rFonts w:ascii="Times New Roman" w:hAnsi="Times New Roman"/>
          <w:sz w:val="24"/>
          <w:szCs w:val="24"/>
        </w:rPr>
        <w:t xml:space="preserve"> случае личного обращения заявителя (его представителя) осуществляет проверку личности заявителя (личности представителя) посредством сверки внешности обратившегося лица с фотографией в документе, удостоверяющего личность заявителя (его представителя).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 В случае отсутствия оснований для отказа в приеме к рассмотрению документов, предусмотренных </w:t>
      </w:r>
      <w:hyperlink w:anchor="P254" w:tooltip="3.3.5.6. Орган, предоставляющий Услугу, отказывает заявителю в приеме к рассмотрению документов при наличии следующих оснований:">
        <w:r w:rsidRPr="00257B7E">
          <w:rPr>
            <w:rFonts w:ascii="Times New Roman" w:hAnsi="Times New Roman"/>
            <w:sz w:val="24"/>
            <w:szCs w:val="24"/>
          </w:rPr>
          <w:t>подпунктом 3.3.5.</w:t>
        </w:r>
        <w:r w:rsidR="00257B7E" w:rsidRPr="00257B7E">
          <w:rPr>
            <w:rFonts w:ascii="Times New Roman" w:hAnsi="Times New Roman"/>
            <w:sz w:val="24"/>
            <w:szCs w:val="24"/>
          </w:rPr>
          <w:t>1</w:t>
        </w:r>
      </w:hyperlink>
      <w:r w:rsidRPr="00257B7E">
        <w:rPr>
          <w:rFonts w:ascii="Times New Roman" w:hAnsi="Times New Roman"/>
          <w:sz w:val="24"/>
          <w:szCs w:val="24"/>
        </w:rPr>
        <w:t xml:space="preserve"> настоящего Административного регламента, регистрирует запрос о предоставлении Услуги в сроки установленные настоящим Административным регламентом;</w:t>
      </w:r>
    </w:p>
    <w:p w:rsidR="00604342" w:rsidRPr="00257B7E" w:rsidRDefault="00604342" w:rsidP="00DB6BD6">
      <w:pPr>
        <w:pStyle w:val="af0"/>
        <w:ind w:firstLine="708"/>
        <w:jc w:val="both"/>
        <w:rPr>
          <w:rFonts w:ascii="Times New Roman" w:hAnsi="Times New Roman"/>
          <w:sz w:val="24"/>
          <w:szCs w:val="24"/>
        </w:rPr>
      </w:pPr>
      <w:r w:rsidRPr="00257B7E">
        <w:rPr>
          <w:rFonts w:ascii="Times New Roman" w:hAnsi="Times New Roman"/>
          <w:sz w:val="24"/>
          <w:szCs w:val="24"/>
        </w:rPr>
        <w:t>2)</w:t>
      </w:r>
      <w:proofErr w:type="gramStart"/>
      <w:r w:rsidRPr="00257B7E">
        <w:rPr>
          <w:rFonts w:ascii="Times New Roman" w:hAnsi="Times New Roman"/>
          <w:sz w:val="24"/>
          <w:szCs w:val="24"/>
        </w:rPr>
        <w:t>.</w:t>
      </w:r>
      <w:proofErr w:type="gramEnd"/>
      <w:r w:rsidRPr="00257B7E">
        <w:rPr>
          <w:rFonts w:ascii="Times New Roman" w:hAnsi="Times New Roman"/>
          <w:sz w:val="24"/>
          <w:szCs w:val="24"/>
        </w:rPr>
        <w:t xml:space="preserve"> </w:t>
      </w:r>
      <w:proofErr w:type="gramStart"/>
      <w:r w:rsidRPr="00257B7E">
        <w:rPr>
          <w:rFonts w:ascii="Times New Roman" w:hAnsi="Times New Roman"/>
          <w:sz w:val="24"/>
          <w:szCs w:val="24"/>
        </w:rPr>
        <w:t>в</w:t>
      </w:r>
      <w:proofErr w:type="gramEnd"/>
      <w:r w:rsidRPr="00257B7E">
        <w:rPr>
          <w:rFonts w:ascii="Times New Roman" w:hAnsi="Times New Roman"/>
          <w:sz w:val="24"/>
          <w:szCs w:val="24"/>
        </w:rPr>
        <w:t xml:space="preserve"> случае обращения заявителя (его представителя) посредством Единого портала, Интернет-портала Нижегородской области осуществляет проверку заявления о предоставлении Услуги и прилагаемых к нему документов для принятия решения о регистрации заявления, присваивает заявлению статус "принятие решения о приеме документов". В случае отсутствия оснований для отказа в приеме к рассмотрению документов, предусмотренных подпунктом 3.3.5.</w:t>
      </w:r>
      <w:r w:rsidR="00257B7E" w:rsidRPr="00257B7E">
        <w:rPr>
          <w:rFonts w:ascii="Times New Roman" w:hAnsi="Times New Roman"/>
          <w:sz w:val="24"/>
          <w:szCs w:val="24"/>
        </w:rPr>
        <w:t>1</w:t>
      </w:r>
      <w:r w:rsidRPr="00257B7E">
        <w:rPr>
          <w:rFonts w:ascii="Times New Roman" w:hAnsi="Times New Roman"/>
          <w:sz w:val="24"/>
          <w:szCs w:val="24"/>
        </w:rPr>
        <w:t xml:space="preserve"> настоящего Административного регламента, регистрирует заявление о предоставлении Услуги в сроки, установленные настоящим Административным регламентом, и присваивает ему статус "заявление зарегистрировано";</w:t>
      </w:r>
    </w:p>
    <w:p w:rsidR="00604342" w:rsidRPr="00257B7E" w:rsidRDefault="00604342" w:rsidP="00DB6BD6">
      <w:pPr>
        <w:pStyle w:val="af0"/>
        <w:ind w:firstLine="708"/>
        <w:jc w:val="both"/>
        <w:rPr>
          <w:rFonts w:ascii="Times New Roman" w:hAnsi="Times New Roman"/>
          <w:sz w:val="24"/>
          <w:szCs w:val="24"/>
        </w:rPr>
      </w:pPr>
      <w:r w:rsidRPr="00257B7E">
        <w:rPr>
          <w:rFonts w:ascii="Times New Roman" w:hAnsi="Times New Roman"/>
          <w:sz w:val="24"/>
          <w:szCs w:val="24"/>
        </w:rPr>
        <w:t>3)</w:t>
      </w:r>
      <w:proofErr w:type="gramStart"/>
      <w:r w:rsidRPr="00257B7E">
        <w:rPr>
          <w:rFonts w:ascii="Times New Roman" w:hAnsi="Times New Roman"/>
          <w:sz w:val="24"/>
          <w:szCs w:val="24"/>
        </w:rPr>
        <w:t>.</w:t>
      </w:r>
      <w:proofErr w:type="gramEnd"/>
      <w:r w:rsidRPr="00257B7E">
        <w:rPr>
          <w:rFonts w:ascii="Times New Roman" w:hAnsi="Times New Roman"/>
          <w:sz w:val="24"/>
          <w:szCs w:val="24"/>
        </w:rPr>
        <w:t xml:space="preserve"> </w:t>
      </w:r>
      <w:proofErr w:type="gramStart"/>
      <w:r w:rsidRPr="00257B7E">
        <w:rPr>
          <w:rFonts w:ascii="Times New Roman" w:hAnsi="Times New Roman"/>
          <w:sz w:val="24"/>
          <w:szCs w:val="24"/>
        </w:rPr>
        <w:t>в</w:t>
      </w:r>
      <w:proofErr w:type="gramEnd"/>
      <w:r w:rsidRPr="00257B7E">
        <w:rPr>
          <w:rFonts w:ascii="Times New Roman" w:hAnsi="Times New Roman"/>
          <w:sz w:val="24"/>
          <w:szCs w:val="24"/>
        </w:rPr>
        <w:t xml:space="preserve"> случае обращения заявителя (его представителя) посредством почтовой связи осуществляет проверку заявления о предоставлении Услуги и прилагаемых к нему документов для принятия решения о регистрации заявления. В случае отсутствия оснований для отказа в приеме к рассмотрению документов, предусмотренных подпунктом 3.3.5.</w:t>
      </w:r>
      <w:r w:rsidR="00257B7E" w:rsidRPr="00257B7E">
        <w:rPr>
          <w:rFonts w:ascii="Times New Roman" w:hAnsi="Times New Roman"/>
          <w:sz w:val="24"/>
          <w:szCs w:val="24"/>
        </w:rPr>
        <w:t>1</w:t>
      </w:r>
      <w:r w:rsidRPr="00257B7E">
        <w:rPr>
          <w:rFonts w:ascii="Times New Roman" w:hAnsi="Times New Roman"/>
          <w:sz w:val="24"/>
          <w:szCs w:val="24"/>
        </w:rPr>
        <w:t xml:space="preserve"> настоящего Административного регламента, регистрирует заявление о предоставлении Услуги в сроки установленные настоящим Административным регламентом.</w:t>
      </w:r>
    </w:p>
    <w:p w:rsidR="00604342" w:rsidRPr="003E2DEC" w:rsidRDefault="00604342" w:rsidP="00DB6BD6">
      <w:pPr>
        <w:pStyle w:val="af0"/>
        <w:ind w:firstLine="708"/>
        <w:jc w:val="both"/>
        <w:rPr>
          <w:rFonts w:ascii="Times New Roman" w:hAnsi="Times New Roman"/>
          <w:sz w:val="24"/>
          <w:szCs w:val="24"/>
        </w:rPr>
      </w:pPr>
      <w:r w:rsidRPr="003E2DEC">
        <w:rPr>
          <w:rFonts w:ascii="Times New Roman" w:hAnsi="Times New Roman"/>
          <w:sz w:val="24"/>
          <w:szCs w:val="24"/>
        </w:rPr>
        <w:t>3.3.</w:t>
      </w:r>
      <w:r>
        <w:rPr>
          <w:rFonts w:ascii="Times New Roman" w:hAnsi="Times New Roman"/>
          <w:sz w:val="24"/>
          <w:szCs w:val="24"/>
        </w:rPr>
        <w:t>7</w:t>
      </w:r>
      <w:r w:rsidRPr="003E2DEC">
        <w:rPr>
          <w:rFonts w:ascii="Times New Roman" w:hAnsi="Times New Roman"/>
          <w:sz w:val="24"/>
          <w:szCs w:val="24"/>
        </w:rPr>
        <w:t>. Администрация</w:t>
      </w:r>
      <w:r w:rsidR="00AC2266">
        <w:rPr>
          <w:rFonts w:ascii="Times New Roman" w:hAnsi="Times New Roman"/>
          <w:sz w:val="24"/>
          <w:szCs w:val="24"/>
        </w:rPr>
        <w:t xml:space="preserve">, Уполномоченный орган, </w:t>
      </w:r>
      <w:r w:rsidR="00AC2266" w:rsidRPr="007A0243">
        <w:rPr>
          <w:rFonts w:ascii="Times New Roman" w:hAnsi="Times New Roman"/>
          <w:sz w:val="24"/>
          <w:szCs w:val="24"/>
        </w:rPr>
        <w:t>ГБУ НО "УМФЦ"</w:t>
      </w:r>
      <w:r w:rsidRPr="003E2DEC">
        <w:rPr>
          <w:rFonts w:ascii="Times New Roman" w:hAnsi="Times New Roman"/>
          <w:sz w:val="24"/>
          <w:szCs w:val="24"/>
        </w:rPr>
        <w:t xml:space="preserve"> отказывает заявителю в приеме к рассмотрению документов при наличии следующих оснований:</w:t>
      </w:r>
    </w:p>
    <w:p w:rsidR="00604342" w:rsidRPr="003E2DEC" w:rsidRDefault="00604342" w:rsidP="00DB6BD6">
      <w:pPr>
        <w:pStyle w:val="af0"/>
        <w:jc w:val="both"/>
        <w:rPr>
          <w:rFonts w:ascii="Times New Roman" w:hAnsi="Times New Roman"/>
          <w:sz w:val="24"/>
          <w:szCs w:val="24"/>
        </w:rPr>
      </w:pPr>
      <w:r w:rsidRPr="003E2DEC">
        <w:rPr>
          <w:rFonts w:ascii="Times New Roman" w:hAnsi="Times New Roman"/>
          <w:sz w:val="24"/>
          <w:szCs w:val="24"/>
        </w:rPr>
        <w:t>1) заявление о предоставлении разрешения на осуществление условно разрешенного вида использования земельного участка или объекта капитального строительства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04342" w:rsidRPr="003E2DEC" w:rsidRDefault="00604342" w:rsidP="00DB6BD6">
      <w:pPr>
        <w:pStyle w:val="af0"/>
        <w:jc w:val="both"/>
        <w:rPr>
          <w:rFonts w:ascii="Times New Roman" w:hAnsi="Times New Roman"/>
          <w:sz w:val="24"/>
          <w:szCs w:val="24"/>
        </w:rPr>
      </w:pPr>
      <w:r w:rsidRPr="003E2DEC">
        <w:rPr>
          <w:rFonts w:ascii="Times New Roman" w:hAnsi="Times New Roman"/>
          <w:sz w:val="24"/>
          <w:szCs w:val="24"/>
        </w:rPr>
        <w:t xml:space="preserve">2) </w:t>
      </w:r>
      <w:proofErr w:type="spellStart"/>
      <w:r w:rsidRPr="003E2DEC">
        <w:rPr>
          <w:rFonts w:ascii="Times New Roman" w:hAnsi="Times New Roman"/>
          <w:sz w:val="24"/>
          <w:szCs w:val="24"/>
        </w:rPr>
        <w:t>неустановление</w:t>
      </w:r>
      <w:proofErr w:type="spellEnd"/>
      <w:r w:rsidRPr="003E2DEC">
        <w:rPr>
          <w:rFonts w:ascii="Times New Roman" w:hAnsi="Times New Roman"/>
          <w:sz w:val="24"/>
          <w:szCs w:val="24"/>
        </w:rPr>
        <w:t xml:space="preserve"> личности лица, обратившегося за предоставлением муниципальной услуги (</w:t>
      </w:r>
      <w:proofErr w:type="spellStart"/>
      <w:r w:rsidRPr="003E2DEC">
        <w:rPr>
          <w:rFonts w:ascii="Times New Roman" w:hAnsi="Times New Roman"/>
          <w:sz w:val="24"/>
          <w:szCs w:val="24"/>
        </w:rPr>
        <w:t>непредъявление</w:t>
      </w:r>
      <w:proofErr w:type="spellEnd"/>
      <w:r w:rsidRPr="003E2DEC">
        <w:rPr>
          <w:rFonts w:ascii="Times New Roman" w:hAnsi="Times New Roman"/>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w:t>
      </w:r>
      <w:r w:rsidRPr="003E2DEC">
        <w:rPr>
          <w:rFonts w:ascii="Times New Roman" w:hAnsi="Times New Roman"/>
          <w:sz w:val="24"/>
          <w:szCs w:val="24"/>
        </w:rPr>
        <w:lastRenderedPageBreak/>
        <w:t>документ, удостоверяющий его личность в соответствии с законодательством Российской Федерации);</w:t>
      </w:r>
    </w:p>
    <w:p w:rsidR="00604342" w:rsidRPr="003E2DEC" w:rsidRDefault="00604342" w:rsidP="00DB6BD6">
      <w:pPr>
        <w:pStyle w:val="af0"/>
        <w:jc w:val="both"/>
        <w:rPr>
          <w:rFonts w:ascii="Times New Roman" w:hAnsi="Times New Roman"/>
          <w:sz w:val="24"/>
          <w:szCs w:val="24"/>
        </w:rPr>
      </w:pPr>
      <w:r w:rsidRPr="003E2DEC">
        <w:rPr>
          <w:rFonts w:ascii="Times New Roman" w:hAnsi="Times New Roman"/>
          <w:sz w:val="24"/>
          <w:szCs w:val="24"/>
        </w:rPr>
        <w:t>3) 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04342" w:rsidRPr="003E2DEC" w:rsidRDefault="00604342" w:rsidP="00DB6BD6">
      <w:pPr>
        <w:pStyle w:val="af0"/>
        <w:jc w:val="both"/>
        <w:rPr>
          <w:rFonts w:ascii="Times New Roman" w:hAnsi="Times New Roman"/>
          <w:sz w:val="24"/>
          <w:szCs w:val="24"/>
        </w:rPr>
      </w:pPr>
      <w:r w:rsidRPr="003E2DEC">
        <w:rPr>
          <w:rFonts w:ascii="Times New Roman" w:hAnsi="Times New Roman"/>
          <w:sz w:val="24"/>
          <w:szCs w:val="24"/>
        </w:rPr>
        <w:t>4) наличие противоречивых сведений в заявлении о предоставлении разрешения на условно разрешенн</w:t>
      </w:r>
      <w:r w:rsidR="00AC2266">
        <w:rPr>
          <w:rFonts w:ascii="Times New Roman" w:hAnsi="Times New Roman"/>
          <w:sz w:val="24"/>
          <w:szCs w:val="24"/>
        </w:rPr>
        <w:t>ый</w:t>
      </w:r>
      <w:r w:rsidRPr="003E2DEC">
        <w:rPr>
          <w:rFonts w:ascii="Times New Roman" w:hAnsi="Times New Roman"/>
          <w:sz w:val="24"/>
          <w:szCs w:val="24"/>
        </w:rPr>
        <w:t xml:space="preserve"> вид использования земельного участка или объекта капитального строительства;</w:t>
      </w:r>
    </w:p>
    <w:p w:rsidR="00604342" w:rsidRPr="007A0243" w:rsidRDefault="00604342" w:rsidP="00DB6BD6">
      <w:pPr>
        <w:pStyle w:val="af0"/>
        <w:jc w:val="both"/>
        <w:rPr>
          <w:rFonts w:ascii="Times New Roman" w:hAnsi="Times New Roman"/>
          <w:sz w:val="24"/>
          <w:szCs w:val="24"/>
        </w:rPr>
      </w:pPr>
      <w:r w:rsidRPr="003E2DEC">
        <w:t>5</w:t>
      </w:r>
      <w:r w:rsidRPr="007A0243">
        <w:rPr>
          <w:rFonts w:ascii="Times New Roman" w:hAnsi="Times New Roman"/>
          <w:sz w:val="24"/>
          <w:szCs w:val="24"/>
        </w:rPr>
        <w:t>) подача заявления о предоставлении разрешения на условно разрешенн</w:t>
      </w:r>
      <w:r w:rsidR="00AC2266">
        <w:rPr>
          <w:rFonts w:ascii="Times New Roman" w:hAnsi="Times New Roman"/>
          <w:sz w:val="24"/>
          <w:szCs w:val="24"/>
        </w:rPr>
        <w:t>ый</w:t>
      </w:r>
      <w:r w:rsidRPr="007A0243">
        <w:rPr>
          <w:rFonts w:ascii="Times New Roman" w:hAnsi="Times New Roman"/>
          <w:sz w:val="24"/>
          <w:szCs w:val="24"/>
        </w:rPr>
        <w:t xml:space="preserve"> вид использования земельного участка или объекта капитального строительства, направленного в электронной форме, подписанного с использованием электронной подписью, не принадлежащей заявителю или представителю заявителя;</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 xml:space="preserve">6) </w:t>
      </w:r>
      <w:proofErr w:type="spellStart"/>
      <w:r w:rsidRPr="007A0243">
        <w:rPr>
          <w:rFonts w:ascii="Times New Roman" w:hAnsi="Times New Roman"/>
          <w:sz w:val="24"/>
          <w:szCs w:val="24"/>
        </w:rPr>
        <w:t>неподтверждение</w:t>
      </w:r>
      <w:proofErr w:type="spellEnd"/>
      <w:r w:rsidRPr="007A0243">
        <w:rPr>
          <w:rFonts w:ascii="Times New Roman" w:hAnsi="Times New Roman"/>
          <w:sz w:val="24"/>
          <w:szCs w:val="24"/>
        </w:rPr>
        <w:t xml:space="preserve"> полномочий представителя заявителя (непредставление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3.3.8. Услуга не предусматривает возможности приема запроса и документов, необходимых для предоставления варианта Услуги, по выбору заявителя, независимо от его места жительства или места пребывания (далее - экстерриториальность получения Услуги).</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3.3.9. Срок регистрации запроса и документов, необходимых для предоставления Услуги, в Администрации, а также в ГБУ НО "УМФЦ", составляет 1 рабочий день со дня подачи запроса о предоставлении Услуги и документов, необходимых для предоставления Услуги, в Администрацию, ГБУ НО "УМФЦ".</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3.3.10. Межведомственное информационное взаимодействие.</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3.3.10.1. Для предоставления Услуги необходимо направление следующих межведомственных информационных запросов:</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3.3.10.1.1. Межведомственный информационный запрос "Выписка из Единого государственного реестра недвижимости о правах отдельного лица на имеющиеся (имевшиеся) у него объекты недвижимого имущества" направляется в Филиал публично-правовой компании "</w:t>
      </w:r>
      <w:proofErr w:type="spellStart"/>
      <w:r w:rsidRPr="007A0243">
        <w:rPr>
          <w:rFonts w:ascii="Times New Roman" w:hAnsi="Times New Roman"/>
          <w:sz w:val="24"/>
          <w:szCs w:val="24"/>
        </w:rPr>
        <w:t>Роскадастр</w:t>
      </w:r>
      <w:proofErr w:type="spellEnd"/>
      <w:r w:rsidRPr="007A0243">
        <w:rPr>
          <w:rFonts w:ascii="Times New Roman" w:hAnsi="Times New Roman"/>
          <w:sz w:val="24"/>
          <w:szCs w:val="24"/>
        </w:rPr>
        <w:t>" в электронной форме посредством федеральной государственной информационной системы "Единая система межведомственного электронного взаимодействия";</w:t>
      </w:r>
    </w:p>
    <w:p w:rsidR="00604342" w:rsidRPr="007A0243" w:rsidRDefault="00604342" w:rsidP="00604342">
      <w:pPr>
        <w:pStyle w:val="af0"/>
        <w:jc w:val="both"/>
        <w:rPr>
          <w:rFonts w:ascii="Times New Roman" w:hAnsi="Times New Roman"/>
          <w:sz w:val="24"/>
          <w:szCs w:val="24"/>
        </w:rPr>
      </w:pPr>
      <w:r w:rsidRPr="007A0243">
        <w:rPr>
          <w:rFonts w:ascii="Times New Roman" w:hAnsi="Times New Roman"/>
          <w:sz w:val="24"/>
          <w:szCs w:val="24"/>
        </w:rPr>
        <w:t>3.3.10.1.2. Межведомственный информационный запрос "Выписка из Единого государственного реестра недвижимости (содержащая общедоступные сведения о зарегистрированных правах на объект недвижимости)" направляется в Филиал публично-правовой компании "</w:t>
      </w:r>
      <w:proofErr w:type="spellStart"/>
      <w:r w:rsidRPr="007A0243">
        <w:rPr>
          <w:rFonts w:ascii="Times New Roman" w:hAnsi="Times New Roman"/>
          <w:sz w:val="24"/>
          <w:szCs w:val="24"/>
        </w:rPr>
        <w:t>Роскадастр</w:t>
      </w:r>
      <w:proofErr w:type="spellEnd"/>
      <w:r w:rsidRPr="007A0243">
        <w:rPr>
          <w:rFonts w:ascii="Times New Roman" w:hAnsi="Times New Roman"/>
          <w:sz w:val="24"/>
          <w:szCs w:val="24"/>
        </w:rPr>
        <w:t>" в электронной форме посредством федеральной государственной информационной системы "Единая система межведомственного электронного взаимодействия";</w:t>
      </w:r>
    </w:p>
    <w:p w:rsidR="00604342" w:rsidRPr="007A0243" w:rsidRDefault="00604342" w:rsidP="00604342">
      <w:pPr>
        <w:pStyle w:val="af0"/>
        <w:jc w:val="both"/>
        <w:rPr>
          <w:rFonts w:ascii="Times New Roman" w:eastAsiaTheme="minorHAnsi" w:hAnsi="Times New Roman"/>
          <w:sz w:val="24"/>
          <w:szCs w:val="24"/>
        </w:rPr>
      </w:pPr>
      <w:r w:rsidRPr="007A0243">
        <w:rPr>
          <w:rFonts w:ascii="Times New Roman" w:hAnsi="Times New Roman"/>
          <w:sz w:val="24"/>
          <w:szCs w:val="24"/>
        </w:rPr>
        <w:t>3.3.</w:t>
      </w:r>
      <w:r>
        <w:rPr>
          <w:rFonts w:ascii="Times New Roman" w:hAnsi="Times New Roman"/>
          <w:sz w:val="24"/>
          <w:szCs w:val="24"/>
        </w:rPr>
        <w:t>10.</w:t>
      </w:r>
      <w:r w:rsidRPr="007A0243">
        <w:rPr>
          <w:rFonts w:ascii="Times New Roman" w:hAnsi="Times New Roman"/>
          <w:sz w:val="24"/>
          <w:szCs w:val="24"/>
        </w:rPr>
        <w:t>1.3.</w:t>
      </w:r>
      <w:r>
        <w:rPr>
          <w:rFonts w:ascii="Times New Roman" w:hAnsi="Times New Roman"/>
          <w:sz w:val="24"/>
          <w:szCs w:val="24"/>
        </w:rPr>
        <w:t>С</w:t>
      </w:r>
      <w:r w:rsidRPr="007A0243">
        <w:rPr>
          <w:rFonts w:ascii="Times New Roman" w:eastAsiaTheme="minorHAnsi" w:hAnsi="Times New Roman"/>
          <w:sz w:val="24"/>
          <w:szCs w:val="24"/>
        </w:rPr>
        <w:t>хема расположения земельного участка или земельных участков на кадастровом плане территории, утвержденная Администрацией</w:t>
      </w:r>
      <w:proofErr w:type="gramStart"/>
      <w:r w:rsidRPr="007A0243">
        <w:rPr>
          <w:rFonts w:ascii="Times New Roman" w:eastAsiaTheme="minorHAnsi" w:hAnsi="Times New Roman"/>
          <w:sz w:val="24"/>
          <w:szCs w:val="24"/>
        </w:rPr>
        <w:t xml:space="preserve"> ;</w:t>
      </w:r>
      <w:proofErr w:type="gramEnd"/>
    </w:p>
    <w:p w:rsidR="00604342" w:rsidRPr="007A0243" w:rsidRDefault="00604342" w:rsidP="00604342">
      <w:pPr>
        <w:pStyle w:val="af0"/>
        <w:jc w:val="both"/>
        <w:rPr>
          <w:rFonts w:ascii="Times New Roman" w:eastAsiaTheme="minorHAnsi" w:hAnsi="Times New Roman"/>
          <w:sz w:val="24"/>
          <w:szCs w:val="24"/>
        </w:rPr>
      </w:pPr>
      <w:r w:rsidRPr="007A0243">
        <w:rPr>
          <w:rFonts w:ascii="Times New Roman" w:hAnsi="Times New Roman"/>
          <w:sz w:val="24"/>
          <w:szCs w:val="24"/>
        </w:rPr>
        <w:t>3.3.</w:t>
      </w:r>
      <w:r>
        <w:rPr>
          <w:rFonts w:ascii="Times New Roman" w:hAnsi="Times New Roman"/>
          <w:sz w:val="24"/>
          <w:szCs w:val="24"/>
        </w:rPr>
        <w:t>10</w:t>
      </w:r>
      <w:r w:rsidRPr="007A0243">
        <w:rPr>
          <w:rFonts w:ascii="Times New Roman" w:hAnsi="Times New Roman"/>
          <w:sz w:val="24"/>
          <w:szCs w:val="24"/>
        </w:rPr>
        <w:t>.1.4.</w:t>
      </w:r>
      <w:r>
        <w:rPr>
          <w:rFonts w:ascii="Times New Roman" w:hAnsi="Times New Roman"/>
          <w:sz w:val="24"/>
          <w:szCs w:val="24"/>
        </w:rPr>
        <w:t xml:space="preserve"> Р</w:t>
      </w:r>
      <w:r w:rsidRPr="007A0243">
        <w:rPr>
          <w:rFonts w:ascii="Times New Roman" w:eastAsiaTheme="minorHAnsi" w:hAnsi="Times New Roman"/>
          <w:sz w:val="24"/>
          <w:szCs w:val="24"/>
        </w:rPr>
        <w:t>ешение Администрации о предварительном согласовании предоставления земельного участка (находится в распоряжении Администрации)</w:t>
      </w:r>
      <w:r>
        <w:rPr>
          <w:rFonts w:ascii="Times New Roman" w:eastAsiaTheme="minorHAnsi" w:hAnsi="Times New Roman"/>
          <w:sz w:val="24"/>
          <w:szCs w:val="24"/>
        </w:rPr>
        <w:t xml:space="preserve">. </w:t>
      </w:r>
      <w:r w:rsidRPr="007A0243">
        <w:rPr>
          <w:rFonts w:ascii="Times New Roman" w:hAnsi="Times New Roman"/>
          <w:sz w:val="24"/>
          <w:szCs w:val="24"/>
        </w:rPr>
        <w:t>Запрос об истребовании сведений, документов, указанных в настоящем подпункте, направляется в течение 2 рабочих дней с момента регистрации запроса о предоставлении Услуги. Срок предоставления ответа на указанный информационный запрос составляет не более 5 рабочих дней со дня поступления межведомственного запроса в Управление государственной охраны объектов культурного наследия Нижегородской области</w:t>
      </w:r>
      <w:r w:rsidRPr="007A0243">
        <w:rPr>
          <w:rFonts w:ascii="Times New Roman" w:eastAsiaTheme="minorHAnsi" w:hAnsi="Times New Roman"/>
          <w:sz w:val="24"/>
          <w:szCs w:val="24"/>
        </w:rPr>
        <w:t>;</w:t>
      </w:r>
    </w:p>
    <w:p w:rsidR="00604342" w:rsidRPr="00C87931" w:rsidRDefault="00604342" w:rsidP="00604342">
      <w:pPr>
        <w:autoSpaceDE w:val="0"/>
        <w:autoSpaceDN w:val="0"/>
        <w:adjustRightInd w:val="0"/>
        <w:ind w:firstLine="709"/>
        <w:jc w:val="both"/>
      </w:pPr>
      <w:r>
        <w:lastRenderedPageBreak/>
        <w:t>3.3.11.</w:t>
      </w:r>
      <w:r w:rsidRPr="00C87931">
        <w:t>Запросы и ответы на межведомственные запросы приобщаются  к материалам по заявлению о предоставлении разрешения.</w:t>
      </w:r>
    </w:p>
    <w:p w:rsidR="00604342" w:rsidRPr="00C87931" w:rsidRDefault="00604342" w:rsidP="00604342">
      <w:pPr>
        <w:autoSpaceDE w:val="0"/>
        <w:autoSpaceDN w:val="0"/>
        <w:adjustRightInd w:val="0"/>
        <w:ind w:firstLine="709"/>
        <w:jc w:val="both"/>
      </w:pPr>
      <w:r w:rsidRPr="00C87931">
        <w:t>г) после поступления ответа на межведомственные запросы (если они направлялись), подготавливает документы на заседание комиссии;</w:t>
      </w:r>
    </w:p>
    <w:p w:rsidR="00604342" w:rsidRPr="00C87931" w:rsidRDefault="00604342" w:rsidP="00604342">
      <w:pPr>
        <w:autoSpaceDE w:val="0"/>
        <w:autoSpaceDN w:val="0"/>
        <w:adjustRightInd w:val="0"/>
        <w:ind w:firstLine="709"/>
        <w:jc w:val="both"/>
      </w:pPr>
      <w:r w:rsidRPr="00C87931">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w:t>
      </w:r>
      <w:proofErr w:type="spellStart"/>
      <w:r w:rsidRPr="00C87931">
        <w:t>факсограмму</w:t>
      </w:r>
      <w:proofErr w:type="spellEnd"/>
      <w:r w:rsidRPr="00C87931">
        <w:t xml:space="preserve">, уведомление на электронную почту, смс-рассылка); </w:t>
      </w:r>
    </w:p>
    <w:p w:rsidR="00604342" w:rsidRPr="00C87931" w:rsidRDefault="00604342" w:rsidP="00604342">
      <w:pPr>
        <w:autoSpaceDE w:val="0"/>
        <w:autoSpaceDN w:val="0"/>
        <w:adjustRightInd w:val="0"/>
        <w:ind w:firstLine="709"/>
        <w:jc w:val="both"/>
      </w:pPr>
      <w:r w:rsidRPr="00C87931">
        <w:t>е) ведет протокол заседания комиссии;</w:t>
      </w:r>
    </w:p>
    <w:p w:rsidR="00604342" w:rsidRPr="00C87931" w:rsidRDefault="00604342" w:rsidP="00604342">
      <w:pPr>
        <w:autoSpaceDE w:val="0"/>
        <w:autoSpaceDN w:val="0"/>
        <w:adjustRightInd w:val="0"/>
        <w:ind w:firstLine="709"/>
        <w:jc w:val="both"/>
      </w:pPr>
      <w:r w:rsidRPr="00C87931">
        <w:t>ж) передает на подпись протокол заседания комиссии председателю комиссии и членам комиссии  на подпись;</w:t>
      </w:r>
    </w:p>
    <w:p w:rsidR="00604342" w:rsidRPr="003C6449" w:rsidRDefault="00604342" w:rsidP="00604342">
      <w:pPr>
        <w:pStyle w:val="af0"/>
        <w:ind w:firstLine="708"/>
        <w:jc w:val="both"/>
        <w:rPr>
          <w:rFonts w:ascii="Times New Roman" w:hAnsi="Times New Roman"/>
          <w:sz w:val="24"/>
          <w:szCs w:val="24"/>
        </w:rPr>
      </w:pPr>
      <w:r w:rsidRPr="002543EE">
        <w:rPr>
          <w:rFonts w:ascii="Times New Roman" w:hAnsi="Times New Roman"/>
          <w:sz w:val="24"/>
          <w:szCs w:val="24"/>
        </w:rPr>
        <w:t xml:space="preserve">3.4. Решение комиссии о возможности предоставлении разрешения на условно разрешенный вид использования земельного участка или объекта капитального строительства подлежит рассмотрению на </w:t>
      </w:r>
      <w:r w:rsidRPr="003C6449">
        <w:rPr>
          <w:rFonts w:ascii="Times New Roman" w:hAnsi="Times New Roman"/>
          <w:sz w:val="24"/>
          <w:szCs w:val="24"/>
        </w:rPr>
        <w:t xml:space="preserve">общественных обсуждениях или публичных слушаниях, за исключением случаев, указанных в пункте 11 статьи 39 Градостроительного кодекса Российской Федерации. </w:t>
      </w:r>
    </w:p>
    <w:p w:rsidR="00604342" w:rsidRDefault="00604342" w:rsidP="00604342">
      <w:pPr>
        <w:pStyle w:val="af0"/>
        <w:jc w:val="both"/>
        <w:rPr>
          <w:rFonts w:ascii="Times New Roman" w:hAnsi="Times New Roman"/>
          <w:sz w:val="24"/>
          <w:szCs w:val="24"/>
        </w:rPr>
      </w:pPr>
      <w:r w:rsidRPr="003C6449">
        <w:rPr>
          <w:rFonts w:ascii="Times New Roman" w:hAnsi="Times New Roman"/>
          <w:sz w:val="24"/>
          <w:szCs w:val="24"/>
        </w:rPr>
        <w:t xml:space="preserve">В случае принятия положительного решения о предоставлении Услуги </w:t>
      </w:r>
      <w:r w:rsidRPr="008E217D">
        <w:rPr>
          <w:rFonts w:ascii="Times New Roman" w:hAnsi="Times New Roman"/>
          <w:sz w:val="24"/>
          <w:szCs w:val="24"/>
        </w:rPr>
        <w:t xml:space="preserve">специалист </w:t>
      </w:r>
      <w:r w:rsidR="00262803" w:rsidRPr="008E217D">
        <w:rPr>
          <w:rFonts w:ascii="Times New Roman" w:hAnsi="Times New Roman"/>
          <w:sz w:val="24"/>
          <w:szCs w:val="24"/>
        </w:rPr>
        <w:t xml:space="preserve">Уполномоченного органа </w:t>
      </w:r>
      <w:r w:rsidRPr="008E217D">
        <w:rPr>
          <w:rFonts w:ascii="Times New Roman" w:hAnsi="Times New Roman"/>
          <w:sz w:val="24"/>
          <w:szCs w:val="24"/>
        </w:rPr>
        <w:t>готовит решение Администрации Сеченовского муниципального округа о предоставлении разрешения на условно разрешенный вид использования либо в случае принятия отрицательного решения о предоставлени</w:t>
      </w:r>
      <w:r w:rsidR="008E540C" w:rsidRPr="008E217D">
        <w:rPr>
          <w:rFonts w:ascii="Times New Roman" w:hAnsi="Times New Roman"/>
          <w:sz w:val="24"/>
          <w:szCs w:val="24"/>
        </w:rPr>
        <w:t xml:space="preserve">и Услуги решение Администрации </w:t>
      </w:r>
      <w:r w:rsidRPr="008E217D">
        <w:rPr>
          <w:rFonts w:ascii="Times New Roman" w:hAnsi="Times New Roman"/>
          <w:sz w:val="24"/>
          <w:szCs w:val="24"/>
        </w:rPr>
        <w:t>Сеченовского</w:t>
      </w:r>
      <w:r w:rsidRPr="003C6449">
        <w:rPr>
          <w:rFonts w:ascii="Times New Roman" w:hAnsi="Times New Roman"/>
          <w:sz w:val="24"/>
          <w:szCs w:val="24"/>
        </w:rPr>
        <w:t xml:space="preserve"> муниципального округа о предоставлении разрешения на условно разрешенный вид использования</w:t>
      </w:r>
      <w:r>
        <w:rPr>
          <w:rFonts w:ascii="Times New Roman" w:hAnsi="Times New Roman"/>
          <w:sz w:val="24"/>
          <w:szCs w:val="24"/>
        </w:rPr>
        <w:t>.</w:t>
      </w:r>
    </w:p>
    <w:p w:rsidR="00604342" w:rsidRPr="00C87931" w:rsidRDefault="00604342" w:rsidP="00604342">
      <w:pPr>
        <w:autoSpaceDE w:val="0"/>
        <w:autoSpaceDN w:val="0"/>
        <w:adjustRightInd w:val="0"/>
        <w:ind w:firstLine="709"/>
        <w:jc w:val="both"/>
        <w:rPr>
          <w:bCs/>
        </w:rPr>
      </w:pPr>
      <w:r w:rsidRPr="00C87931">
        <w:rPr>
          <w:bCs/>
        </w:rPr>
        <w:t>3.</w:t>
      </w:r>
      <w:r>
        <w:rPr>
          <w:bCs/>
        </w:rPr>
        <w:t>4</w:t>
      </w:r>
      <w:r w:rsidRPr="00C87931">
        <w:rPr>
          <w:bCs/>
        </w:rPr>
        <w:t>.</w:t>
      </w:r>
      <w:r>
        <w:rPr>
          <w:bCs/>
        </w:rPr>
        <w:t>1.</w:t>
      </w:r>
      <w:r w:rsidRPr="00C87931">
        <w:rPr>
          <w:bCs/>
        </w:rPr>
        <w:t xml:space="preserve"> Публичные слушания проводятся в соответствии с требованиями Градостроительного </w:t>
      </w:r>
      <w:hyperlink r:id="rId28" w:history="1">
        <w:r w:rsidRPr="00C87931">
          <w:rPr>
            <w:bCs/>
          </w:rPr>
          <w:t>кодекса</w:t>
        </w:r>
      </w:hyperlink>
      <w:r w:rsidRPr="00C87931">
        <w:rPr>
          <w:bCs/>
        </w:rPr>
        <w:t xml:space="preserve"> Российской Федерации и Решения « Об утверждении Положения о порядке организации и проведения публичных слушаний в Сеченовском муниципальном округе Нижегородской области».</w:t>
      </w:r>
    </w:p>
    <w:p w:rsidR="00604342" w:rsidRPr="00C87931" w:rsidRDefault="00604342" w:rsidP="00604342">
      <w:pPr>
        <w:autoSpaceDE w:val="0"/>
        <w:autoSpaceDN w:val="0"/>
        <w:adjustRightInd w:val="0"/>
        <w:ind w:firstLine="709"/>
        <w:jc w:val="both"/>
        <w:rPr>
          <w:bCs/>
        </w:rPr>
      </w:pPr>
      <w:r w:rsidRPr="00C87931">
        <w:rPr>
          <w:bCs/>
        </w:rPr>
        <w:t>3.</w:t>
      </w:r>
      <w:r>
        <w:rPr>
          <w:bCs/>
        </w:rPr>
        <w:t>4.2</w:t>
      </w:r>
      <w:r w:rsidRPr="00C87931">
        <w:rPr>
          <w:bCs/>
        </w:rPr>
        <w:t>.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604342" w:rsidRPr="00C87931" w:rsidRDefault="00604342" w:rsidP="00604342">
      <w:pPr>
        <w:autoSpaceDE w:val="0"/>
        <w:autoSpaceDN w:val="0"/>
        <w:adjustRightInd w:val="0"/>
        <w:ind w:firstLine="709"/>
        <w:jc w:val="both"/>
        <w:rPr>
          <w:bCs/>
        </w:rPr>
      </w:pPr>
      <w:r w:rsidRPr="00C87931">
        <w:rPr>
          <w:bCs/>
        </w:rPr>
        <w:t>3.</w:t>
      </w:r>
      <w:r>
        <w:rPr>
          <w:bCs/>
        </w:rPr>
        <w:t>4</w:t>
      </w:r>
      <w:r w:rsidRPr="00C87931">
        <w:rPr>
          <w:bCs/>
        </w:rPr>
        <w:t xml:space="preserve">.3. Заключение о результатах публичных слушаний или общественных обсуждений опубликовывается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hyperlink r:id="rId29" w:history="1">
        <w:r w:rsidR="00262803" w:rsidRPr="00DB6BD6">
          <w:rPr>
            <w:rStyle w:val="ac"/>
            <w:bCs/>
          </w:rPr>
          <w:t>https://sechenovo.nobl.ru/</w:t>
        </w:r>
      </w:hyperlink>
      <w:r w:rsidRPr="00DB6BD6">
        <w:rPr>
          <w:bCs/>
        </w:rPr>
        <w:t>.</w:t>
      </w:r>
    </w:p>
    <w:p w:rsidR="00604342" w:rsidRPr="00C87931" w:rsidRDefault="00604342" w:rsidP="00604342">
      <w:pPr>
        <w:autoSpaceDE w:val="0"/>
        <w:autoSpaceDN w:val="0"/>
        <w:adjustRightInd w:val="0"/>
        <w:ind w:firstLine="709"/>
        <w:jc w:val="both"/>
        <w:rPr>
          <w:bCs/>
        </w:rPr>
      </w:pPr>
      <w:r w:rsidRPr="00C87931">
        <w:rPr>
          <w:bCs/>
        </w:rPr>
        <w:t>3.</w:t>
      </w:r>
      <w:r>
        <w:rPr>
          <w:bCs/>
        </w:rPr>
        <w:t>4</w:t>
      </w:r>
      <w:r w:rsidRPr="00C87931">
        <w:rPr>
          <w:bCs/>
        </w:rPr>
        <w:t>.</w:t>
      </w:r>
      <w:r>
        <w:rPr>
          <w:bCs/>
        </w:rPr>
        <w:t>4</w:t>
      </w:r>
      <w:r w:rsidRPr="00C87931">
        <w:rPr>
          <w:bCs/>
        </w:rPr>
        <w:t xml:space="preserve">.  </w:t>
      </w:r>
      <w:proofErr w:type="gramStart"/>
      <w:r w:rsidRPr="00C87931">
        <w:rPr>
          <w:bCs/>
        </w:rPr>
        <w:t xml:space="preserve">На основании заключения о результатах публичных слушаний или общественных обсуждений по вопросу о предоставлении разрешения </w:t>
      </w:r>
      <w:r w:rsidRPr="00C87931">
        <w:rPr>
          <w:rFonts w:eastAsiaTheme="minorHAnsi"/>
          <w:lang w:eastAsia="en-US"/>
        </w:rPr>
        <w:t>на условно разрешенный вид использования земельного участка или объекта капитального строительства</w:t>
      </w:r>
      <w:r w:rsidRPr="00C87931">
        <w:rPr>
          <w:bCs/>
        </w:rPr>
        <w:t xml:space="preserve">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местного самоуправления.</w:t>
      </w:r>
      <w:proofErr w:type="gramEnd"/>
    </w:p>
    <w:p w:rsidR="00604342" w:rsidRPr="00C87931" w:rsidRDefault="00604342" w:rsidP="00604342">
      <w:pPr>
        <w:autoSpaceDE w:val="0"/>
        <w:autoSpaceDN w:val="0"/>
        <w:adjustRightInd w:val="0"/>
        <w:ind w:firstLine="709"/>
        <w:jc w:val="both"/>
        <w:rPr>
          <w:bCs/>
        </w:rPr>
      </w:pPr>
      <w:r>
        <w:rPr>
          <w:bCs/>
        </w:rPr>
        <w:t>3.4</w:t>
      </w:r>
      <w:r w:rsidRPr="00C87931">
        <w:rPr>
          <w:bCs/>
        </w:rPr>
        <w:t>.</w:t>
      </w:r>
      <w:r>
        <w:rPr>
          <w:bCs/>
        </w:rPr>
        <w:t>5</w:t>
      </w:r>
      <w:r w:rsidRPr="00C87931">
        <w:rPr>
          <w:bCs/>
        </w:rPr>
        <w:t>. Срок проведения общественных обсуждений или публичных слушаний – не более 1 месяца.</w:t>
      </w:r>
    </w:p>
    <w:p w:rsidR="00604342" w:rsidRPr="00C87931" w:rsidRDefault="00604342" w:rsidP="00604342">
      <w:pPr>
        <w:autoSpaceDE w:val="0"/>
        <w:autoSpaceDN w:val="0"/>
        <w:adjustRightInd w:val="0"/>
        <w:ind w:firstLine="709"/>
        <w:jc w:val="both"/>
        <w:rPr>
          <w:bCs/>
        </w:rPr>
      </w:pPr>
      <w:r w:rsidRPr="00C87931">
        <w:rPr>
          <w:bCs/>
        </w:rPr>
        <w:t>3.</w:t>
      </w:r>
      <w:r>
        <w:rPr>
          <w:bCs/>
        </w:rPr>
        <w:t>4</w:t>
      </w:r>
      <w:r w:rsidRPr="00C87931">
        <w:rPr>
          <w:bCs/>
        </w:rPr>
        <w:t>.</w:t>
      </w:r>
      <w:r>
        <w:rPr>
          <w:bCs/>
        </w:rPr>
        <w:t>6</w:t>
      </w:r>
      <w:r w:rsidRPr="00C87931">
        <w:rPr>
          <w:bCs/>
        </w:rPr>
        <w:t>. Срок подготовки  рекомендаций по результатам проведения общественных обсуждений или публичных слушаний – 15 рабочих дней.</w:t>
      </w:r>
    </w:p>
    <w:p w:rsidR="00604342" w:rsidRPr="003C6449" w:rsidRDefault="00604342" w:rsidP="00604342">
      <w:pPr>
        <w:pStyle w:val="af0"/>
        <w:ind w:firstLine="708"/>
        <w:jc w:val="both"/>
        <w:rPr>
          <w:rFonts w:ascii="Times New Roman" w:hAnsi="Times New Roman"/>
          <w:sz w:val="24"/>
          <w:szCs w:val="24"/>
        </w:rPr>
      </w:pPr>
      <w:r w:rsidRPr="003C6449">
        <w:rPr>
          <w:rFonts w:ascii="Times New Roman" w:hAnsi="Times New Roman"/>
          <w:sz w:val="24"/>
          <w:szCs w:val="24"/>
        </w:rPr>
        <w:t>3.5. Предоставление результата Услуги.</w:t>
      </w:r>
    </w:p>
    <w:p w:rsidR="00604342" w:rsidRPr="003C6449" w:rsidRDefault="00604342" w:rsidP="00604342">
      <w:pPr>
        <w:pStyle w:val="af0"/>
        <w:ind w:firstLine="708"/>
        <w:jc w:val="both"/>
        <w:rPr>
          <w:rFonts w:ascii="Times New Roman" w:hAnsi="Times New Roman"/>
          <w:sz w:val="24"/>
          <w:szCs w:val="24"/>
        </w:rPr>
      </w:pPr>
      <w:r w:rsidRPr="003C6449">
        <w:rPr>
          <w:rFonts w:ascii="Times New Roman" w:hAnsi="Times New Roman"/>
          <w:sz w:val="24"/>
          <w:szCs w:val="24"/>
        </w:rPr>
        <w:t>3.5.1. Основанием для начала административной процедуры является подписанное решение Администрации Сеченовского муниципального округа о предоставлении разрешения на условно разрешенный вид использования либо решение Администрации Сеченовского муниципального округа об отказе в  предоставлении разрешения на условно разрешенный вид использования.</w:t>
      </w:r>
    </w:p>
    <w:p w:rsidR="00604342" w:rsidRPr="003C6449" w:rsidRDefault="00604342" w:rsidP="00604342">
      <w:pPr>
        <w:pStyle w:val="af0"/>
        <w:ind w:firstLine="708"/>
        <w:jc w:val="both"/>
        <w:rPr>
          <w:rFonts w:ascii="Times New Roman" w:hAnsi="Times New Roman"/>
          <w:sz w:val="24"/>
          <w:szCs w:val="24"/>
        </w:rPr>
      </w:pPr>
      <w:r w:rsidRPr="003C6449">
        <w:rPr>
          <w:rFonts w:ascii="Times New Roman" w:hAnsi="Times New Roman"/>
          <w:sz w:val="24"/>
          <w:szCs w:val="24"/>
        </w:rPr>
        <w:lastRenderedPageBreak/>
        <w:t>3.5.2. Результат Услуги предоставляется заявителю одним из следующих способов по выбору заявителя:</w:t>
      </w:r>
    </w:p>
    <w:p w:rsidR="00604342" w:rsidRPr="003C6449" w:rsidRDefault="00604342" w:rsidP="00604342">
      <w:pPr>
        <w:pStyle w:val="af0"/>
        <w:jc w:val="both"/>
        <w:rPr>
          <w:rFonts w:ascii="Times New Roman" w:hAnsi="Times New Roman"/>
          <w:sz w:val="24"/>
          <w:szCs w:val="24"/>
        </w:rPr>
      </w:pPr>
      <w:r w:rsidRPr="003C6449">
        <w:rPr>
          <w:rFonts w:ascii="Times New Roman" w:hAnsi="Times New Roman"/>
          <w:sz w:val="24"/>
          <w:szCs w:val="24"/>
        </w:rPr>
        <w:t>1) в форме документа на бумажном носителе в Администрации, в ГБУ НО "УМФЦ";</w:t>
      </w:r>
    </w:p>
    <w:p w:rsidR="00604342" w:rsidRPr="003C6449" w:rsidRDefault="00604342" w:rsidP="00604342">
      <w:pPr>
        <w:pStyle w:val="af0"/>
        <w:jc w:val="both"/>
        <w:rPr>
          <w:rFonts w:ascii="Times New Roman" w:hAnsi="Times New Roman"/>
          <w:sz w:val="24"/>
          <w:szCs w:val="24"/>
        </w:rPr>
      </w:pPr>
      <w:r w:rsidRPr="003C6449">
        <w:rPr>
          <w:rFonts w:ascii="Times New Roman" w:hAnsi="Times New Roman"/>
          <w:sz w:val="24"/>
          <w:szCs w:val="24"/>
        </w:rPr>
        <w:t>2) в форме документа на бумажном носителе, направленного почтовым отправлением;</w:t>
      </w:r>
    </w:p>
    <w:p w:rsidR="00604342" w:rsidRPr="003C6449" w:rsidRDefault="00604342" w:rsidP="00604342">
      <w:pPr>
        <w:pStyle w:val="af0"/>
        <w:jc w:val="both"/>
        <w:rPr>
          <w:rFonts w:ascii="Times New Roman" w:hAnsi="Times New Roman"/>
          <w:sz w:val="24"/>
          <w:szCs w:val="24"/>
        </w:rPr>
      </w:pPr>
      <w:r w:rsidRPr="003C6449">
        <w:rPr>
          <w:rFonts w:ascii="Times New Roman" w:hAnsi="Times New Roman"/>
          <w:sz w:val="24"/>
          <w:szCs w:val="24"/>
        </w:rPr>
        <w:t xml:space="preserve">3) в форме электронного документа, подписанного усиленной электронной подписью, направленного в личный кабинет заявителя в Едином портале, </w:t>
      </w:r>
      <w:proofErr w:type="gramStart"/>
      <w:r w:rsidRPr="003C6449">
        <w:rPr>
          <w:rFonts w:ascii="Times New Roman" w:hAnsi="Times New Roman"/>
          <w:sz w:val="24"/>
          <w:szCs w:val="24"/>
        </w:rPr>
        <w:t>Интернет-портале</w:t>
      </w:r>
      <w:proofErr w:type="gramEnd"/>
      <w:r w:rsidRPr="003C6449">
        <w:rPr>
          <w:rFonts w:ascii="Times New Roman" w:hAnsi="Times New Roman"/>
          <w:sz w:val="24"/>
          <w:szCs w:val="24"/>
        </w:rPr>
        <w:t xml:space="preserve"> Нижегородской области (далее - электронный документ);</w:t>
      </w:r>
    </w:p>
    <w:p w:rsidR="00604342" w:rsidRPr="003C6449" w:rsidRDefault="00604342" w:rsidP="00604342">
      <w:pPr>
        <w:pStyle w:val="af0"/>
        <w:ind w:firstLine="708"/>
        <w:jc w:val="both"/>
        <w:rPr>
          <w:rFonts w:ascii="Times New Roman" w:hAnsi="Times New Roman"/>
          <w:sz w:val="24"/>
          <w:szCs w:val="24"/>
        </w:rPr>
      </w:pPr>
      <w:r w:rsidRPr="003C6449">
        <w:rPr>
          <w:rFonts w:ascii="Times New Roman" w:hAnsi="Times New Roman"/>
          <w:sz w:val="24"/>
          <w:szCs w:val="24"/>
        </w:rPr>
        <w:t>3.5.3. Предоставление результата Услуги либо решения об отказе в предоставлении Услуги осуществляется в срок, не превышающий трех рабочих дней, исчисляемый со дня принятия решения о предоставлении Услуги либо об отказе в предоставлении Услуги.</w:t>
      </w:r>
    </w:p>
    <w:p w:rsidR="00604342" w:rsidRPr="003C6449" w:rsidRDefault="00604342" w:rsidP="00604342">
      <w:pPr>
        <w:pStyle w:val="af0"/>
        <w:ind w:firstLine="708"/>
        <w:jc w:val="both"/>
        <w:rPr>
          <w:rFonts w:ascii="Times New Roman" w:hAnsi="Times New Roman"/>
          <w:sz w:val="24"/>
          <w:szCs w:val="24"/>
        </w:rPr>
      </w:pPr>
      <w:r w:rsidRPr="003C6449">
        <w:rPr>
          <w:rFonts w:ascii="Times New Roman" w:hAnsi="Times New Roman"/>
          <w:sz w:val="24"/>
          <w:szCs w:val="24"/>
        </w:rPr>
        <w:t>3.5.4. Результат предоставления варианта Услуги не может быть предоставлен экстерриториально.</w:t>
      </w:r>
    </w:p>
    <w:p w:rsidR="00604342" w:rsidRPr="003C6449" w:rsidRDefault="00604342" w:rsidP="00604342">
      <w:pPr>
        <w:pStyle w:val="af0"/>
        <w:ind w:firstLine="708"/>
        <w:jc w:val="both"/>
        <w:rPr>
          <w:rFonts w:ascii="Times New Roman" w:hAnsi="Times New Roman"/>
          <w:sz w:val="24"/>
          <w:szCs w:val="24"/>
        </w:rPr>
      </w:pPr>
      <w:r w:rsidRPr="003C6449">
        <w:rPr>
          <w:rFonts w:ascii="Times New Roman" w:hAnsi="Times New Roman"/>
          <w:sz w:val="24"/>
          <w:szCs w:val="24"/>
        </w:rPr>
        <w:t xml:space="preserve">3.5.5. Результатом является выданные (направленные) оформленное  </w:t>
      </w:r>
      <w:r w:rsidRPr="003C6449">
        <w:rPr>
          <w:rFonts w:ascii="Times New Roman" w:hAnsi="Times New Roman"/>
          <w:bCs/>
          <w:sz w:val="24"/>
          <w:szCs w:val="24"/>
        </w:rPr>
        <w:t xml:space="preserve">постановление </w:t>
      </w:r>
      <w:r w:rsidRPr="003C6449">
        <w:rPr>
          <w:rFonts w:ascii="Times New Roman" w:hAnsi="Times New Roman"/>
          <w:sz w:val="24"/>
          <w:szCs w:val="24"/>
        </w:rPr>
        <w:t xml:space="preserve">Администрации </w:t>
      </w:r>
      <w:r w:rsidRPr="003C6449">
        <w:rPr>
          <w:rFonts w:ascii="Times New Roman" w:eastAsiaTheme="minorHAnsi" w:hAnsi="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w:t>
      </w:r>
      <w:r w:rsidRPr="003C6449">
        <w:rPr>
          <w:rFonts w:ascii="Times New Roman" w:hAnsi="Times New Roman"/>
          <w:sz w:val="24"/>
          <w:szCs w:val="24"/>
        </w:rPr>
        <w:t xml:space="preserve"> или об отказе в </w:t>
      </w:r>
      <w:r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3C6449">
        <w:rPr>
          <w:rFonts w:ascii="Times New Roman" w:hAnsi="Times New Roman"/>
          <w:sz w:val="24"/>
          <w:szCs w:val="24"/>
        </w:rPr>
        <w:t xml:space="preserve"> или уведомление об отказе в исправлении  опечаток или ошибок.</w:t>
      </w:r>
    </w:p>
    <w:p w:rsidR="00BC00C7" w:rsidRPr="00A016AD" w:rsidRDefault="00BC00C7" w:rsidP="00D33023">
      <w:pPr>
        <w:pStyle w:val="af0"/>
        <w:jc w:val="both"/>
        <w:rPr>
          <w:rFonts w:ascii="Times New Roman" w:hAnsi="Times New Roman"/>
          <w:sz w:val="24"/>
          <w:szCs w:val="24"/>
        </w:rPr>
      </w:pPr>
    </w:p>
    <w:p w:rsidR="00BC00C7" w:rsidRPr="00A016AD" w:rsidRDefault="00BC00C7" w:rsidP="0036795A">
      <w:pPr>
        <w:pStyle w:val="af0"/>
        <w:jc w:val="center"/>
        <w:rPr>
          <w:rFonts w:ascii="Times New Roman" w:hAnsi="Times New Roman"/>
          <w:b/>
          <w:sz w:val="24"/>
          <w:szCs w:val="24"/>
        </w:rPr>
      </w:pPr>
      <w:r w:rsidRPr="00A016AD">
        <w:rPr>
          <w:rFonts w:ascii="Times New Roman" w:hAnsi="Times New Roman"/>
          <w:b/>
          <w:sz w:val="24"/>
          <w:szCs w:val="24"/>
        </w:rPr>
        <w:t>3.5. Вариант 3</w:t>
      </w:r>
    </w:p>
    <w:p w:rsidR="00BC00C7" w:rsidRPr="00A016AD" w:rsidRDefault="00BC00C7" w:rsidP="00D33023">
      <w:pPr>
        <w:pStyle w:val="af0"/>
        <w:jc w:val="both"/>
        <w:rPr>
          <w:rFonts w:ascii="Times New Roman" w:hAnsi="Times New Roman"/>
          <w:sz w:val="24"/>
          <w:szCs w:val="24"/>
        </w:rPr>
      </w:pP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3.5.1. Максимальный срок предоставления </w:t>
      </w:r>
      <w:r w:rsidR="00232ADA" w:rsidRPr="00232ADA">
        <w:rPr>
          <w:rFonts w:ascii="Times New Roman" w:hAnsi="Times New Roman"/>
          <w:sz w:val="24"/>
          <w:szCs w:val="24"/>
        </w:rPr>
        <w:t xml:space="preserve">Услуги </w:t>
      </w:r>
      <w:r w:rsidRPr="00232ADA">
        <w:rPr>
          <w:rFonts w:ascii="Times New Roman" w:hAnsi="Times New Roman"/>
          <w:sz w:val="24"/>
          <w:szCs w:val="24"/>
        </w:rPr>
        <w:t>варианта 3 составляет</w:t>
      </w:r>
      <w:r w:rsidRPr="00A016AD">
        <w:rPr>
          <w:rFonts w:ascii="Times New Roman" w:hAnsi="Times New Roman"/>
          <w:sz w:val="24"/>
          <w:szCs w:val="24"/>
        </w:rPr>
        <w:t xml:space="preserve"> 10 рабочих дней со дня регистрации заявления о предоставлении Услуги и документов, необходимых для предоставления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3.5.2. </w:t>
      </w:r>
      <w:proofErr w:type="gramStart"/>
      <w:r w:rsidRPr="00A016AD">
        <w:rPr>
          <w:rFonts w:ascii="Times New Roman" w:hAnsi="Times New Roman"/>
          <w:sz w:val="24"/>
          <w:szCs w:val="24"/>
        </w:rPr>
        <w:t xml:space="preserve">Результатом предоставления </w:t>
      </w:r>
      <w:r w:rsidR="00232ADA" w:rsidRPr="00232ADA">
        <w:rPr>
          <w:rFonts w:ascii="Times New Roman" w:hAnsi="Times New Roman"/>
          <w:sz w:val="24"/>
          <w:szCs w:val="24"/>
        </w:rPr>
        <w:t xml:space="preserve">Услуги </w:t>
      </w:r>
      <w:r w:rsidRPr="00232ADA">
        <w:rPr>
          <w:rFonts w:ascii="Times New Roman" w:hAnsi="Times New Roman"/>
          <w:sz w:val="24"/>
          <w:szCs w:val="24"/>
        </w:rPr>
        <w:t xml:space="preserve">варианта 3 </w:t>
      </w:r>
      <w:r w:rsidRPr="00A016AD">
        <w:rPr>
          <w:rFonts w:ascii="Times New Roman" w:hAnsi="Times New Roman"/>
          <w:sz w:val="24"/>
          <w:szCs w:val="24"/>
        </w:rPr>
        <w:t xml:space="preserve">является принятие решения о внесении изменений в решение Администрации </w:t>
      </w:r>
      <w:r w:rsidR="009A640C"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 </w:t>
      </w:r>
      <w:r w:rsidR="00552A97"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00552A97">
        <w:rPr>
          <w:rFonts w:ascii="Times New Roman" w:eastAsiaTheme="minorHAnsi" w:hAnsi="Times New Roman"/>
          <w:sz w:val="24"/>
          <w:szCs w:val="24"/>
        </w:rPr>
        <w:t xml:space="preserve"> </w:t>
      </w:r>
      <w:r w:rsidRPr="00A016AD">
        <w:rPr>
          <w:rFonts w:ascii="Times New Roman" w:hAnsi="Times New Roman"/>
          <w:sz w:val="24"/>
          <w:szCs w:val="24"/>
        </w:rPr>
        <w:t xml:space="preserve"> либо в решение Администрации </w:t>
      </w:r>
      <w:r w:rsidR="009A640C"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об отказе в </w:t>
      </w:r>
      <w:r w:rsidR="00552A97"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либо отказ в исправлении опечаток и</w:t>
      </w:r>
      <w:proofErr w:type="gramEnd"/>
      <w:r w:rsidRPr="00A016AD">
        <w:rPr>
          <w:rFonts w:ascii="Times New Roman" w:hAnsi="Times New Roman"/>
          <w:sz w:val="24"/>
          <w:szCs w:val="24"/>
        </w:rPr>
        <w:t xml:space="preserve"> (или) ошибок в выданных в </w:t>
      </w:r>
      <w:proofErr w:type="gramStart"/>
      <w:r w:rsidRPr="00A016AD">
        <w:rPr>
          <w:rFonts w:ascii="Times New Roman" w:hAnsi="Times New Roman"/>
          <w:sz w:val="24"/>
          <w:szCs w:val="24"/>
        </w:rPr>
        <w:t>результате</w:t>
      </w:r>
      <w:proofErr w:type="gramEnd"/>
      <w:r w:rsidRPr="00A016AD">
        <w:rPr>
          <w:rFonts w:ascii="Times New Roman" w:hAnsi="Times New Roman"/>
          <w:sz w:val="24"/>
          <w:szCs w:val="24"/>
        </w:rPr>
        <w:t xml:space="preserve"> предоставления Услуги документах.</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3.5.3. Документом, содержащим результат предоставления Услуги, является: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 решение Администрации </w:t>
      </w:r>
      <w:r w:rsidR="009A640C"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 </w:t>
      </w:r>
      <w:r w:rsidR="00552A97"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в новой редакции, оформленное </w:t>
      </w:r>
      <w:r w:rsidR="003D5EB6" w:rsidRPr="00A016AD">
        <w:rPr>
          <w:rFonts w:ascii="Times New Roman" w:hAnsi="Times New Roman"/>
          <w:sz w:val="24"/>
          <w:szCs w:val="24"/>
        </w:rPr>
        <w:t xml:space="preserve">на бланке </w:t>
      </w:r>
      <w:r w:rsidR="00AC6EAC" w:rsidRPr="00A016AD">
        <w:rPr>
          <w:rFonts w:ascii="Times New Roman" w:hAnsi="Times New Roman"/>
          <w:sz w:val="24"/>
          <w:szCs w:val="24"/>
        </w:rPr>
        <w:t>Администрации</w:t>
      </w:r>
      <w:r w:rsidRPr="00A016AD">
        <w:rPr>
          <w:rFonts w:ascii="Times New Roman" w:hAnsi="Times New Roman"/>
          <w:sz w:val="24"/>
          <w:szCs w:val="24"/>
        </w:rPr>
        <w:t>;</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 решение Администрации </w:t>
      </w:r>
      <w:r w:rsidR="009A640C"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об отказе в согласовании </w:t>
      </w:r>
      <w:r w:rsidR="00552A97"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оформленное </w:t>
      </w:r>
      <w:r w:rsidR="003D5EB6" w:rsidRPr="00A016AD">
        <w:rPr>
          <w:rFonts w:ascii="Times New Roman" w:hAnsi="Times New Roman"/>
          <w:sz w:val="24"/>
          <w:szCs w:val="24"/>
        </w:rPr>
        <w:t xml:space="preserve">на бланке </w:t>
      </w:r>
      <w:r w:rsidR="00AC6EAC" w:rsidRPr="00A016AD">
        <w:rPr>
          <w:rFonts w:ascii="Times New Roman" w:hAnsi="Times New Roman"/>
          <w:sz w:val="24"/>
          <w:szCs w:val="24"/>
        </w:rPr>
        <w:t>Администрации</w:t>
      </w:r>
      <w:r w:rsidRPr="00A016AD">
        <w:rPr>
          <w:rFonts w:ascii="Times New Roman" w:hAnsi="Times New Roman"/>
          <w:sz w:val="24"/>
          <w:szCs w:val="24"/>
        </w:rPr>
        <w:t>;</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 письмо Администрации </w:t>
      </w:r>
      <w:r w:rsidR="009A640C"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об отказе в исправлении опечаток и (или) ошибок в выданных в результате предоставления Услуги документах.</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3.5.4. Административные процедуры, осуществляемые при предоставлении Услуги в соответствии с настоящим вариантом</w:t>
      </w:r>
      <w:r w:rsidR="008E217D">
        <w:rPr>
          <w:rFonts w:ascii="Times New Roman" w:hAnsi="Times New Roman"/>
          <w:sz w:val="24"/>
          <w:szCs w:val="24"/>
        </w:rPr>
        <w:t xml:space="preserve"> услуги</w:t>
      </w:r>
      <w:r w:rsidRPr="00A016AD">
        <w:rPr>
          <w:rFonts w:ascii="Times New Roman" w:hAnsi="Times New Roman"/>
          <w:sz w:val="24"/>
          <w:szCs w:val="24"/>
        </w:rPr>
        <w:t>:</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1) прием запроса, документов и информации, необходимых для предоставления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принятие решения о предоставлении Услуги или отказ в предоставлении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3) предоставление результата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3.5.5. Прием запроса, документов и информации, необходимых для предоставления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lastRenderedPageBreak/>
        <w:t xml:space="preserve">3.5.5.1. Основанием для начала предоставления </w:t>
      </w:r>
      <w:r w:rsidR="00232ADA" w:rsidRPr="00232ADA">
        <w:rPr>
          <w:rFonts w:ascii="Times New Roman" w:hAnsi="Times New Roman"/>
          <w:sz w:val="24"/>
          <w:szCs w:val="24"/>
        </w:rPr>
        <w:t xml:space="preserve">Услуги </w:t>
      </w:r>
      <w:r w:rsidRPr="00232ADA">
        <w:rPr>
          <w:rFonts w:ascii="Times New Roman" w:hAnsi="Times New Roman"/>
          <w:sz w:val="24"/>
          <w:szCs w:val="24"/>
        </w:rPr>
        <w:t xml:space="preserve">варианта 3 </w:t>
      </w:r>
      <w:r w:rsidRPr="00A016AD">
        <w:rPr>
          <w:rFonts w:ascii="Times New Roman" w:hAnsi="Times New Roman"/>
          <w:sz w:val="24"/>
          <w:szCs w:val="24"/>
        </w:rPr>
        <w:t xml:space="preserve">является получение </w:t>
      </w:r>
      <w:r w:rsidR="00FD55CE" w:rsidRPr="00A016AD">
        <w:rPr>
          <w:rFonts w:ascii="Times New Roman" w:hAnsi="Times New Roman"/>
          <w:sz w:val="24"/>
          <w:szCs w:val="24"/>
        </w:rPr>
        <w:t>Администрацией</w:t>
      </w:r>
      <w:r w:rsidRPr="00A016AD">
        <w:rPr>
          <w:rFonts w:ascii="Times New Roman" w:hAnsi="Times New Roman"/>
          <w:sz w:val="24"/>
          <w:szCs w:val="24"/>
        </w:rPr>
        <w:t xml:space="preserve"> запроса о предоставлении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Заявитель имеет право представить запрос лично в </w:t>
      </w:r>
      <w:r w:rsidR="003D5EB6" w:rsidRPr="00A016AD">
        <w:rPr>
          <w:rFonts w:ascii="Times New Roman" w:hAnsi="Times New Roman"/>
          <w:sz w:val="24"/>
          <w:szCs w:val="24"/>
        </w:rPr>
        <w:t>Администраци</w:t>
      </w:r>
      <w:r w:rsidR="00552A97">
        <w:rPr>
          <w:rFonts w:ascii="Times New Roman" w:hAnsi="Times New Roman"/>
          <w:sz w:val="24"/>
          <w:szCs w:val="24"/>
        </w:rPr>
        <w:t>ю</w:t>
      </w:r>
      <w:r w:rsidR="003D5EB6" w:rsidRPr="00A016AD">
        <w:rPr>
          <w:rFonts w:ascii="Times New Roman" w:hAnsi="Times New Roman"/>
          <w:sz w:val="24"/>
          <w:szCs w:val="24"/>
        </w:rPr>
        <w:t xml:space="preserve">, </w:t>
      </w:r>
      <w:r w:rsidR="00262803" w:rsidRPr="00232ADA">
        <w:rPr>
          <w:rFonts w:ascii="Times New Roman" w:hAnsi="Times New Roman"/>
          <w:sz w:val="24"/>
          <w:szCs w:val="24"/>
        </w:rPr>
        <w:t>Уполномоченный орган,</w:t>
      </w:r>
      <w:r w:rsidRPr="00A016AD">
        <w:rPr>
          <w:rFonts w:ascii="Times New Roman" w:hAnsi="Times New Roman"/>
          <w:sz w:val="24"/>
          <w:szCs w:val="24"/>
        </w:rPr>
        <w:t xml:space="preserve"> либо ГБУ НО "УМФЦ", либо посредством почтовой связи.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w:t>
      </w:r>
      <w:hyperlink w:anchor="P672" w:tooltip="Заявление">
        <w:r w:rsidRPr="00A016AD">
          <w:rPr>
            <w:rFonts w:ascii="Times New Roman" w:hAnsi="Times New Roman"/>
            <w:sz w:val="24"/>
            <w:szCs w:val="24"/>
          </w:rPr>
          <w:t>заявление</w:t>
        </w:r>
      </w:hyperlink>
      <w:r w:rsidRPr="00A016AD">
        <w:rPr>
          <w:rFonts w:ascii="Times New Roman" w:hAnsi="Times New Roman"/>
          <w:sz w:val="24"/>
          <w:szCs w:val="24"/>
        </w:rPr>
        <w:t xml:space="preserve"> по форме, предусмотренной в приложении </w:t>
      </w:r>
      <w:r w:rsidR="00AC2266">
        <w:rPr>
          <w:rFonts w:ascii="Times New Roman" w:hAnsi="Times New Roman"/>
          <w:sz w:val="24"/>
          <w:szCs w:val="24"/>
        </w:rPr>
        <w:t>№</w:t>
      </w:r>
      <w:r w:rsidRPr="00A016AD">
        <w:rPr>
          <w:rFonts w:ascii="Times New Roman" w:hAnsi="Times New Roman"/>
          <w:sz w:val="24"/>
          <w:szCs w:val="24"/>
        </w:rPr>
        <w:t xml:space="preserve"> 3 к настоящему Административному регламенту;</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документ, подтверждающий наличие ошибок и опечаток в выданных в результате предоставления Услуги документах;</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3) документ, подтверждающий полномочия представителя заявителя.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3.5.5.3. Способами установления личности (идентификации) заявителя при взаимодействии с заявителями являются: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в </w:t>
      </w:r>
      <w:r w:rsidR="00FD55CE" w:rsidRPr="00A016AD">
        <w:rPr>
          <w:rFonts w:ascii="Times New Roman" w:hAnsi="Times New Roman"/>
          <w:sz w:val="24"/>
          <w:szCs w:val="24"/>
        </w:rPr>
        <w:t>Администрации</w:t>
      </w:r>
      <w:r w:rsidRPr="00A016AD">
        <w:rPr>
          <w:rFonts w:ascii="Times New Roman" w:hAnsi="Times New Roman"/>
          <w:sz w:val="24"/>
          <w:szCs w:val="24"/>
        </w:rPr>
        <w:t>,</w:t>
      </w:r>
      <w:r w:rsidR="00262803">
        <w:rPr>
          <w:rFonts w:ascii="Times New Roman" w:hAnsi="Times New Roman"/>
          <w:sz w:val="24"/>
          <w:szCs w:val="24"/>
        </w:rPr>
        <w:t xml:space="preserve"> </w:t>
      </w:r>
      <w:proofErr w:type="gramStart"/>
      <w:r w:rsidR="00262803" w:rsidRPr="00232ADA">
        <w:rPr>
          <w:rFonts w:ascii="Times New Roman" w:hAnsi="Times New Roman"/>
          <w:sz w:val="24"/>
          <w:szCs w:val="24"/>
        </w:rPr>
        <w:t>Уполномоченном</w:t>
      </w:r>
      <w:proofErr w:type="gramEnd"/>
      <w:r w:rsidR="00262803" w:rsidRPr="00232ADA">
        <w:rPr>
          <w:rFonts w:ascii="Times New Roman" w:hAnsi="Times New Roman"/>
          <w:sz w:val="24"/>
          <w:szCs w:val="24"/>
        </w:rPr>
        <w:t xml:space="preserve"> органе,</w:t>
      </w:r>
      <w:r w:rsidRPr="00A016AD">
        <w:rPr>
          <w:rFonts w:ascii="Times New Roman" w:hAnsi="Times New Roman"/>
          <w:sz w:val="24"/>
          <w:szCs w:val="24"/>
        </w:rPr>
        <w:t xml:space="preserve"> ГБУ НО УМФЦ" - документ, удостоверяющий личность заявителя (его представителя);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через операторов почтовой связи - установление личности не требуется.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3.5.5.4. Специалист </w:t>
      </w:r>
      <w:r w:rsidR="00FD55CE" w:rsidRPr="00A016AD">
        <w:rPr>
          <w:rFonts w:ascii="Times New Roman" w:hAnsi="Times New Roman"/>
          <w:sz w:val="24"/>
          <w:szCs w:val="24"/>
        </w:rPr>
        <w:t>Администрации</w:t>
      </w:r>
      <w:r w:rsidRPr="00A016AD">
        <w:rPr>
          <w:rFonts w:ascii="Times New Roman" w:hAnsi="Times New Roman"/>
          <w:sz w:val="24"/>
          <w:szCs w:val="24"/>
        </w:rPr>
        <w:t>,</w:t>
      </w:r>
      <w:r w:rsidR="00AC2266">
        <w:rPr>
          <w:rFonts w:ascii="Times New Roman" w:hAnsi="Times New Roman"/>
          <w:sz w:val="24"/>
          <w:szCs w:val="24"/>
        </w:rPr>
        <w:t xml:space="preserve"> Уполномоченного органа</w:t>
      </w:r>
      <w:r w:rsidRPr="00A016AD">
        <w:rPr>
          <w:rFonts w:ascii="Times New Roman" w:hAnsi="Times New Roman"/>
          <w:sz w:val="24"/>
          <w:szCs w:val="24"/>
        </w:rPr>
        <w:t xml:space="preserve"> в должностные обязанности которого входит прием запроса на предоставление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3.5.5.4.1. в случае личного обращения заявителя (его представителя) осуществляет проверку личности заявителя (личности представителя) посредством сверки внешности обратившегося лица с фотографией в документе, удостоверяющего личность заявителя (его представителя).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 В случае отсутствия оснований для отказа в приеме к рассмотрению документов, предусмотренных </w:t>
      </w:r>
      <w:hyperlink w:anchor="P404" w:tooltip="3.5.5.5. Орган, предоставляющий Услугу, отказывает заявителю в приеме к рассмотрению документов при наличии следующих оснований:">
        <w:r w:rsidRPr="00A016AD">
          <w:rPr>
            <w:rFonts w:ascii="Times New Roman" w:hAnsi="Times New Roman"/>
            <w:sz w:val="24"/>
            <w:szCs w:val="24"/>
          </w:rPr>
          <w:t>подпунктом 3.5.5.5</w:t>
        </w:r>
      </w:hyperlink>
      <w:r w:rsidRPr="00A016AD">
        <w:rPr>
          <w:rFonts w:ascii="Times New Roman" w:hAnsi="Times New Roman"/>
          <w:sz w:val="24"/>
          <w:szCs w:val="24"/>
        </w:rPr>
        <w:t xml:space="preserve"> настоящего Административного регламента, регистрирует запрос о предоставлении Услуги в сроки установленные настоящим Административным регламентом;</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3.5.5.4.3. в случае обращения заявителя (его представителя) посредством почтовой связи осуществляет проверку заявления о предоставлении Услуги и прилагаемых к нему документов для принятия решения о регистрации заявления. В случае отсутствия оснований для отказа в приеме к рассмотрению документов, предусмотренных подпунктом 3.5.5.5 настоящего Административного регламента, регистрирует заявление о предоставлении Услуги в сроки установленные настоящим Административным регламентом.</w:t>
      </w:r>
    </w:p>
    <w:p w:rsidR="00BC00C7" w:rsidRPr="00A016AD" w:rsidRDefault="00BC00C7" w:rsidP="0036795A">
      <w:pPr>
        <w:pStyle w:val="af0"/>
        <w:ind w:firstLine="708"/>
        <w:jc w:val="both"/>
        <w:rPr>
          <w:rFonts w:ascii="Times New Roman" w:hAnsi="Times New Roman"/>
          <w:sz w:val="24"/>
          <w:szCs w:val="24"/>
        </w:rPr>
      </w:pPr>
      <w:bookmarkStart w:id="3" w:name="P404"/>
      <w:bookmarkEnd w:id="3"/>
      <w:r w:rsidRPr="00A016AD">
        <w:rPr>
          <w:rFonts w:ascii="Times New Roman" w:hAnsi="Times New Roman"/>
          <w:sz w:val="24"/>
          <w:szCs w:val="24"/>
        </w:rPr>
        <w:t xml:space="preserve">3.5.5.5. </w:t>
      </w:r>
      <w:r w:rsidR="003D5EB6" w:rsidRPr="00A016AD">
        <w:rPr>
          <w:rFonts w:ascii="Times New Roman" w:hAnsi="Times New Roman"/>
          <w:sz w:val="24"/>
          <w:szCs w:val="24"/>
        </w:rPr>
        <w:t xml:space="preserve">Администрация, </w:t>
      </w:r>
      <w:r w:rsidR="00AC2266">
        <w:rPr>
          <w:rFonts w:ascii="Times New Roman" w:hAnsi="Times New Roman"/>
          <w:sz w:val="24"/>
          <w:szCs w:val="24"/>
        </w:rPr>
        <w:t>Уполномоченный орган</w:t>
      </w:r>
      <w:r w:rsidRPr="00A016AD">
        <w:rPr>
          <w:rFonts w:ascii="Times New Roman" w:hAnsi="Times New Roman"/>
          <w:sz w:val="24"/>
          <w:szCs w:val="24"/>
        </w:rPr>
        <w:t>,</w:t>
      </w:r>
      <w:r w:rsidR="00AC2266">
        <w:rPr>
          <w:rFonts w:ascii="Times New Roman" w:hAnsi="Times New Roman"/>
          <w:sz w:val="24"/>
          <w:szCs w:val="24"/>
        </w:rPr>
        <w:t xml:space="preserve"> </w:t>
      </w:r>
      <w:r w:rsidR="00AC2266" w:rsidRPr="007A0243">
        <w:rPr>
          <w:rFonts w:ascii="Times New Roman" w:hAnsi="Times New Roman"/>
          <w:sz w:val="24"/>
          <w:szCs w:val="24"/>
        </w:rPr>
        <w:t>ГБУ НО "УМФЦ"</w:t>
      </w:r>
      <w:r w:rsidRPr="00A016AD">
        <w:rPr>
          <w:rFonts w:ascii="Times New Roman" w:hAnsi="Times New Roman"/>
          <w:sz w:val="24"/>
          <w:szCs w:val="24"/>
        </w:rPr>
        <w:t xml:space="preserve"> отказывает заявителю в приеме к рассмотрению документов при наличии следующих оснований:</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w:t>
      </w:r>
      <w:proofErr w:type="spellStart"/>
      <w:r w:rsidRPr="00A016AD">
        <w:rPr>
          <w:rFonts w:ascii="Times New Roman" w:hAnsi="Times New Roman"/>
          <w:sz w:val="24"/>
          <w:szCs w:val="24"/>
        </w:rPr>
        <w:t>непредоставление</w:t>
      </w:r>
      <w:proofErr w:type="spellEnd"/>
      <w:r w:rsidRPr="00A016AD">
        <w:rPr>
          <w:rFonts w:ascii="Times New Roman" w:hAnsi="Times New Roman"/>
          <w:sz w:val="24"/>
          <w:szCs w:val="24"/>
        </w:rPr>
        <w:t xml:space="preserve"> лицом документа, удостоверяющего личность гражданина Российской Федерации, в том числе военнослужащего, а также документа, удостоверяющего личность иностранного гражданина, лица без гражданства, включая вид на жительство и удостоверение беженца (</w:t>
      </w:r>
      <w:proofErr w:type="spellStart"/>
      <w:r w:rsidRPr="00A016AD">
        <w:rPr>
          <w:rFonts w:ascii="Times New Roman" w:hAnsi="Times New Roman"/>
          <w:sz w:val="24"/>
          <w:szCs w:val="24"/>
        </w:rPr>
        <w:t>непредъявление</w:t>
      </w:r>
      <w:proofErr w:type="spellEnd"/>
      <w:r w:rsidRPr="00A016AD">
        <w:rPr>
          <w:rFonts w:ascii="Times New Roman" w:hAnsi="Times New Roman"/>
          <w:sz w:val="24"/>
          <w:szCs w:val="24"/>
        </w:rPr>
        <w:t xml:space="preserve"> указанных документов, отказ лица предъявить указанные документы, предъявление недействительных документов, указанных выше);</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2) </w:t>
      </w:r>
      <w:proofErr w:type="spellStart"/>
      <w:r w:rsidRPr="00A016AD">
        <w:rPr>
          <w:rFonts w:ascii="Times New Roman" w:hAnsi="Times New Roman"/>
          <w:sz w:val="24"/>
          <w:szCs w:val="24"/>
        </w:rPr>
        <w:t>неподтверждение</w:t>
      </w:r>
      <w:proofErr w:type="spellEnd"/>
      <w:r w:rsidRPr="00A016AD">
        <w:rPr>
          <w:rFonts w:ascii="Times New Roman" w:hAnsi="Times New Roman"/>
          <w:sz w:val="24"/>
          <w:szCs w:val="24"/>
        </w:rPr>
        <w:t xml:space="preserve"> полномочий представителя заявителя (непредставление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3.5.5.</w:t>
      </w:r>
      <w:r w:rsidR="0036795A" w:rsidRPr="00A016AD">
        <w:rPr>
          <w:rFonts w:ascii="Times New Roman" w:hAnsi="Times New Roman"/>
          <w:sz w:val="24"/>
          <w:szCs w:val="24"/>
        </w:rPr>
        <w:t>6</w:t>
      </w:r>
      <w:r w:rsidRPr="00A016AD">
        <w:rPr>
          <w:rFonts w:ascii="Times New Roman" w:hAnsi="Times New Roman"/>
          <w:sz w:val="24"/>
          <w:szCs w:val="24"/>
        </w:rPr>
        <w:t xml:space="preserve">. Запрос и документы, необходимые для предоставления Услуги, регистрируются в </w:t>
      </w:r>
      <w:r w:rsidR="00090EBF" w:rsidRPr="00A016AD">
        <w:rPr>
          <w:rFonts w:ascii="Times New Roman" w:hAnsi="Times New Roman"/>
          <w:sz w:val="24"/>
          <w:szCs w:val="24"/>
        </w:rPr>
        <w:t>Администрации</w:t>
      </w:r>
      <w:r w:rsidRPr="00A016AD">
        <w:rPr>
          <w:rFonts w:ascii="Times New Roman" w:hAnsi="Times New Roman"/>
          <w:sz w:val="24"/>
          <w:szCs w:val="24"/>
        </w:rPr>
        <w:t>, а также в ГБУ НО "УМФЦ", в день получения.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3.5.6. Принятие решения о предоставлении (об отказе в предоставлении)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lastRenderedPageBreak/>
        <w:t xml:space="preserve">3.5.6.1. </w:t>
      </w:r>
      <w:r w:rsidR="003D5EB6" w:rsidRPr="00A016AD">
        <w:rPr>
          <w:rFonts w:ascii="Times New Roman" w:hAnsi="Times New Roman"/>
          <w:sz w:val="24"/>
          <w:szCs w:val="24"/>
        </w:rPr>
        <w:t>Администрация, предоставляющая Услугу</w:t>
      </w:r>
      <w:r w:rsidRPr="00A016AD">
        <w:rPr>
          <w:rFonts w:ascii="Times New Roman" w:hAnsi="Times New Roman"/>
          <w:sz w:val="24"/>
          <w:szCs w:val="24"/>
        </w:rPr>
        <w:t>, отказывает заявителю в предоставлении Услуги при наличии следующих оснований:</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1) отсутствие опечаток и (или) ошибок в выданных в результате предоставления Услуги документах;</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2) за предоставлением Услуги обратился заявитель, в отношении которого не принималось решение о </w:t>
      </w:r>
      <w:r w:rsidR="00A53382"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00A53382" w:rsidRPr="003C6449">
        <w:rPr>
          <w:rFonts w:ascii="Times New Roman" w:hAnsi="Times New Roman"/>
          <w:sz w:val="24"/>
          <w:szCs w:val="24"/>
        </w:rPr>
        <w:t xml:space="preserve"> </w:t>
      </w:r>
      <w:r w:rsidRPr="00A016AD">
        <w:rPr>
          <w:rFonts w:ascii="Times New Roman" w:hAnsi="Times New Roman"/>
          <w:sz w:val="24"/>
          <w:szCs w:val="24"/>
        </w:rPr>
        <w:t xml:space="preserve">либо об отказе в </w:t>
      </w:r>
      <w:r w:rsidR="00A53382"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3.5.6.2. Принятие решения о предоставлении Услуги осуществляется в срок, не превышающий 7 рабочих дней со дня получения, всех сведений, необходимых для принятия решения о предоставлении Услуги или об отказе в предоставлении Услуги.</w:t>
      </w:r>
    </w:p>
    <w:p w:rsidR="00BC00C7" w:rsidRPr="00A016AD" w:rsidRDefault="00BC00C7" w:rsidP="00D33023">
      <w:pPr>
        <w:pStyle w:val="af0"/>
        <w:jc w:val="both"/>
        <w:rPr>
          <w:rFonts w:ascii="Times New Roman" w:hAnsi="Times New Roman"/>
          <w:sz w:val="24"/>
          <w:szCs w:val="24"/>
        </w:rPr>
      </w:pPr>
      <w:proofErr w:type="gramStart"/>
      <w:r w:rsidRPr="00A016AD">
        <w:rPr>
          <w:rFonts w:ascii="Times New Roman" w:hAnsi="Times New Roman"/>
          <w:sz w:val="24"/>
          <w:szCs w:val="24"/>
        </w:rPr>
        <w:t xml:space="preserve">В случае принятия положительного решения о предоставлении Услуги </w:t>
      </w:r>
      <w:r w:rsidRPr="00DB6BD6">
        <w:rPr>
          <w:rFonts w:ascii="Times New Roman" w:hAnsi="Times New Roman"/>
          <w:sz w:val="24"/>
          <w:szCs w:val="24"/>
        </w:rPr>
        <w:t xml:space="preserve">специалист </w:t>
      </w:r>
      <w:r w:rsidR="00AA13B3" w:rsidRPr="00DB6BD6">
        <w:rPr>
          <w:rFonts w:ascii="Times New Roman" w:hAnsi="Times New Roman"/>
          <w:sz w:val="24"/>
          <w:szCs w:val="24"/>
        </w:rPr>
        <w:t xml:space="preserve">Уполномоченного органа </w:t>
      </w:r>
      <w:r w:rsidRPr="00DB6BD6">
        <w:rPr>
          <w:rFonts w:ascii="Times New Roman" w:hAnsi="Times New Roman"/>
          <w:sz w:val="24"/>
          <w:szCs w:val="24"/>
        </w:rPr>
        <w:t xml:space="preserve">готовит решение Администрации </w:t>
      </w:r>
      <w:r w:rsidR="00D87AD2" w:rsidRPr="00DB6BD6">
        <w:rPr>
          <w:rFonts w:ascii="Times New Roman" w:hAnsi="Times New Roman"/>
          <w:sz w:val="24"/>
          <w:szCs w:val="24"/>
        </w:rPr>
        <w:t xml:space="preserve">Сеченовского муниципального округа </w:t>
      </w:r>
      <w:r w:rsidRPr="00DB6BD6">
        <w:rPr>
          <w:rFonts w:ascii="Times New Roman" w:hAnsi="Times New Roman"/>
          <w:sz w:val="24"/>
          <w:szCs w:val="24"/>
        </w:rPr>
        <w:t xml:space="preserve">о </w:t>
      </w:r>
      <w:r w:rsidR="00A53382" w:rsidRPr="00DB6BD6">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w:t>
      </w:r>
      <w:r w:rsidR="00A53382" w:rsidRPr="003C6449">
        <w:rPr>
          <w:rFonts w:ascii="Times New Roman" w:eastAsiaTheme="minorHAnsi" w:hAnsi="Times New Roman"/>
          <w:sz w:val="24"/>
          <w:szCs w:val="24"/>
        </w:rPr>
        <w:t xml:space="preserve"> объекта капитального строительства</w:t>
      </w:r>
      <w:r w:rsidRPr="00A016AD">
        <w:rPr>
          <w:rFonts w:ascii="Times New Roman" w:hAnsi="Times New Roman"/>
          <w:sz w:val="24"/>
          <w:szCs w:val="24"/>
        </w:rPr>
        <w:t xml:space="preserve">, решение Администрации </w:t>
      </w:r>
      <w:r w:rsidR="00D87AD2"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об отказе в </w:t>
      </w:r>
      <w:r w:rsidR="00A53382"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либо в случае принятия отрицательного решения о предоставлении</w:t>
      </w:r>
      <w:proofErr w:type="gramEnd"/>
      <w:r w:rsidRPr="00A016AD">
        <w:rPr>
          <w:rFonts w:ascii="Times New Roman" w:hAnsi="Times New Roman"/>
          <w:sz w:val="24"/>
          <w:szCs w:val="24"/>
        </w:rPr>
        <w:t xml:space="preserve"> Услуги письмо об отказе в предоставлении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3.5.7. Предоставление результата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3.5.7.1. </w:t>
      </w:r>
      <w:proofErr w:type="gramStart"/>
      <w:r w:rsidRPr="00A016AD">
        <w:rPr>
          <w:rFonts w:ascii="Times New Roman" w:hAnsi="Times New Roman"/>
          <w:sz w:val="24"/>
          <w:szCs w:val="24"/>
        </w:rPr>
        <w:t xml:space="preserve">Основанием для начала административной процедуры является подписанное решение Администрации </w:t>
      </w:r>
      <w:r w:rsidR="00D87AD2"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 </w:t>
      </w:r>
      <w:r w:rsidR="00A53382"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решение Администрации </w:t>
      </w:r>
      <w:r w:rsidR="00D87AD2"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об отказе в </w:t>
      </w:r>
      <w:r w:rsidR="00A53382"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либо письмо об отказе в исправлении опечаток и (или) ошибок в выданных в</w:t>
      </w:r>
      <w:proofErr w:type="gramEnd"/>
      <w:r w:rsidRPr="00A016AD">
        <w:rPr>
          <w:rFonts w:ascii="Times New Roman" w:hAnsi="Times New Roman"/>
          <w:sz w:val="24"/>
          <w:szCs w:val="24"/>
        </w:rPr>
        <w:t xml:space="preserve"> </w:t>
      </w:r>
      <w:proofErr w:type="gramStart"/>
      <w:r w:rsidRPr="00A016AD">
        <w:rPr>
          <w:rFonts w:ascii="Times New Roman" w:hAnsi="Times New Roman"/>
          <w:sz w:val="24"/>
          <w:szCs w:val="24"/>
        </w:rPr>
        <w:t>результате</w:t>
      </w:r>
      <w:proofErr w:type="gramEnd"/>
      <w:r w:rsidRPr="00A016AD">
        <w:rPr>
          <w:rFonts w:ascii="Times New Roman" w:hAnsi="Times New Roman"/>
          <w:sz w:val="24"/>
          <w:szCs w:val="24"/>
        </w:rPr>
        <w:t xml:space="preserve"> предоставления Услуги документах.</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3.5.7.2. Результат Услуги предоставляется заявителю одним из следующих способов по выбору заявителя: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в форме документа </w:t>
      </w:r>
      <w:r w:rsidR="00090EBF" w:rsidRPr="00A016AD">
        <w:rPr>
          <w:rFonts w:ascii="Times New Roman" w:hAnsi="Times New Roman"/>
          <w:sz w:val="24"/>
          <w:szCs w:val="24"/>
        </w:rPr>
        <w:t>на бумажном носителе</w:t>
      </w:r>
      <w:proofErr w:type="gramStart"/>
      <w:r w:rsidR="00090EBF" w:rsidRPr="00A016AD">
        <w:rPr>
          <w:rFonts w:ascii="Times New Roman" w:hAnsi="Times New Roman"/>
          <w:sz w:val="24"/>
          <w:szCs w:val="24"/>
        </w:rPr>
        <w:t xml:space="preserve"> </w:t>
      </w:r>
      <w:r w:rsidRPr="00A016AD">
        <w:rPr>
          <w:rFonts w:ascii="Times New Roman" w:hAnsi="Times New Roman"/>
          <w:sz w:val="24"/>
          <w:szCs w:val="24"/>
        </w:rPr>
        <w:t>;</w:t>
      </w:r>
      <w:proofErr w:type="gramEnd"/>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в форме документа на бумажном носителе, направленного почтовым отправлением;</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3.5.7.3. Предоставление результата Услуги либо решения об отказе в предоставлении Услуги осуществляется в срок, не превышающий 3 рабочих дней, исчисляемый со дня принятия решения о предоставлении Услуги, либо об отказе в предоставлении Услуги.</w:t>
      </w:r>
    </w:p>
    <w:p w:rsidR="00BC00C7" w:rsidRPr="00A016AD" w:rsidRDefault="00BC00C7" w:rsidP="00D33023">
      <w:pPr>
        <w:pStyle w:val="af0"/>
        <w:jc w:val="both"/>
        <w:rPr>
          <w:rFonts w:ascii="Times New Roman" w:hAnsi="Times New Roman"/>
          <w:sz w:val="24"/>
          <w:szCs w:val="24"/>
        </w:rPr>
      </w:pPr>
    </w:p>
    <w:p w:rsidR="00BC00C7" w:rsidRPr="00A016AD" w:rsidRDefault="00BC00C7" w:rsidP="0036795A">
      <w:pPr>
        <w:pStyle w:val="af0"/>
        <w:jc w:val="center"/>
        <w:rPr>
          <w:rFonts w:ascii="Times New Roman" w:hAnsi="Times New Roman"/>
          <w:b/>
          <w:sz w:val="24"/>
          <w:szCs w:val="24"/>
        </w:rPr>
      </w:pPr>
      <w:r w:rsidRPr="00A016AD">
        <w:rPr>
          <w:rFonts w:ascii="Times New Roman" w:hAnsi="Times New Roman"/>
          <w:b/>
          <w:sz w:val="24"/>
          <w:szCs w:val="24"/>
        </w:rPr>
        <w:t>3.6. Вариант 4</w:t>
      </w:r>
    </w:p>
    <w:p w:rsidR="00BC00C7" w:rsidRPr="00A016AD" w:rsidRDefault="00BC00C7" w:rsidP="00D33023">
      <w:pPr>
        <w:pStyle w:val="af0"/>
        <w:jc w:val="both"/>
        <w:rPr>
          <w:rFonts w:ascii="Times New Roman" w:hAnsi="Times New Roman"/>
          <w:sz w:val="24"/>
          <w:szCs w:val="24"/>
        </w:rPr>
      </w:pPr>
    </w:p>
    <w:p w:rsidR="00BC00C7" w:rsidRPr="00A016AD" w:rsidRDefault="00134191" w:rsidP="0036795A">
      <w:pPr>
        <w:pStyle w:val="af0"/>
        <w:ind w:firstLine="708"/>
        <w:jc w:val="both"/>
        <w:rPr>
          <w:rFonts w:ascii="Times New Roman" w:hAnsi="Times New Roman"/>
          <w:sz w:val="24"/>
          <w:szCs w:val="24"/>
        </w:rPr>
      </w:pPr>
      <w:r>
        <w:rPr>
          <w:rFonts w:ascii="Times New Roman" w:hAnsi="Times New Roman"/>
          <w:sz w:val="24"/>
          <w:szCs w:val="24"/>
        </w:rPr>
        <w:t>3</w:t>
      </w:r>
      <w:r w:rsidR="00BC00C7" w:rsidRPr="00A016AD">
        <w:rPr>
          <w:rFonts w:ascii="Times New Roman" w:hAnsi="Times New Roman"/>
          <w:sz w:val="24"/>
          <w:szCs w:val="24"/>
        </w:rPr>
        <w:t xml:space="preserve">.6.1. Максимальный срок предоставления </w:t>
      </w:r>
      <w:r w:rsidR="00232ADA" w:rsidRPr="00232ADA">
        <w:rPr>
          <w:rFonts w:ascii="Times New Roman" w:hAnsi="Times New Roman"/>
          <w:sz w:val="24"/>
          <w:szCs w:val="24"/>
        </w:rPr>
        <w:t xml:space="preserve">Услуги </w:t>
      </w:r>
      <w:r w:rsidR="00BC00C7" w:rsidRPr="00232ADA">
        <w:rPr>
          <w:rFonts w:ascii="Times New Roman" w:hAnsi="Times New Roman"/>
          <w:sz w:val="24"/>
          <w:szCs w:val="24"/>
        </w:rPr>
        <w:t>варианта 4 составляет</w:t>
      </w:r>
      <w:r w:rsidR="00BC00C7" w:rsidRPr="00A016AD">
        <w:rPr>
          <w:rFonts w:ascii="Times New Roman" w:hAnsi="Times New Roman"/>
          <w:sz w:val="24"/>
          <w:szCs w:val="24"/>
        </w:rPr>
        <w:t xml:space="preserve"> 5 рабочих дней со дня регистрации заявления о предоставлении Услуги и документов, необходимых для предоставления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3.6.2. </w:t>
      </w:r>
      <w:proofErr w:type="gramStart"/>
      <w:r w:rsidRPr="00A016AD">
        <w:rPr>
          <w:rFonts w:ascii="Times New Roman" w:hAnsi="Times New Roman"/>
          <w:sz w:val="24"/>
          <w:szCs w:val="24"/>
        </w:rPr>
        <w:t xml:space="preserve">Результатом предоставления </w:t>
      </w:r>
      <w:r w:rsidR="00232ADA" w:rsidRPr="00232ADA">
        <w:rPr>
          <w:rFonts w:ascii="Times New Roman" w:hAnsi="Times New Roman"/>
          <w:sz w:val="24"/>
          <w:szCs w:val="24"/>
        </w:rPr>
        <w:t xml:space="preserve">Услуги </w:t>
      </w:r>
      <w:r w:rsidRPr="00232ADA">
        <w:rPr>
          <w:rFonts w:ascii="Times New Roman" w:hAnsi="Times New Roman"/>
          <w:sz w:val="24"/>
          <w:szCs w:val="24"/>
        </w:rPr>
        <w:t>варианта 4 является</w:t>
      </w:r>
      <w:r w:rsidRPr="00A016AD">
        <w:rPr>
          <w:rFonts w:ascii="Times New Roman" w:hAnsi="Times New Roman"/>
          <w:sz w:val="24"/>
          <w:szCs w:val="24"/>
        </w:rPr>
        <w:t xml:space="preserve"> выдача заявителю заверенной копии решения Администрации </w:t>
      </w:r>
      <w:r w:rsidR="00D87AD2" w:rsidRPr="00A016AD">
        <w:rPr>
          <w:rFonts w:ascii="Times New Roman" w:hAnsi="Times New Roman"/>
          <w:sz w:val="24"/>
          <w:szCs w:val="24"/>
        </w:rPr>
        <w:t xml:space="preserve">экстерриториально </w:t>
      </w:r>
      <w:r w:rsidRPr="00A016AD">
        <w:rPr>
          <w:rFonts w:ascii="Times New Roman" w:hAnsi="Times New Roman"/>
          <w:sz w:val="24"/>
          <w:szCs w:val="24"/>
        </w:rPr>
        <w:t xml:space="preserve">о </w:t>
      </w:r>
      <w:r w:rsidR="00A53382"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либо решения Администрации </w:t>
      </w:r>
      <w:r w:rsidR="00D87AD2" w:rsidRPr="00A016AD">
        <w:rPr>
          <w:rFonts w:ascii="Times New Roman" w:hAnsi="Times New Roman"/>
          <w:sz w:val="24"/>
          <w:szCs w:val="24"/>
        </w:rPr>
        <w:t xml:space="preserve">Сеченовского муниципального </w:t>
      </w:r>
      <w:r w:rsidR="00090EBF" w:rsidRPr="00A016AD">
        <w:rPr>
          <w:rFonts w:ascii="Times New Roman" w:hAnsi="Times New Roman"/>
          <w:sz w:val="24"/>
          <w:szCs w:val="24"/>
        </w:rPr>
        <w:t>округа</w:t>
      </w:r>
      <w:r w:rsidR="00D87AD2" w:rsidRPr="00A016AD">
        <w:rPr>
          <w:rFonts w:ascii="Times New Roman" w:hAnsi="Times New Roman"/>
          <w:sz w:val="24"/>
          <w:szCs w:val="24"/>
        </w:rPr>
        <w:t xml:space="preserve"> </w:t>
      </w:r>
      <w:r w:rsidRPr="00A016AD">
        <w:rPr>
          <w:rFonts w:ascii="Times New Roman" w:hAnsi="Times New Roman"/>
          <w:sz w:val="24"/>
          <w:szCs w:val="24"/>
        </w:rPr>
        <w:t xml:space="preserve">об отказе в </w:t>
      </w:r>
      <w:r w:rsidR="00042955"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00042955" w:rsidRPr="003C6449">
        <w:rPr>
          <w:rFonts w:ascii="Times New Roman" w:hAnsi="Times New Roman"/>
          <w:sz w:val="24"/>
          <w:szCs w:val="24"/>
        </w:rPr>
        <w:t xml:space="preserve"> </w:t>
      </w:r>
      <w:r w:rsidRPr="00A016AD">
        <w:rPr>
          <w:rFonts w:ascii="Times New Roman" w:hAnsi="Times New Roman"/>
          <w:sz w:val="24"/>
          <w:szCs w:val="24"/>
        </w:rPr>
        <w:t xml:space="preserve"> или принятие решения об отказе в выдаче копии указанных документов.</w:t>
      </w:r>
      <w:proofErr w:type="gramEnd"/>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lastRenderedPageBreak/>
        <w:t>3.6.3. Документ, содержащий решение о предоставлении Услуги, настоящим Административным регламентом не предусмотрен.</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Документы, которые направляются заявителю по результатам предоставления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 заверенная копия решения Администрации </w:t>
      </w:r>
      <w:r w:rsidR="00D87AD2" w:rsidRPr="00A016AD">
        <w:rPr>
          <w:rFonts w:ascii="Times New Roman" w:hAnsi="Times New Roman"/>
          <w:sz w:val="24"/>
          <w:szCs w:val="24"/>
        </w:rPr>
        <w:t xml:space="preserve">Сеченовского муниципального </w:t>
      </w:r>
      <w:r w:rsidR="00090EBF" w:rsidRPr="00A016AD">
        <w:rPr>
          <w:rFonts w:ascii="Times New Roman" w:hAnsi="Times New Roman"/>
          <w:sz w:val="24"/>
          <w:szCs w:val="24"/>
        </w:rPr>
        <w:t>округа</w:t>
      </w:r>
      <w:r w:rsidR="00D87AD2" w:rsidRPr="00A016AD">
        <w:rPr>
          <w:rFonts w:ascii="Times New Roman" w:hAnsi="Times New Roman"/>
          <w:sz w:val="24"/>
          <w:szCs w:val="24"/>
        </w:rPr>
        <w:t xml:space="preserve"> </w:t>
      </w:r>
      <w:r w:rsidR="00042955"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оформленн</w:t>
      </w:r>
      <w:r w:rsidR="00042955">
        <w:rPr>
          <w:rFonts w:ascii="Times New Roman" w:hAnsi="Times New Roman"/>
          <w:sz w:val="24"/>
          <w:szCs w:val="24"/>
        </w:rPr>
        <w:t>ая</w:t>
      </w:r>
      <w:r w:rsidRPr="00A016AD">
        <w:rPr>
          <w:rFonts w:ascii="Times New Roman" w:hAnsi="Times New Roman"/>
          <w:sz w:val="24"/>
          <w:szCs w:val="24"/>
        </w:rPr>
        <w:t xml:space="preserve"> </w:t>
      </w:r>
      <w:r w:rsidR="003D5EB6" w:rsidRPr="00A016AD">
        <w:rPr>
          <w:rFonts w:ascii="Times New Roman" w:hAnsi="Times New Roman"/>
          <w:sz w:val="24"/>
          <w:szCs w:val="24"/>
        </w:rPr>
        <w:t xml:space="preserve">на бланке </w:t>
      </w:r>
      <w:r w:rsidR="00AC6EAC" w:rsidRPr="00A016AD">
        <w:rPr>
          <w:rFonts w:ascii="Times New Roman" w:hAnsi="Times New Roman"/>
          <w:sz w:val="24"/>
          <w:szCs w:val="24"/>
        </w:rPr>
        <w:t>Администрации</w:t>
      </w:r>
      <w:r w:rsidRPr="00A016AD">
        <w:rPr>
          <w:rFonts w:ascii="Times New Roman" w:hAnsi="Times New Roman"/>
          <w:sz w:val="24"/>
          <w:szCs w:val="24"/>
        </w:rPr>
        <w:t>;</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 заверенная копия решения Администрации </w:t>
      </w:r>
      <w:r w:rsidR="00D87AD2" w:rsidRPr="00A016AD">
        <w:rPr>
          <w:rFonts w:ascii="Times New Roman" w:hAnsi="Times New Roman"/>
          <w:sz w:val="24"/>
          <w:szCs w:val="24"/>
        </w:rPr>
        <w:t>Сеченовского муниципального о</w:t>
      </w:r>
      <w:r w:rsidR="00090EBF" w:rsidRPr="00A016AD">
        <w:rPr>
          <w:rFonts w:ascii="Times New Roman" w:hAnsi="Times New Roman"/>
          <w:sz w:val="24"/>
          <w:szCs w:val="24"/>
        </w:rPr>
        <w:t>круга</w:t>
      </w:r>
      <w:r w:rsidR="00D87AD2" w:rsidRPr="00A016AD">
        <w:rPr>
          <w:rFonts w:ascii="Times New Roman" w:hAnsi="Times New Roman"/>
          <w:sz w:val="24"/>
          <w:szCs w:val="24"/>
        </w:rPr>
        <w:t xml:space="preserve"> </w:t>
      </w:r>
      <w:r w:rsidRPr="00A016AD">
        <w:rPr>
          <w:rFonts w:ascii="Times New Roman" w:hAnsi="Times New Roman"/>
          <w:sz w:val="24"/>
          <w:szCs w:val="24"/>
        </w:rPr>
        <w:t xml:space="preserve">об отказе в </w:t>
      </w:r>
      <w:r w:rsidR="00042955"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00042955">
        <w:rPr>
          <w:rFonts w:ascii="Times New Roman" w:hAnsi="Times New Roman"/>
          <w:sz w:val="24"/>
          <w:szCs w:val="24"/>
        </w:rPr>
        <w:t>, оформленная</w:t>
      </w:r>
      <w:r w:rsidRPr="00A016AD">
        <w:rPr>
          <w:rFonts w:ascii="Times New Roman" w:hAnsi="Times New Roman"/>
          <w:sz w:val="24"/>
          <w:szCs w:val="24"/>
        </w:rPr>
        <w:t xml:space="preserve"> </w:t>
      </w:r>
      <w:r w:rsidR="003D5EB6" w:rsidRPr="00A016AD">
        <w:rPr>
          <w:rFonts w:ascii="Times New Roman" w:hAnsi="Times New Roman"/>
          <w:sz w:val="24"/>
          <w:szCs w:val="24"/>
        </w:rPr>
        <w:t xml:space="preserve">на бланке </w:t>
      </w:r>
      <w:r w:rsidR="00AC6EAC" w:rsidRPr="00A016AD">
        <w:rPr>
          <w:rFonts w:ascii="Times New Roman" w:hAnsi="Times New Roman"/>
          <w:sz w:val="24"/>
          <w:szCs w:val="24"/>
        </w:rPr>
        <w:t>Администрации</w:t>
      </w:r>
      <w:r w:rsidRPr="00A016AD">
        <w:rPr>
          <w:rFonts w:ascii="Times New Roman" w:hAnsi="Times New Roman"/>
          <w:sz w:val="24"/>
          <w:szCs w:val="24"/>
        </w:rPr>
        <w:t>;</w:t>
      </w:r>
    </w:p>
    <w:p w:rsidR="00BC00C7" w:rsidRPr="00A016AD" w:rsidRDefault="00BC00C7" w:rsidP="00D33023">
      <w:pPr>
        <w:pStyle w:val="af0"/>
        <w:jc w:val="both"/>
        <w:rPr>
          <w:rFonts w:ascii="Times New Roman" w:hAnsi="Times New Roman"/>
          <w:sz w:val="24"/>
          <w:szCs w:val="24"/>
        </w:rPr>
      </w:pPr>
      <w:proofErr w:type="gramStart"/>
      <w:r w:rsidRPr="00A016AD">
        <w:rPr>
          <w:rFonts w:ascii="Times New Roman" w:hAnsi="Times New Roman"/>
          <w:sz w:val="24"/>
          <w:szCs w:val="24"/>
        </w:rPr>
        <w:t xml:space="preserve">- письмо Администрации </w:t>
      </w:r>
      <w:r w:rsidR="00D87AD2" w:rsidRPr="00A016AD">
        <w:rPr>
          <w:rFonts w:ascii="Times New Roman" w:hAnsi="Times New Roman"/>
          <w:sz w:val="24"/>
          <w:szCs w:val="24"/>
        </w:rPr>
        <w:t xml:space="preserve">Сеченовского муниципального </w:t>
      </w:r>
      <w:r w:rsidR="00090EBF" w:rsidRPr="00A016AD">
        <w:rPr>
          <w:rFonts w:ascii="Times New Roman" w:hAnsi="Times New Roman"/>
          <w:sz w:val="24"/>
          <w:szCs w:val="24"/>
        </w:rPr>
        <w:t>округа</w:t>
      </w:r>
      <w:r w:rsidR="00D87AD2" w:rsidRPr="00A016AD">
        <w:rPr>
          <w:rFonts w:ascii="Times New Roman" w:hAnsi="Times New Roman"/>
          <w:sz w:val="24"/>
          <w:szCs w:val="24"/>
        </w:rPr>
        <w:t xml:space="preserve"> </w:t>
      </w:r>
      <w:r w:rsidRPr="00A016AD">
        <w:rPr>
          <w:rFonts w:ascii="Times New Roman" w:hAnsi="Times New Roman"/>
          <w:sz w:val="24"/>
          <w:szCs w:val="24"/>
        </w:rPr>
        <w:t xml:space="preserve">об отказе в выдаче копии решение Администрации </w:t>
      </w:r>
      <w:r w:rsidR="00D87AD2" w:rsidRPr="00A016AD">
        <w:rPr>
          <w:rFonts w:ascii="Times New Roman" w:hAnsi="Times New Roman"/>
          <w:sz w:val="24"/>
          <w:szCs w:val="24"/>
        </w:rPr>
        <w:t xml:space="preserve">Сеченовского муниципального </w:t>
      </w:r>
      <w:r w:rsidR="00090EBF" w:rsidRPr="00A016AD">
        <w:rPr>
          <w:rFonts w:ascii="Times New Roman" w:hAnsi="Times New Roman"/>
          <w:sz w:val="24"/>
          <w:szCs w:val="24"/>
        </w:rPr>
        <w:t xml:space="preserve">округа </w:t>
      </w:r>
      <w:r w:rsidRPr="00A016AD">
        <w:rPr>
          <w:rFonts w:ascii="Times New Roman" w:hAnsi="Times New Roman"/>
          <w:sz w:val="24"/>
          <w:szCs w:val="24"/>
        </w:rPr>
        <w:t xml:space="preserve">о </w:t>
      </w:r>
      <w:r w:rsidR="00042955"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или копии решения Администрации </w:t>
      </w:r>
      <w:r w:rsidR="00D87AD2" w:rsidRPr="00A016AD">
        <w:rPr>
          <w:rFonts w:ascii="Times New Roman" w:hAnsi="Times New Roman"/>
          <w:sz w:val="24"/>
          <w:szCs w:val="24"/>
        </w:rPr>
        <w:t xml:space="preserve">Сеченовского муниципального </w:t>
      </w:r>
      <w:r w:rsidR="00090EBF" w:rsidRPr="00A016AD">
        <w:rPr>
          <w:rFonts w:ascii="Times New Roman" w:hAnsi="Times New Roman"/>
          <w:sz w:val="24"/>
          <w:szCs w:val="24"/>
        </w:rPr>
        <w:t>округа</w:t>
      </w:r>
      <w:r w:rsidR="00D87AD2" w:rsidRPr="00A016AD">
        <w:rPr>
          <w:rFonts w:ascii="Times New Roman" w:hAnsi="Times New Roman"/>
          <w:sz w:val="24"/>
          <w:szCs w:val="24"/>
        </w:rPr>
        <w:t xml:space="preserve"> </w:t>
      </w:r>
      <w:r w:rsidRPr="00A016AD">
        <w:rPr>
          <w:rFonts w:ascii="Times New Roman" w:hAnsi="Times New Roman"/>
          <w:sz w:val="24"/>
          <w:szCs w:val="24"/>
        </w:rPr>
        <w:t xml:space="preserve">об отказе в </w:t>
      </w:r>
      <w:r w:rsidR="00042955"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w:t>
      </w:r>
      <w:proofErr w:type="gramEnd"/>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3.6.4. Административные процедуры, осуществляемые при предоставлении Услуги в соответствии с настоящим вариантом:</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1) прием запроса, документов и информации, необходимых для предоставления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принятие решения о предоставлении Услуги или отказ в предоставлении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3) предоставление результата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3.6.5. Прием запроса, документов и информации, необходимых для предоставления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3.6.5.1. Основанием для начала предоставления </w:t>
      </w:r>
      <w:r w:rsidR="00232ADA" w:rsidRPr="00232ADA">
        <w:rPr>
          <w:rFonts w:ascii="Times New Roman" w:hAnsi="Times New Roman"/>
          <w:sz w:val="24"/>
          <w:szCs w:val="24"/>
        </w:rPr>
        <w:t xml:space="preserve">Услуги </w:t>
      </w:r>
      <w:r w:rsidRPr="00232ADA">
        <w:rPr>
          <w:rFonts w:ascii="Times New Roman" w:hAnsi="Times New Roman"/>
          <w:sz w:val="24"/>
          <w:szCs w:val="24"/>
        </w:rPr>
        <w:t xml:space="preserve">варианта 4 </w:t>
      </w:r>
      <w:r w:rsidRPr="00A016AD">
        <w:rPr>
          <w:rFonts w:ascii="Times New Roman" w:hAnsi="Times New Roman"/>
          <w:sz w:val="24"/>
          <w:szCs w:val="24"/>
        </w:rPr>
        <w:t xml:space="preserve">является получение </w:t>
      </w:r>
      <w:r w:rsidR="00090EBF" w:rsidRPr="00A016AD">
        <w:rPr>
          <w:rFonts w:ascii="Times New Roman" w:hAnsi="Times New Roman"/>
          <w:sz w:val="24"/>
          <w:szCs w:val="24"/>
        </w:rPr>
        <w:t xml:space="preserve">Администрацией </w:t>
      </w:r>
      <w:r w:rsidRPr="00A016AD">
        <w:rPr>
          <w:rFonts w:ascii="Times New Roman" w:hAnsi="Times New Roman"/>
          <w:sz w:val="24"/>
          <w:szCs w:val="24"/>
        </w:rPr>
        <w:t>запроса о предоставлении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Заявитель имеет право представить заявку лично в </w:t>
      </w:r>
      <w:r w:rsidR="003D5EB6" w:rsidRPr="00A016AD">
        <w:rPr>
          <w:rFonts w:ascii="Times New Roman" w:hAnsi="Times New Roman"/>
          <w:sz w:val="24"/>
          <w:szCs w:val="24"/>
        </w:rPr>
        <w:t>Администраци</w:t>
      </w:r>
      <w:r w:rsidR="00090EBF" w:rsidRPr="00A016AD">
        <w:rPr>
          <w:rFonts w:ascii="Times New Roman" w:hAnsi="Times New Roman"/>
          <w:sz w:val="24"/>
          <w:szCs w:val="24"/>
        </w:rPr>
        <w:t>ю</w:t>
      </w:r>
      <w:r w:rsidRPr="00A016AD">
        <w:rPr>
          <w:rFonts w:ascii="Times New Roman" w:hAnsi="Times New Roman"/>
          <w:sz w:val="24"/>
          <w:szCs w:val="24"/>
        </w:rPr>
        <w:t>, либо в ГБУ НО "УМФЦ", либо посредством почтовой связи.</w:t>
      </w:r>
    </w:p>
    <w:p w:rsidR="00BC00C7" w:rsidRPr="00A016AD" w:rsidRDefault="00BC00C7" w:rsidP="0036795A">
      <w:pPr>
        <w:pStyle w:val="af0"/>
        <w:ind w:firstLine="708"/>
        <w:jc w:val="both"/>
        <w:rPr>
          <w:rFonts w:ascii="Times New Roman" w:hAnsi="Times New Roman"/>
          <w:sz w:val="24"/>
          <w:szCs w:val="24"/>
        </w:rPr>
      </w:pPr>
      <w:bookmarkStart w:id="4" w:name="P440"/>
      <w:bookmarkEnd w:id="4"/>
      <w:r w:rsidRPr="00A016AD">
        <w:rPr>
          <w:rFonts w:ascii="Times New Roman" w:hAnsi="Times New Roman"/>
          <w:sz w:val="24"/>
          <w:szCs w:val="24"/>
        </w:rPr>
        <w:t>3.6.5.2.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C00C7" w:rsidRPr="00A016AD" w:rsidRDefault="00BC00C7" w:rsidP="00D33023">
      <w:pPr>
        <w:pStyle w:val="af0"/>
        <w:jc w:val="both"/>
        <w:rPr>
          <w:rFonts w:ascii="Times New Roman" w:hAnsi="Times New Roman"/>
          <w:sz w:val="24"/>
          <w:szCs w:val="24"/>
        </w:rPr>
      </w:pPr>
      <w:r w:rsidRPr="00531A43">
        <w:rPr>
          <w:rFonts w:ascii="Times New Roman" w:hAnsi="Times New Roman"/>
          <w:sz w:val="24"/>
          <w:szCs w:val="24"/>
        </w:rPr>
        <w:t xml:space="preserve">1) </w:t>
      </w:r>
      <w:hyperlink w:anchor="P726" w:tooltip="ЗАЯВЛЕНИЕ">
        <w:r w:rsidRPr="00A016AD">
          <w:rPr>
            <w:rFonts w:ascii="Times New Roman" w:hAnsi="Times New Roman"/>
            <w:sz w:val="24"/>
            <w:szCs w:val="24"/>
          </w:rPr>
          <w:t>заявление</w:t>
        </w:r>
      </w:hyperlink>
      <w:r w:rsidRPr="00A016AD">
        <w:rPr>
          <w:rFonts w:ascii="Times New Roman" w:hAnsi="Times New Roman"/>
          <w:sz w:val="24"/>
          <w:szCs w:val="24"/>
        </w:rPr>
        <w:t>;</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документ, подтверждающий полномочия представителя заявителя.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3.6.5.3. Документов, необходимых для предоставления Услуги, и услуг, которые являются необходимыми и обязательными для предоставления Услуги, которые находятся в распоряжении государственных органов, органов местного самоуправления и иных организаций, не требуется.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3.6.5.4. Способами установления личности (идентификации) заявителя являются: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в </w:t>
      </w:r>
      <w:r w:rsidR="00090EBF" w:rsidRPr="00A016AD">
        <w:rPr>
          <w:rFonts w:ascii="Times New Roman" w:hAnsi="Times New Roman"/>
          <w:sz w:val="24"/>
          <w:szCs w:val="24"/>
        </w:rPr>
        <w:t>Администрацию</w:t>
      </w:r>
      <w:r w:rsidRPr="00A016AD">
        <w:rPr>
          <w:rFonts w:ascii="Times New Roman" w:hAnsi="Times New Roman"/>
          <w:sz w:val="24"/>
          <w:szCs w:val="24"/>
        </w:rPr>
        <w:t xml:space="preserve"> - документ, удостоверяющий личность заявителя (его представителя);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через операторов почтовой связи - установление личности не требуется.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3.6.5.5. Специалист </w:t>
      </w:r>
      <w:r w:rsidR="00090EBF" w:rsidRPr="00A016AD">
        <w:rPr>
          <w:rFonts w:ascii="Times New Roman" w:hAnsi="Times New Roman"/>
          <w:sz w:val="24"/>
          <w:szCs w:val="24"/>
        </w:rPr>
        <w:t>Администрации</w:t>
      </w:r>
      <w:r w:rsidRPr="00A016AD">
        <w:rPr>
          <w:rFonts w:ascii="Times New Roman" w:hAnsi="Times New Roman"/>
          <w:sz w:val="24"/>
          <w:szCs w:val="24"/>
        </w:rPr>
        <w:t>,</w:t>
      </w:r>
      <w:r w:rsidR="00334F4C">
        <w:rPr>
          <w:rFonts w:ascii="Times New Roman" w:hAnsi="Times New Roman"/>
          <w:sz w:val="24"/>
          <w:szCs w:val="24"/>
        </w:rPr>
        <w:t xml:space="preserve"> Уполномоченного органа</w:t>
      </w:r>
      <w:r w:rsidRPr="00A016AD">
        <w:rPr>
          <w:rFonts w:ascii="Times New Roman" w:hAnsi="Times New Roman"/>
          <w:sz w:val="24"/>
          <w:szCs w:val="24"/>
        </w:rPr>
        <w:t xml:space="preserve"> в должностные обязанности которого входит прием запроса на предоставление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3.6.5.5.1. в случае личного обращения заявителя (его представителя) осуществляет проверку личности заявителя (личности представителя) посредством сверки внешности обратившегося лица с фотографией в документе, удостоверяющего личность заявителя (его представителя). Осуществляет проверку заявления о предоставлении Услуги и прилагаемых к нему документов для принятия решения о регистрации заявления о предоставлении Услуги. В случае отсутствия оснований для отказа в приеме к рассмотрению документов, предусмотренных </w:t>
      </w:r>
      <w:hyperlink w:anchor="P450" w:tooltip="3.6.5.6. Орган, предоставляющий Услугу, отказывает заявителю в приеме к рассмотрению документов при наличии следующих оснований:">
        <w:r w:rsidRPr="00A016AD">
          <w:rPr>
            <w:rFonts w:ascii="Times New Roman" w:hAnsi="Times New Roman"/>
            <w:sz w:val="24"/>
            <w:szCs w:val="24"/>
          </w:rPr>
          <w:t>подпунктом 3.6.5.6</w:t>
        </w:r>
      </w:hyperlink>
      <w:r w:rsidRPr="00A016AD">
        <w:rPr>
          <w:rFonts w:ascii="Times New Roman" w:hAnsi="Times New Roman"/>
          <w:sz w:val="24"/>
          <w:szCs w:val="24"/>
        </w:rPr>
        <w:t xml:space="preserve"> настоящего </w:t>
      </w:r>
      <w:r w:rsidRPr="00A016AD">
        <w:rPr>
          <w:rFonts w:ascii="Times New Roman" w:hAnsi="Times New Roman"/>
          <w:sz w:val="24"/>
          <w:szCs w:val="24"/>
        </w:rPr>
        <w:lastRenderedPageBreak/>
        <w:t>Административного регламента, регистрирует запрос о предоставлении Услуги в сроки установленные настоящим Административным регламентом;</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3.6.5.5.3. в случае обращения заявителя (его представителя) посредством почтовой связи осуществляет проверку заявления о предоставлении Услуги и прилагаемых к нему документов для принятия решения о регистрации заявления. В случае отсутствия оснований для отказа в приеме к рассмотрению документов, предусмотренных подпунктом 3.6.5.6 настоящего Административного регламента, регистрирует заявление о предоставлении Услуги в сроки установленные настоящим Административным регламентом.</w:t>
      </w:r>
    </w:p>
    <w:p w:rsidR="00BC00C7" w:rsidRPr="00A016AD" w:rsidRDefault="00BC00C7" w:rsidP="0036795A">
      <w:pPr>
        <w:pStyle w:val="af0"/>
        <w:ind w:firstLine="708"/>
        <w:jc w:val="both"/>
        <w:rPr>
          <w:rFonts w:ascii="Times New Roman" w:hAnsi="Times New Roman"/>
          <w:sz w:val="24"/>
          <w:szCs w:val="24"/>
        </w:rPr>
      </w:pPr>
      <w:bookmarkStart w:id="5" w:name="P450"/>
      <w:bookmarkEnd w:id="5"/>
      <w:r w:rsidRPr="00A016AD">
        <w:rPr>
          <w:rFonts w:ascii="Times New Roman" w:hAnsi="Times New Roman"/>
          <w:sz w:val="24"/>
          <w:szCs w:val="24"/>
        </w:rPr>
        <w:t xml:space="preserve">3.6.5.6. </w:t>
      </w:r>
      <w:r w:rsidR="003D5EB6" w:rsidRPr="00A016AD">
        <w:rPr>
          <w:rFonts w:ascii="Times New Roman" w:hAnsi="Times New Roman"/>
          <w:sz w:val="24"/>
          <w:szCs w:val="24"/>
        </w:rPr>
        <w:t xml:space="preserve">Администрация, </w:t>
      </w:r>
      <w:r w:rsidR="00334F4C">
        <w:rPr>
          <w:rFonts w:ascii="Times New Roman" w:hAnsi="Times New Roman"/>
          <w:sz w:val="24"/>
          <w:szCs w:val="24"/>
        </w:rPr>
        <w:t>Уполномоченный орган</w:t>
      </w:r>
      <w:r w:rsidRPr="00A016AD">
        <w:rPr>
          <w:rFonts w:ascii="Times New Roman" w:hAnsi="Times New Roman"/>
          <w:sz w:val="24"/>
          <w:szCs w:val="24"/>
        </w:rPr>
        <w:t>,</w:t>
      </w:r>
      <w:r w:rsidR="00334F4C">
        <w:rPr>
          <w:rFonts w:ascii="Times New Roman" w:hAnsi="Times New Roman"/>
          <w:sz w:val="24"/>
          <w:szCs w:val="24"/>
        </w:rPr>
        <w:t xml:space="preserve"> </w:t>
      </w:r>
      <w:r w:rsidR="00334F4C" w:rsidRPr="007A0243">
        <w:rPr>
          <w:rFonts w:ascii="Times New Roman" w:hAnsi="Times New Roman"/>
          <w:sz w:val="24"/>
          <w:szCs w:val="24"/>
        </w:rPr>
        <w:t>ГБУ НО "УМФЦ"</w:t>
      </w:r>
      <w:r w:rsidRPr="00A016AD">
        <w:rPr>
          <w:rFonts w:ascii="Times New Roman" w:hAnsi="Times New Roman"/>
          <w:sz w:val="24"/>
          <w:szCs w:val="24"/>
        </w:rPr>
        <w:t xml:space="preserve"> отказывает заявителю в приеме к рассмотрению документов при наличии следующих оснований:</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w:t>
      </w:r>
      <w:proofErr w:type="spellStart"/>
      <w:r w:rsidRPr="00A016AD">
        <w:rPr>
          <w:rFonts w:ascii="Times New Roman" w:hAnsi="Times New Roman"/>
          <w:sz w:val="24"/>
          <w:szCs w:val="24"/>
        </w:rPr>
        <w:t>непредоставление</w:t>
      </w:r>
      <w:proofErr w:type="spellEnd"/>
      <w:r w:rsidRPr="00A016AD">
        <w:rPr>
          <w:rFonts w:ascii="Times New Roman" w:hAnsi="Times New Roman"/>
          <w:sz w:val="24"/>
          <w:szCs w:val="24"/>
        </w:rPr>
        <w:t xml:space="preserve"> лицом документа, удостоверяющего личность гражданина Российской Федерации, в том числе военнослужащего, а также документа, удостоверяющего личность иностранного гражданина, лица без гражданства, включая вид на жительство и удостоверение беженца (</w:t>
      </w:r>
      <w:proofErr w:type="spellStart"/>
      <w:r w:rsidRPr="00A016AD">
        <w:rPr>
          <w:rFonts w:ascii="Times New Roman" w:hAnsi="Times New Roman"/>
          <w:sz w:val="24"/>
          <w:szCs w:val="24"/>
        </w:rPr>
        <w:t>непредъявление</w:t>
      </w:r>
      <w:proofErr w:type="spellEnd"/>
      <w:r w:rsidRPr="00A016AD">
        <w:rPr>
          <w:rFonts w:ascii="Times New Roman" w:hAnsi="Times New Roman"/>
          <w:sz w:val="24"/>
          <w:szCs w:val="24"/>
        </w:rPr>
        <w:t xml:space="preserve"> указанных документов, отказ лица предъявить указанные документы, предъявление недействительных документов, указанных выше):</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2) </w:t>
      </w:r>
      <w:proofErr w:type="spellStart"/>
      <w:r w:rsidRPr="00A016AD">
        <w:rPr>
          <w:rFonts w:ascii="Times New Roman" w:hAnsi="Times New Roman"/>
          <w:sz w:val="24"/>
          <w:szCs w:val="24"/>
        </w:rPr>
        <w:t>неподтверждение</w:t>
      </w:r>
      <w:proofErr w:type="spellEnd"/>
      <w:r w:rsidRPr="00A016AD">
        <w:rPr>
          <w:rFonts w:ascii="Times New Roman" w:hAnsi="Times New Roman"/>
          <w:sz w:val="24"/>
          <w:szCs w:val="24"/>
        </w:rPr>
        <w:t xml:space="preserve"> полномочий представителя заявителя (непредставление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3.6.5.</w:t>
      </w:r>
      <w:r w:rsidR="0036795A" w:rsidRPr="00A016AD">
        <w:rPr>
          <w:rFonts w:ascii="Times New Roman" w:hAnsi="Times New Roman"/>
          <w:sz w:val="24"/>
          <w:szCs w:val="24"/>
        </w:rPr>
        <w:t>7</w:t>
      </w:r>
      <w:r w:rsidRPr="00A016AD">
        <w:rPr>
          <w:rFonts w:ascii="Times New Roman" w:hAnsi="Times New Roman"/>
          <w:sz w:val="24"/>
          <w:szCs w:val="24"/>
        </w:rPr>
        <w:t xml:space="preserve">. Услуга не предусматривает возможности приема запроса и документов, необходимых для предоставления </w:t>
      </w:r>
      <w:r w:rsidR="00232ADA" w:rsidRPr="00A016AD">
        <w:rPr>
          <w:rFonts w:ascii="Times New Roman" w:hAnsi="Times New Roman"/>
          <w:sz w:val="24"/>
          <w:szCs w:val="24"/>
        </w:rPr>
        <w:t xml:space="preserve">Услуги </w:t>
      </w:r>
      <w:r w:rsidRPr="00A016AD">
        <w:rPr>
          <w:rFonts w:ascii="Times New Roman" w:hAnsi="Times New Roman"/>
          <w:sz w:val="24"/>
          <w:szCs w:val="24"/>
        </w:rPr>
        <w:t>варианта 4,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36795A" w:rsidRPr="00A016AD">
        <w:rPr>
          <w:rFonts w:ascii="Times New Roman" w:hAnsi="Times New Roman"/>
          <w:sz w:val="24"/>
          <w:szCs w:val="24"/>
        </w:rPr>
        <w:t>.</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3.6.5.</w:t>
      </w:r>
      <w:r w:rsidR="0036795A" w:rsidRPr="00A016AD">
        <w:rPr>
          <w:rFonts w:ascii="Times New Roman" w:hAnsi="Times New Roman"/>
          <w:sz w:val="24"/>
          <w:szCs w:val="24"/>
        </w:rPr>
        <w:t>8</w:t>
      </w:r>
      <w:r w:rsidRPr="00A016AD">
        <w:rPr>
          <w:rFonts w:ascii="Times New Roman" w:hAnsi="Times New Roman"/>
          <w:sz w:val="24"/>
          <w:szCs w:val="24"/>
        </w:rPr>
        <w:t xml:space="preserve">. Запрос и документы, необходимые для предоставления Услуги, регистрируются в </w:t>
      </w:r>
      <w:r w:rsidR="00090EBF" w:rsidRPr="00A016AD">
        <w:rPr>
          <w:rFonts w:ascii="Times New Roman" w:hAnsi="Times New Roman"/>
          <w:sz w:val="24"/>
          <w:szCs w:val="24"/>
        </w:rPr>
        <w:t>Администрации</w:t>
      </w:r>
      <w:r w:rsidRPr="00A016AD">
        <w:rPr>
          <w:rFonts w:ascii="Times New Roman" w:hAnsi="Times New Roman"/>
          <w:sz w:val="24"/>
          <w:szCs w:val="24"/>
        </w:rPr>
        <w:t>, в день получения.</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3.6.6. Принятие решения о предоставлении (об отказе в предоставлении) Услуги.</w:t>
      </w:r>
    </w:p>
    <w:p w:rsidR="00BC00C7" w:rsidRPr="00A016AD" w:rsidRDefault="00BC00C7" w:rsidP="0036795A">
      <w:pPr>
        <w:pStyle w:val="af0"/>
        <w:ind w:firstLine="708"/>
        <w:jc w:val="both"/>
        <w:rPr>
          <w:rFonts w:ascii="Times New Roman" w:hAnsi="Times New Roman"/>
          <w:sz w:val="24"/>
          <w:szCs w:val="24"/>
        </w:rPr>
      </w:pPr>
      <w:r w:rsidRPr="00A016AD">
        <w:rPr>
          <w:rFonts w:ascii="Times New Roman" w:hAnsi="Times New Roman"/>
          <w:sz w:val="24"/>
          <w:szCs w:val="24"/>
        </w:rPr>
        <w:t xml:space="preserve">3.6.6.1. </w:t>
      </w:r>
      <w:r w:rsidR="003D5EB6" w:rsidRPr="00A016AD">
        <w:rPr>
          <w:rFonts w:ascii="Times New Roman" w:hAnsi="Times New Roman"/>
          <w:sz w:val="24"/>
          <w:szCs w:val="24"/>
        </w:rPr>
        <w:t>Администрация</w:t>
      </w:r>
      <w:r w:rsidR="00090EBF" w:rsidRPr="00A016AD">
        <w:rPr>
          <w:rFonts w:ascii="Times New Roman" w:hAnsi="Times New Roman"/>
          <w:sz w:val="24"/>
          <w:szCs w:val="24"/>
        </w:rPr>
        <w:t xml:space="preserve"> </w:t>
      </w:r>
      <w:r w:rsidRPr="00A016AD">
        <w:rPr>
          <w:rFonts w:ascii="Times New Roman" w:hAnsi="Times New Roman"/>
          <w:sz w:val="24"/>
          <w:szCs w:val="24"/>
        </w:rPr>
        <w:t>отказывает заявителю в предоставлении Услуги при наличии следующих оснований:</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w:t>
      </w:r>
      <w:proofErr w:type="spellStart"/>
      <w:r w:rsidRPr="00A016AD">
        <w:rPr>
          <w:rFonts w:ascii="Times New Roman" w:hAnsi="Times New Roman"/>
          <w:sz w:val="24"/>
          <w:szCs w:val="24"/>
        </w:rPr>
        <w:t>непредоставление</w:t>
      </w:r>
      <w:proofErr w:type="spellEnd"/>
      <w:r w:rsidRPr="00A016AD">
        <w:rPr>
          <w:rFonts w:ascii="Times New Roman" w:hAnsi="Times New Roman"/>
          <w:sz w:val="24"/>
          <w:szCs w:val="24"/>
        </w:rPr>
        <w:t xml:space="preserve"> заявителем документов, указанных в </w:t>
      </w:r>
      <w:hyperlink w:anchor="P440" w:tooltip="3.6.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w:r w:rsidRPr="00A016AD">
          <w:rPr>
            <w:rFonts w:ascii="Times New Roman" w:hAnsi="Times New Roman"/>
            <w:sz w:val="24"/>
            <w:szCs w:val="24"/>
          </w:rPr>
          <w:t>подпункте 3.6.5.2</w:t>
        </w:r>
      </w:hyperlink>
      <w:r w:rsidRPr="00A016AD">
        <w:rPr>
          <w:rFonts w:ascii="Times New Roman" w:hAnsi="Times New Roman"/>
          <w:sz w:val="24"/>
          <w:szCs w:val="24"/>
        </w:rPr>
        <w:t xml:space="preserve"> настоящего Административного регламента;</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2) отсутствие решения о </w:t>
      </w:r>
      <w:r w:rsidR="00531A43">
        <w:rPr>
          <w:rFonts w:ascii="Times New Roman" w:hAnsi="Times New Roman"/>
          <w:sz w:val="24"/>
          <w:szCs w:val="24"/>
        </w:rPr>
        <w:t>разрешении</w:t>
      </w:r>
      <w:r w:rsidRPr="00A016AD">
        <w:rPr>
          <w:rFonts w:ascii="Times New Roman" w:hAnsi="Times New Roman"/>
          <w:sz w:val="24"/>
          <w:szCs w:val="24"/>
        </w:rPr>
        <w:t xml:space="preserve"> или постановления об отказе в </w:t>
      </w:r>
      <w:r w:rsidR="00531A43">
        <w:rPr>
          <w:rFonts w:ascii="Times New Roman" w:hAnsi="Times New Roman"/>
          <w:sz w:val="24"/>
          <w:szCs w:val="24"/>
        </w:rPr>
        <w:t>разрешении</w:t>
      </w:r>
      <w:r w:rsidRPr="00A016AD">
        <w:rPr>
          <w:rFonts w:ascii="Times New Roman" w:hAnsi="Times New Roman"/>
          <w:sz w:val="24"/>
          <w:szCs w:val="24"/>
        </w:rPr>
        <w:t xml:space="preserve"> с указанными в заявлении заявителя реквизитами;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3) запрос заявителя о предоставлении копии решения о </w:t>
      </w:r>
      <w:r w:rsidR="00531A43">
        <w:rPr>
          <w:rFonts w:ascii="Times New Roman" w:hAnsi="Times New Roman"/>
          <w:sz w:val="24"/>
          <w:szCs w:val="24"/>
        </w:rPr>
        <w:t>разрешении</w:t>
      </w:r>
      <w:r w:rsidRPr="00A016AD">
        <w:rPr>
          <w:rFonts w:ascii="Times New Roman" w:hAnsi="Times New Roman"/>
          <w:sz w:val="24"/>
          <w:szCs w:val="24"/>
        </w:rPr>
        <w:t xml:space="preserve"> или об отказе в </w:t>
      </w:r>
      <w:r w:rsidR="00531A43">
        <w:rPr>
          <w:rFonts w:ascii="Times New Roman" w:hAnsi="Times New Roman"/>
          <w:sz w:val="24"/>
          <w:szCs w:val="24"/>
        </w:rPr>
        <w:t>разрешении</w:t>
      </w:r>
      <w:r w:rsidRPr="00A016AD">
        <w:rPr>
          <w:rFonts w:ascii="Times New Roman" w:hAnsi="Times New Roman"/>
          <w:sz w:val="24"/>
          <w:szCs w:val="24"/>
        </w:rPr>
        <w:t xml:space="preserve"> не связан с принятым ранее решением о </w:t>
      </w:r>
      <w:r w:rsidR="00531A43"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в </w:t>
      </w:r>
      <w:r w:rsidR="0050017F" w:rsidRPr="00A016AD">
        <w:rPr>
          <w:rFonts w:ascii="Times New Roman" w:hAnsi="Times New Roman"/>
          <w:sz w:val="24"/>
          <w:szCs w:val="24"/>
        </w:rPr>
        <w:t>Сеченовском муниципальном органе</w:t>
      </w:r>
      <w:r w:rsidRPr="00A016AD">
        <w:rPr>
          <w:rFonts w:ascii="Times New Roman" w:hAnsi="Times New Roman"/>
          <w:sz w:val="24"/>
          <w:szCs w:val="24"/>
        </w:rPr>
        <w:t xml:space="preserve"> Нижегородской области по обращению заявителя;</w:t>
      </w:r>
    </w:p>
    <w:p w:rsidR="00BC00C7" w:rsidRPr="00A016AD" w:rsidRDefault="00BC00C7" w:rsidP="0050017F">
      <w:pPr>
        <w:pStyle w:val="af0"/>
        <w:ind w:firstLine="708"/>
        <w:jc w:val="both"/>
        <w:rPr>
          <w:rFonts w:ascii="Times New Roman" w:hAnsi="Times New Roman"/>
          <w:sz w:val="24"/>
          <w:szCs w:val="24"/>
        </w:rPr>
      </w:pPr>
      <w:r w:rsidRPr="00A016AD">
        <w:rPr>
          <w:rFonts w:ascii="Times New Roman" w:hAnsi="Times New Roman"/>
          <w:sz w:val="24"/>
          <w:szCs w:val="24"/>
        </w:rPr>
        <w:t xml:space="preserve">3.6.6.2. Принятие решения о предоставлении Услуги осуществляется в срок, не превышающий 3 рабочих дня со дня получения </w:t>
      </w:r>
      <w:r w:rsidR="00531A43">
        <w:rPr>
          <w:rFonts w:ascii="Times New Roman" w:hAnsi="Times New Roman"/>
          <w:sz w:val="24"/>
          <w:szCs w:val="24"/>
        </w:rPr>
        <w:t>Администрацией</w:t>
      </w:r>
      <w:r w:rsidRPr="00A016AD">
        <w:rPr>
          <w:rFonts w:ascii="Times New Roman" w:hAnsi="Times New Roman"/>
          <w:sz w:val="24"/>
          <w:szCs w:val="24"/>
        </w:rPr>
        <w:t>, всех сведений, необходимых для принятия решения о предоставлении Услуги или об отказе в предоставлении Услуги.</w:t>
      </w:r>
    </w:p>
    <w:p w:rsidR="00BC00C7" w:rsidRPr="00A016AD" w:rsidRDefault="00BC00C7" w:rsidP="00D33023">
      <w:pPr>
        <w:pStyle w:val="af0"/>
        <w:jc w:val="both"/>
        <w:rPr>
          <w:rFonts w:ascii="Times New Roman" w:hAnsi="Times New Roman"/>
          <w:sz w:val="24"/>
          <w:szCs w:val="24"/>
        </w:rPr>
      </w:pPr>
      <w:proofErr w:type="gramStart"/>
      <w:r w:rsidRPr="00A016AD">
        <w:rPr>
          <w:rFonts w:ascii="Times New Roman" w:hAnsi="Times New Roman"/>
          <w:sz w:val="24"/>
          <w:szCs w:val="24"/>
        </w:rPr>
        <w:t xml:space="preserve">В случае принятия положительного решения о предоставлении Услуги специалист </w:t>
      </w:r>
      <w:r w:rsidR="00090EBF" w:rsidRPr="00A016AD">
        <w:rPr>
          <w:rFonts w:ascii="Times New Roman" w:hAnsi="Times New Roman"/>
          <w:sz w:val="24"/>
          <w:szCs w:val="24"/>
        </w:rPr>
        <w:t xml:space="preserve">Администрации </w:t>
      </w:r>
      <w:r w:rsidRPr="00A016AD">
        <w:rPr>
          <w:rFonts w:ascii="Times New Roman" w:hAnsi="Times New Roman"/>
          <w:sz w:val="24"/>
          <w:szCs w:val="24"/>
        </w:rPr>
        <w:t xml:space="preserve">готовит копию решения Администрации </w:t>
      </w:r>
      <w:r w:rsidR="003A3FC5" w:rsidRPr="00A016AD">
        <w:rPr>
          <w:rFonts w:ascii="Times New Roman" w:hAnsi="Times New Roman"/>
          <w:sz w:val="24"/>
          <w:szCs w:val="24"/>
        </w:rPr>
        <w:t>Сеченовского муниципального округа</w:t>
      </w:r>
      <w:r w:rsidRPr="00A016AD">
        <w:rPr>
          <w:rFonts w:ascii="Times New Roman" w:hAnsi="Times New Roman"/>
          <w:sz w:val="24"/>
          <w:szCs w:val="24"/>
        </w:rPr>
        <w:t xml:space="preserve"> о </w:t>
      </w:r>
      <w:r w:rsidR="00531A43"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решения Администрации </w:t>
      </w:r>
      <w:r w:rsidR="003A3FC5"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об отказе в </w:t>
      </w:r>
      <w:r w:rsidR="00531A43" w:rsidRPr="003C6449">
        <w:rPr>
          <w:rFonts w:ascii="Times New Roman" w:eastAsiaTheme="minorHAnsi" w:hAnsi="Times New Roman"/>
          <w:sz w:val="24"/>
          <w:szCs w:val="24"/>
        </w:rPr>
        <w:t xml:space="preserve">предоставлении разрешения на условно разрешенный вид использования земельного участка или объекта капитального </w:t>
      </w:r>
      <w:r w:rsidR="00531A43" w:rsidRPr="003C6449">
        <w:rPr>
          <w:rFonts w:ascii="Times New Roman" w:eastAsiaTheme="minorHAnsi" w:hAnsi="Times New Roman"/>
          <w:sz w:val="24"/>
          <w:szCs w:val="24"/>
        </w:rPr>
        <w:lastRenderedPageBreak/>
        <w:t>строительства</w:t>
      </w:r>
      <w:r w:rsidR="00531A43" w:rsidRPr="00A016AD">
        <w:rPr>
          <w:rFonts w:ascii="Times New Roman" w:hAnsi="Times New Roman"/>
          <w:sz w:val="24"/>
          <w:szCs w:val="24"/>
        </w:rPr>
        <w:t xml:space="preserve"> </w:t>
      </w:r>
      <w:r w:rsidR="00531A43">
        <w:rPr>
          <w:rFonts w:ascii="Times New Roman" w:hAnsi="Times New Roman"/>
          <w:sz w:val="24"/>
          <w:szCs w:val="24"/>
        </w:rPr>
        <w:t xml:space="preserve"> </w:t>
      </w:r>
      <w:r w:rsidRPr="00A016AD">
        <w:rPr>
          <w:rFonts w:ascii="Times New Roman" w:hAnsi="Times New Roman"/>
          <w:sz w:val="24"/>
          <w:szCs w:val="24"/>
        </w:rPr>
        <w:t>либо в случае принятия отрицательного решения о предоставлении</w:t>
      </w:r>
      <w:proofErr w:type="gramEnd"/>
      <w:r w:rsidRPr="00A016AD">
        <w:rPr>
          <w:rFonts w:ascii="Times New Roman" w:hAnsi="Times New Roman"/>
          <w:sz w:val="24"/>
          <w:szCs w:val="24"/>
        </w:rPr>
        <w:t xml:space="preserve"> Услуги - письмо об отказе в предоставлении Услуги.</w:t>
      </w:r>
    </w:p>
    <w:p w:rsidR="00BC00C7" w:rsidRPr="00A016AD" w:rsidRDefault="00BC00C7" w:rsidP="0050017F">
      <w:pPr>
        <w:pStyle w:val="af0"/>
        <w:ind w:firstLine="708"/>
        <w:jc w:val="both"/>
        <w:rPr>
          <w:rFonts w:ascii="Times New Roman" w:hAnsi="Times New Roman"/>
          <w:sz w:val="24"/>
          <w:szCs w:val="24"/>
        </w:rPr>
      </w:pPr>
      <w:r w:rsidRPr="00A016AD">
        <w:rPr>
          <w:rFonts w:ascii="Times New Roman" w:hAnsi="Times New Roman"/>
          <w:sz w:val="24"/>
          <w:szCs w:val="24"/>
        </w:rPr>
        <w:t>3.6.7. Предоставление результата Услуги.</w:t>
      </w:r>
    </w:p>
    <w:p w:rsidR="00BC00C7" w:rsidRPr="00A016AD" w:rsidRDefault="00BC00C7" w:rsidP="0050017F">
      <w:pPr>
        <w:pStyle w:val="af0"/>
        <w:ind w:firstLine="708"/>
        <w:jc w:val="both"/>
        <w:rPr>
          <w:rFonts w:ascii="Times New Roman" w:hAnsi="Times New Roman"/>
          <w:sz w:val="24"/>
          <w:szCs w:val="24"/>
        </w:rPr>
      </w:pPr>
      <w:r w:rsidRPr="00A016AD">
        <w:rPr>
          <w:rFonts w:ascii="Times New Roman" w:hAnsi="Times New Roman"/>
          <w:sz w:val="24"/>
          <w:szCs w:val="24"/>
        </w:rPr>
        <w:t xml:space="preserve">3.6.7.1. </w:t>
      </w:r>
      <w:proofErr w:type="gramStart"/>
      <w:r w:rsidRPr="00A016AD">
        <w:rPr>
          <w:rFonts w:ascii="Times New Roman" w:hAnsi="Times New Roman"/>
          <w:sz w:val="24"/>
          <w:szCs w:val="24"/>
        </w:rPr>
        <w:t xml:space="preserve">Основанием для начала административной процедуры является выдача заверенной копии решения Администрации </w:t>
      </w:r>
      <w:r w:rsidR="003A3FC5" w:rsidRPr="00A016AD">
        <w:rPr>
          <w:rFonts w:ascii="Times New Roman" w:hAnsi="Times New Roman"/>
          <w:sz w:val="24"/>
          <w:szCs w:val="24"/>
        </w:rPr>
        <w:t xml:space="preserve">Сеченовского муниципального округа </w:t>
      </w:r>
      <w:r w:rsidRPr="00A016AD">
        <w:rPr>
          <w:rFonts w:ascii="Times New Roman" w:hAnsi="Times New Roman"/>
          <w:sz w:val="24"/>
          <w:szCs w:val="24"/>
        </w:rPr>
        <w:t xml:space="preserve">о </w:t>
      </w:r>
      <w:r w:rsidR="00531A43"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заверенной копии решения Администрации </w:t>
      </w:r>
      <w:r w:rsidR="003A3FC5" w:rsidRPr="00A016AD">
        <w:rPr>
          <w:rFonts w:ascii="Times New Roman" w:hAnsi="Times New Roman"/>
          <w:sz w:val="24"/>
          <w:szCs w:val="24"/>
        </w:rPr>
        <w:t>Сеченовского муниципального округа</w:t>
      </w:r>
      <w:r w:rsidRPr="00A016AD">
        <w:rPr>
          <w:rFonts w:ascii="Times New Roman" w:hAnsi="Times New Roman"/>
          <w:sz w:val="24"/>
          <w:szCs w:val="24"/>
        </w:rPr>
        <w:t xml:space="preserve"> об отказе в </w:t>
      </w:r>
      <w:r w:rsidR="00531A43" w:rsidRPr="003C6449">
        <w:rPr>
          <w:rFonts w:ascii="Times New Roman" w:eastAsiaTheme="minorHAnsi" w:hAnsi="Times New Roman"/>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016AD">
        <w:rPr>
          <w:rFonts w:ascii="Times New Roman" w:hAnsi="Times New Roman"/>
          <w:sz w:val="24"/>
          <w:szCs w:val="24"/>
        </w:rPr>
        <w:t xml:space="preserve"> или принятие решения об отказе в выдаче заверенной копии</w:t>
      </w:r>
      <w:proofErr w:type="gramEnd"/>
      <w:r w:rsidRPr="00A016AD">
        <w:rPr>
          <w:rFonts w:ascii="Times New Roman" w:hAnsi="Times New Roman"/>
          <w:sz w:val="24"/>
          <w:szCs w:val="24"/>
        </w:rPr>
        <w:t xml:space="preserve"> документов.</w:t>
      </w:r>
    </w:p>
    <w:p w:rsidR="00BC00C7" w:rsidRPr="00A016AD" w:rsidRDefault="00BC00C7" w:rsidP="0050017F">
      <w:pPr>
        <w:pStyle w:val="af0"/>
        <w:ind w:firstLine="708"/>
        <w:jc w:val="both"/>
        <w:rPr>
          <w:rFonts w:ascii="Times New Roman" w:hAnsi="Times New Roman"/>
          <w:sz w:val="24"/>
          <w:szCs w:val="24"/>
        </w:rPr>
      </w:pPr>
      <w:r w:rsidRPr="00A016AD">
        <w:rPr>
          <w:rFonts w:ascii="Times New Roman" w:hAnsi="Times New Roman"/>
          <w:sz w:val="24"/>
          <w:szCs w:val="24"/>
        </w:rPr>
        <w:t>3.6.7.2. Результат Услуги предоставляется заявителю одним из следующих способов по выбору заявителя:</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 xml:space="preserve">1) в форме документа на бумажном носителе в </w:t>
      </w:r>
      <w:r w:rsidR="0084617B" w:rsidRPr="00A016AD">
        <w:rPr>
          <w:rFonts w:ascii="Times New Roman" w:hAnsi="Times New Roman"/>
          <w:sz w:val="24"/>
          <w:szCs w:val="24"/>
        </w:rPr>
        <w:t>Администраци</w:t>
      </w:r>
      <w:r w:rsidR="00531A43">
        <w:rPr>
          <w:rFonts w:ascii="Times New Roman" w:hAnsi="Times New Roman"/>
          <w:sz w:val="24"/>
          <w:szCs w:val="24"/>
        </w:rPr>
        <w:t>и</w:t>
      </w:r>
      <w:r w:rsidRPr="00A016AD">
        <w:rPr>
          <w:rFonts w:ascii="Times New Roman" w:hAnsi="Times New Roman"/>
          <w:sz w:val="24"/>
          <w:szCs w:val="24"/>
        </w:rPr>
        <w:t xml:space="preserve">, </w:t>
      </w:r>
      <w:r w:rsidR="00AA13B3" w:rsidRPr="00DB6BD6">
        <w:rPr>
          <w:rFonts w:ascii="Times New Roman" w:hAnsi="Times New Roman"/>
          <w:sz w:val="24"/>
          <w:szCs w:val="24"/>
        </w:rPr>
        <w:t>Уполномоченном органе,</w:t>
      </w:r>
      <w:r w:rsidR="00AA13B3">
        <w:rPr>
          <w:rFonts w:ascii="Times New Roman" w:hAnsi="Times New Roman"/>
          <w:sz w:val="24"/>
          <w:szCs w:val="24"/>
        </w:rPr>
        <w:t xml:space="preserve"> </w:t>
      </w:r>
      <w:r w:rsidRPr="00A016AD">
        <w:rPr>
          <w:rFonts w:ascii="Times New Roman" w:hAnsi="Times New Roman"/>
          <w:sz w:val="24"/>
          <w:szCs w:val="24"/>
        </w:rPr>
        <w:t>ГБУ НО "УМФЦ";</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2) в форме документа на бумажном носителе, направленного почтовым отправлением.</w:t>
      </w:r>
    </w:p>
    <w:p w:rsidR="00BC00C7" w:rsidRPr="00A016AD" w:rsidRDefault="00BC00C7" w:rsidP="00531A43">
      <w:pPr>
        <w:pStyle w:val="af0"/>
        <w:ind w:firstLine="708"/>
        <w:jc w:val="both"/>
        <w:rPr>
          <w:rFonts w:ascii="Times New Roman" w:hAnsi="Times New Roman"/>
          <w:sz w:val="24"/>
          <w:szCs w:val="24"/>
        </w:rPr>
      </w:pPr>
      <w:r w:rsidRPr="00A016AD">
        <w:rPr>
          <w:rFonts w:ascii="Times New Roman" w:hAnsi="Times New Roman"/>
          <w:sz w:val="24"/>
          <w:szCs w:val="24"/>
        </w:rPr>
        <w:t>3.6.7.3. Предоставление результата Услуги либо решения об отказе в предоставлении Услуги осуществляется в срок, не превышающий 2 рабочих дней, исчисляемый со дня принятия решения о предоставлении Услуги, либо об отказе в предоставлении Услуги.</w:t>
      </w:r>
    </w:p>
    <w:p w:rsidR="00BC00C7" w:rsidRPr="00A016AD" w:rsidRDefault="00BC00C7" w:rsidP="00D33023">
      <w:pPr>
        <w:pStyle w:val="af0"/>
        <w:jc w:val="both"/>
        <w:rPr>
          <w:rFonts w:ascii="Times New Roman" w:hAnsi="Times New Roman"/>
          <w:sz w:val="24"/>
          <w:szCs w:val="24"/>
        </w:rPr>
      </w:pPr>
      <w:r w:rsidRPr="00A016AD">
        <w:rPr>
          <w:rFonts w:ascii="Times New Roman" w:hAnsi="Times New Roman"/>
          <w:sz w:val="24"/>
          <w:szCs w:val="24"/>
        </w:rPr>
        <w:t>.</w:t>
      </w:r>
    </w:p>
    <w:p w:rsidR="005D559A" w:rsidRPr="0029469A" w:rsidRDefault="005D559A" w:rsidP="005D559A">
      <w:pPr>
        <w:spacing w:line="100" w:lineRule="atLeast"/>
        <w:jc w:val="center"/>
      </w:pPr>
      <w:bookmarkStart w:id="6" w:name="Par32"/>
      <w:bookmarkEnd w:id="6"/>
      <w:r w:rsidRPr="0029469A">
        <w:rPr>
          <w:b/>
          <w:bCs/>
          <w:lang w:val="en-US"/>
        </w:rPr>
        <w:t>IV</w:t>
      </w:r>
      <w:r w:rsidRPr="0029469A">
        <w:rPr>
          <w:b/>
          <w:bCs/>
        </w:rPr>
        <w:t xml:space="preserve">.Формы контроля за исполнением регламента </w:t>
      </w:r>
    </w:p>
    <w:p w:rsidR="005D559A" w:rsidRPr="0029469A" w:rsidRDefault="005D559A" w:rsidP="005D559A">
      <w:pPr>
        <w:spacing w:line="100" w:lineRule="atLeast"/>
        <w:ind w:firstLine="567"/>
        <w:jc w:val="center"/>
      </w:pPr>
    </w:p>
    <w:p w:rsidR="005D559A" w:rsidRPr="0029469A" w:rsidRDefault="005D559A" w:rsidP="005D559A">
      <w:pPr>
        <w:ind w:firstLine="709"/>
        <w:jc w:val="both"/>
      </w:pPr>
      <w:r w:rsidRPr="0029469A">
        <w:t xml:space="preserve">4.1. </w:t>
      </w:r>
      <w:proofErr w:type="gramStart"/>
      <w:r w:rsidRPr="0029469A">
        <w:t>Контроль за полнотой и качеством предоставления муниципальной услуги,</w:t>
      </w:r>
      <w:r w:rsidRPr="00E31DBB">
        <w:rPr>
          <w:color w:val="FF0000"/>
          <w:lang w:eastAsia="en-US"/>
        </w:rPr>
        <w:t xml:space="preserve"> </w:t>
      </w:r>
      <w:r w:rsidRPr="001026E2">
        <w:rPr>
          <w:lang w:eastAsia="en-US"/>
        </w:rPr>
        <w:t>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AD7850">
        <w:rPr>
          <w:color w:val="FF0000"/>
          <w:lang w:eastAsia="en-US"/>
        </w:rPr>
        <w:t>,</w:t>
      </w:r>
      <w:r w:rsidRPr="00AD7850">
        <w:t xml:space="preserve"> </w:t>
      </w:r>
      <w:r w:rsidRPr="0029469A">
        <w:rPr>
          <w:lang w:eastAsia="en-US"/>
        </w:rPr>
        <w:t xml:space="preserve">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roofErr w:type="gramEnd"/>
      <w:r w:rsidRPr="0029469A">
        <w:rPr>
          <w:lang w:eastAsia="en-US"/>
        </w:rPr>
        <w:t>,</w:t>
      </w:r>
      <w:r w:rsidRPr="0029469A">
        <w:t xml:space="preserve">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5D559A" w:rsidRPr="0029469A" w:rsidRDefault="005D559A" w:rsidP="005D559A">
      <w:pPr>
        <w:ind w:firstLine="709"/>
        <w:jc w:val="both"/>
      </w:pPr>
      <w:r w:rsidRPr="0029469A">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администрации </w:t>
      </w:r>
      <w:r>
        <w:t>Сеченовского</w:t>
      </w:r>
      <w:r w:rsidRPr="0029469A">
        <w:t xml:space="preserve"> муниципального округа Нижегородской области, устанавливающих требования к предоставлению муниципальной услуги.</w:t>
      </w:r>
    </w:p>
    <w:p w:rsidR="005D559A" w:rsidRPr="0029469A" w:rsidRDefault="005D559A" w:rsidP="005D559A">
      <w:pPr>
        <w:ind w:firstLine="709"/>
        <w:jc w:val="both"/>
      </w:pPr>
      <w:r w:rsidRPr="0029469A">
        <w:t xml:space="preserve">4.3. </w:t>
      </w:r>
      <w:proofErr w:type="gramStart"/>
      <w:r w:rsidRPr="0029469A">
        <w:t>Контроль за</w:t>
      </w:r>
      <w:proofErr w:type="gramEnd"/>
      <w:r w:rsidRPr="0029469A">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5D559A" w:rsidRPr="0029469A" w:rsidRDefault="005D559A" w:rsidP="005D559A">
      <w:pPr>
        <w:ind w:firstLine="709"/>
        <w:jc w:val="both"/>
      </w:pPr>
      <w:r w:rsidRPr="0029469A">
        <w:t>4.4. Периодичность осуществления плановых проверок устанавливается главой местного самоуправления округа, но не реже одного раза в год.</w:t>
      </w:r>
    </w:p>
    <w:p w:rsidR="005D559A" w:rsidRPr="0029469A" w:rsidRDefault="005D559A" w:rsidP="005D559A">
      <w:pPr>
        <w:ind w:firstLine="709"/>
        <w:jc w:val="both"/>
      </w:pPr>
      <w:r w:rsidRPr="0029469A">
        <w:t xml:space="preserve">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w:t>
      </w:r>
      <w:r w:rsidRPr="0029469A">
        <w:lastRenderedPageBreak/>
        <w:t>муниципальной услуги, а также в связи с проверкой устранения ранее выявленных нарушений настоящего Регламента.</w:t>
      </w:r>
    </w:p>
    <w:p w:rsidR="005D559A" w:rsidRPr="0029469A" w:rsidRDefault="005D559A" w:rsidP="005D559A">
      <w:pPr>
        <w:ind w:firstLine="709"/>
        <w:jc w:val="both"/>
      </w:pPr>
      <w:r w:rsidRPr="0029469A">
        <w:t xml:space="preserve">4.6. </w:t>
      </w:r>
      <w:proofErr w:type="gramStart"/>
      <w:r w:rsidRPr="0029469A">
        <w:t>Контроль за</w:t>
      </w:r>
      <w:proofErr w:type="gramEnd"/>
      <w:r w:rsidRPr="0029469A">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5D559A" w:rsidRPr="00907158" w:rsidRDefault="005D559A" w:rsidP="005D559A">
      <w:pPr>
        <w:kinsoku w:val="0"/>
        <w:overflowPunct w:val="0"/>
        <w:spacing w:line="20" w:lineRule="atLeast"/>
        <w:ind w:left="709" w:right="2"/>
        <w:jc w:val="center"/>
        <w:outlineLvl w:val="1"/>
        <w:rPr>
          <w:b/>
          <w:bCs/>
        </w:rPr>
      </w:pPr>
      <w:bookmarkStart w:id="7" w:name="_Toc110269051"/>
      <w:r>
        <w:rPr>
          <w:b/>
          <w:bC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7"/>
    </w:p>
    <w:p w:rsidR="005D559A" w:rsidRPr="002257BC" w:rsidRDefault="005D559A" w:rsidP="005D559A">
      <w:pPr>
        <w:ind w:firstLine="709"/>
        <w:jc w:val="both"/>
      </w:pPr>
      <w:r w:rsidRPr="002257BC">
        <w:t>4.7. Должностное лицо несет персональную ответственность за соблюдение сроков и порядка предоставления муниципальной услуги.</w:t>
      </w:r>
    </w:p>
    <w:p w:rsidR="005D559A" w:rsidRPr="002257BC" w:rsidRDefault="005D559A" w:rsidP="005D559A">
      <w:pPr>
        <w:ind w:firstLine="709"/>
        <w:jc w:val="both"/>
      </w:pPr>
      <w:r w:rsidRPr="002257BC">
        <w:t>Персональная ответственность должностного лица определяется его должностной инструкцией.</w:t>
      </w:r>
    </w:p>
    <w:p w:rsidR="005D559A" w:rsidRDefault="005D559A" w:rsidP="005D559A">
      <w:pPr>
        <w:ind w:firstLine="709"/>
        <w:jc w:val="both"/>
      </w:pPr>
      <w:r w:rsidRPr="002257BC">
        <w:t xml:space="preserve">4.8. Перечень лиц, осуществляющих </w:t>
      </w:r>
      <w:proofErr w:type="gramStart"/>
      <w:r w:rsidRPr="002257BC">
        <w:t>контроль за</w:t>
      </w:r>
      <w:proofErr w:type="gramEnd"/>
      <w:r w:rsidRPr="002257BC">
        <w:t xml:space="preserve"> предоставлением услуги, устанавливается нормативными правовыми актами Администрации. </w:t>
      </w:r>
    </w:p>
    <w:p w:rsidR="005D559A" w:rsidRDefault="005D559A" w:rsidP="005D559A">
      <w:pPr>
        <w:kinsoku w:val="0"/>
        <w:overflowPunct w:val="0"/>
        <w:spacing w:line="20" w:lineRule="atLeast"/>
        <w:ind w:left="709" w:right="2"/>
        <w:jc w:val="center"/>
        <w:outlineLvl w:val="1"/>
        <w:rPr>
          <w:b/>
          <w:bCs/>
        </w:rPr>
      </w:pPr>
      <w:r>
        <w:rPr>
          <w:b/>
          <w:bCs/>
        </w:rPr>
        <w:t xml:space="preserve">Положения, характеризующие требования к порядку и формам </w:t>
      </w:r>
      <w:proofErr w:type="gramStart"/>
      <w:r>
        <w:rPr>
          <w:b/>
          <w:bCs/>
        </w:rPr>
        <w:t>контроля за</w:t>
      </w:r>
      <w:proofErr w:type="gramEnd"/>
      <w:r>
        <w:rPr>
          <w:b/>
          <w:bCs/>
        </w:rPr>
        <w:t xml:space="preserve"> предоставлением муниципальной услуги, в том числе со стороны граждан, их объединений и организаций</w:t>
      </w:r>
    </w:p>
    <w:p w:rsidR="005D559A" w:rsidRDefault="005D559A" w:rsidP="005D559A">
      <w:pPr>
        <w:ind w:firstLine="709"/>
        <w:jc w:val="both"/>
      </w:pPr>
      <w:r w:rsidRPr="0029469A">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D559A" w:rsidRDefault="005D559A" w:rsidP="005D55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4.10. При предоставлении заявителю результата муниципальной услуги </w:t>
      </w:r>
      <w:r>
        <w:rPr>
          <w:rFonts w:ascii="Times New Roman" w:hAnsi="Times New Roman" w:cs="Times New Roman"/>
          <w:color w:val="000000"/>
          <w:sz w:val="24"/>
          <w:szCs w:val="24"/>
        </w:rPr>
        <w:t>специалист Уполномоченного органа</w:t>
      </w:r>
      <w:r>
        <w:rPr>
          <w:rFonts w:ascii="Times New Roman" w:hAnsi="Times New Roman" w:cs="Times New Roman"/>
          <w:sz w:val="24"/>
          <w:szCs w:val="24"/>
        </w:rPr>
        <w:t xml:space="preserve">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5D559A" w:rsidRDefault="005D559A" w:rsidP="005D55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4.11. После описания процедуры оценки </w:t>
      </w:r>
      <w:r>
        <w:rPr>
          <w:rFonts w:ascii="Times New Roman" w:hAnsi="Times New Roman" w:cs="Times New Roman"/>
          <w:color w:val="000000"/>
          <w:sz w:val="24"/>
          <w:szCs w:val="24"/>
        </w:rPr>
        <w:t>специалист Уполномоченного органа</w:t>
      </w:r>
      <w:r>
        <w:rPr>
          <w:rFonts w:ascii="Times New Roman" w:hAnsi="Times New Roman" w:cs="Times New Roman"/>
          <w:sz w:val="24"/>
          <w:szCs w:val="24"/>
        </w:rPr>
        <w:t xml:space="preserve"> предлагает заявителю оценить качество услуги путем  заполнения анкеты или опросного листа.</w:t>
      </w:r>
    </w:p>
    <w:p w:rsidR="005D559A" w:rsidRDefault="005D559A" w:rsidP="005D55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Портал УМФЦ НО, расположенный в сети "Интернет" либо заполнить анкеты или опросные листы.</w:t>
      </w:r>
    </w:p>
    <w:p w:rsidR="004D2C13" w:rsidRPr="00A016AD" w:rsidRDefault="004D2C13" w:rsidP="004D2C13">
      <w:pPr>
        <w:widowControl w:val="0"/>
        <w:autoSpaceDE w:val="0"/>
        <w:autoSpaceDN w:val="0"/>
        <w:adjustRightInd w:val="0"/>
        <w:ind w:firstLine="709"/>
        <w:jc w:val="both"/>
        <w:outlineLvl w:val="1"/>
      </w:pPr>
    </w:p>
    <w:p w:rsidR="005262EF" w:rsidRPr="00701C6A" w:rsidRDefault="005262EF" w:rsidP="005262EF">
      <w:pPr>
        <w:pStyle w:val="ConsPlusTitle"/>
        <w:jc w:val="center"/>
        <w:outlineLvl w:val="1"/>
        <w:rPr>
          <w:rFonts w:ascii="Times New Roman" w:hAnsi="Times New Roman" w:cs="Times New Roman"/>
          <w:sz w:val="24"/>
          <w:szCs w:val="24"/>
        </w:rPr>
      </w:pPr>
      <w:r w:rsidRPr="00701C6A">
        <w:rPr>
          <w:rFonts w:ascii="Times New Roman" w:hAnsi="Times New Roman" w:cs="Times New Roman"/>
          <w:sz w:val="24"/>
          <w:szCs w:val="24"/>
        </w:rPr>
        <w:t>5. Досудебный (внесудебный) порядок обжалования решений</w:t>
      </w:r>
    </w:p>
    <w:p w:rsidR="005262EF" w:rsidRPr="00701C6A" w:rsidRDefault="005262EF" w:rsidP="005262EF">
      <w:pPr>
        <w:pStyle w:val="ConsPlusTitle"/>
        <w:jc w:val="center"/>
        <w:rPr>
          <w:rFonts w:ascii="Times New Roman" w:hAnsi="Times New Roman" w:cs="Times New Roman"/>
          <w:sz w:val="24"/>
          <w:szCs w:val="24"/>
        </w:rPr>
      </w:pPr>
      <w:r w:rsidRPr="00701C6A">
        <w:rPr>
          <w:rFonts w:ascii="Times New Roman" w:hAnsi="Times New Roman" w:cs="Times New Roman"/>
          <w:sz w:val="24"/>
          <w:szCs w:val="24"/>
        </w:rPr>
        <w:t>и действий (бездействия) органа, предоставляющего Услугу,</w:t>
      </w:r>
    </w:p>
    <w:p w:rsidR="005262EF" w:rsidRPr="00701C6A" w:rsidRDefault="005262EF" w:rsidP="005262EF">
      <w:pPr>
        <w:pStyle w:val="ConsPlusTitle"/>
        <w:jc w:val="center"/>
        <w:rPr>
          <w:rFonts w:ascii="Times New Roman" w:hAnsi="Times New Roman" w:cs="Times New Roman"/>
          <w:sz w:val="24"/>
          <w:szCs w:val="24"/>
        </w:rPr>
      </w:pPr>
      <w:r w:rsidRPr="00701C6A">
        <w:rPr>
          <w:rFonts w:ascii="Times New Roman" w:hAnsi="Times New Roman" w:cs="Times New Roman"/>
          <w:sz w:val="24"/>
          <w:szCs w:val="24"/>
        </w:rPr>
        <w:t xml:space="preserve">многофункционального центра, а также их должностных лиц, </w:t>
      </w:r>
      <w:r w:rsidR="00701C6A" w:rsidRPr="00701C6A">
        <w:rPr>
          <w:rFonts w:ascii="Times New Roman" w:hAnsi="Times New Roman" w:cs="Times New Roman"/>
          <w:sz w:val="24"/>
          <w:szCs w:val="24"/>
        </w:rPr>
        <w:t xml:space="preserve">                                       </w:t>
      </w:r>
      <w:r w:rsidRPr="00701C6A">
        <w:rPr>
          <w:rFonts w:ascii="Times New Roman" w:hAnsi="Times New Roman" w:cs="Times New Roman"/>
          <w:sz w:val="24"/>
          <w:szCs w:val="24"/>
        </w:rPr>
        <w:t>государственных или</w:t>
      </w:r>
      <w:r w:rsidR="00701C6A" w:rsidRPr="00701C6A">
        <w:rPr>
          <w:rFonts w:ascii="Times New Roman" w:hAnsi="Times New Roman" w:cs="Times New Roman"/>
          <w:sz w:val="24"/>
          <w:szCs w:val="24"/>
        </w:rPr>
        <w:t xml:space="preserve"> </w:t>
      </w:r>
      <w:r w:rsidRPr="00701C6A">
        <w:rPr>
          <w:rFonts w:ascii="Times New Roman" w:hAnsi="Times New Roman" w:cs="Times New Roman"/>
          <w:sz w:val="24"/>
          <w:szCs w:val="24"/>
        </w:rPr>
        <w:t>муниципальных служащих, работников</w:t>
      </w:r>
    </w:p>
    <w:p w:rsidR="005262EF" w:rsidRPr="00701C6A" w:rsidRDefault="005262EF" w:rsidP="005262EF">
      <w:pPr>
        <w:pStyle w:val="ConsPlusNormal"/>
        <w:ind w:firstLine="540"/>
        <w:jc w:val="both"/>
        <w:rPr>
          <w:rFonts w:ascii="Times New Roman" w:hAnsi="Times New Roman" w:cs="Times New Roman"/>
          <w:sz w:val="24"/>
          <w:szCs w:val="24"/>
        </w:rPr>
      </w:pPr>
    </w:p>
    <w:p w:rsidR="005D559A" w:rsidRPr="0029469A" w:rsidRDefault="00701C6A" w:rsidP="005D559A">
      <w:pPr>
        <w:ind w:firstLine="709"/>
        <w:jc w:val="both"/>
      </w:pPr>
      <w:r w:rsidRPr="00645D41">
        <w:t>5</w:t>
      </w:r>
      <w:r w:rsidR="005D559A" w:rsidRPr="0029469A">
        <w:t xml:space="preserve">.1.Заявитель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 </w:t>
      </w:r>
    </w:p>
    <w:p w:rsidR="005D559A" w:rsidRPr="0029469A" w:rsidRDefault="005D559A" w:rsidP="005D559A">
      <w:pPr>
        <w:ind w:firstLine="709"/>
        <w:jc w:val="both"/>
      </w:pPr>
      <w:r w:rsidRPr="0029469A">
        <w:t>5.2.Жалоба подается в Администрацию, ГБУ НО «УМФЦ» в письменной форме, в том числе при личном приеме заявителя, или в электронном виде.</w:t>
      </w:r>
    </w:p>
    <w:p w:rsidR="005D559A" w:rsidRPr="0029469A" w:rsidRDefault="005D559A" w:rsidP="005D559A">
      <w:pPr>
        <w:ind w:firstLine="709"/>
        <w:jc w:val="both"/>
      </w:pPr>
      <w:r w:rsidRPr="0029469A">
        <w:lastRenderedPageBreak/>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5D559A" w:rsidRPr="0029469A" w:rsidRDefault="005D559A" w:rsidP="005D559A">
      <w:pPr>
        <w:ind w:firstLine="709"/>
        <w:jc w:val="both"/>
      </w:pPr>
      <w:r w:rsidRPr="0029469A">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5D559A" w:rsidRPr="0029469A" w:rsidRDefault="005D559A" w:rsidP="005D559A">
      <w:pPr>
        <w:ind w:firstLine="709"/>
        <w:jc w:val="both"/>
      </w:pPr>
      <w:r w:rsidRPr="0029469A">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5D559A" w:rsidRPr="0029469A" w:rsidRDefault="005D559A" w:rsidP="005D559A">
      <w:pPr>
        <w:ind w:firstLine="709"/>
        <w:jc w:val="both"/>
      </w:pPr>
      <w:r w:rsidRPr="0029469A">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D559A" w:rsidRPr="0029469A" w:rsidRDefault="005D559A" w:rsidP="005D559A">
      <w:pPr>
        <w:ind w:firstLine="709"/>
        <w:jc w:val="both"/>
      </w:pPr>
      <w:r w:rsidRPr="0029469A">
        <w:t>Время приема жалоб должно совпадать со временем предоставления муниципальной услуги.</w:t>
      </w:r>
    </w:p>
    <w:p w:rsidR="005D559A" w:rsidRPr="0029469A" w:rsidRDefault="005D559A" w:rsidP="005D559A">
      <w:pPr>
        <w:ind w:firstLine="709"/>
        <w:jc w:val="both"/>
      </w:pPr>
      <w:r w:rsidRPr="0029469A">
        <w:t>Жалоба в письменной форме может быть также направлена по почте.</w:t>
      </w:r>
    </w:p>
    <w:p w:rsidR="005D559A" w:rsidRPr="0029469A" w:rsidRDefault="005D559A" w:rsidP="005D559A">
      <w:pPr>
        <w:ind w:firstLine="709"/>
        <w:jc w:val="both"/>
      </w:pPr>
      <w:r w:rsidRPr="0029469A">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559A" w:rsidRPr="0029469A" w:rsidRDefault="005D559A" w:rsidP="005D559A">
      <w:pPr>
        <w:ind w:firstLine="709"/>
        <w:jc w:val="both"/>
      </w:pPr>
      <w:r w:rsidRPr="0029469A">
        <w:t>Прием жалоб в письменной форме осуществляется учредителем ГБУ НО «УМФЦ» в месте фактического нахождения учредителя.</w:t>
      </w:r>
    </w:p>
    <w:p w:rsidR="005D559A" w:rsidRPr="0029469A" w:rsidRDefault="005D559A" w:rsidP="005D559A">
      <w:pPr>
        <w:ind w:firstLine="709"/>
        <w:jc w:val="both"/>
      </w:pPr>
      <w:r w:rsidRPr="0029469A">
        <w:t>Время приема жалоб учредителем ГБУ НО «УМФЦ» должно совпадать со временем работы учредителя.</w:t>
      </w:r>
    </w:p>
    <w:p w:rsidR="005D559A" w:rsidRPr="0029469A" w:rsidRDefault="005D559A" w:rsidP="005D559A">
      <w:pPr>
        <w:ind w:firstLine="709"/>
        <w:jc w:val="both"/>
      </w:pPr>
      <w:r w:rsidRPr="00E50C54">
        <w:t>5.3.Информирование заявителей о порядке подачи и рассмотрения жалобы осуществляется в соответствии с пунктом 1.4 настоящего Регламента.</w:t>
      </w:r>
    </w:p>
    <w:p w:rsidR="005D559A" w:rsidRPr="0029469A" w:rsidRDefault="005D559A" w:rsidP="005D559A">
      <w:pPr>
        <w:ind w:firstLine="709"/>
        <w:jc w:val="both"/>
      </w:pPr>
      <w:r w:rsidRPr="0029469A">
        <w:t xml:space="preserve">5.4.Досудебное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w:t>
      </w:r>
      <w:proofErr w:type="gramStart"/>
      <w:r w:rsidRPr="0029469A">
        <w:t>с</w:t>
      </w:r>
      <w:proofErr w:type="gramEnd"/>
      <w:r w:rsidRPr="0029469A">
        <w:t>:</w:t>
      </w:r>
    </w:p>
    <w:p w:rsidR="005D559A" w:rsidRPr="0029469A" w:rsidRDefault="005D559A" w:rsidP="005D559A">
      <w:pPr>
        <w:ind w:firstLine="709"/>
        <w:jc w:val="both"/>
      </w:pPr>
      <w:r w:rsidRPr="0029469A">
        <w:t>-Федеральным законом от 27 июля 2010 года №210-ФЗ «Об организации предоставления государственных и муниципальных услуг»;</w:t>
      </w:r>
    </w:p>
    <w:p w:rsidR="005D559A" w:rsidRPr="0029469A" w:rsidRDefault="005D559A" w:rsidP="005D559A">
      <w:pPr>
        <w:ind w:firstLine="709"/>
        <w:jc w:val="both"/>
      </w:pPr>
      <w:r w:rsidRPr="0029469A">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559A" w:rsidRPr="0029469A" w:rsidRDefault="005D559A" w:rsidP="005D559A">
      <w:pPr>
        <w:ind w:firstLine="709"/>
        <w:jc w:val="both"/>
      </w:pPr>
      <w:proofErr w:type="gramStart"/>
      <w:r w:rsidRPr="0029469A">
        <w:t>-постановлением Правительства Российской Федерации от 16 августа 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29469A">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5D559A" w:rsidRPr="0029469A" w:rsidRDefault="005D559A" w:rsidP="005D559A">
      <w:pPr>
        <w:ind w:firstLine="709"/>
        <w:jc w:val="both"/>
      </w:pPr>
      <w:r w:rsidRPr="0029469A">
        <w:t>5.5.Заявитель может обратиться с жалобой на действия (бездействие) решения и (или) действия (бездействие).</w:t>
      </w:r>
    </w:p>
    <w:p w:rsidR="005D559A" w:rsidRPr="0086757F" w:rsidRDefault="005D559A" w:rsidP="005D559A">
      <w:pPr>
        <w:ind w:firstLine="709"/>
        <w:jc w:val="both"/>
      </w:pPr>
      <w:r w:rsidRPr="0086757F">
        <w:t>5.5.1.Заявитель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5D559A" w:rsidRPr="0029469A" w:rsidRDefault="005D559A" w:rsidP="005D559A">
      <w:pPr>
        <w:ind w:firstLine="709"/>
        <w:jc w:val="both"/>
      </w:pPr>
      <w:r w:rsidRPr="0029469A">
        <w:lastRenderedPageBreak/>
        <w:t>а)</w:t>
      </w:r>
      <w:r>
        <w:t xml:space="preserve"> </w:t>
      </w:r>
      <w:r w:rsidRPr="0029469A">
        <w:t xml:space="preserve">нарушение срока регистрации запроса заявителя о предоставлении муниципальной услуги, запроса, указанного в </w:t>
      </w:r>
      <w:hyperlink r:id="rId30" w:history="1">
        <w:r w:rsidRPr="0029469A">
          <w:rPr>
            <w:rStyle w:val="ac"/>
          </w:rPr>
          <w:t>статье 15.1</w:t>
        </w:r>
      </w:hyperlink>
      <w:r w:rsidRPr="0029469A">
        <w:t xml:space="preserve"> Федерального закона от 27 июля 2010 года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5D559A" w:rsidRPr="0029469A" w:rsidRDefault="005D559A" w:rsidP="005D559A">
      <w:pPr>
        <w:ind w:firstLine="709"/>
        <w:jc w:val="both"/>
      </w:pPr>
      <w:r w:rsidRPr="0029469A">
        <w:t>б)</w:t>
      </w:r>
      <w:r>
        <w:t xml:space="preserve"> </w:t>
      </w:r>
      <w:r w:rsidRPr="0029469A">
        <w:t>нарушение срока предоставления муниципальной услуги;</w:t>
      </w:r>
    </w:p>
    <w:p w:rsidR="005D559A" w:rsidRPr="0029469A" w:rsidRDefault="005D559A" w:rsidP="005D559A">
      <w:pPr>
        <w:ind w:firstLine="709"/>
        <w:jc w:val="both"/>
      </w:pPr>
      <w:r w:rsidRPr="0029469A">
        <w:t>в)</w:t>
      </w:r>
      <w:r>
        <w:t xml:space="preserve"> </w:t>
      </w:r>
      <w:r w:rsidRPr="0029469A">
        <w:t xml:space="preserve">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29469A">
        <w:rPr>
          <w:bCs/>
        </w:rPr>
        <w:t xml:space="preserve">администрации </w:t>
      </w:r>
      <w:r>
        <w:rPr>
          <w:bCs/>
        </w:rPr>
        <w:t>Сеченовского</w:t>
      </w:r>
      <w:r w:rsidRPr="0029469A">
        <w:rPr>
          <w:bCs/>
        </w:rPr>
        <w:t xml:space="preserve"> муниципального округа Нижегородской области</w:t>
      </w:r>
      <w:r w:rsidRPr="0029469A">
        <w:t>, для предоставления муниципальной услуги;</w:t>
      </w:r>
    </w:p>
    <w:p w:rsidR="005D559A" w:rsidRPr="0029469A" w:rsidRDefault="005D559A" w:rsidP="005D559A">
      <w:pPr>
        <w:ind w:firstLine="709"/>
        <w:jc w:val="both"/>
      </w:pPr>
      <w:r w:rsidRPr="0029469A">
        <w:t>г)</w:t>
      </w:r>
      <w:r>
        <w:t xml:space="preserve"> </w:t>
      </w:r>
      <w:r w:rsidRPr="0029469A">
        <w:t>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Pr="0029469A">
        <w:rPr>
          <w:bCs/>
        </w:rPr>
        <w:t xml:space="preserve"> администрации </w:t>
      </w:r>
      <w:r>
        <w:rPr>
          <w:bCs/>
        </w:rPr>
        <w:t>Сеченовского</w:t>
      </w:r>
      <w:r w:rsidRPr="0029469A">
        <w:rPr>
          <w:bCs/>
        </w:rPr>
        <w:t xml:space="preserve"> муниципального округа Нижегородской области</w:t>
      </w:r>
      <w:r w:rsidRPr="0029469A">
        <w:t xml:space="preserve"> для предоставления муниципальной услуги;</w:t>
      </w:r>
    </w:p>
    <w:p w:rsidR="005D559A" w:rsidRPr="0029469A" w:rsidRDefault="005D559A" w:rsidP="005D559A">
      <w:pPr>
        <w:ind w:firstLine="709"/>
        <w:jc w:val="both"/>
      </w:pPr>
      <w:proofErr w:type="gramStart"/>
      <w:r w:rsidRPr="0029469A">
        <w:t>д)</w:t>
      </w:r>
      <w:r>
        <w:t xml:space="preserve"> </w:t>
      </w:r>
      <w:r w:rsidRPr="0029469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w:t>
      </w:r>
      <w:r w:rsidRPr="0029469A">
        <w:rPr>
          <w:bCs/>
        </w:rPr>
        <w:t xml:space="preserve"> администрации </w:t>
      </w:r>
      <w:r>
        <w:rPr>
          <w:bCs/>
        </w:rPr>
        <w:t>Сеченовского</w:t>
      </w:r>
      <w:r w:rsidRPr="0029469A">
        <w:rPr>
          <w:bCs/>
        </w:rPr>
        <w:t xml:space="preserve"> муниципального округа Нижегородской области</w:t>
      </w:r>
      <w:r w:rsidRPr="0029469A">
        <w:t>;</w:t>
      </w:r>
      <w:proofErr w:type="gramEnd"/>
    </w:p>
    <w:p w:rsidR="005D559A" w:rsidRPr="0029469A" w:rsidRDefault="005D559A" w:rsidP="005D559A">
      <w:pPr>
        <w:ind w:firstLine="709"/>
        <w:jc w:val="both"/>
      </w:pPr>
      <w:r w:rsidRPr="0029469A">
        <w:t>е)</w:t>
      </w:r>
      <w:r>
        <w:t xml:space="preserve"> </w:t>
      </w:r>
      <w:r w:rsidRPr="0029469A">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29469A">
        <w:rPr>
          <w:bCs/>
        </w:rPr>
        <w:t xml:space="preserve">администрации </w:t>
      </w:r>
      <w:r>
        <w:rPr>
          <w:bCs/>
        </w:rPr>
        <w:t>Сеченовского</w:t>
      </w:r>
      <w:r w:rsidRPr="0029469A">
        <w:rPr>
          <w:bCs/>
        </w:rPr>
        <w:t xml:space="preserve"> муниципального округа Нижегородской области;</w:t>
      </w:r>
      <w:r w:rsidRPr="0029469A">
        <w:t xml:space="preserve"> </w:t>
      </w:r>
    </w:p>
    <w:p w:rsidR="005D559A" w:rsidRPr="0029469A" w:rsidRDefault="005D559A" w:rsidP="005D559A">
      <w:pPr>
        <w:ind w:firstLine="709"/>
        <w:jc w:val="both"/>
        <w:rPr>
          <w:bCs/>
        </w:rPr>
      </w:pPr>
      <w:r w:rsidRPr="0029469A">
        <w:t>ж)</w:t>
      </w:r>
      <w:r>
        <w:t xml:space="preserve"> </w:t>
      </w:r>
      <w:r w:rsidRPr="0029469A">
        <w:t xml:space="preserve">отказ Администрации, его должностного лица в </w:t>
      </w:r>
      <w:proofErr w:type="gramStart"/>
      <w:r w:rsidRPr="0029469A">
        <w:t>исправлении</w:t>
      </w:r>
      <w:proofErr w:type="gramEnd"/>
      <w:r w:rsidRPr="0029469A">
        <w:t xml:space="preserve">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559A" w:rsidRPr="0029469A" w:rsidRDefault="005D559A" w:rsidP="005D559A">
      <w:pPr>
        <w:ind w:firstLine="709"/>
        <w:jc w:val="both"/>
      </w:pPr>
      <w:r w:rsidRPr="0029469A">
        <w:rPr>
          <w:bCs/>
        </w:rPr>
        <w:t>з)</w:t>
      </w:r>
      <w:r>
        <w:rPr>
          <w:bCs/>
        </w:rPr>
        <w:t xml:space="preserve"> </w:t>
      </w:r>
      <w:r w:rsidRPr="0029469A">
        <w:t>нарушение срока или порядка выдачи документов по результатам предоставления муниципальной услуги;</w:t>
      </w:r>
    </w:p>
    <w:p w:rsidR="005D559A" w:rsidRPr="0029469A" w:rsidRDefault="005D559A" w:rsidP="005D559A">
      <w:pPr>
        <w:ind w:firstLine="709"/>
        <w:jc w:val="both"/>
      </w:pPr>
      <w:proofErr w:type="gramStart"/>
      <w:r w:rsidRPr="0029469A">
        <w:t>и)</w:t>
      </w:r>
      <w:r>
        <w:t xml:space="preserve"> </w:t>
      </w:r>
      <w:r w:rsidRPr="0029469A">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w:t>
      </w:r>
      <w:r w:rsidRPr="0029469A">
        <w:rPr>
          <w:bCs/>
        </w:rPr>
        <w:t xml:space="preserve"> администрации </w:t>
      </w:r>
      <w:r>
        <w:rPr>
          <w:bCs/>
        </w:rPr>
        <w:t>Сеченовского</w:t>
      </w:r>
      <w:r w:rsidRPr="0029469A">
        <w:rPr>
          <w:bCs/>
        </w:rPr>
        <w:t xml:space="preserve"> муниципального округа Нижегородской области</w:t>
      </w:r>
      <w:r w:rsidRPr="0029469A">
        <w:t>;</w:t>
      </w:r>
      <w:proofErr w:type="gramEnd"/>
    </w:p>
    <w:p w:rsidR="005D559A" w:rsidRPr="0029469A" w:rsidRDefault="005D559A" w:rsidP="005D559A">
      <w:pPr>
        <w:ind w:firstLine="709"/>
        <w:jc w:val="both"/>
      </w:pPr>
      <w:proofErr w:type="gramStart"/>
      <w:r w:rsidRPr="0029469A">
        <w:t>к)</w:t>
      </w:r>
      <w:r>
        <w:t xml:space="preserve"> </w:t>
      </w:r>
      <w:r w:rsidRPr="0029469A">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29469A">
          <w:rPr>
            <w:rStyle w:val="ac"/>
          </w:rPr>
          <w:t>пунктом 4 части 1 статьи 7</w:t>
        </w:r>
      </w:hyperlink>
      <w:r w:rsidRPr="0029469A">
        <w:t xml:space="preserve"> Федерального закона </w:t>
      </w:r>
      <w:r w:rsidRPr="0029469A">
        <w:rPr>
          <w:bCs/>
        </w:rPr>
        <w:t>от 27 июля 2010 года №210-ФЗ «Об организации предоставления государственных и муниципальных услуг»</w:t>
      </w:r>
      <w:r w:rsidRPr="0029469A">
        <w:t xml:space="preserve">. </w:t>
      </w:r>
      <w:proofErr w:type="gramEnd"/>
    </w:p>
    <w:p w:rsidR="005D559A" w:rsidRPr="0086757F" w:rsidRDefault="005D559A" w:rsidP="005D559A">
      <w:pPr>
        <w:ind w:firstLine="709"/>
        <w:jc w:val="both"/>
      </w:pPr>
      <w:r w:rsidRPr="0086757F">
        <w:t>5.5.2.Заявитель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5D559A" w:rsidRPr="0029469A" w:rsidRDefault="005D559A" w:rsidP="005D559A">
      <w:pPr>
        <w:ind w:firstLine="709"/>
        <w:jc w:val="both"/>
      </w:pPr>
      <w:r w:rsidRPr="0029469A">
        <w:t>а)</w:t>
      </w:r>
      <w:r>
        <w:t xml:space="preserve"> </w:t>
      </w:r>
      <w:r w:rsidRPr="0029469A">
        <w:t xml:space="preserve">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№210-ФЗ «Об организации предоставления государственных и муниципальных </w:t>
      </w:r>
      <w:r w:rsidRPr="0029469A">
        <w:lastRenderedPageBreak/>
        <w:t>услуг» (в случае предоставления муниципальной услуги посредством комплексного запроса);</w:t>
      </w:r>
    </w:p>
    <w:p w:rsidR="005D559A" w:rsidRPr="0029469A" w:rsidRDefault="005D559A" w:rsidP="005D559A">
      <w:pPr>
        <w:ind w:firstLine="709"/>
        <w:jc w:val="both"/>
      </w:pPr>
      <w:r w:rsidRPr="0029469A">
        <w:t>б)</w:t>
      </w:r>
      <w:r>
        <w:t xml:space="preserve"> </w:t>
      </w:r>
      <w:r w:rsidRPr="0029469A">
        <w:t>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5D559A" w:rsidRPr="0029469A" w:rsidRDefault="005D559A" w:rsidP="005D559A">
      <w:pPr>
        <w:ind w:firstLine="709"/>
        <w:jc w:val="both"/>
      </w:pPr>
      <w:r w:rsidRPr="0029469A">
        <w:t>в)</w:t>
      </w:r>
      <w:r>
        <w:t xml:space="preserve"> </w:t>
      </w:r>
      <w:r w:rsidRPr="0029469A">
        <w:t>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Pr="0029469A">
        <w:rPr>
          <w:bCs/>
        </w:rPr>
        <w:t xml:space="preserve"> администрации </w:t>
      </w:r>
      <w:r>
        <w:rPr>
          <w:bCs/>
        </w:rPr>
        <w:t>Сеченовского</w:t>
      </w:r>
      <w:r w:rsidRPr="0029469A">
        <w:rPr>
          <w:bCs/>
        </w:rPr>
        <w:t xml:space="preserve"> муниципального округа Нижегородской области</w:t>
      </w:r>
      <w:r w:rsidRPr="0029469A">
        <w:t>, для предоставления муниципальной услуги;</w:t>
      </w:r>
    </w:p>
    <w:p w:rsidR="005D559A" w:rsidRPr="0029469A" w:rsidRDefault="005D559A" w:rsidP="005D559A">
      <w:pPr>
        <w:ind w:firstLine="709"/>
        <w:jc w:val="both"/>
      </w:pPr>
      <w:r w:rsidRPr="0029469A">
        <w:t>г)</w:t>
      </w:r>
      <w:r>
        <w:t xml:space="preserve"> </w:t>
      </w:r>
      <w:r w:rsidRPr="0029469A">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29469A">
        <w:rPr>
          <w:bCs/>
        </w:rPr>
        <w:t xml:space="preserve">администрации </w:t>
      </w:r>
      <w:r>
        <w:rPr>
          <w:bCs/>
        </w:rPr>
        <w:t>Сеченовского</w:t>
      </w:r>
      <w:r w:rsidRPr="0029469A">
        <w:rPr>
          <w:bCs/>
        </w:rPr>
        <w:t xml:space="preserve"> муниципального округа Нижегородской области</w:t>
      </w:r>
      <w:r w:rsidRPr="0029469A">
        <w:t xml:space="preserve"> для предоставления муниципальной услуги;</w:t>
      </w:r>
    </w:p>
    <w:p w:rsidR="005D559A" w:rsidRPr="0029469A" w:rsidRDefault="005D559A" w:rsidP="005D559A">
      <w:pPr>
        <w:ind w:firstLine="709"/>
        <w:jc w:val="both"/>
      </w:pPr>
      <w:proofErr w:type="gramStart"/>
      <w:r w:rsidRPr="0029469A">
        <w:t>д)</w:t>
      </w:r>
      <w:r>
        <w:t xml:space="preserve"> </w:t>
      </w:r>
      <w:r w:rsidRPr="0029469A">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Pr="0029469A">
        <w:rPr>
          <w:bCs/>
        </w:rPr>
        <w:t xml:space="preserve">администрации </w:t>
      </w:r>
      <w:r>
        <w:rPr>
          <w:bCs/>
        </w:rPr>
        <w:t>Сеченовского</w:t>
      </w:r>
      <w:r w:rsidRPr="0029469A">
        <w:rPr>
          <w:bCs/>
        </w:rPr>
        <w:t xml:space="preserve"> муниципального округа Нижегородской области </w:t>
      </w:r>
      <w:r w:rsidRPr="0029469A">
        <w:t>(в случае предоставления муниципальной услуги в полном объеме в ГБУ НО «УМФЦ» и результат услуги оформляется за подписью должностного лица ГБУ</w:t>
      </w:r>
      <w:proofErr w:type="gramEnd"/>
      <w:r w:rsidRPr="0029469A">
        <w:t xml:space="preserve"> НО «УМФЦ»);</w:t>
      </w:r>
    </w:p>
    <w:p w:rsidR="005D559A" w:rsidRPr="0029469A" w:rsidRDefault="005D559A" w:rsidP="005D559A">
      <w:pPr>
        <w:ind w:firstLine="709"/>
        <w:jc w:val="both"/>
      </w:pPr>
      <w:r w:rsidRPr="0029469A">
        <w:t>е)</w:t>
      </w:r>
      <w:r>
        <w:t xml:space="preserve"> </w:t>
      </w:r>
      <w:r w:rsidRPr="0029469A">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w:t>
      </w:r>
      <w:r w:rsidRPr="0029469A">
        <w:rPr>
          <w:bCs/>
        </w:rPr>
        <w:t xml:space="preserve"> администрации </w:t>
      </w:r>
      <w:r>
        <w:rPr>
          <w:bCs/>
        </w:rPr>
        <w:t>Сеченовского</w:t>
      </w:r>
      <w:r w:rsidRPr="0029469A">
        <w:rPr>
          <w:bCs/>
        </w:rPr>
        <w:t xml:space="preserve"> муниципального округа Нижегородской области;</w:t>
      </w:r>
    </w:p>
    <w:p w:rsidR="005D559A" w:rsidRPr="0029469A" w:rsidRDefault="005D559A" w:rsidP="005D559A">
      <w:pPr>
        <w:ind w:firstLine="709"/>
        <w:jc w:val="both"/>
      </w:pPr>
      <w:r w:rsidRPr="0029469A">
        <w:t>ж)</w:t>
      </w:r>
      <w:r>
        <w:t xml:space="preserve"> </w:t>
      </w:r>
      <w:r w:rsidRPr="0029469A">
        <w:t>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559A" w:rsidRPr="0029469A" w:rsidRDefault="005D559A" w:rsidP="005D559A">
      <w:pPr>
        <w:ind w:firstLine="709"/>
        <w:jc w:val="both"/>
      </w:pPr>
      <w:r w:rsidRPr="0029469A">
        <w:t>з)</w:t>
      </w:r>
      <w:r>
        <w:t xml:space="preserve"> </w:t>
      </w:r>
      <w:r w:rsidRPr="0029469A">
        <w:t>нарушение срока или порядка выдачи документов по результатам предоставления муниципальной услуги;</w:t>
      </w:r>
    </w:p>
    <w:p w:rsidR="005D559A" w:rsidRPr="0029469A" w:rsidRDefault="005D559A" w:rsidP="005D559A">
      <w:pPr>
        <w:ind w:firstLine="709"/>
        <w:jc w:val="both"/>
      </w:pPr>
      <w:proofErr w:type="gramStart"/>
      <w:r w:rsidRPr="0029469A">
        <w:t>и)</w:t>
      </w:r>
      <w:r>
        <w:t xml:space="preserve"> </w:t>
      </w:r>
      <w:r w:rsidRPr="0029469A">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w:t>
      </w:r>
      <w:r>
        <w:rPr>
          <w:bCs/>
        </w:rPr>
        <w:t>Сеченовского</w:t>
      </w:r>
      <w:r w:rsidRPr="0029469A">
        <w:t xml:space="preserve"> муниципального округа Нижегородской области;</w:t>
      </w:r>
      <w:proofErr w:type="gramEnd"/>
    </w:p>
    <w:p w:rsidR="005D559A" w:rsidRPr="0029469A" w:rsidRDefault="005D559A" w:rsidP="005D559A">
      <w:pPr>
        <w:ind w:firstLine="709"/>
        <w:jc w:val="both"/>
      </w:pPr>
      <w:proofErr w:type="gramStart"/>
      <w:r w:rsidRPr="0029469A">
        <w:t>к)</w:t>
      </w:r>
      <w:r>
        <w:t xml:space="preserve"> </w:t>
      </w:r>
      <w:r w:rsidRPr="0029469A">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№210-ФЗ «Об организации предоставления государственных и муниципальных услуг».</w:t>
      </w:r>
      <w:proofErr w:type="gramEnd"/>
    </w:p>
    <w:p w:rsidR="005D559A" w:rsidRPr="0029469A" w:rsidRDefault="005D559A" w:rsidP="005D559A">
      <w:pPr>
        <w:ind w:firstLine="709"/>
        <w:jc w:val="both"/>
      </w:pPr>
      <w:r w:rsidRPr="0029469A">
        <w:t>5.6.В электронном виде жалоба может быть подана заявителем посредством:</w:t>
      </w:r>
    </w:p>
    <w:p w:rsidR="005D559A" w:rsidRPr="0029469A" w:rsidRDefault="005D559A" w:rsidP="005D559A">
      <w:pPr>
        <w:ind w:firstLine="709"/>
        <w:jc w:val="both"/>
      </w:pPr>
      <w:r w:rsidRPr="0029469A">
        <w:t>а)</w:t>
      </w:r>
      <w:r>
        <w:t xml:space="preserve"> </w:t>
      </w:r>
      <w:r w:rsidRPr="0029469A">
        <w:t>официального сайта органа, предоставляющего муниципальную услугу, в информационно-телекоммуникационной сети «Интернет»;</w:t>
      </w:r>
    </w:p>
    <w:p w:rsidR="005D559A" w:rsidRPr="0029469A" w:rsidRDefault="005D559A" w:rsidP="005D559A">
      <w:pPr>
        <w:ind w:firstLine="709"/>
        <w:jc w:val="both"/>
      </w:pPr>
      <w:r w:rsidRPr="0029469A">
        <w:lastRenderedPageBreak/>
        <w:t>б)</w:t>
      </w:r>
      <w:r>
        <w:t xml:space="preserve"> </w:t>
      </w:r>
      <w:r w:rsidRPr="0029469A">
        <w:t>федеральной государственной информационной системы «Единый портал государственных и муниципальных услуг (функций)» (далее - Единый портал);</w:t>
      </w:r>
    </w:p>
    <w:p w:rsidR="005D559A" w:rsidRPr="0029469A" w:rsidRDefault="005D559A" w:rsidP="005D559A">
      <w:pPr>
        <w:ind w:firstLine="709"/>
        <w:jc w:val="both"/>
      </w:pPr>
      <w:proofErr w:type="gramStart"/>
      <w:r w:rsidRPr="0029469A">
        <w:t>в)</w:t>
      </w:r>
      <w:r>
        <w:t xml:space="preserve"> </w:t>
      </w:r>
      <w:r w:rsidRPr="0029469A">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5D559A" w:rsidRPr="0086757F" w:rsidRDefault="005D559A" w:rsidP="005D559A">
      <w:pPr>
        <w:ind w:firstLine="709"/>
        <w:jc w:val="both"/>
      </w:pPr>
      <w:r w:rsidRPr="0086757F">
        <w:t>5.7.Жалоба должна содержать:</w:t>
      </w:r>
    </w:p>
    <w:p w:rsidR="005D559A" w:rsidRPr="0029469A" w:rsidRDefault="005D559A" w:rsidP="005D559A">
      <w:pPr>
        <w:ind w:firstLine="709"/>
        <w:jc w:val="both"/>
      </w:pPr>
      <w:r w:rsidRPr="0029469A">
        <w:t>а)</w:t>
      </w:r>
      <w:r>
        <w:t xml:space="preserve"> </w:t>
      </w:r>
      <w:r w:rsidRPr="0029469A">
        <w:t>наименование структурного подразделения Администрации, должностного лица администрации либо муниципального служащего, ГБУ НО «УМФЦ», его директора и (или) сотрудника ГБУ НО «УМФЦ», решения и действия (бездействие) которых обжалуются;</w:t>
      </w:r>
    </w:p>
    <w:p w:rsidR="005D559A" w:rsidRPr="0029469A" w:rsidRDefault="005D559A" w:rsidP="005D559A">
      <w:pPr>
        <w:ind w:firstLine="709"/>
        <w:jc w:val="both"/>
      </w:pPr>
      <w:proofErr w:type="gramStart"/>
      <w:r w:rsidRPr="0029469A">
        <w:t>б)</w:t>
      </w:r>
      <w:r>
        <w:t xml:space="preserve"> </w:t>
      </w:r>
      <w:r w:rsidRPr="0029469A">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29469A">
        <w:rPr>
          <w:bCs/>
          <w:iCs/>
        </w:rPr>
        <w:t xml:space="preserve"> (за исключением случая, когда жалоба направляется посредством системы досудебного обжалования)</w:t>
      </w:r>
      <w:r w:rsidRPr="0029469A">
        <w:t>;</w:t>
      </w:r>
      <w:proofErr w:type="gramEnd"/>
    </w:p>
    <w:p w:rsidR="005D559A" w:rsidRPr="0029469A" w:rsidRDefault="005D559A" w:rsidP="005D559A">
      <w:pPr>
        <w:ind w:firstLine="709"/>
        <w:jc w:val="both"/>
      </w:pPr>
      <w:r w:rsidRPr="0029469A">
        <w:t>в)</w:t>
      </w:r>
      <w:r>
        <w:t xml:space="preserve"> </w:t>
      </w:r>
      <w:r w:rsidRPr="0029469A">
        <w:t>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5D559A" w:rsidRPr="0029469A" w:rsidRDefault="005D559A" w:rsidP="005D559A">
      <w:pPr>
        <w:ind w:firstLine="709"/>
        <w:jc w:val="both"/>
      </w:pPr>
      <w:r w:rsidRPr="0029469A">
        <w:t>г)</w:t>
      </w:r>
      <w:r>
        <w:t xml:space="preserve"> </w:t>
      </w:r>
      <w:r w:rsidRPr="0029469A">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5D559A" w:rsidRPr="0029469A" w:rsidRDefault="005D559A" w:rsidP="005D559A">
      <w:pPr>
        <w:ind w:firstLine="709"/>
        <w:jc w:val="both"/>
      </w:pPr>
      <w:r w:rsidRPr="0029469A">
        <w:t>5.8.</w:t>
      </w:r>
      <w:r>
        <w:t xml:space="preserve"> </w:t>
      </w:r>
      <w:r w:rsidRPr="0029469A">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5D559A" w:rsidRPr="0029469A" w:rsidRDefault="005D559A" w:rsidP="005D559A">
      <w:pPr>
        <w:ind w:firstLine="709"/>
        <w:jc w:val="both"/>
      </w:pPr>
      <w:r w:rsidRPr="0029469A">
        <w:t>5.9.</w:t>
      </w:r>
      <w:r>
        <w:t xml:space="preserve"> </w:t>
      </w:r>
      <w:r w:rsidRPr="0029469A">
        <w:t xml:space="preserve">В </w:t>
      </w:r>
      <w:proofErr w:type="gramStart"/>
      <w:r w:rsidRPr="0029469A">
        <w:t>случае</w:t>
      </w:r>
      <w:proofErr w:type="gramEnd"/>
      <w:r w:rsidRPr="0029469A">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9469A">
        <w:t>представлена</w:t>
      </w:r>
      <w:proofErr w:type="gramEnd"/>
      <w:r w:rsidRPr="0029469A">
        <w:t>:</w:t>
      </w:r>
    </w:p>
    <w:p w:rsidR="005D559A" w:rsidRPr="0029469A" w:rsidRDefault="005D559A" w:rsidP="005D559A">
      <w:pPr>
        <w:ind w:firstLine="709"/>
        <w:jc w:val="both"/>
      </w:pPr>
      <w:r>
        <w:t>а</w:t>
      </w:r>
      <w:r w:rsidRPr="0029469A">
        <w:t>)</w:t>
      </w:r>
      <w:r>
        <w:t xml:space="preserve"> </w:t>
      </w:r>
      <w:r w:rsidRPr="0029469A">
        <w:t xml:space="preserve">оформленная в соответствии с </w:t>
      </w:r>
      <w:hyperlink r:id="rId32" w:history="1">
        <w:r w:rsidRPr="0029469A">
          <w:rPr>
            <w:rStyle w:val="ac"/>
          </w:rPr>
          <w:t>законодательством</w:t>
        </w:r>
      </w:hyperlink>
      <w:r w:rsidRPr="0029469A">
        <w:t xml:space="preserve"> Российской Федерации доверенность (для физических лиц);</w:t>
      </w:r>
    </w:p>
    <w:p w:rsidR="005D559A" w:rsidRPr="0029469A" w:rsidRDefault="005D559A" w:rsidP="005D559A">
      <w:pPr>
        <w:ind w:firstLine="709"/>
        <w:jc w:val="both"/>
      </w:pPr>
      <w:r w:rsidRPr="0029469A">
        <w:t>б)</w:t>
      </w:r>
      <w:r>
        <w:t xml:space="preserve"> </w:t>
      </w:r>
      <w:r w:rsidRPr="0029469A">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559A" w:rsidRPr="0029469A" w:rsidRDefault="005D559A" w:rsidP="005D559A">
      <w:pPr>
        <w:ind w:firstLine="709"/>
        <w:jc w:val="both"/>
      </w:pPr>
      <w:r w:rsidRPr="0029469A">
        <w:t>в)</w:t>
      </w:r>
      <w:r>
        <w:t xml:space="preserve"> </w:t>
      </w:r>
      <w:r w:rsidRPr="0029469A">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559A" w:rsidRPr="0029469A" w:rsidRDefault="005D559A" w:rsidP="005D559A">
      <w:pPr>
        <w:ind w:firstLine="709"/>
        <w:jc w:val="both"/>
      </w:pPr>
      <w:r w:rsidRPr="0029469A">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559A" w:rsidRPr="0029469A" w:rsidRDefault="005D559A" w:rsidP="005D559A">
      <w:pPr>
        <w:ind w:firstLine="709"/>
        <w:jc w:val="both"/>
      </w:pPr>
      <w:r w:rsidRPr="0029469A">
        <w:lastRenderedPageBreak/>
        <w:t>5.10.Заявитель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5D559A" w:rsidRPr="0029469A" w:rsidRDefault="005D559A" w:rsidP="005D559A">
      <w:pPr>
        <w:ind w:firstLine="709"/>
        <w:jc w:val="both"/>
      </w:pPr>
      <w:r w:rsidRPr="0029469A">
        <w:t xml:space="preserve">5.11.Жалоба,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w:t>
      </w:r>
      <w:proofErr w:type="gramStart"/>
      <w:r w:rsidRPr="0029469A">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5D559A" w:rsidRPr="0029469A" w:rsidRDefault="005D559A" w:rsidP="005D559A">
      <w:pPr>
        <w:ind w:firstLine="709"/>
        <w:jc w:val="both"/>
      </w:pPr>
      <w:proofErr w:type="gramStart"/>
      <w:r w:rsidRPr="0029469A">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roofErr w:type="gramEnd"/>
      <w:r w:rsidRPr="0029469A">
        <w:t xml:space="preserve"> При этом срок рассмотрения жалобы исчисляется со дня регистрации жалобы в уполномоченном на ее рассмотрение органе. </w:t>
      </w:r>
    </w:p>
    <w:p w:rsidR="005D559A" w:rsidRPr="0029469A" w:rsidRDefault="005D559A" w:rsidP="005D559A">
      <w:pPr>
        <w:ind w:firstLine="709"/>
        <w:jc w:val="both"/>
      </w:pPr>
      <w:r w:rsidRPr="0029469A">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5D559A" w:rsidRPr="0029469A" w:rsidRDefault="005D559A" w:rsidP="005D559A">
      <w:pPr>
        <w:ind w:firstLine="709"/>
        <w:jc w:val="both"/>
      </w:pPr>
      <w:r w:rsidRPr="0029469A">
        <w:t>5.12.Жалоба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5D559A" w:rsidRPr="0029469A" w:rsidRDefault="005D559A" w:rsidP="005D559A">
      <w:pPr>
        <w:ind w:firstLine="709"/>
        <w:jc w:val="both"/>
      </w:pPr>
      <w:r w:rsidRPr="0029469A">
        <w:t xml:space="preserve">Срок рассмотрения жалобы исчисляется со дня регистрации жалобы в Администрации. </w:t>
      </w:r>
    </w:p>
    <w:p w:rsidR="005D559A" w:rsidRPr="0086757F" w:rsidRDefault="005D559A" w:rsidP="005D559A">
      <w:pPr>
        <w:ind w:firstLine="709"/>
        <w:jc w:val="both"/>
      </w:pPr>
      <w:r w:rsidRPr="0086757F">
        <w:t>5.13.По результатам рассмотрения жалобы принимается одно из следующих решений:</w:t>
      </w:r>
    </w:p>
    <w:p w:rsidR="005D559A" w:rsidRPr="0029469A" w:rsidRDefault="005D559A" w:rsidP="005D559A">
      <w:pPr>
        <w:ind w:firstLine="709"/>
        <w:jc w:val="both"/>
      </w:pPr>
      <w:r w:rsidRPr="0029469A">
        <w:t>а)</w:t>
      </w:r>
      <w:r>
        <w:t xml:space="preserve"> </w:t>
      </w:r>
      <w:r w:rsidRPr="0029469A">
        <w:t>жалоба удовлетворяется, в том числе в форме отмены принятого решения, исправления допущенных Администрацией, ГБУ НО «УМФЦ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5D559A" w:rsidRPr="0029469A" w:rsidRDefault="005D559A" w:rsidP="005D559A">
      <w:pPr>
        <w:ind w:firstLine="709"/>
        <w:jc w:val="both"/>
      </w:pPr>
      <w:r w:rsidRPr="0029469A">
        <w:t>б)</w:t>
      </w:r>
      <w:r>
        <w:t xml:space="preserve"> </w:t>
      </w:r>
      <w:r w:rsidRPr="0029469A">
        <w:t>в удовлетворении жалобы отказывается.</w:t>
      </w:r>
    </w:p>
    <w:p w:rsidR="005D559A" w:rsidRPr="0086757F" w:rsidRDefault="005D559A" w:rsidP="005D559A">
      <w:pPr>
        <w:ind w:firstLine="709"/>
        <w:jc w:val="both"/>
      </w:pPr>
      <w:r w:rsidRPr="0086757F">
        <w:t>5.14.В удовлетворении жалобы отказывается в следующих случаях:</w:t>
      </w:r>
    </w:p>
    <w:p w:rsidR="005D559A" w:rsidRPr="0029469A" w:rsidRDefault="005D559A" w:rsidP="005D559A">
      <w:pPr>
        <w:ind w:firstLine="709"/>
        <w:jc w:val="both"/>
      </w:pPr>
      <w:r w:rsidRPr="0029469A">
        <w:t>5.14.1.Наличие вступившего в законную силу решения суда по жалобе о том же предмете и по тем же основаниям.</w:t>
      </w:r>
    </w:p>
    <w:p w:rsidR="005D559A" w:rsidRPr="0029469A" w:rsidRDefault="005D559A" w:rsidP="005D559A">
      <w:pPr>
        <w:ind w:firstLine="709"/>
        <w:jc w:val="both"/>
      </w:pPr>
      <w:r w:rsidRPr="0029469A">
        <w:t>5.14.2.Подача жалобы лицом, полномочия которого не подтверждены в порядке, установленном законодательством Российской Федерации.</w:t>
      </w:r>
    </w:p>
    <w:p w:rsidR="005D559A" w:rsidRPr="0029469A" w:rsidRDefault="005D559A" w:rsidP="005D559A">
      <w:pPr>
        <w:ind w:firstLine="709"/>
        <w:jc w:val="both"/>
      </w:pPr>
      <w:r w:rsidRPr="0029469A">
        <w:lastRenderedPageBreak/>
        <w:t>5.14.3.Наличие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D559A" w:rsidRPr="0029469A" w:rsidRDefault="005D559A" w:rsidP="005D559A">
      <w:pPr>
        <w:ind w:firstLine="709"/>
        <w:jc w:val="both"/>
      </w:pPr>
      <w:r w:rsidRPr="0029469A">
        <w:t xml:space="preserve">5.15.Не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w:t>
      </w:r>
      <w:proofErr w:type="gramStart"/>
      <w:r w:rsidRPr="0029469A">
        <w:t>случае</w:t>
      </w:r>
      <w:proofErr w:type="gramEnd"/>
      <w:r w:rsidRPr="0029469A">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5D559A" w:rsidRPr="0029469A" w:rsidRDefault="005D559A" w:rsidP="005D559A">
      <w:pPr>
        <w:ind w:firstLine="709"/>
        <w:jc w:val="both"/>
      </w:pPr>
      <w:r w:rsidRPr="0029469A">
        <w:t>5.16.В ответе по результатам рассмотрения жалобы указываются:</w:t>
      </w:r>
    </w:p>
    <w:p w:rsidR="005D559A" w:rsidRPr="0029469A" w:rsidRDefault="005D559A" w:rsidP="005D559A">
      <w:pPr>
        <w:ind w:firstLine="709"/>
        <w:jc w:val="both"/>
      </w:pPr>
      <w:r w:rsidRPr="0029469A">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5D559A" w:rsidRPr="0029469A" w:rsidRDefault="005D559A" w:rsidP="005D559A">
      <w:pPr>
        <w:ind w:firstLine="709"/>
        <w:jc w:val="both"/>
      </w:pPr>
      <w:r w:rsidRPr="0029469A">
        <w:t>б)</w:t>
      </w:r>
      <w:r>
        <w:t xml:space="preserve"> </w:t>
      </w:r>
      <w:r w:rsidRPr="0029469A">
        <w:t>номер, дата, место принятия решения, включая сведения о должностном лице, работнике, решение или действие (бездействие) которого обжалуется;</w:t>
      </w:r>
    </w:p>
    <w:p w:rsidR="005D559A" w:rsidRPr="0029469A" w:rsidRDefault="005D559A" w:rsidP="005D559A">
      <w:pPr>
        <w:ind w:firstLine="709"/>
        <w:jc w:val="both"/>
      </w:pPr>
      <w:r w:rsidRPr="0029469A">
        <w:t>в)</w:t>
      </w:r>
      <w:r>
        <w:t xml:space="preserve">  </w:t>
      </w:r>
      <w:r w:rsidRPr="0029469A">
        <w:t>фамилия, имя, отчество (при наличии) или наименование заявителя;</w:t>
      </w:r>
    </w:p>
    <w:p w:rsidR="005D559A" w:rsidRPr="0029469A" w:rsidRDefault="005D559A" w:rsidP="005D559A">
      <w:pPr>
        <w:ind w:firstLine="709"/>
        <w:jc w:val="both"/>
      </w:pPr>
      <w:r w:rsidRPr="0029469A">
        <w:t>г)</w:t>
      </w:r>
      <w:r>
        <w:t xml:space="preserve">  </w:t>
      </w:r>
      <w:r w:rsidRPr="0029469A">
        <w:t>основания для принятия решения по жалобе;</w:t>
      </w:r>
    </w:p>
    <w:p w:rsidR="005D559A" w:rsidRPr="0029469A" w:rsidRDefault="005D559A" w:rsidP="005D559A">
      <w:pPr>
        <w:ind w:firstLine="709"/>
        <w:jc w:val="both"/>
      </w:pPr>
      <w:r w:rsidRPr="0029469A">
        <w:t>д)</w:t>
      </w:r>
      <w:r>
        <w:t xml:space="preserve">  </w:t>
      </w:r>
      <w:r w:rsidRPr="0029469A">
        <w:t>принятое по жалобе решение;</w:t>
      </w:r>
    </w:p>
    <w:p w:rsidR="005D559A" w:rsidRPr="0029469A" w:rsidRDefault="005D559A" w:rsidP="005D559A">
      <w:pPr>
        <w:ind w:firstLine="709"/>
        <w:jc w:val="both"/>
      </w:pPr>
      <w:proofErr w:type="gramStart"/>
      <w:r w:rsidRPr="0029469A">
        <w:t>е)</w:t>
      </w:r>
      <w:r>
        <w:t xml:space="preserve"> </w:t>
      </w:r>
      <w:r w:rsidRPr="0029469A">
        <w:t>в случае признания жалобы подлежащей удовлетворению в ответе заявителю, указанном в части 8 статьи 11.2 Федерального закона от 27 июля 2010 г.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w:t>
      </w:r>
      <w:proofErr w:type="gramEnd"/>
      <w:r w:rsidRPr="0029469A">
        <w:t xml:space="preserve"> о дальнейших действиях, которые необходимо совершить заявителю в целях получения муниципальной услуги;</w:t>
      </w:r>
    </w:p>
    <w:p w:rsidR="005D559A" w:rsidRPr="0029469A" w:rsidRDefault="005D559A" w:rsidP="005D559A">
      <w:pPr>
        <w:ind w:firstLine="709"/>
        <w:jc w:val="both"/>
      </w:pPr>
      <w:r w:rsidRPr="0029469A">
        <w:t>ж)</w:t>
      </w:r>
      <w:r>
        <w:t xml:space="preserve"> </w:t>
      </w:r>
      <w:r w:rsidRPr="0029469A">
        <w:t xml:space="preserve">в случае признания </w:t>
      </w:r>
      <w:proofErr w:type="gramStart"/>
      <w:r w:rsidRPr="0029469A">
        <w:t>жалобы</w:t>
      </w:r>
      <w:proofErr w:type="gramEnd"/>
      <w:r w:rsidRPr="0029469A">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D559A" w:rsidRPr="0029469A" w:rsidRDefault="005D559A" w:rsidP="005D559A">
      <w:pPr>
        <w:ind w:firstLine="709"/>
        <w:jc w:val="both"/>
      </w:pPr>
      <w:r w:rsidRPr="0029469A">
        <w:t xml:space="preserve">5.17.В случае установления в ходе или по результатам </w:t>
      </w:r>
      <w:proofErr w:type="gramStart"/>
      <w:r w:rsidRPr="0029469A">
        <w:t>рассмотрения жалобы признаков состава административного правонарушения</w:t>
      </w:r>
      <w:proofErr w:type="gramEnd"/>
      <w:r w:rsidRPr="0029469A">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559A" w:rsidRPr="0086757F" w:rsidRDefault="005D559A" w:rsidP="005D559A">
      <w:pPr>
        <w:ind w:firstLine="709"/>
        <w:jc w:val="both"/>
      </w:pPr>
      <w:r w:rsidRPr="0086757F">
        <w:t>5.18.Администрация, ГБУ НО «УМФЦ», учредитель ГБУ НО «УМФЦ» вправе оставить жалобу без ответа в следующих случаях:</w:t>
      </w:r>
    </w:p>
    <w:p w:rsidR="005D559A" w:rsidRPr="0029469A" w:rsidRDefault="005D559A" w:rsidP="005D559A">
      <w:pPr>
        <w:ind w:firstLine="709"/>
        <w:jc w:val="both"/>
      </w:pPr>
      <w:r w:rsidRPr="0029469A">
        <w:t>а)</w:t>
      </w:r>
      <w:r>
        <w:t xml:space="preserve"> </w:t>
      </w:r>
      <w:r w:rsidRPr="0029469A">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D559A" w:rsidRPr="0029469A" w:rsidRDefault="005D559A" w:rsidP="005D559A">
      <w:pPr>
        <w:ind w:firstLine="709"/>
        <w:jc w:val="both"/>
      </w:pPr>
      <w:r w:rsidRPr="0029469A">
        <w:t>б)</w:t>
      </w:r>
      <w:r>
        <w:t xml:space="preserve"> </w:t>
      </w:r>
      <w:r w:rsidRPr="0029469A">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559A" w:rsidRPr="0029469A" w:rsidRDefault="005D559A" w:rsidP="005D559A">
      <w:pPr>
        <w:ind w:firstLine="709"/>
        <w:jc w:val="both"/>
      </w:pPr>
      <w:r w:rsidRPr="0029469A">
        <w:t>5.19.</w:t>
      </w:r>
      <w:r>
        <w:t xml:space="preserve"> </w:t>
      </w:r>
      <w:r w:rsidRPr="0029469A">
        <w:t>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5D559A" w:rsidRPr="0029469A" w:rsidRDefault="005D559A" w:rsidP="005D559A">
      <w:pPr>
        <w:ind w:firstLine="709"/>
        <w:jc w:val="both"/>
      </w:pPr>
      <w:r w:rsidRPr="0029469A">
        <w:t>5.20.</w:t>
      </w:r>
      <w:r>
        <w:t xml:space="preserve"> </w:t>
      </w:r>
      <w:r w:rsidRPr="0029469A">
        <w:t xml:space="preserve">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w:t>
      </w:r>
      <w:proofErr w:type="gramStart"/>
      <w:r w:rsidRPr="0029469A">
        <w:t>Интернет-портале</w:t>
      </w:r>
      <w:proofErr w:type="gramEnd"/>
      <w:r w:rsidRPr="0029469A">
        <w:t xml:space="preserve"> государственных и муниципальных услуг (функций) Нижегородской области. </w:t>
      </w:r>
    </w:p>
    <w:p w:rsidR="000C7002" w:rsidRDefault="000C7002" w:rsidP="005D559A">
      <w:pPr>
        <w:pStyle w:val="112"/>
        <w:kinsoku w:val="0"/>
        <w:overflowPunct w:val="0"/>
        <w:spacing w:line="20" w:lineRule="atLeast"/>
        <w:ind w:right="2" w:firstLine="709"/>
        <w:contextualSpacing/>
        <w:jc w:val="both"/>
        <w:outlineLvl w:val="9"/>
        <w:rPr>
          <w:rFonts w:ascii="Times New Roman" w:hAnsi="Times New Roman" w:cs="Times New Roman"/>
        </w:rPr>
      </w:pPr>
    </w:p>
    <w:p w:rsidR="000C7002" w:rsidRDefault="000C7002" w:rsidP="00EB53DA">
      <w:pPr>
        <w:pStyle w:val="ConsPlusNormal"/>
        <w:jc w:val="right"/>
        <w:outlineLvl w:val="1"/>
        <w:rPr>
          <w:rFonts w:ascii="Times New Roman" w:hAnsi="Times New Roman" w:cs="Times New Roman"/>
          <w:sz w:val="24"/>
          <w:szCs w:val="24"/>
        </w:rPr>
      </w:pPr>
    </w:p>
    <w:p w:rsidR="000C7002" w:rsidRDefault="000C7002" w:rsidP="00EB53DA">
      <w:pPr>
        <w:pStyle w:val="ConsPlusNormal"/>
        <w:jc w:val="right"/>
        <w:outlineLvl w:val="1"/>
        <w:rPr>
          <w:rFonts w:ascii="Times New Roman" w:hAnsi="Times New Roman" w:cs="Times New Roman"/>
          <w:sz w:val="24"/>
          <w:szCs w:val="24"/>
        </w:rPr>
      </w:pPr>
    </w:p>
    <w:p w:rsidR="000C7002" w:rsidRDefault="000C7002" w:rsidP="00EB53DA">
      <w:pPr>
        <w:pStyle w:val="ConsPlusNormal"/>
        <w:jc w:val="right"/>
        <w:outlineLvl w:val="1"/>
        <w:rPr>
          <w:rFonts w:ascii="Times New Roman" w:hAnsi="Times New Roman" w:cs="Times New Roman"/>
          <w:sz w:val="24"/>
          <w:szCs w:val="24"/>
        </w:rPr>
      </w:pPr>
    </w:p>
    <w:p w:rsidR="00EB53DA" w:rsidRPr="00A016AD" w:rsidRDefault="00EB53DA" w:rsidP="00EB53DA">
      <w:pPr>
        <w:pStyle w:val="ConsPlusNormal"/>
        <w:jc w:val="right"/>
        <w:outlineLvl w:val="1"/>
        <w:rPr>
          <w:rFonts w:ascii="Times New Roman" w:hAnsi="Times New Roman" w:cs="Times New Roman"/>
          <w:sz w:val="24"/>
          <w:szCs w:val="24"/>
        </w:rPr>
      </w:pPr>
      <w:r w:rsidRPr="00A016AD">
        <w:rPr>
          <w:rFonts w:ascii="Times New Roman" w:hAnsi="Times New Roman" w:cs="Times New Roman"/>
          <w:sz w:val="24"/>
          <w:szCs w:val="24"/>
        </w:rPr>
        <w:t>Приложение N 1</w:t>
      </w:r>
    </w:p>
    <w:p w:rsidR="00EB53DA" w:rsidRPr="00A016AD" w:rsidRDefault="00EB53DA" w:rsidP="00EB53DA">
      <w:pPr>
        <w:pStyle w:val="ConsPlusNormal"/>
        <w:ind w:firstLine="540"/>
        <w:jc w:val="both"/>
        <w:rPr>
          <w:rFonts w:ascii="Times New Roman" w:hAnsi="Times New Roman" w:cs="Times New Roman"/>
          <w:sz w:val="24"/>
          <w:szCs w:val="24"/>
        </w:rPr>
      </w:pPr>
    </w:p>
    <w:p w:rsidR="00EB53DA" w:rsidRPr="00A016AD" w:rsidRDefault="00EB53DA" w:rsidP="00EB53DA">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ПЕРЕЧЕНЬ</w:t>
      </w:r>
    </w:p>
    <w:p w:rsidR="00EB53DA" w:rsidRPr="00A016AD" w:rsidRDefault="00EB53DA" w:rsidP="00EB53DA">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ОБЩИХ ПРИЗНАКОВ ЗАЯВИТЕЛЕЙ, А ТАКЖЕ КОМБИНАЦИИ ЗНАЧЕНИЙ</w:t>
      </w:r>
    </w:p>
    <w:p w:rsidR="00EB53DA" w:rsidRPr="00A016AD" w:rsidRDefault="00EB53DA" w:rsidP="00EB53DA">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ПРИЗНАКОВ, КАЖДАЯ ИЗ КОТОРЫХ СООТВЕТСТВУЕТ ОДНОМУ ВАРИАНТУ</w:t>
      </w:r>
    </w:p>
    <w:p w:rsidR="00325BFD" w:rsidRPr="00A016AD" w:rsidRDefault="00325BFD" w:rsidP="004A6894">
      <w:pPr>
        <w:pStyle w:val="ConsPlusTitle"/>
        <w:jc w:val="center"/>
        <w:rPr>
          <w:rFonts w:ascii="Times New Roman" w:hAnsi="Times New Roman" w:cs="Times New Roman"/>
          <w:sz w:val="24"/>
          <w:szCs w:val="24"/>
        </w:rPr>
      </w:pPr>
    </w:p>
    <w:p w:rsidR="004A6894" w:rsidRPr="00A016AD" w:rsidRDefault="004A6894" w:rsidP="004A6894">
      <w:pPr>
        <w:pStyle w:val="ConsPlusTitle"/>
        <w:jc w:val="center"/>
        <w:rPr>
          <w:rFonts w:ascii="Times New Roman" w:hAnsi="Times New Roman" w:cs="Times New Roman"/>
          <w:sz w:val="24"/>
          <w:szCs w:val="24"/>
        </w:rPr>
      </w:pPr>
      <w:r w:rsidRPr="00A016AD">
        <w:rPr>
          <w:rFonts w:ascii="Times New Roman" w:hAnsi="Times New Roman" w:cs="Times New Roman"/>
          <w:sz w:val="24"/>
          <w:szCs w:val="24"/>
        </w:rPr>
        <w:t>ПРЕДОСТАВЛЕНИЯ УСЛУГИ</w:t>
      </w:r>
    </w:p>
    <w:p w:rsidR="004A6894" w:rsidRPr="00A016AD" w:rsidRDefault="004A6894" w:rsidP="004A6894">
      <w:pPr>
        <w:pStyle w:val="ConsPlusNormal"/>
        <w:ind w:firstLine="540"/>
        <w:jc w:val="both"/>
        <w:rPr>
          <w:rFonts w:ascii="Times New Roman" w:hAnsi="Times New Roman" w:cs="Times New Roman"/>
          <w:sz w:val="24"/>
          <w:szCs w:val="24"/>
        </w:rPr>
      </w:pPr>
    </w:p>
    <w:p w:rsidR="004A6894" w:rsidRPr="00A016AD" w:rsidRDefault="004A6894" w:rsidP="004A6894">
      <w:pPr>
        <w:pStyle w:val="ConsPlusTitle"/>
        <w:ind w:firstLine="540"/>
        <w:jc w:val="both"/>
        <w:outlineLvl w:val="2"/>
        <w:rPr>
          <w:rFonts w:ascii="Times New Roman" w:hAnsi="Times New Roman" w:cs="Times New Roman"/>
          <w:sz w:val="20"/>
        </w:rPr>
      </w:pPr>
      <w:bookmarkStart w:id="8" w:name="P525"/>
      <w:bookmarkEnd w:id="8"/>
      <w:r w:rsidRPr="00A016AD">
        <w:rPr>
          <w:rFonts w:ascii="Times New Roman" w:hAnsi="Times New Roman" w:cs="Times New Roman"/>
          <w:sz w:val="20"/>
        </w:rPr>
        <w:t>Таблица 1. Круг заявителей в соответствии с вариантами предоставления Услуги</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9"/>
        <w:gridCol w:w="8171"/>
      </w:tblGrid>
      <w:tr w:rsidR="004A6894" w:rsidRPr="00A016AD" w:rsidTr="00984E04">
        <w:tc>
          <w:tcPr>
            <w:tcW w:w="1389" w:type="dxa"/>
            <w:vAlign w:val="center"/>
          </w:tcPr>
          <w:p w:rsidR="004A6894" w:rsidRPr="00531A43" w:rsidRDefault="004A6894" w:rsidP="00EA7B10">
            <w:pPr>
              <w:pStyle w:val="ConsPlusNormal"/>
              <w:jc w:val="center"/>
              <w:rPr>
                <w:rFonts w:ascii="Times New Roman" w:hAnsi="Times New Roman" w:cs="Times New Roman"/>
                <w:sz w:val="20"/>
              </w:rPr>
            </w:pPr>
            <w:r w:rsidRPr="00531A43">
              <w:rPr>
                <w:rFonts w:ascii="Times New Roman" w:hAnsi="Times New Roman" w:cs="Times New Roman"/>
                <w:sz w:val="20"/>
              </w:rPr>
              <w:t>N варианта</w:t>
            </w:r>
          </w:p>
        </w:tc>
        <w:tc>
          <w:tcPr>
            <w:tcW w:w="8171" w:type="dxa"/>
            <w:vAlign w:val="center"/>
          </w:tcPr>
          <w:p w:rsidR="004A6894" w:rsidRPr="00531A43" w:rsidRDefault="004A6894" w:rsidP="00EA7B10">
            <w:pPr>
              <w:pStyle w:val="ConsPlusNormal"/>
              <w:jc w:val="center"/>
              <w:rPr>
                <w:rFonts w:ascii="Times New Roman" w:hAnsi="Times New Roman" w:cs="Times New Roman"/>
                <w:sz w:val="20"/>
              </w:rPr>
            </w:pPr>
            <w:r w:rsidRPr="00531A43">
              <w:rPr>
                <w:rFonts w:ascii="Times New Roman" w:hAnsi="Times New Roman" w:cs="Times New Roman"/>
                <w:sz w:val="20"/>
              </w:rPr>
              <w:t>Комбинация значений признаков</w:t>
            </w:r>
          </w:p>
        </w:tc>
      </w:tr>
      <w:tr w:rsidR="004A6894" w:rsidRPr="00A016AD" w:rsidTr="00984E04">
        <w:trPr>
          <w:trHeight w:val="484"/>
        </w:trPr>
        <w:tc>
          <w:tcPr>
            <w:tcW w:w="9560" w:type="dxa"/>
            <w:gridSpan w:val="2"/>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Результат Услуги "</w:t>
            </w:r>
            <w:r w:rsidR="00715B04" w:rsidRPr="00531A43">
              <w:rPr>
                <w:rFonts w:ascii="Times New Roman" w:hAnsi="Times New Roman" w:cs="Times New Roman"/>
                <w:sz w:val="20"/>
              </w:rPr>
              <w:t xml:space="preserve"> </w:t>
            </w:r>
            <w:r w:rsidR="00620B63" w:rsidRPr="00531A43">
              <w:rPr>
                <w:rFonts w:ascii="Times New Roman" w:hAnsi="Times New Roman" w:cs="Times New Roman"/>
                <w:bCs/>
                <w:sz w:val="20"/>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00620B63" w:rsidRPr="00531A43">
              <w:rPr>
                <w:rFonts w:ascii="Times New Roman" w:hAnsi="Times New Roman" w:cs="Times New Roman"/>
                <w:sz w:val="20"/>
              </w:rPr>
              <w:t xml:space="preserve"> </w:t>
            </w:r>
            <w:r w:rsidRPr="00531A43">
              <w:rPr>
                <w:rFonts w:ascii="Times New Roman" w:hAnsi="Times New Roman" w:cs="Times New Roman"/>
                <w:sz w:val="20"/>
              </w:rPr>
              <w:t>"</w:t>
            </w:r>
          </w:p>
        </w:tc>
      </w:tr>
      <w:tr w:rsidR="004A6894" w:rsidRPr="00A016AD" w:rsidTr="00984E04">
        <w:tc>
          <w:tcPr>
            <w:tcW w:w="1389" w:type="dxa"/>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1.</w:t>
            </w:r>
          </w:p>
        </w:tc>
        <w:tc>
          <w:tcPr>
            <w:tcW w:w="8171" w:type="dxa"/>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Обратилось физическое лицо</w:t>
            </w:r>
          </w:p>
        </w:tc>
      </w:tr>
      <w:tr w:rsidR="004A6894" w:rsidRPr="00A016AD" w:rsidTr="00984E04">
        <w:tc>
          <w:tcPr>
            <w:tcW w:w="1389" w:type="dxa"/>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2.</w:t>
            </w:r>
          </w:p>
        </w:tc>
        <w:tc>
          <w:tcPr>
            <w:tcW w:w="8171" w:type="dxa"/>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Обратилось юридическое лицо</w:t>
            </w:r>
          </w:p>
        </w:tc>
      </w:tr>
      <w:tr w:rsidR="004A6894" w:rsidRPr="00A016AD" w:rsidTr="00984E04">
        <w:tc>
          <w:tcPr>
            <w:tcW w:w="9560" w:type="dxa"/>
            <w:gridSpan w:val="2"/>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Результат Услуги "Исправление опечаток и (или) ошибок в выданных в результате предоставления Услуги документах"</w:t>
            </w:r>
          </w:p>
        </w:tc>
      </w:tr>
      <w:tr w:rsidR="004A6894" w:rsidRPr="00A016AD" w:rsidTr="00984E04">
        <w:tc>
          <w:tcPr>
            <w:tcW w:w="1389" w:type="dxa"/>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3.</w:t>
            </w:r>
          </w:p>
        </w:tc>
        <w:tc>
          <w:tcPr>
            <w:tcW w:w="8171" w:type="dxa"/>
            <w:vAlign w:val="center"/>
          </w:tcPr>
          <w:p w:rsidR="004A6894" w:rsidRPr="00531A43" w:rsidRDefault="004A6894" w:rsidP="00620B63">
            <w:pPr>
              <w:pStyle w:val="ConsPlusNormal"/>
              <w:jc w:val="both"/>
              <w:rPr>
                <w:rFonts w:ascii="Times New Roman" w:hAnsi="Times New Roman" w:cs="Times New Roman"/>
                <w:sz w:val="20"/>
              </w:rPr>
            </w:pPr>
            <w:r w:rsidRPr="00531A43">
              <w:rPr>
                <w:rFonts w:ascii="Times New Roman" w:hAnsi="Times New Roman" w:cs="Times New Roman"/>
                <w:sz w:val="20"/>
              </w:rPr>
              <w:t xml:space="preserve">с заявлением обратилось физическое лицо или юридическое лицо, по обращению которого было принято решение о </w:t>
            </w:r>
            <w:r w:rsidR="00620B63" w:rsidRPr="00531A43">
              <w:rPr>
                <w:rFonts w:ascii="Times New Roman" w:hAnsi="Times New Roman" w:cs="Times New Roman"/>
                <w:sz w:val="20"/>
              </w:rPr>
              <w:t>п</w:t>
            </w:r>
            <w:r w:rsidR="00620B63" w:rsidRPr="00531A43">
              <w:rPr>
                <w:rFonts w:ascii="Times New Roman" w:hAnsi="Times New Roman" w:cs="Times New Roman"/>
                <w:bCs/>
                <w:sz w:val="20"/>
              </w:rPr>
              <w:t>редоставление разрешения на осуществление условно разрешенного вида использования земельного участка или объекта капитального строительства</w:t>
            </w:r>
          </w:p>
        </w:tc>
      </w:tr>
      <w:tr w:rsidR="004A6894" w:rsidRPr="00A016AD" w:rsidTr="00984E04">
        <w:tc>
          <w:tcPr>
            <w:tcW w:w="9560" w:type="dxa"/>
            <w:gridSpan w:val="2"/>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Результат Услуги "Выдача копий выданных в результате предоставления Услуги документов"</w:t>
            </w:r>
          </w:p>
        </w:tc>
      </w:tr>
      <w:tr w:rsidR="004A6894" w:rsidRPr="00A016AD" w:rsidTr="00984E04">
        <w:tc>
          <w:tcPr>
            <w:tcW w:w="1389" w:type="dxa"/>
            <w:vAlign w:val="center"/>
          </w:tcPr>
          <w:p w:rsidR="004A6894" w:rsidRPr="00531A43" w:rsidRDefault="004A6894" w:rsidP="00EA7B10">
            <w:pPr>
              <w:pStyle w:val="ConsPlusNormal"/>
              <w:jc w:val="both"/>
              <w:rPr>
                <w:rFonts w:ascii="Times New Roman" w:hAnsi="Times New Roman" w:cs="Times New Roman"/>
                <w:sz w:val="20"/>
              </w:rPr>
            </w:pPr>
            <w:r w:rsidRPr="00531A43">
              <w:rPr>
                <w:rFonts w:ascii="Times New Roman" w:hAnsi="Times New Roman" w:cs="Times New Roman"/>
                <w:sz w:val="20"/>
              </w:rPr>
              <w:t>4.</w:t>
            </w:r>
          </w:p>
        </w:tc>
        <w:tc>
          <w:tcPr>
            <w:tcW w:w="8171" w:type="dxa"/>
            <w:vAlign w:val="center"/>
          </w:tcPr>
          <w:p w:rsidR="004A6894" w:rsidRPr="00531A43" w:rsidRDefault="004A6894" w:rsidP="00620B63">
            <w:pPr>
              <w:pStyle w:val="ConsPlusNormal"/>
              <w:jc w:val="both"/>
              <w:rPr>
                <w:rFonts w:ascii="Times New Roman" w:hAnsi="Times New Roman" w:cs="Times New Roman"/>
                <w:sz w:val="20"/>
              </w:rPr>
            </w:pPr>
            <w:r w:rsidRPr="00531A43">
              <w:rPr>
                <w:rFonts w:ascii="Times New Roman" w:hAnsi="Times New Roman" w:cs="Times New Roman"/>
                <w:sz w:val="20"/>
              </w:rPr>
              <w:t xml:space="preserve">с заявлением обратилось физическое лицо или юридическое лицо, по обращению которого было принято решение о </w:t>
            </w:r>
            <w:r w:rsidR="00620B63" w:rsidRPr="00531A43">
              <w:rPr>
                <w:rFonts w:ascii="Times New Roman" w:hAnsi="Times New Roman" w:cs="Times New Roman"/>
                <w:sz w:val="20"/>
              </w:rPr>
              <w:t>п</w:t>
            </w:r>
            <w:r w:rsidR="00620B63" w:rsidRPr="00531A43">
              <w:rPr>
                <w:rFonts w:ascii="Times New Roman" w:hAnsi="Times New Roman" w:cs="Times New Roman"/>
                <w:bCs/>
                <w:sz w:val="20"/>
              </w:rPr>
              <w:t>редоставление разрешения на осуществление условно разрешенного вида использования земельного участка или объекта капитального строительства</w:t>
            </w:r>
          </w:p>
        </w:tc>
      </w:tr>
    </w:tbl>
    <w:p w:rsidR="004A6894" w:rsidRPr="00A016AD" w:rsidRDefault="004A6894" w:rsidP="004A6894">
      <w:pPr>
        <w:pStyle w:val="ConsPlusTitle"/>
        <w:ind w:firstLine="540"/>
        <w:jc w:val="both"/>
        <w:outlineLvl w:val="2"/>
        <w:rPr>
          <w:rFonts w:ascii="Times New Roman" w:hAnsi="Times New Roman" w:cs="Times New Roman"/>
          <w:sz w:val="20"/>
        </w:rPr>
      </w:pPr>
    </w:p>
    <w:p w:rsidR="004A6894" w:rsidRPr="00A016AD" w:rsidRDefault="004A6894" w:rsidP="004A6894">
      <w:pPr>
        <w:pStyle w:val="ConsPlusTitle"/>
        <w:ind w:firstLine="540"/>
        <w:jc w:val="both"/>
        <w:outlineLvl w:val="2"/>
        <w:rPr>
          <w:rFonts w:ascii="Times New Roman" w:hAnsi="Times New Roman" w:cs="Times New Roman"/>
          <w:sz w:val="20"/>
        </w:rPr>
      </w:pPr>
      <w:r w:rsidRPr="00A016AD">
        <w:rPr>
          <w:rFonts w:ascii="Times New Roman" w:hAnsi="Times New Roman" w:cs="Times New Roman"/>
          <w:sz w:val="20"/>
        </w:rPr>
        <w:t>Таблица 2. Перечень общих признаков заявителей</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587"/>
        <w:gridCol w:w="7293"/>
      </w:tblGrid>
      <w:tr w:rsidR="004A6894" w:rsidRPr="00A016AD" w:rsidTr="00984E04">
        <w:tc>
          <w:tcPr>
            <w:tcW w:w="680" w:type="dxa"/>
            <w:vAlign w:val="center"/>
          </w:tcPr>
          <w:p w:rsidR="004A6894" w:rsidRPr="00A016AD" w:rsidRDefault="004A6894" w:rsidP="00EA7B10">
            <w:pPr>
              <w:pStyle w:val="ConsPlusNormal"/>
              <w:jc w:val="center"/>
              <w:rPr>
                <w:rFonts w:ascii="Times New Roman" w:hAnsi="Times New Roman" w:cs="Times New Roman"/>
                <w:sz w:val="20"/>
              </w:rPr>
            </w:pPr>
            <w:r w:rsidRPr="00A016AD">
              <w:rPr>
                <w:rFonts w:ascii="Times New Roman" w:hAnsi="Times New Roman" w:cs="Times New Roman"/>
                <w:sz w:val="20"/>
              </w:rPr>
              <w:t>N</w:t>
            </w:r>
          </w:p>
          <w:p w:rsidR="004A6894" w:rsidRPr="00A016AD" w:rsidRDefault="004A6894" w:rsidP="00EA7B10">
            <w:pPr>
              <w:pStyle w:val="ConsPlusNormal"/>
              <w:jc w:val="center"/>
              <w:rPr>
                <w:rFonts w:ascii="Times New Roman" w:hAnsi="Times New Roman" w:cs="Times New Roman"/>
                <w:sz w:val="20"/>
              </w:rPr>
            </w:pPr>
            <w:proofErr w:type="gramStart"/>
            <w:r w:rsidRPr="00A016AD">
              <w:rPr>
                <w:rFonts w:ascii="Times New Roman" w:hAnsi="Times New Roman" w:cs="Times New Roman"/>
                <w:sz w:val="20"/>
              </w:rPr>
              <w:t>п</w:t>
            </w:r>
            <w:proofErr w:type="gramEnd"/>
            <w:r w:rsidRPr="00A016AD">
              <w:rPr>
                <w:rFonts w:ascii="Times New Roman" w:hAnsi="Times New Roman" w:cs="Times New Roman"/>
                <w:sz w:val="20"/>
              </w:rPr>
              <w:t>/п</w:t>
            </w:r>
          </w:p>
        </w:tc>
        <w:tc>
          <w:tcPr>
            <w:tcW w:w="1587" w:type="dxa"/>
            <w:vAlign w:val="center"/>
          </w:tcPr>
          <w:p w:rsidR="004A6894" w:rsidRPr="00A016AD" w:rsidRDefault="004A6894" w:rsidP="00EA7B10">
            <w:pPr>
              <w:pStyle w:val="ConsPlusNormal"/>
              <w:jc w:val="center"/>
              <w:rPr>
                <w:rFonts w:ascii="Times New Roman" w:hAnsi="Times New Roman" w:cs="Times New Roman"/>
                <w:sz w:val="20"/>
              </w:rPr>
            </w:pPr>
            <w:r w:rsidRPr="00A016AD">
              <w:rPr>
                <w:rFonts w:ascii="Times New Roman" w:hAnsi="Times New Roman" w:cs="Times New Roman"/>
                <w:sz w:val="20"/>
              </w:rPr>
              <w:t>Признак заявителя</w:t>
            </w:r>
          </w:p>
        </w:tc>
        <w:tc>
          <w:tcPr>
            <w:tcW w:w="7293" w:type="dxa"/>
            <w:vAlign w:val="center"/>
          </w:tcPr>
          <w:p w:rsidR="004A6894" w:rsidRPr="00A016AD" w:rsidRDefault="004A6894" w:rsidP="00EA7B10">
            <w:pPr>
              <w:pStyle w:val="ConsPlusNormal"/>
              <w:jc w:val="center"/>
              <w:rPr>
                <w:rFonts w:ascii="Times New Roman" w:hAnsi="Times New Roman" w:cs="Times New Roman"/>
                <w:sz w:val="20"/>
              </w:rPr>
            </w:pPr>
            <w:r w:rsidRPr="00A016AD">
              <w:rPr>
                <w:rFonts w:ascii="Times New Roman" w:hAnsi="Times New Roman" w:cs="Times New Roman"/>
                <w:sz w:val="20"/>
              </w:rPr>
              <w:t>Значения признака заявителя</w:t>
            </w:r>
          </w:p>
        </w:tc>
      </w:tr>
      <w:tr w:rsidR="004A6894" w:rsidRPr="00A016AD" w:rsidTr="00984E04">
        <w:tc>
          <w:tcPr>
            <w:tcW w:w="9560" w:type="dxa"/>
            <w:gridSpan w:val="3"/>
            <w:vAlign w:val="center"/>
          </w:tcPr>
          <w:p w:rsidR="004A6894" w:rsidRPr="00620B63" w:rsidRDefault="004A6894" w:rsidP="00EA7B10">
            <w:pPr>
              <w:pStyle w:val="ConsPlusNormal"/>
              <w:jc w:val="both"/>
              <w:rPr>
                <w:rFonts w:ascii="Times New Roman" w:hAnsi="Times New Roman" w:cs="Times New Roman"/>
                <w:sz w:val="20"/>
              </w:rPr>
            </w:pPr>
            <w:r w:rsidRPr="00620B63">
              <w:rPr>
                <w:rFonts w:ascii="Times New Roman" w:hAnsi="Times New Roman" w:cs="Times New Roman"/>
                <w:sz w:val="20"/>
              </w:rPr>
              <w:t>Результат Услуги "</w:t>
            </w:r>
            <w:r w:rsidR="00620B63" w:rsidRPr="00620B63">
              <w:rPr>
                <w:rFonts w:ascii="Times New Roman" w:hAnsi="Times New Roman" w:cs="Times New Roman"/>
                <w:bCs/>
                <w:sz w:val="20"/>
              </w:rPr>
              <w:t xml:space="preserve"> 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00620B63" w:rsidRPr="00620B63">
              <w:rPr>
                <w:rFonts w:ascii="Times New Roman" w:hAnsi="Times New Roman" w:cs="Times New Roman"/>
                <w:sz w:val="20"/>
              </w:rPr>
              <w:t xml:space="preserve"> </w:t>
            </w:r>
            <w:r w:rsidRPr="00620B63">
              <w:rPr>
                <w:rFonts w:ascii="Times New Roman" w:hAnsi="Times New Roman" w:cs="Times New Roman"/>
                <w:sz w:val="20"/>
              </w:rPr>
              <w:t>"</w:t>
            </w:r>
          </w:p>
        </w:tc>
      </w:tr>
      <w:tr w:rsidR="004A6894" w:rsidRPr="00A016AD" w:rsidTr="00984E04">
        <w:tc>
          <w:tcPr>
            <w:tcW w:w="680" w:type="dxa"/>
            <w:vAlign w:val="center"/>
          </w:tcPr>
          <w:p w:rsidR="004A6894" w:rsidRPr="00A016AD" w:rsidRDefault="004A6894" w:rsidP="00EA7B10">
            <w:pPr>
              <w:pStyle w:val="ConsPlusNormal"/>
              <w:jc w:val="center"/>
              <w:rPr>
                <w:rFonts w:ascii="Times New Roman" w:hAnsi="Times New Roman" w:cs="Times New Roman"/>
                <w:sz w:val="20"/>
              </w:rPr>
            </w:pPr>
            <w:r w:rsidRPr="00A016AD">
              <w:rPr>
                <w:rFonts w:ascii="Times New Roman" w:hAnsi="Times New Roman" w:cs="Times New Roman"/>
                <w:sz w:val="20"/>
              </w:rPr>
              <w:t>1.</w:t>
            </w:r>
          </w:p>
        </w:tc>
        <w:tc>
          <w:tcPr>
            <w:tcW w:w="1587" w:type="dxa"/>
            <w:vAlign w:val="center"/>
          </w:tcPr>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категория заявителя</w:t>
            </w:r>
          </w:p>
        </w:tc>
        <w:tc>
          <w:tcPr>
            <w:tcW w:w="7293" w:type="dxa"/>
            <w:vAlign w:val="center"/>
          </w:tcPr>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1. физическое лицо</w:t>
            </w:r>
          </w:p>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2. юридическое лицо</w:t>
            </w:r>
          </w:p>
        </w:tc>
      </w:tr>
      <w:tr w:rsidR="004A6894" w:rsidRPr="00A016AD" w:rsidTr="00984E04">
        <w:tc>
          <w:tcPr>
            <w:tcW w:w="9560" w:type="dxa"/>
            <w:gridSpan w:val="3"/>
            <w:vAlign w:val="center"/>
          </w:tcPr>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Результат Услуги "Исправление опечаток и (или) в выданных в результате предоставления Услуги документах"</w:t>
            </w:r>
          </w:p>
        </w:tc>
      </w:tr>
      <w:tr w:rsidR="004A6894" w:rsidRPr="00A016AD" w:rsidTr="00984E04">
        <w:tc>
          <w:tcPr>
            <w:tcW w:w="680" w:type="dxa"/>
            <w:vAlign w:val="center"/>
          </w:tcPr>
          <w:p w:rsidR="004A6894" w:rsidRPr="00A016AD" w:rsidRDefault="004A6894" w:rsidP="00EA7B10">
            <w:pPr>
              <w:pStyle w:val="ConsPlusNormal"/>
              <w:jc w:val="center"/>
              <w:rPr>
                <w:rFonts w:ascii="Times New Roman" w:hAnsi="Times New Roman" w:cs="Times New Roman"/>
                <w:sz w:val="20"/>
              </w:rPr>
            </w:pPr>
            <w:r w:rsidRPr="00A016AD">
              <w:rPr>
                <w:rFonts w:ascii="Times New Roman" w:hAnsi="Times New Roman" w:cs="Times New Roman"/>
                <w:sz w:val="20"/>
              </w:rPr>
              <w:t>2.</w:t>
            </w:r>
          </w:p>
        </w:tc>
        <w:tc>
          <w:tcPr>
            <w:tcW w:w="1587" w:type="dxa"/>
            <w:vAlign w:val="center"/>
          </w:tcPr>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категория заявителя</w:t>
            </w:r>
          </w:p>
        </w:tc>
        <w:tc>
          <w:tcPr>
            <w:tcW w:w="7293" w:type="dxa"/>
            <w:vAlign w:val="center"/>
          </w:tcPr>
          <w:p w:rsidR="004A6894" w:rsidRPr="00A016AD" w:rsidRDefault="004A6894" w:rsidP="00620B63">
            <w:pPr>
              <w:pStyle w:val="ConsPlusNormal"/>
              <w:jc w:val="both"/>
              <w:rPr>
                <w:rFonts w:ascii="Times New Roman" w:hAnsi="Times New Roman" w:cs="Times New Roman"/>
                <w:sz w:val="20"/>
              </w:rPr>
            </w:pPr>
            <w:r w:rsidRPr="00A016AD">
              <w:rPr>
                <w:rFonts w:ascii="Times New Roman" w:hAnsi="Times New Roman" w:cs="Times New Roman"/>
                <w:sz w:val="20"/>
              </w:rPr>
              <w:t xml:space="preserve">с заявлением обратилось физическое лицо или юридическое лицо, по обращению которого было принято решение </w:t>
            </w:r>
            <w:r w:rsidRPr="00620B63">
              <w:rPr>
                <w:rFonts w:ascii="Times New Roman" w:hAnsi="Times New Roman" w:cs="Times New Roman"/>
                <w:sz w:val="20"/>
              </w:rPr>
              <w:t xml:space="preserve">о </w:t>
            </w:r>
            <w:r w:rsidR="00620B63" w:rsidRPr="00620B63">
              <w:rPr>
                <w:rFonts w:ascii="Times New Roman" w:hAnsi="Times New Roman" w:cs="Times New Roman"/>
                <w:sz w:val="20"/>
              </w:rPr>
              <w:t>п</w:t>
            </w:r>
            <w:r w:rsidR="00620B63" w:rsidRPr="00620B63">
              <w:rPr>
                <w:rFonts w:ascii="Times New Roman" w:hAnsi="Times New Roman" w:cs="Times New Roman"/>
                <w:bCs/>
                <w:sz w:val="20"/>
              </w:rPr>
              <w:t>редоставление разрешения на осуществление условно разрешенного вида использования земельного участка или объекта капитального строительства</w:t>
            </w:r>
          </w:p>
        </w:tc>
      </w:tr>
      <w:tr w:rsidR="004A6894" w:rsidRPr="00A016AD" w:rsidTr="00984E04">
        <w:tc>
          <w:tcPr>
            <w:tcW w:w="9560" w:type="dxa"/>
            <w:gridSpan w:val="3"/>
            <w:vAlign w:val="center"/>
          </w:tcPr>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Результат Услуги "Выдача копий выданных в результате предоставления Услуги документов"</w:t>
            </w:r>
          </w:p>
        </w:tc>
      </w:tr>
      <w:tr w:rsidR="004A6894" w:rsidRPr="00A016AD" w:rsidTr="00984E04">
        <w:tc>
          <w:tcPr>
            <w:tcW w:w="680" w:type="dxa"/>
            <w:vAlign w:val="center"/>
          </w:tcPr>
          <w:p w:rsidR="004A6894" w:rsidRPr="00A016AD" w:rsidRDefault="004A6894" w:rsidP="00EA7B10">
            <w:pPr>
              <w:pStyle w:val="ConsPlusNormal"/>
              <w:jc w:val="center"/>
              <w:rPr>
                <w:rFonts w:ascii="Times New Roman" w:hAnsi="Times New Roman" w:cs="Times New Roman"/>
                <w:sz w:val="20"/>
              </w:rPr>
            </w:pPr>
            <w:r w:rsidRPr="00A016AD">
              <w:rPr>
                <w:rFonts w:ascii="Times New Roman" w:hAnsi="Times New Roman" w:cs="Times New Roman"/>
                <w:sz w:val="20"/>
              </w:rPr>
              <w:t>3.</w:t>
            </w:r>
          </w:p>
        </w:tc>
        <w:tc>
          <w:tcPr>
            <w:tcW w:w="1587" w:type="dxa"/>
            <w:vAlign w:val="center"/>
          </w:tcPr>
          <w:p w:rsidR="004A6894" w:rsidRPr="00A016AD" w:rsidRDefault="004A6894" w:rsidP="00EA7B10">
            <w:pPr>
              <w:pStyle w:val="ConsPlusNormal"/>
              <w:jc w:val="both"/>
              <w:rPr>
                <w:rFonts w:ascii="Times New Roman" w:hAnsi="Times New Roman" w:cs="Times New Roman"/>
                <w:sz w:val="20"/>
              </w:rPr>
            </w:pPr>
            <w:r w:rsidRPr="00A016AD">
              <w:rPr>
                <w:rFonts w:ascii="Times New Roman" w:hAnsi="Times New Roman" w:cs="Times New Roman"/>
                <w:sz w:val="20"/>
              </w:rPr>
              <w:t xml:space="preserve">категория </w:t>
            </w:r>
            <w:r w:rsidRPr="00A016AD">
              <w:rPr>
                <w:rFonts w:ascii="Times New Roman" w:hAnsi="Times New Roman" w:cs="Times New Roman"/>
                <w:sz w:val="20"/>
              </w:rPr>
              <w:lastRenderedPageBreak/>
              <w:t>заявителя</w:t>
            </w:r>
          </w:p>
        </w:tc>
        <w:tc>
          <w:tcPr>
            <w:tcW w:w="7293" w:type="dxa"/>
            <w:vAlign w:val="center"/>
          </w:tcPr>
          <w:p w:rsidR="004A6894" w:rsidRPr="00620B63" w:rsidRDefault="004A6894" w:rsidP="00620B63">
            <w:pPr>
              <w:pStyle w:val="ConsPlusNormal"/>
              <w:jc w:val="both"/>
              <w:rPr>
                <w:rFonts w:ascii="Times New Roman" w:hAnsi="Times New Roman" w:cs="Times New Roman"/>
                <w:sz w:val="20"/>
              </w:rPr>
            </w:pPr>
            <w:r w:rsidRPr="00620B63">
              <w:rPr>
                <w:rFonts w:ascii="Times New Roman" w:hAnsi="Times New Roman" w:cs="Times New Roman"/>
                <w:sz w:val="20"/>
              </w:rPr>
              <w:lastRenderedPageBreak/>
              <w:t xml:space="preserve">с заявлением обратилось физическое лицо или юридическое лицо, по обращению </w:t>
            </w:r>
            <w:r w:rsidRPr="00620B63">
              <w:rPr>
                <w:rFonts w:ascii="Times New Roman" w:hAnsi="Times New Roman" w:cs="Times New Roman"/>
                <w:sz w:val="20"/>
              </w:rPr>
              <w:lastRenderedPageBreak/>
              <w:t xml:space="preserve">которого было принято решение о </w:t>
            </w:r>
            <w:r w:rsidR="00620B63" w:rsidRPr="00620B63">
              <w:rPr>
                <w:rFonts w:ascii="Times New Roman" w:hAnsi="Times New Roman" w:cs="Times New Roman"/>
                <w:sz w:val="20"/>
              </w:rPr>
              <w:t>п</w:t>
            </w:r>
            <w:r w:rsidR="00620B63" w:rsidRPr="00620B63">
              <w:rPr>
                <w:rFonts w:ascii="Times New Roman" w:hAnsi="Times New Roman" w:cs="Times New Roman"/>
                <w:bCs/>
                <w:sz w:val="20"/>
              </w:rPr>
              <w:t>редоставление разрешения на осуществление условно разрешенного вида использования земельного участка или объекта капитального строительства</w:t>
            </w:r>
          </w:p>
        </w:tc>
      </w:tr>
    </w:tbl>
    <w:p w:rsidR="004A6894" w:rsidRPr="00A016AD" w:rsidRDefault="004A6894" w:rsidP="004A6894">
      <w:pPr>
        <w:pStyle w:val="ConsPlusNormal"/>
        <w:ind w:firstLine="540"/>
        <w:jc w:val="both"/>
        <w:rPr>
          <w:sz w:val="20"/>
        </w:rPr>
      </w:pPr>
    </w:p>
    <w:p w:rsidR="00FC4A5E" w:rsidRPr="00C87931" w:rsidRDefault="00FC4A5E" w:rsidP="00FC4A5E">
      <w:pPr>
        <w:shd w:val="clear" w:color="auto" w:fill="FFFFFF"/>
        <w:ind w:firstLine="567"/>
        <w:jc w:val="right"/>
        <w:rPr>
          <w:bCs/>
        </w:rPr>
      </w:pPr>
      <w:r w:rsidRPr="00C87931">
        <w:rPr>
          <w:bCs/>
        </w:rPr>
        <w:t xml:space="preserve">Приложение </w:t>
      </w:r>
      <w:r>
        <w:rPr>
          <w:bCs/>
        </w:rPr>
        <w:t>2</w:t>
      </w:r>
    </w:p>
    <w:p w:rsidR="00FC4A5E" w:rsidRPr="00C87931" w:rsidRDefault="00FC4A5E" w:rsidP="00FC4A5E">
      <w:pPr>
        <w:shd w:val="clear" w:color="auto" w:fill="FFFFFF"/>
        <w:ind w:firstLine="567"/>
        <w:jc w:val="right"/>
        <w:rPr>
          <w:bCs/>
        </w:rPr>
      </w:pPr>
      <w:r w:rsidRPr="00C87931">
        <w:rPr>
          <w:bCs/>
        </w:rPr>
        <w:t xml:space="preserve"> к Административному регламенту</w:t>
      </w:r>
    </w:p>
    <w:p w:rsidR="00FC4A5E" w:rsidRPr="00C87931" w:rsidRDefault="00FC4A5E" w:rsidP="00FC4A5E">
      <w:pPr>
        <w:shd w:val="clear" w:color="auto" w:fill="FFFFFF"/>
        <w:ind w:firstLine="567"/>
        <w:jc w:val="right"/>
        <w:rPr>
          <w:bCs/>
        </w:rPr>
      </w:pPr>
    </w:p>
    <w:p w:rsidR="00FC4A5E" w:rsidRPr="00C87931" w:rsidRDefault="00FC4A5E" w:rsidP="00FC4A5E">
      <w:pPr>
        <w:tabs>
          <w:tab w:val="left" w:pos="2268"/>
        </w:tabs>
        <w:autoSpaceDE w:val="0"/>
        <w:autoSpaceDN w:val="0"/>
        <w:adjustRightInd w:val="0"/>
        <w:jc w:val="both"/>
      </w:pPr>
      <w:r w:rsidRPr="00C87931">
        <w:t xml:space="preserve">                                                                   ________________________________________</w:t>
      </w:r>
    </w:p>
    <w:p w:rsidR="00FC4A5E" w:rsidRPr="00C87931" w:rsidRDefault="00257B7E" w:rsidP="00257B7E">
      <w:pPr>
        <w:tabs>
          <w:tab w:val="left" w:pos="2268"/>
        </w:tabs>
        <w:autoSpaceDE w:val="0"/>
        <w:autoSpaceDN w:val="0"/>
        <w:adjustRightInd w:val="0"/>
        <w:jc w:val="center"/>
        <w:rPr>
          <w:sz w:val="16"/>
          <w:szCs w:val="16"/>
        </w:rPr>
      </w:pPr>
      <w:r>
        <w:rPr>
          <w:sz w:val="16"/>
          <w:szCs w:val="16"/>
        </w:rPr>
        <w:t xml:space="preserve">                                                                          </w:t>
      </w:r>
      <w:proofErr w:type="gramStart"/>
      <w:r w:rsidR="00FC4A5E" w:rsidRPr="00C87931">
        <w:rPr>
          <w:sz w:val="16"/>
          <w:szCs w:val="16"/>
        </w:rPr>
        <w:t>(наименование комиссии по подготовке проекта</w:t>
      </w:r>
      <w:proofErr w:type="gramEnd"/>
    </w:p>
    <w:p w:rsidR="00FC4A5E" w:rsidRPr="00C87931" w:rsidRDefault="00257B7E" w:rsidP="00257B7E">
      <w:pPr>
        <w:tabs>
          <w:tab w:val="left" w:pos="2268"/>
        </w:tabs>
        <w:autoSpaceDE w:val="0"/>
        <w:autoSpaceDN w:val="0"/>
        <w:adjustRightInd w:val="0"/>
        <w:jc w:val="center"/>
        <w:rPr>
          <w:sz w:val="16"/>
          <w:szCs w:val="16"/>
        </w:rPr>
      </w:pPr>
      <w:r>
        <w:rPr>
          <w:sz w:val="16"/>
          <w:szCs w:val="16"/>
        </w:rPr>
        <w:t xml:space="preserve">                                                                       </w:t>
      </w:r>
      <w:r w:rsidR="00FC4A5E" w:rsidRPr="00C87931">
        <w:rPr>
          <w:sz w:val="16"/>
          <w:szCs w:val="16"/>
        </w:rPr>
        <w:t>правил землепользования и застройки поселения</w:t>
      </w:r>
      <w:r>
        <w:rPr>
          <w:sz w:val="16"/>
          <w:szCs w:val="16"/>
        </w:rPr>
        <w:t xml:space="preserve"> </w:t>
      </w:r>
      <w:r w:rsidR="00FC4A5E" w:rsidRPr="00C87931">
        <w:rPr>
          <w:sz w:val="16"/>
          <w:szCs w:val="16"/>
        </w:rPr>
        <w:t>(или   округа)</w:t>
      </w:r>
    </w:p>
    <w:p w:rsidR="00FC4A5E" w:rsidRPr="00C87931" w:rsidRDefault="00FC4A5E" w:rsidP="00FC4A5E">
      <w:pPr>
        <w:tabs>
          <w:tab w:val="left" w:pos="2268"/>
        </w:tabs>
        <w:autoSpaceDE w:val="0"/>
        <w:autoSpaceDN w:val="0"/>
        <w:adjustRightInd w:val="0"/>
        <w:jc w:val="both"/>
      </w:pPr>
      <w:r w:rsidRPr="00C87931">
        <w:t xml:space="preserve">                                                                   адрес: _______________________________</w:t>
      </w:r>
    </w:p>
    <w:p w:rsidR="00FC4A5E" w:rsidRPr="00C87931" w:rsidRDefault="00FC4A5E" w:rsidP="00FC4A5E">
      <w:pPr>
        <w:tabs>
          <w:tab w:val="left" w:pos="2268"/>
        </w:tabs>
        <w:autoSpaceDE w:val="0"/>
        <w:autoSpaceDN w:val="0"/>
        <w:adjustRightInd w:val="0"/>
        <w:jc w:val="both"/>
      </w:pPr>
    </w:p>
    <w:p w:rsidR="00FC4A5E" w:rsidRPr="00C87931" w:rsidRDefault="00FC4A5E" w:rsidP="00FC4A5E">
      <w:pPr>
        <w:tabs>
          <w:tab w:val="left" w:pos="2268"/>
        </w:tabs>
        <w:autoSpaceDE w:val="0"/>
        <w:autoSpaceDN w:val="0"/>
        <w:adjustRightInd w:val="0"/>
        <w:jc w:val="both"/>
      </w:pPr>
      <w:r w:rsidRPr="00C87931">
        <w:t xml:space="preserve">                                                                      Заявитель _________________________________</w:t>
      </w:r>
    </w:p>
    <w:p w:rsidR="00FC4A5E" w:rsidRPr="00C87931" w:rsidRDefault="00FC4A5E" w:rsidP="00FC4A5E">
      <w:pPr>
        <w:tabs>
          <w:tab w:val="left" w:pos="2268"/>
        </w:tabs>
        <w:autoSpaceDE w:val="0"/>
        <w:autoSpaceDN w:val="0"/>
        <w:adjustRightInd w:val="0"/>
        <w:jc w:val="right"/>
        <w:rPr>
          <w:sz w:val="16"/>
          <w:szCs w:val="16"/>
        </w:rPr>
      </w:pPr>
      <w:r w:rsidRPr="00C87931">
        <w:t xml:space="preserve">                                                                            </w:t>
      </w:r>
      <w:r w:rsidRPr="00C87931">
        <w:rPr>
          <w:sz w:val="16"/>
          <w:szCs w:val="16"/>
        </w:rPr>
        <w:t>(наименование или Ф.И.О. правообладателя земельного  участка)</w:t>
      </w:r>
      <w:r w:rsidRPr="00C87931">
        <w:rPr>
          <w:sz w:val="16"/>
          <w:szCs w:val="16"/>
        </w:rPr>
        <w:tab/>
      </w:r>
      <w:r w:rsidRPr="00C87931">
        <w:rPr>
          <w:sz w:val="16"/>
          <w:szCs w:val="16"/>
        </w:rPr>
        <w:tab/>
      </w:r>
      <w:r w:rsidRPr="00C87931">
        <w:rPr>
          <w:sz w:val="16"/>
          <w:szCs w:val="16"/>
        </w:rPr>
        <w:tab/>
      </w:r>
      <w:r w:rsidRPr="00C87931">
        <w:rPr>
          <w:sz w:val="16"/>
          <w:szCs w:val="16"/>
        </w:rPr>
        <w:tab/>
      </w:r>
    </w:p>
    <w:p w:rsidR="00FC4A5E" w:rsidRPr="00C87931" w:rsidRDefault="00FC4A5E" w:rsidP="00FC4A5E">
      <w:pPr>
        <w:tabs>
          <w:tab w:val="left" w:pos="2268"/>
        </w:tabs>
        <w:autoSpaceDE w:val="0"/>
        <w:autoSpaceDN w:val="0"/>
        <w:adjustRightInd w:val="0"/>
        <w:jc w:val="both"/>
      </w:pPr>
      <w:r w:rsidRPr="00C87931">
        <w:t xml:space="preserve">                                                                   Адрес заявителя: _______________________</w:t>
      </w:r>
    </w:p>
    <w:p w:rsidR="00FC4A5E" w:rsidRPr="00C87931" w:rsidRDefault="00FC4A5E" w:rsidP="00FC4A5E">
      <w:pPr>
        <w:tabs>
          <w:tab w:val="left" w:pos="2268"/>
        </w:tabs>
        <w:autoSpaceDE w:val="0"/>
        <w:autoSpaceDN w:val="0"/>
        <w:adjustRightInd w:val="0"/>
        <w:ind w:left="4956" w:firstLine="114"/>
        <w:rPr>
          <w:sz w:val="16"/>
          <w:szCs w:val="16"/>
        </w:rPr>
      </w:pPr>
      <w:r w:rsidRPr="00C87931">
        <w:rPr>
          <w:sz w:val="16"/>
          <w:szCs w:val="16"/>
        </w:rPr>
        <w:t>(место нахождения юридического   лица/место    регистрации физического лица)</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Телефон (факс) заявителя: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jc w:val="both"/>
      </w:pPr>
      <w:r w:rsidRPr="00C87931">
        <w:t xml:space="preserve">                                                                       Адрес электронной почты: 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ФИО    уполномоченного     представителя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заявителя: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Паспортные данные представителя: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rPr>
          <w:sz w:val="20"/>
        </w:rPr>
      </w:pPr>
      <w:r w:rsidRPr="00C87931">
        <w:rPr>
          <w:sz w:val="20"/>
        </w:rPr>
        <w:tab/>
      </w:r>
      <w:r w:rsidRPr="00C87931">
        <w:rPr>
          <w:sz w:val="20"/>
        </w:rPr>
        <w:tab/>
      </w:r>
      <w:r w:rsidRPr="00C87931">
        <w:rPr>
          <w:sz w:val="20"/>
        </w:rPr>
        <w:tab/>
      </w:r>
      <w:r w:rsidRPr="00C87931">
        <w:rPr>
          <w:sz w:val="20"/>
        </w:rPr>
        <w:tab/>
        <w:t xml:space="preserve"> (серия, номер, каким органом и когда выдан паспорт)</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Документ, подтверждающий    полномочия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представителя: 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rPr>
          <w:sz w:val="18"/>
        </w:rPr>
      </w:pPr>
      <w:r w:rsidRPr="00C87931">
        <w:tab/>
      </w:r>
      <w:r w:rsidRPr="00C87931">
        <w:tab/>
      </w:r>
      <w:r w:rsidRPr="00C87931">
        <w:tab/>
      </w:r>
      <w:r w:rsidRPr="00C87931">
        <w:tab/>
      </w:r>
      <w:r w:rsidRPr="00C87931">
        <w:rPr>
          <w:sz w:val="18"/>
        </w:rPr>
        <w:t xml:space="preserve"> (наименование и реквизиты документа)</w:t>
      </w:r>
    </w:p>
    <w:p w:rsidR="00FC4A5E" w:rsidRPr="00C87931" w:rsidRDefault="00FC4A5E" w:rsidP="00FC4A5E">
      <w:pPr>
        <w:shd w:val="clear" w:color="auto" w:fill="FFFFFF"/>
        <w:ind w:firstLine="567"/>
        <w:jc w:val="right"/>
        <w:rPr>
          <w:bCs/>
        </w:rPr>
      </w:pPr>
    </w:p>
    <w:p w:rsidR="00FC4A5E" w:rsidRPr="00C87931" w:rsidRDefault="00FC4A5E" w:rsidP="00FC4A5E">
      <w:pPr>
        <w:autoSpaceDE w:val="0"/>
        <w:autoSpaceDN w:val="0"/>
        <w:adjustRightInd w:val="0"/>
        <w:jc w:val="center"/>
        <w:rPr>
          <w:rFonts w:eastAsiaTheme="minorHAnsi"/>
          <w:lang w:eastAsia="en-US"/>
        </w:rPr>
      </w:pPr>
      <w:r w:rsidRPr="00C87931">
        <w:rPr>
          <w:rFonts w:eastAsiaTheme="minorHAnsi"/>
          <w:lang w:eastAsia="en-US"/>
        </w:rPr>
        <w:t>ЗАЯВЛЕНИЕ</w:t>
      </w:r>
    </w:p>
    <w:p w:rsidR="00FC4A5E" w:rsidRPr="00C87931" w:rsidRDefault="00FC4A5E" w:rsidP="00FC4A5E">
      <w:pPr>
        <w:autoSpaceDE w:val="0"/>
        <w:autoSpaceDN w:val="0"/>
        <w:adjustRightInd w:val="0"/>
        <w:jc w:val="center"/>
        <w:rPr>
          <w:rFonts w:eastAsiaTheme="minorHAnsi"/>
          <w:lang w:eastAsia="en-US"/>
        </w:rPr>
      </w:pPr>
      <w:r w:rsidRPr="00C87931">
        <w:rPr>
          <w:rFonts w:eastAsiaTheme="minorHAnsi"/>
          <w:lang w:eastAsia="en-US"/>
        </w:rPr>
        <w:t>о предоставлении разрешения на условно разрешенный вид</w:t>
      </w:r>
    </w:p>
    <w:p w:rsidR="00FC4A5E" w:rsidRPr="00C87931" w:rsidRDefault="00FC4A5E" w:rsidP="00FC4A5E">
      <w:pPr>
        <w:autoSpaceDE w:val="0"/>
        <w:autoSpaceDN w:val="0"/>
        <w:adjustRightInd w:val="0"/>
        <w:jc w:val="center"/>
        <w:rPr>
          <w:rFonts w:eastAsiaTheme="minorHAnsi"/>
          <w:lang w:eastAsia="en-US"/>
        </w:rPr>
      </w:pPr>
      <w:r w:rsidRPr="00C87931">
        <w:rPr>
          <w:rFonts w:eastAsiaTheme="minorHAnsi"/>
          <w:lang w:eastAsia="en-US"/>
        </w:rPr>
        <w:t>использования земельного участка или объекта капитального строительства</w:t>
      </w:r>
    </w:p>
    <w:p w:rsidR="00FC4A5E" w:rsidRPr="00C87931" w:rsidRDefault="00FC4A5E" w:rsidP="00FC4A5E">
      <w:pPr>
        <w:autoSpaceDE w:val="0"/>
        <w:autoSpaceDN w:val="0"/>
        <w:adjustRightInd w:val="0"/>
        <w:jc w:val="both"/>
        <w:rPr>
          <w:rFonts w:eastAsiaTheme="minorHAnsi"/>
          <w:lang w:eastAsia="en-US"/>
        </w:rPr>
      </w:pP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Прошу  предоставить разрешение на условно разрешенный вид использования земельного участка или объекта капитального строительства.</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Сведения  о  земельном  участке/объекте  капитального  строительства, в отношении которого запрашивается разрешение:</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center"/>
        <w:rPr>
          <w:rFonts w:eastAsiaTheme="minorHAnsi"/>
          <w:sz w:val="16"/>
          <w:szCs w:val="16"/>
          <w:lang w:eastAsia="en-US"/>
        </w:rPr>
      </w:pPr>
      <w:proofErr w:type="gramStart"/>
      <w:r w:rsidRPr="00C87931">
        <w:rPr>
          <w:rFonts w:eastAsiaTheme="minorHAnsi"/>
          <w:sz w:val="16"/>
          <w:szCs w:val="16"/>
          <w:lang w:eastAsia="en-US"/>
        </w:rPr>
        <w:t>(адрес, кадастровый номер, наименование объекта капитального строительства,</w:t>
      </w:r>
      <w:proofErr w:type="gramEnd"/>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 xml:space="preserve">площадь, реквизиты правоустанавливающих, </w:t>
      </w:r>
      <w:proofErr w:type="spellStart"/>
      <w:r w:rsidRPr="00C87931">
        <w:rPr>
          <w:rFonts w:eastAsiaTheme="minorHAnsi"/>
          <w:sz w:val="16"/>
          <w:szCs w:val="16"/>
          <w:lang w:eastAsia="en-US"/>
        </w:rPr>
        <w:t>правоудостоверяющих</w:t>
      </w:r>
      <w:proofErr w:type="spellEnd"/>
      <w:r w:rsidRPr="00C87931">
        <w:rPr>
          <w:rFonts w:eastAsiaTheme="minorHAnsi"/>
          <w:sz w:val="16"/>
          <w:szCs w:val="16"/>
          <w:lang w:eastAsia="en-US"/>
        </w:rPr>
        <w:t xml:space="preserve"> документов,</w:t>
      </w:r>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реквизиты градостроительного плана земельного участка, реквизиты проекта</w:t>
      </w:r>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планировки территории)</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Сведения о земельном участке, на котором расположен объект капитального строительства, в отношении которого запрашивается разрешение </w:t>
      </w:r>
      <w:r w:rsidRPr="00C87931">
        <w:rPr>
          <w:rFonts w:eastAsiaTheme="minorHAnsi"/>
          <w:i/>
          <w:iCs/>
          <w:lang w:eastAsia="en-US"/>
        </w:rPr>
        <w:t xml:space="preserve">(в случае </w:t>
      </w:r>
      <w:r w:rsidRPr="00C87931">
        <w:rPr>
          <w:rFonts w:eastAsiaTheme="minorHAnsi"/>
          <w:i/>
          <w:iCs/>
          <w:lang w:eastAsia="en-US"/>
        </w:rPr>
        <w:lastRenderedPageBreak/>
        <w:t>предоставления  разрешения на условно разрешенный вид использования объекта капитального строительства):</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center"/>
        <w:rPr>
          <w:rFonts w:eastAsiaTheme="minorHAnsi"/>
          <w:sz w:val="16"/>
          <w:szCs w:val="16"/>
          <w:lang w:eastAsia="en-US"/>
        </w:rPr>
      </w:pPr>
      <w:proofErr w:type="gramStart"/>
      <w:r w:rsidRPr="00C87931">
        <w:rPr>
          <w:rFonts w:eastAsiaTheme="minorHAnsi"/>
          <w:sz w:val="16"/>
          <w:szCs w:val="16"/>
          <w:lang w:eastAsia="en-US"/>
        </w:rPr>
        <w:t>(адрес, кадастровый номер, площадь, реквизиты правоустанавливающих,</w:t>
      </w:r>
      <w:proofErr w:type="gramEnd"/>
    </w:p>
    <w:p w:rsidR="00FC4A5E" w:rsidRPr="00C87931" w:rsidRDefault="00FC4A5E" w:rsidP="00FC4A5E">
      <w:pPr>
        <w:autoSpaceDE w:val="0"/>
        <w:autoSpaceDN w:val="0"/>
        <w:adjustRightInd w:val="0"/>
        <w:jc w:val="center"/>
        <w:rPr>
          <w:rFonts w:eastAsiaTheme="minorHAnsi"/>
          <w:sz w:val="16"/>
          <w:szCs w:val="16"/>
          <w:lang w:eastAsia="en-US"/>
        </w:rPr>
      </w:pPr>
      <w:proofErr w:type="spellStart"/>
      <w:r w:rsidRPr="00C87931">
        <w:rPr>
          <w:rFonts w:eastAsiaTheme="minorHAnsi"/>
          <w:sz w:val="16"/>
          <w:szCs w:val="16"/>
          <w:lang w:eastAsia="en-US"/>
        </w:rPr>
        <w:t>правоудостоверяющих</w:t>
      </w:r>
      <w:proofErr w:type="spellEnd"/>
      <w:r w:rsidRPr="00C87931">
        <w:rPr>
          <w:rFonts w:eastAsiaTheme="minorHAnsi"/>
          <w:sz w:val="16"/>
          <w:szCs w:val="16"/>
          <w:lang w:eastAsia="en-US"/>
        </w:rPr>
        <w:t xml:space="preserve"> документов, реквизиты градостроительного плана</w:t>
      </w:r>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земельного участка, реквизиты проекта планировки территории)</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Вид разрешенного использования:</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(наименование указывается по документу)</w:t>
      </w:r>
    </w:p>
    <w:p w:rsidR="00FC4A5E" w:rsidRPr="00C87931" w:rsidRDefault="00FC4A5E" w:rsidP="00FC4A5E">
      <w:pPr>
        <w:autoSpaceDE w:val="0"/>
        <w:autoSpaceDN w:val="0"/>
        <w:adjustRightInd w:val="0"/>
        <w:jc w:val="both"/>
        <w:rPr>
          <w:rFonts w:eastAsiaTheme="minorHAnsi"/>
          <w:lang w:eastAsia="en-US"/>
        </w:rPr>
      </w:pP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Решение   Совета   по   земельным   и   имущественным   отношениям  при Правительстве Нижегородской области   (при наличии):</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(реквизиты решения)</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Градостроительное  зонирование в соответствии с утвержденными правилами землепользования и застройки муниципального образования:</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pStyle w:val="af0"/>
        <w:jc w:val="center"/>
        <w:rPr>
          <w:rFonts w:ascii="Times New Roman" w:hAnsi="Times New Roman"/>
          <w:sz w:val="16"/>
          <w:szCs w:val="16"/>
        </w:rPr>
      </w:pPr>
      <w:proofErr w:type="gramStart"/>
      <w:r w:rsidRPr="00C87931">
        <w:rPr>
          <w:rFonts w:ascii="Times New Roman" w:hAnsi="Times New Roman"/>
          <w:sz w:val="16"/>
          <w:szCs w:val="16"/>
        </w:rPr>
        <w:t>(указываются территориальная зона, в границах которой расположен земельный</w:t>
      </w:r>
      <w:proofErr w:type="gramEnd"/>
    </w:p>
    <w:p w:rsidR="00FC4A5E" w:rsidRPr="00C87931" w:rsidRDefault="00FC4A5E" w:rsidP="00FC4A5E">
      <w:pPr>
        <w:pStyle w:val="af0"/>
        <w:jc w:val="center"/>
        <w:rPr>
          <w:rFonts w:ascii="Times New Roman" w:hAnsi="Times New Roman"/>
          <w:sz w:val="16"/>
          <w:szCs w:val="16"/>
        </w:rPr>
      </w:pPr>
      <w:r w:rsidRPr="00C87931">
        <w:rPr>
          <w:rFonts w:ascii="Times New Roman" w:hAnsi="Times New Roman"/>
          <w:sz w:val="16"/>
          <w:szCs w:val="16"/>
        </w:rPr>
        <w:t>участок (объект капитального строительства), реквизиты правового акта</w:t>
      </w:r>
    </w:p>
    <w:p w:rsidR="00FC4A5E" w:rsidRPr="00C87931" w:rsidRDefault="00FC4A5E" w:rsidP="00FC4A5E">
      <w:pPr>
        <w:pStyle w:val="af0"/>
        <w:jc w:val="center"/>
        <w:rPr>
          <w:rFonts w:ascii="Times New Roman" w:hAnsi="Times New Roman"/>
          <w:sz w:val="16"/>
          <w:szCs w:val="16"/>
        </w:rPr>
      </w:pPr>
      <w:r w:rsidRPr="00C87931">
        <w:rPr>
          <w:rFonts w:ascii="Times New Roman" w:hAnsi="Times New Roman"/>
          <w:sz w:val="16"/>
          <w:szCs w:val="16"/>
        </w:rPr>
        <w:t>об утверждении правил землепользования и застройки сельского поселения)</w:t>
      </w:r>
    </w:p>
    <w:p w:rsidR="00FC4A5E" w:rsidRPr="00C87931" w:rsidRDefault="00FC4A5E" w:rsidP="00FC4A5E">
      <w:pPr>
        <w:autoSpaceDE w:val="0"/>
        <w:autoSpaceDN w:val="0"/>
        <w:adjustRightInd w:val="0"/>
        <w:jc w:val="center"/>
        <w:rPr>
          <w:rFonts w:eastAsiaTheme="minorHAnsi"/>
          <w:lang w:eastAsia="en-US"/>
        </w:rPr>
      </w:pP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 xml:space="preserve">    Планируемое  использование  земельного  участка  (объекта  капитального строительства):</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center"/>
        <w:rPr>
          <w:rFonts w:eastAsiaTheme="minorHAnsi"/>
          <w:sz w:val="16"/>
          <w:szCs w:val="16"/>
          <w:lang w:eastAsia="en-US"/>
        </w:rPr>
      </w:pPr>
      <w:proofErr w:type="gramStart"/>
      <w:r w:rsidRPr="00C87931">
        <w:rPr>
          <w:rFonts w:eastAsiaTheme="minorHAnsi"/>
          <w:sz w:val="16"/>
          <w:szCs w:val="16"/>
          <w:lang w:eastAsia="en-US"/>
        </w:rPr>
        <w:t>(указывается испрашиваемый условно разрешенный вид использования земельного</w:t>
      </w:r>
      <w:proofErr w:type="gramEnd"/>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участка (объекта капитального строительства) согласно правилам</w:t>
      </w:r>
    </w:p>
    <w:p w:rsidR="00FC4A5E" w:rsidRPr="00C87931" w:rsidRDefault="00FC4A5E" w:rsidP="00FC4A5E">
      <w:pPr>
        <w:autoSpaceDE w:val="0"/>
        <w:autoSpaceDN w:val="0"/>
        <w:adjustRightInd w:val="0"/>
        <w:jc w:val="center"/>
        <w:rPr>
          <w:rFonts w:eastAsiaTheme="minorHAnsi"/>
          <w:sz w:val="16"/>
          <w:szCs w:val="16"/>
          <w:lang w:eastAsia="en-US"/>
        </w:rPr>
      </w:pPr>
      <w:r w:rsidRPr="00C87931">
        <w:rPr>
          <w:rFonts w:eastAsiaTheme="minorHAnsi"/>
          <w:sz w:val="16"/>
          <w:szCs w:val="16"/>
          <w:lang w:eastAsia="en-US"/>
        </w:rPr>
        <w:t>землепользования и застройки)</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К заявлению прилагаются следующие документы:</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r w:rsidRPr="00C87931">
        <w:rPr>
          <w:rFonts w:eastAsiaTheme="minorHAnsi"/>
          <w:lang w:eastAsia="en-US"/>
        </w:rPr>
        <w:t>___________________________________________________________________________</w:t>
      </w:r>
    </w:p>
    <w:p w:rsidR="00FC4A5E" w:rsidRPr="00C87931" w:rsidRDefault="00FC4A5E" w:rsidP="00FC4A5E">
      <w:pPr>
        <w:autoSpaceDE w:val="0"/>
        <w:autoSpaceDN w:val="0"/>
        <w:adjustRightInd w:val="0"/>
        <w:jc w:val="both"/>
        <w:rPr>
          <w:rFonts w:eastAsiaTheme="minorHAnsi"/>
          <w:lang w:eastAsia="en-US"/>
        </w:rPr>
      </w:pPr>
    </w:p>
    <w:p w:rsidR="00FC4A5E" w:rsidRPr="00C87931" w:rsidRDefault="00FC4A5E" w:rsidP="00FC4A5E">
      <w:pPr>
        <w:autoSpaceDE w:val="0"/>
        <w:autoSpaceDN w:val="0"/>
        <w:adjustRightInd w:val="0"/>
        <w:jc w:val="both"/>
      </w:pPr>
      <w:r w:rsidRPr="00C87931">
        <w:t>Результат  предоставления муниципальной услуги прошу (указать один из перечисленных способов):</w:t>
      </w:r>
    </w:p>
    <w:tbl>
      <w:tblPr>
        <w:tblStyle w:val="afc"/>
        <w:tblW w:w="9464" w:type="dxa"/>
        <w:tblLook w:val="04A0" w:firstRow="1" w:lastRow="0" w:firstColumn="1" w:lastColumn="0" w:noHBand="0" w:noVBand="1"/>
      </w:tblPr>
      <w:tblGrid>
        <w:gridCol w:w="8897"/>
        <w:gridCol w:w="567"/>
      </w:tblGrid>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 xml:space="preserve">Выдать в ГБУ НО «УМФЦ» </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Направить в форме электронного документа в Личный кабинет на ЕПГУ/РПГУ</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c>
          <w:tcPr>
            <w:tcW w:w="8897" w:type="dxa"/>
          </w:tcPr>
          <w:p w:rsidR="00FC4A5E" w:rsidRPr="00C87931" w:rsidRDefault="00FC4A5E" w:rsidP="00833581">
            <w:pPr>
              <w:autoSpaceDE w:val="0"/>
              <w:autoSpaceDN w:val="0"/>
              <w:adjustRightInd w:val="0"/>
              <w:jc w:val="both"/>
            </w:pPr>
            <w:r w:rsidRPr="00C87931">
              <w:t>Выдать на бумажном носителе при личном обращении в уполномоченный орган</w:t>
            </w:r>
          </w:p>
        </w:tc>
        <w:tc>
          <w:tcPr>
            <w:tcW w:w="567" w:type="dxa"/>
          </w:tcPr>
          <w:p w:rsidR="00FC4A5E" w:rsidRPr="00C87931" w:rsidRDefault="00FC4A5E" w:rsidP="00833581">
            <w:pPr>
              <w:autoSpaceDE w:val="0"/>
              <w:autoSpaceDN w:val="0"/>
              <w:adjustRightInd w:val="0"/>
              <w:jc w:val="both"/>
            </w:pPr>
          </w:p>
        </w:tc>
      </w:tr>
      <w:tr w:rsidR="00FC4A5E" w:rsidRPr="00C87931" w:rsidTr="00833581">
        <w:tc>
          <w:tcPr>
            <w:tcW w:w="8897" w:type="dxa"/>
          </w:tcPr>
          <w:p w:rsidR="00FC4A5E" w:rsidRPr="00C87931" w:rsidRDefault="00FC4A5E" w:rsidP="00833581">
            <w:pPr>
              <w:autoSpaceDE w:val="0"/>
              <w:autoSpaceDN w:val="0"/>
              <w:adjustRightInd w:val="0"/>
              <w:jc w:val="both"/>
            </w:pPr>
            <w:r w:rsidRPr="00C87931">
              <w:t>Направить почтовым отправлением</w:t>
            </w:r>
          </w:p>
        </w:tc>
        <w:tc>
          <w:tcPr>
            <w:tcW w:w="567" w:type="dxa"/>
          </w:tcPr>
          <w:p w:rsidR="00FC4A5E" w:rsidRPr="00C87931" w:rsidRDefault="00FC4A5E" w:rsidP="00833581">
            <w:pPr>
              <w:autoSpaceDE w:val="0"/>
              <w:autoSpaceDN w:val="0"/>
              <w:adjustRightInd w:val="0"/>
              <w:jc w:val="both"/>
            </w:pPr>
          </w:p>
        </w:tc>
      </w:tr>
    </w:tbl>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t>Прошу проинформировать меня о ходе предоставления муниципальной услуги путем (</w:t>
      </w:r>
      <w:proofErr w:type="gramStart"/>
      <w:r w:rsidRPr="00C87931">
        <w:t>нужное</w:t>
      </w:r>
      <w:proofErr w:type="gramEnd"/>
      <w:r w:rsidRPr="00C87931">
        <w:t xml:space="preserve"> отметить):</w:t>
      </w:r>
    </w:p>
    <w:p w:rsidR="00FC4A5E" w:rsidRPr="00C87931" w:rsidRDefault="00FC4A5E" w:rsidP="00FC4A5E">
      <w:pPr>
        <w:autoSpaceDE w:val="0"/>
        <w:autoSpaceDN w:val="0"/>
        <w:adjustRightInd w:val="0"/>
        <w:jc w:val="both"/>
      </w:pPr>
    </w:p>
    <w:tbl>
      <w:tblPr>
        <w:tblStyle w:val="afc"/>
        <w:tblW w:w="9464" w:type="dxa"/>
        <w:tblLook w:val="04A0" w:firstRow="1" w:lastRow="0" w:firstColumn="1" w:lastColumn="0" w:noHBand="0" w:noVBand="1"/>
      </w:tblPr>
      <w:tblGrid>
        <w:gridCol w:w="8897"/>
        <w:gridCol w:w="567"/>
      </w:tblGrid>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Направления сообщения на электронную почту ________________________________________</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Направления в Личный кабинет на ЕПГУ/РПГУ</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c>
          <w:tcPr>
            <w:tcW w:w="8897" w:type="dxa"/>
          </w:tcPr>
          <w:p w:rsidR="00FC4A5E" w:rsidRPr="00C87931" w:rsidRDefault="00FC4A5E" w:rsidP="00833581">
            <w:pPr>
              <w:autoSpaceDE w:val="0"/>
              <w:autoSpaceDN w:val="0"/>
              <w:adjustRightInd w:val="0"/>
              <w:jc w:val="both"/>
            </w:pPr>
            <w:r w:rsidRPr="00C87931">
              <w:t xml:space="preserve">Направления рассылки  по сети подвижной радиотелефонной связи </w:t>
            </w:r>
            <w:proofErr w:type="gramStart"/>
            <w:r w:rsidRPr="00C87931">
              <w:t>коротких</w:t>
            </w:r>
            <w:proofErr w:type="gramEnd"/>
            <w:r w:rsidRPr="00C87931">
              <w:t xml:space="preserve"> текстовых смс-сообщений</w:t>
            </w:r>
          </w:p>
        </w:tc>
        <w:tc>
          <w:tcPr>
            <w:tcW w:w="567" w:type="dxa"/>
          </w:tcPr>
          <w:p w:rsidR="00FC4A5E" w:rsidRPr="00C87931" w:rsidRDefault="00FC4A5E" w:rsidP="00833581">
            <w:pPr>
              <w:autoSpaceDE w:val="0"/>
              <w:autoSpaceDN w:val="0"/>
              <w:adjustRightInd w:val="0"/>
              <w:jc w:val="both"/>
            </w:pPr>
          </w:p>
        </w:tc>
      </w:tr>
    </w:tbl>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lastRenderedPageBreak/>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C4A5E" w:rsidRPr="00C87931" w:rsidRDefault="00FC4A5E" w:rsidP="00FC4A5E">
      <w:pPr>
        <w:autoSpaceDE w:val="0"/>
        <w:autoSpaceDN w:val="0"/>
        <w:adjustRightInd w:val="0"/>
        <w:jc w:val="both"/>
      </w:pPr>
      <w:r w:rsidRPr="00C87931">
        <w:tab/>
      </w:r>
      <w:r w:rsidRPr="00C87931">
        <w:tab/>
      </w:r>
      <w:r w:rsidRPr="00C87931">
        <w:tab/>
      </w:r>
      <w:r w:rsidRPr="00C87931">
        <w:tab/>
      </w:r>
    </w:p>
    <w:p w:rsidR="00FC4A5E" w:rsidRPr="00C87931" w:rsidRDefault="00FC4A5E" w:rsidP="00FC4A5E">
      <w:pPr>
        <w:autoSpaceDE w:val="0"/>
        <w:autoSpaceDN w:val="0"/>
        <w:adjustRightInd w:val="0"/>
        <w:jc w:val="both"/>
      </w:pPr>
      <w:r w:rsidRPr="00C87931">
        <w:t>Подпись ____________________________________________        Дата __________</w:t>
      </w:r>
    </w:p>
    <w:p w:rsidR="00FC4A5E" w:rsidRPr="00C87931" w:rsidRDefault="00FC4A5E" w:rsidP="00FC4A5E">
      <w:pPr>
        <w:autoSpaceDE w:val="0"/>
        <w:autoSpaceDN w:val="0"/>
        <w:adjustRightInd w:val="0"/>
        <w:jc w:val="both"/>
        <w:rPr>
          <w:sz w:val="16"/>
          <w:szCs w:val="16"/>
        </w:rPr>
      </w:pPr>
      <w:r w:rsidRPr="00C87931">
        <w:tab/>
      </w:r>
      <w:r w:rsidRPr="00C87931">
        <w:tab/>
      </w:r>
      <w:r w:rsidRPr="00C87931">
        <w:rPr>
          <w:sz w:val="16"/>
          <w:szCs w:val="16"/>
        </w:rPr>
        <w:t>(ФИО и должность представителя ЮЛ;</w:t>
      </w:r>
    </w:p>
    <w:p w:rsidR="00FC4A5E" w:rsidRPr="00C87931" w:rsidRDefault="00FC4A5E" w:rsidP="00FC4A5E">
      <w:pPr>
        <w:autoSpaceDE w:val="0"/>
        <w:autoSpaceDN w:val="0"/>
        <w:adjustRightInd w:val="0"/>
        <w:jc w:val="both"/>
        <w:rPr>
          <w:sz w:val="16"/>
          <w:szCs w:val="16"/>
        </w:rPr>
      </w:pPr>
      <w:r w:rsidRPr="00C87931">
        <w:rPr>
          <w:sz w:val="16"/>
          <w:szCs w:val="16"/>
        </w:rPr>
        <w:tab/>
      </w:r>
      <w:r w:rsidRPr="00C87931">
        <w:rPr>
          <w:sz w:val="16"/>
          <w:szCs w:val="16"/>
        </w:rPr>
        <w:tab/>
      </w:r>
      <w:proofErr w:type="gramStart"/>
      <w:r w:rsidRPr="00C87931">
        <w:rPr>
          <w:sz w:val="16"/>
          <w:szCs w:val="16"/>
        </w:rPr>
        <w:t>ФИО физического лица либо его представителя)</w:t>
      </w:r>
      <w:proofErr w:type="gramEnd"/>
    </w:p>
    <w:p w:rsidR="00FC4A5E" w:rsidRDefault="00FC4A5E" w:rsidP="00FC4A5E">
      <w:pPr>
        <w:autoSpaceDE w:val="0"/>
        <w:autoSpaceDN w:val="0"/>
        <w:adjustRightInd w:val="0"/>
        <w:ind w:left="3540" w:firstLine="708"/>
        <w:jc w:val="right"/>
      </w:pPr>
    </w:p>
    <w:p w:rsidR="00620B63" w:rsidRDefault="00620B63" w:rsidP="00FC4A5E">
      <w:pPr>
        <w:autoSpaceDE w:val="0"/>
        <w:autoSpaceDN w:val="0"/>
        <w:adjustRightInd w:val="0"/>
        <w:ind w:left="3540" w:firstLine="708"/>
        <w:jc w:val="right"/>
      </w:pPr>
    </w:p>
    <w:p w:rsidR="00257B7E" w:rsidRDefault="00257B7E" w:rsidP="00FC4A5E">
      <w:pPr>
        <w:autoSpaceDE w:val="0"/>
        <w:autoSpaceDN w:val="0"/>
        <w:adjustRightInd w:val="0"/>
        <w:ind w:left="3540" w:firstLine="708"/>
        <w:jc w:val="right"/>
      </w:pPr>
    </w:p>
    <w:p w:rsidR="00257B7E" w:rsidRPr="00C87931" w:rsidRDefault="00257B7E" w:rsidP="00FC4A5E">
      <w:pPr>
        <w:autoSpaceDE w:val="0"/>
        <w:autoSpaceDN w:val="0"/>
        <w:adjustRightInd w:val="0"/>
        <w:ind w:left="3540" w:firstLine="708"/>
        <w:jc w:val="right"/>
      </w:pPr>
    </w:p>
    <w:p w:rsidR="00FC4A5E" w:rsidRPr="00C87931" w:rsidRDefault="00FC4A5E" w:rsidP="00FC4A5E">
      <w:pPr>
        <w:autoSpaceDE w:val="0"/>
        <w:autoSpaceDN w:val="0"/>
        <w:adjustRightInd w:val="0"/>
        <w:ind w:left="3540" w:firstLine="708"/>
        <w:jc w:val="right"/>
      </w:pPr>
      <w:r>
        <w:t>Приложение 3</w:t>
      </w:r>
    </w:p>
    <w:p w:rsidR="00FC4A5E" w:rsidRPr="00C87931" w:rsidRDefault="00FC4A5E" w:rsidP="00FC4A5E">
      <w:pPr>
        <w:autoSpaceDE w:val="0"/>
        <w:autoSpaceDN w:val="0"/>
        <w:adjustRightInd w:val="0"/>
        <w:ind w:left="5664"/>
        <w:jc w:val="center"/>
      </w:pPr>
      <w:r w:rsidRPr="00C87931">
        <w:t>к Административному регламенту</w:t>
      </w:r>
    </w:p>
    <w:p w:rsidR="00FC4A5E" w:rsidRPr="00C87931" w:rsidRDefault="00FC4A5E" w:rsidP="00FC4A5E">
      <w:pPr>
        <w:autoSpaceDE w:val="0"/>
        <w:autoSpaceDN w:val="0"/>
        <w:adjustRightInd w:val="0"/>
        <w:ind w:left="3540" w:firstLine="708"/>
        <w:jc w:val="right"/>
      </w:pPr>
    </w:p>
    <w:p w:rsidR="00FC4A5E" w:rsidRPr="00C87931" w:rsidRDefault="00FC4A5E" w:rsidP="00FC4A5E">
      <w:pPr>
        <w:autoSpaceDE w:val="0"/>
        <w:autoSpaceDN w:val="0"/>
        <w:adjustRightInd w:val="0"/>
        <w:ind w:left="3540" w:firstLine="708"/>
        <w:jc w:val="both"/>
      </w:pPr>
      <w:r w:rsidRPr="00C87931">
        <w:t xml:space="preserve">Главе местного самоуправления </w:t>
      </w:r>
    </w:p>
    <w:p w:rsidR="00FC4A5E" w:rsidRPr="00C87931" w:rsidRDefault="00FC4A5E" w:rsidP="00FC4A5E">
      <w:pPr>
        <w:autoSpaceDE w:val="0"/>
        <w:autoSpaceDN w:val="0"/>
        <w:adjustRightInd w:val="0"/>
        <w:ind w:left="4248"/>
        <w:jc w:val="both"/>
      </w:pPr>
      <w:r w:rsidRPr="00C87931">
        <w:t>______________________________________</w:t>
      </w:r>
    </w:p>
    <w:p w:rsidR="00FC4A5E" w:rsidRPr="00C87931" w:rsidRDefault="00FC4A5E" w:rsidP="00FC4A5E">
      <w:pPr>
        <w:autoSpaceDE w:val="0"/>
        <w:autoSpaceDN w:val="0"/>
        <w:adjustRightInd w:val="0"/>
        <w:ind w:left="3540" w:firstLine="708"/>
        <w:jc w:val="both"/>
      </w:pPr>
      <w:r w:rsidRPr="00C87931">
        <w:t>______________________________________</w:t>
      </w:r>
    </w:p>
    <w:p w:rsidR="00FC4A5E" w:rsidRPr="00C87931" w:rsidRDefault="00FC4A5E" w:rsidP="00FC4A5E">
      <w:pPr>
        <w:autoSpaceDE w:val="0"/>
        <w:autoSpaceDN w:val="0"/>
        <w:adjustRightInd w:val="0"/>
        <w:ind w:left="3540" w:firstLine="708"/>
        <w:jc w:val="both"/>
      </w:pPr>
      <w:r w:rsidRPr="00C87931">
        <w:t>от ____________________________________</w:t>
      </w:r>
    </w:p>
    <w:p w:rsidR="00FC4A5E" w:rsidRPr="00C87931" w:rsidRDefault="00FC4A5E" w:rsidP="00FC4A5E">
      <w:pPr>
        <w:autoSpaceDE w:val="0"/>
        <w:autoSpaceDN w:val="0"/>
        <w:adjustRightInd w:val="0"/>
        <w:ind w:left="4248" w:firstLine="42"/>
        <w:rPr>
          <w:sz w:val="16"/>
          <w:szCs w:val="16"/>
        </w:rPr>
      </w:pPr>
      <w:r w:rsidRPr="00C87931">
        <w:rPr>
          <w:sz w:val="16"/>
          <w:szCs w:val="16"/>
        </w:rPr>
        <w:t xml:space="preserve">(для юридического лица - полное наименование, организационно-правовая форма, сведения о государственной регистрации; для физического лица </w:t>
      </w:r>
      <w:proofErr w:type="gramStart"/>
      <w:r w:rsidRPr="00C87931">
        <w:rPr>
          <w:sz w:val="16"/>
          <w:szCs w:val="16"/>
        </w:rPr>
        <w:t>-Ф</w:t>
      </w:r>
      <w:proofErr w:type="gramEnd"/>
      <w:r w:rsidRPr="00C87931">
        <w:rPr>
          <w:sz w:val="16"/>
          <w:szCs w:val="16"/>
        </w:rPr>
        <w:t>ИО, паспортные данные: серия, номер, каким органом и когда выдан паспорт)</w:t>
      </w:r>
    </w:p>
    <w:p w:rsidR="00FC4A5E" w:rsidRPr="00C87931" w:rsidRDefault="00FC4A5E" w:rsidP="00FC4A5E">
      <w:pPr>
        <w:autoSpaceDE w:val="0"/>
        <w:autoSpaceDN w:val="0"/>
        <w:adjustRightInd w:val="0"/>
        <w:ind w:left="3537" w:firstLine="708"/>
      </w:pPr>
      <w:r w:rsidRPr="00C87931">
        <w:t>________________________________________</w:t>
      </w:r>
    </w:p>
    <w:p w:rsidR="00FC4A5E" w:rsidRPr="00C87931" w:rsidRDefault="00FC4A5E" w:rsidP="00FC4A5E">
      <w:pPr>
        <w:autoSpaceDE w:val="0"/>
        <w:autoSpaceDN w:val="0"/>
        <w:adjustRightInd w:val="0"/>
      </w:pPr>
      <w:r w:rsidRPr="00C87931">
        <w:tab/>
      </w:r>
      <w:r w:rsidRPr="00C87931">
        <w:tab/>
      </w:r>
      <w:r w:rsidRPr="00C87931">
        <w:tab/>
      </w:r>
      <w:r w:rsidRPr="00C87931">
        <w:tab/>
        <w:t xml:space="preserve">                       ________________________________________</w:t>
      </w:r>
    </w:p>
    <w:p w:rsidR="00FC4A5E" w:rsidRPr="00C87931" w:rsidRDefault="00FC4A5E" w:rsidP="00FC4A5E">
      <w:pPr>
        <w:autoSpaceDE w:val="0"/>
        <w:autoSpaceDN w:val="0"/>
        <w:adjustRightInd w:val="0"/>
        <w:ind w:left="1416" w:firstLine="708"/>
      </w:pPr>
      <w:r w:rsidRPr="00C87931">
        <w:t xml:space="preserve">                                   ________________________________________</w:t>
      </w:r>
    </w:p>
    <w:p w:rsidR="00FC4A5E" w:rsidRPr="00C87931" w:rsidRDefault="00FC4A5E" w:rsidP="00FC4A5E">
      <w:pPr>
        <w:autoSpaceDE w:val="0"/>
        <w:autoSpaceDN w:val="0"/>
        <w:adjustRightInd w:val="0"/>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Адрес заявителя: _______________________</w:t>
      </w:r>
    </w:p>
    <w:p w:rsidR="00FC4A5E" w:rsidRPr="00C87931" w:rsidRDefault="00FC4A5E" w:rsidP="00FC4A5E">
      <w:pPr>
        <w:tabs>
          <w:tab w:val="left" w:pos="2268"/>
        </w:tabs>
        <w:autoSpaceDE w:val="0"/>
        <w:autoSpaceDN w:val="0"/>
        <w:adjustRightInd w:val="0"/>
        <w:ind w:left="4956" w:firstLine="114"/>
        <w:jc w:val="right"/>
        <w:rPr>
          <w:sz w:val="16"/>
          <w:szCs w:val="16"/>
        </w:rPr>
      </w:pPr>
      <w:r w:rsidRPr="00C87931">
        <w:rPr>
          <w:sz w:val="16"/>
          <w:szCs w:val="16"/>
        </w:rPr>
        <w:t>(место нахождения юридического   лица/место    регистрации                       физического лица)</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Телефон (факс) заявителя: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ФИО    уполномоченного     представителя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заявителя: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Паспортные данные представителя: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rPr>
          <w:sz w:val="20"/>
        </w:rPr>
      </w:pPr>
      <w:r w:rsidRPr="00C87931">
        <w:rPr>
          <w:sz w:val="20"/>
        </w:rPr>
        <w:tab/>
      </w:r>
      <w:r w:rsidRPr="00C87931">
        <w:rPr>
          <w:sz w:val="20"/>
        </w:rPr>
        <w:tab/>
      </w:r>
      <w:r w:rsidRPr="00C87931">
        <w:rPr>
          <w:sz w:val="20"/>
        </w:rPr>
        <w:tab/>
      </w:r>
      <w:r w:rsidRPr="00C87931">
        <w:rPr>
          <w:sz w:val="20"/>
        </w:rPr>
        <w:tab/>
        <w:t xml:space="preserve"> (серия, номер, каким органом и когда выдан паспорт)</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Документ, подтверждающий    полномочия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представителя: 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rPr>
          <w:sz w:val="16"/>
          <w:szCs w:val="16"/>
        </w:rPr>
      </w:pPr>
      <w:r w:rsidRPr="00C87931">
        <w:tab/>
      </w:r>
      <w:r w:rsidRPr="00C87931">
        <w:tab/>
      </w:r>
      <w:r w:rsidRPr="00C87931">
        <w:tab/>
      </w:r>
      <w:r w:rsidRPr="00C87931">
        <w:tab/>
        <w:t xml:space="preserve">              </w:t>
      </w:r>
      <w:r w:rsidRPr="00C87931">
        <w:rPr>
          <w:sz w:val="16"/>
          <w:szCs w:val="16"/>
        </w:rPr>
        <w:t xml:space="preserve"> (наименование и реквизиты документа)</w:t>
      </w:r>
    </w:p>
    <w:p w:rsidR="00FC4A5E" w:rsidRPr="00C87931" w:rsidRDefault="00FC4A5E" w:rsidP="00FC4A5E">
      <w:pPr>
        <w:autoSpaceDE w:val="0"/>
        <w:autoSpaceDN w:val="0"/>
        <w:adjustRightInd w:val="0"/>
        <w:jc w:val="both"/>
        <w:rPr>
          <w:sz w:val="16"/>
          <w:szCs w:val="16"/>
        </w:rPr>
      </w:pPr>
    </w:p>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center"/>
      </w:pPr>
      <w:r w:rsidRPr="00C87931">
        <w:t>ЗАЯВЛЕНИЕ</w:t>
      </w:r>
    </w:p>
    <w:p w:rsidR="00FC4A5E" w:rsidRPr="00C87931" w:rsidRDefault="00FC4A5E" w:rsidP="00FC4A5E">
      <w:pPr>
        <w:autoSpaceDE w:val="0"/>
        <w:autoSpaceDN w:val="0"/>
        <w:adjustRightInd w:val="0"/>
        <w:jc w:val="center"/>
      </w:pPr>
      <w:r w:rsidRPr="00C87931">
        <w:t>об исправлении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rsidR="00FC4A5E" w:rsidRPr="00C87931" w:rsidRDefault="00FC4A5E" w:rsidP="00FC4A5E">
      <w:pPr>
        <w:autoSpaceDE w:val="0"/>
        <w:autoSpaceDN w:val="0"/>
        <w:adjustRightInd w:val="0"/>
        <w:jc w:val="center"/>
      </w:pPr>
    </w:p>
    <w:p w:rsidR="00FC4A5E" w:rsidRPr="00C87931" w:rsidRDefault="00FC4A5E" w:rsidP="00FC4A5E">
      <w:pPr>
        <w:autoSpaceDE w:val="0"/>
        <w:autoSpaceDN w:val="0"/>
        <w:adjustRightInd w:val="0"/>
        <w:ind w:firstLine="708"/>
        <w:jc w:val="both"/>
      </w:pPr>
      <w:r w:rsidRPr="00C87931">
        <w:t xml:space="preserve">Прошу исправить следующие опечатки (ошибки)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w:t>
      </w:r>
      <w:proofErr w:type="gramStart"/>
      <w:r w:rsidRPr="00C87931">
        <w:t>от</w:t>
      </w:r>
      <w:proofErr w:type="gramEnd"/>
      <w:r w:rsidRPr="00C87931">
        <w:t xml:space="preserve">____________№____________, </w:t>
      </w:r>
    </w:p>
    <w:p w:rsidR="00FC4A5E" w:rsidRPr="00C87931" w:rsidRDefault="00FC4A5E" w:rsidP="00FC4A5E">
      <w:pPr>
        <w:autoSpaceDE w:val="0"/>
        <w:autoSpaceDN w:val="0"/>
        <w:adjustRightInd w:val="0"/>
        <w:jc w:val="both"/>
      </w:pPr>
    </w:p>
    <w:tbl>
      <w:tblPr>
        <w:tblStyle w:val="afc"/>
        <w:tblW w:w="0" w:type="auto"/>
        <w:tblLook w:val="04A0" w:firstRow="1" w:lastRow="0" w:firstColumn="1" w:lastColumn="0" w:noHBand="0" w:noVBand="1"/>
      </w:tblPr>
      <w:tblGrid>
        <w:gridCol w:w="534"/>
        <w:gridCol w:w="2976"/>
        <w:gridCol w:w="2977"/>
        <w:gridCol w:w="2835"/>
      </w:tblGrid>
      <w:tr w:rsidR="00FC4A5E" w:rsidRPr="00C87931" w:rsidTr="00833581">
        <w:tc>
          <w:tcPr>
            <w:tcW w:w="534" w:type="dxa"/>
          </w:tcPr>
          <w:p w:rsidR="00FC4A5E" w:rsidRPr="00C87931" w:rsidRDefault="00FC4A5E" w:rsidP="00833581">
            <w:pPr>
              <w:autoSpaceDE w:val="0"/>
              <w:autoSpaceDN w:val="0"/>
              <w:adjustRightInd w:val="0"/>
              <w:jc w:val="both"/>
            </w:pPr>
            <w:r w:rsidRPr="00C87931">
              <w:t>№</w:t>
            </w:r>
          </w:p>
        </w:tc>
        <w:tc>
          <w:tcPr>
            <w:tcW w:w="2976" w:type="dxa"/>
          </w:tcPr>
          <w:p w:rsidR="00FC4A5E" w:rsidRPr="00C87931" w:rsidRDefault="00FC4A5E" w:rsidP="00833581">
            <w:pPr>
              <w:autoSpaceDE w:val="0"/>
              <w:autoSpaceDN w:val="0"/>
              <w:adjustRightInd w:val="0"/>
              <w:jc w:val="both"/>
            </w:pPr>
            <w:r w:rsidRPr="00C87931">
              <w:t>Данные (сведения), указанные в постановлении Администрации</w:t>
            </w:r>
          </w:p>
          <w:p w:rsidR="00FC4A5E" w:rsidRPr="00C87931" w:rsidRDefault="00FC4A5E" w:rsidP="00833581">
            <w:pPr>
              <w:autoSpaceDE w:val="0"/>
              <w:autoSpaceDN w:val="0"/>
              <w:adjustRightInd w:val="0"/>
              <w:jc w:val="both"/>
            </w:pPr>
          </w:p>
        </w:tc>
        <w:tc>
          <w:tcPr>
            <w:tcW w:w="2977" w:type="dxa"/>
          </w:tcPr>
          <w:p w:rsidR="00FC4A5E" w:rsidRPr="00C87931" w:rsidRDefault="00FC4A5E" w:rsidP="00833581">
            <w:pPr>
              <w:autoSpaceDE w:val="0"/>
              <w:autoSpaceDN w:val="0"/>
              <w:adjustRightInd w:val="0"/>
              <w:jc w:val="both"/>
            </w:pPr>
            <w:r w:rsidRPr="00C87931">
              <w:t>Данные (сведения), которые необходимо указать в постановлении Администрации</w:t>
            </w:r>
          </w:p>
        </w:tc>
        <w:tc>
          <w:tcPr>
            <w:tcW w:w="2835" w:type="dxa"/>
          </w:tcPr>
          <w:p w:rsidR="00FC4A5E" w:rsidRPr="00C87931" w:rsidRDefault="00FC4A5E" w:rsidP="00833581">
            <w:pPr>
              <w:autoSpaceDE w:val="0"/>
              <w:autoSpaceDN w:val="0"/>
              <w:adjustRightInd w:val="0"/>
              <w:jc w:val="both"/>
            </w:pPr>
            <w:r w:rsidRPr="00C87931">
              <w:t>Обоснование с указанием реквизит</w:t>
            </w:r>
            <w:proofErr w:type="gramStart"/>
            <w:r w:rsidRPr="00C87931">
              <w:t>а(</w:t>
            </w:r>
            <w:proofErr w:type="spellStart"/>
            <w:proofErr w:type="gramEnd"/>
            <w:r w:rsidRPr="00C87931">
              <w:t>ов</w:t>
            </w:r>
            <w:proofErr w:type="spellEnd"/>
            <w:r w:rsidRPr="00C87931">
              <w:t>) документа(</w:t>
            </w:r>
            <w:proofErr w:type="spellStart"/>
            <w:r w:rsidRPr="00C87931">
              <w:t>ов</w:t>
            </w:r>
            <w:proofErr w:type="spellEnd"/>
            <w:r w:rsidRPr="00C87931">
              <w:t>), на основании которых принималось постановление Администрации</w:t>
            </w:r>
          </w:p>
          <w:p w:rsidR="00FC4A5E" w:rsidRPr="00C87931" w:rsidRDefault="00FC4A5E" w:rsidP="00833581">
            <w:pPr>
              <w:autoSpaceDE w:val="0"/>
              <w:autoSpaceDN w:val="0"/>
              <w:adjustRightInd w:val="0"/>
              <w:jc w:val="both"/>
            </w:pPr>
          </w:p>
        </w:tc>
      </w:tr>
      <w:tr w:rsidR="00FC4A5E" w:rsidRPr="00C87931" w:rsidTr="00833581">
        <w:tc>
          <w:tcPr>
            <w:tcW w:w="534" w:type="dxa"/>
          </w:tcPr>
          <w:p w:rsidR="00FC4A5E" w:rsidRPr="00C87931" w:rsidRDefault="00FC4A5E" w:rsidP="00833581">
            <w:pPr>
              <w:autoSpaceDE w:val="0"/>
              <w:autoSpaceDN w:val="0"/>
              <w:adjustRightInd w:val="0"/>
              <w:jc w:val="both"/>
            </w:pPr>
            <w:r w:rsidRPr="00C87931">
              <w:t>1.</w:t>
            </w:r>
          </w:p>
        </w:tc>
        <w:tc>
          <w:tcPr>
            <w:tcW w:w="2976" w:type="dxa"/>
          </w:tcPr>
          <w:p w:rsidR="00FC4A5E" w:rsidRPr="00C87931" w:rsidRDefault="00FC4A5E" w:rsidP="00833581">
            <w:pPr>
              <w:autoSpaceDE w:val="0"/>
              <w:autoSpaceDN w:val="0"/>
              <w:adjustRightInd w:val="0"/>
              <w:jc w:val="both"/>
            </w:pPr>
          </w:p>
        </w:tc>
        <w:tc>
          <w:tcPr>
            <w:tcW w:w="2977" w:type="dxa"/>
          </w:tcPr>
          <w:p w:rsidR="00FC4A5E" w:rsidRPr="00C87931" w:rsidRDefault="00FC4A5E" w:rsidP="00833581">
            <w:pPr>
              <w:autoSpaceDE w:val="0"/>
              <w:autoSpaceDN w:val="0"/>
              <w:adjustRightInd w:val="0"/>
              <w:jc w:val="both"/>
            </w:pPr>
          </w:p>
        </w:tc>
        <w:tc>
          <w:tcPr>
            <w:tcW w:w="2835" w:type="dxa"/>
          </w:tcPr>
          <w:p w:rsidR="00FC4A5E" w:rsidRPr="00C87931" w:rsidRDefault="00FC4A5E" w:rsidP="00833581">
            <w:pPr>
              <w:autoSpaceDE w:val="0"/>
              <w:autoSpaceDN w:val="0"/>
              <w:adjustRightInd w:val="0"/>
              <w:jc w:val="both"/>
            </w:pPr>
          </w:p>
        </w:tc>
      </w:tr>
    </w:tbl>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t>и направить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верных данных.</w:t>
      </w:r>
    </w:p>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t>Результат  предоставления муниципальной услуги прошу (указать один из перечисленных способов):</w:t>
      </w:r>
    </w:p>
    <w:tbl>
      <w:tblPr>
        <w:tblStyle w:val="afc"/>
        <w:tblW w:w="9464" w:type="dxa"/>
        <w:tblLook w:val="04A0" w:firstRow="1" w:lastRow="0" w:firstColumn="1" w:lastColumn="0" w:noHBand="0" w:noVBand="1"/>
      </w:tblPr>
      <w:tblGrid>
        <w:gridCol w:w="8897"/>
        <w:gridCol w:w="567"/>
      </w:tblGrid>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 xml:space="preserve">Выдать в ГБУ НО «УМФЦ» </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Направить в форме электронного документа в Личный кабинет на ЕПГУ/РПГУ</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c>
          <w:tcPr>
            <w:tcW w:w="8897" w:type="dxa"/>
          </w:tcPr>
          <w:p w:rsidR="00FC4A5E" w:rsidRPr="00C87931" w:rsidRDefault="00FC4A5E" w:rsidP="00833581">
            <w:pPr>
              <w:autoSpaceDE w:val="0"/>
              <w:autoSpaceDN w:val="0"/>
              <w:adjustRightInd w:val="0"/>
              <w:jc w:val="both"/>
            </w:pPr>
            <w:r w:rsidRPr="00C87931">
              <w:t>Выдать на бумажном носителе при личном обращении в уполномоченный орган</w:t>
            </w:r>
          </w:p>
        </w:tc>
        <w:tc>
          <w:tcPr>
            <w:tcW w:w="567" w:type="dxa"/>
          </w:tcPr>
          <w:p w:rsidR="00FC4A5E" w:rsidRPr="00C87931" w:rsidRDefault="00FC4A5E" w:rsidP="00833581">
            <w:pPr>
              <w:autoSpaceDE w:val="0"/>
              <w:autoSpaceDN w:val="0"/>
              <w:adjustRightInd w:val="0"/>
              <w:jc w:val="both"/>
            </w:pPr>
          </w:p>
        </w:tc>
      </w:tr>
      <w:tr w:rsidR="00FC4A5E" w:rsidRPr="00C87931" w:rsidTr="00833581">
        <w:tc>
          <w:tcPr>
            <w:tcW w:w="8897" w:type="dxa"/>
          </w:tcPr>
          <w:p w:rsidR="00FC4A5E" w:rsidRPr="00C87931" w:rsidRDefault="00FC4A5E" w:rsidP="00833581">
            <w:pPr>
              <w:autoSpaceDE w:val="0"/>
              <w:autoSpaceDN w:val="0"/>
              <w:adjustRightInd w:val="0"/>
              <w:jc w:val="both"/>
            </w:pPr>
            <w:r w:rsidRPr="00C87931">
              <w:t>Направить почтовым отправлением</w:t>
            </w:r>
          </w:p>
        </w:tc>
        <w:tc>
          <w:tcPr>
            <w:tcW w:w="567" w:type="dxa"/>
          </w:tcPr>
          <w:p w:rsidR="00FC4A5E" w:rsidRPr="00C87931" w:rsidRDefault="00FC4A5E" w:rsidP="00833581">
            <w:pPr>
              <w:autoSpaceDE w:val="0"/>
              <w:autoSpaceDN w:val="0"/>
              <w:adjustRightInd w:val="0"/>
              <w:jc w:val="both"/>
            </w:pPr>
          </w:p>
        </w:tc>
      </w:tr>
    </w:tbl>
    <w:p w:rsidR="00FC4A5E" w:rsidRPr="00C87931" w:rsidRDefault="00FC4A5E" w:rsidP="00FC4A5E">
      <w:pPr>
        <w:autoSpaceDE w:val="0"/>
        <w:autoSpaceDN w:val="0"/>
        <w:adjustRightInd w:val="0"/>
        <w:jc w:val="both"/>
        <w:rPr>
          <w:sz w:val="28"/>
          <w:szCs w:val="28"/>
        </w:rPr>
      </w:pPr>
    </w:p>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t>Прошу проинформировать меня о ходе предоставления муниципальной услуги путем (</w:t>
      </w:r>
      <w:proofErr w:type="gramStart"/>
      <w:r w:rsidRPr="00C87931">
        <w:t>нужное</w:t>
      </w:r>
      <w:proofErr w:type="gramEnd"/>
      <w:r w:rsidRPr="00C87931">
        <w:t xml:space="preserve"> отметить):</w:t>
      </w:r>
    </w:p>
    <w:p w:rsidR="00FC4A5E" w:rsidRPr="00C87931" w:rsidRDefault="00FC4A5E" w:rsidP="00FC4A5E">
      <w:pPr>
        <w:autoSpaceDE w:val="0"/>
        <w:autoSpaceDN w:val="0"/>
        <w:adjustRightInd w:val="0"/>
        <w:jc w:val="both"/>
        <w:rPr>
          <w:sz w:val="28"/>
          <w:szCs w:val="28"/>
        </w:rPr>
      </w:pPr>
    </w:p>
    <w:tbl>
      <w:tblPr>
        <w:tblStyle w:val="afc"/>
        <w:tblW w:w="9464" w:type="dxa"/>
        <w:tblLook w:val="04A0" w:firstRow="1" w:lastRow="0" w:firstColumn="1" w:lastColumn="0" w:noHBand="0" w:noVBand="1"/>
      </w:tblPr>
      <w:tblGrid>
        <w:gridCol w:w="8897"/>
        <w:gridCol w:w="567"/>
      </w:tblGrid>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Направления сообщения на электронную почту ________________________________________</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rPr>
          <w:trHeight w:val="404"/>
        </w:trPr>
        <w:tc>
          <w:tcPr>
            <w:tcW w:w="8897" w:type="dxa"/>
          </w:tcPr>
          <w:p w:rsidR="00FC4A5E" w:rsidRPr="00C87931" w:rsidRDefault="00FC4A5E" w:rsidP="00833581">
            <w:pPr>
              <w:autoSpaceDE w:val="0"/>
              <w:autoSpaceDN w:val="0"/>
              <w:adjustRightInd w:val="0"/>
              <w:ind w:right="-3654"/>
              <w:jc w:val="both"/>
            </w:pPr>
            <w:r w:rsidRPr="00C87931">
              <w:t>Направления в Личный кабинет на ЕПГУ/РПГУ</w:t>
            </w:r>
          </w:p>
        </w:tc>
        <w:tc>
          <w:tcPr>
            <w:tcW w:w="567" w:type="dxa"/>
          </w:tcPr>
          <w:p w:rsidR="00FC4A5E" w:rsidRPr="00C87931" w:rsidRDefault="00FC4A5E" w:rsidP="00833581">
            <w:pPr>
              <w:autoSpaceDE w:val="0"/>
              <w:autoSpaceDN w:val="0"/>
              <w:adjustRightInd w:val="0"/>
              <w:ind w:right="-3654"/>
              <w:jc w:val="both"/>
            </w:pPr>
          </w:p>
        </w:tc>
      </w:tr>
      <w:tr w:rsidR="00FC4A5E" w:rsidRPr="00C87931" w:rsidTr="00833581">
        <w:tc>
          <w:tcPr>
            <w:tcW w:w="8897" w:type="dxa"/>
          </w:tcPr>
          <w:p w:rsidR="00FC4A5E" w:rsidRPr="00C87931" w:rsidRDefault="00FC4A5E" w:rsidP="00833581">
            <w:pPr>
              <w:autoSpaceDE w:val="0"/>
              <w:autoSpaceDN w:val="0"/>
              <w:adjustRightInd w:val="0"/>
              <w:jc w:val="both"/>
            </w:pPr>
            <w:r w:rsidRPr="00C87931">
              <w:t xml:space="preserve">Направления рассылки  по сети подвижной радиотелефонной связи </w:t>
            </w:r>
            <w:proofErr w:type="gramStart"/>
            <w:r w:rsidRPr="00C87931">
              <w:t>коротких</w:t>
            </w:r>
            <w:proofErr w:type="gramEnd"/>
            <w:r w:rsidRPr="00C87931">
              <w:t xml:space="preserve"> текстовых смс-сообщений</w:t>
            </w:r>
          </w:p>
        </w:tc>
        <w:tc>
          <w:tcPr>
            <w:tcW w:w="567" w:type="dxa"/>
          </w:tcPr>
          <w:p w:rsidR="00FC4A5E" w:rsidRPr="00C87931" w:rsidRDefault="00FC4A5E" w:rsidP="00833581">
            <w:pPr>
              <w:autoSpaceDE w:val="0"/>
              <w:autoSpaceDN w:val="0"/>
              <w:adjustRightInd w:val="0"/>
              <w:jc w:val="both"/>
            </w:pPr>
          </w:p>
        </w:tc>
      </w:tr>
    </w:tbl>
    <w:p w:rsidR="00FC4A5E" w:rsidRPr="00C87931" w:rsidRDefault="00FC4A5E" w:rsidP="00FC4A5E">
      <w:pPr>
        <w:autoSpaceDE w:val="0"/>
        <w:autoSpaceDN w:val="0"/>
        <w:adjustRightInd w:val="0"/>
        <w:jc w:val="both"/>
        <w:rPr>
          <w:sz w:val="28"/>
          <w:szCs w:val="28"/>
        </w:rPr>
      </w:pPr>
    </w:p>
    <w:p w:rsidR="00FC4A5E" w:rsidRPr="00C87931" w:rsidRDefault="00FC4A5E" w:rsidP="00FC4A5E">
      <w:pPr>
        <w:autoSpaceDE w:val="0"/>
        <w:autoSpaceDN w:val="0"/>
        <w:adjustRightInd w:val="0"/>
        <w:jc w:val="both"/>
        <w:rPr>
          <w:sz w:val="28"/>
          <w:szCs w:val="28"/>
        </w:rPr>
      </w:pPr>
      <w:r w:rsidRPr="00C87931">
        <w:rPr>
          <w:sz w:val="28"/>
          <w:szCs w:val="28"/>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C4A5E" w:rsidRPr="00C87931" w:rsidRDefault="00FC4A5E" w:rsidP="00FC4A5E">
      <w:pPr>
        <w:autoSpaceDE w:val="0"/>
        <w:autoSpaceDN w:val="0"/>
        <w:adjustRightInd w:val="0"/>
        <w:jc w:val="both"/>
        <w:rPr>
          <w:sz w:val="20"/>
        </w:rPr>
      </w:pPr>
      <w:r w:rsidRPr="00C87931">
        <w:rPr>
          <w:sz w:val="20"/>
        </w:rPr>
        <w:tab/>
      </w:r>
      <w:r w:rsidRPr="00C87931">
        <w:rPr>
          <w:sz w:val="20"/>
        </w:rPr>
        <w:tab/>
      </w:r>
      <w:r w:rsidRPr="00C87931">
        <w:rPr>
          <w:sz w:val="20"/>
        </w:rPr>
        <w:tab/>
      </w:r>
      <w:r w:rsidRPr="00C87931">
        <w:rPr>
          <w:sz w:val="20"/>
        </w:rPr>
        <w:tab/>
      </w:r>
    </w:p>
    <w:p w:rsidR="00FC4A5E" w:rsidRPr="00C87931" w:rsidRDefault="00FC4A5E" w:rsidP="00FC4A5E">
      <w:pPr>
        <w:autoSpaceDE w:val="0"/>
        <w:autoSpaceDN w:val="0"/>
        <w:adjustRightInd w:val="0"/>
        <w:jc w:val="both"/>
      </w:pPr>
      <w:r w:rsidRPr="00C87931">
        <w:t>Подпись ____________________________________________        Дата __________</w:t>
      </w:r>
    </w:p>
    <w:p w:rsidR="00FC4A5E" w:rsidRPr="00C87931" w:rsidRDefault="00FC4A5E" w:rsidP="00FC4A5E">
      <w:pPr>
        <w:autoSpaceDE w:val="0"/>
        <w:autoSpaceDN w:val="0"/>
        <w:adjustRightInd w:val="0"/>
        <w:jc w:val="both"/>
        <w:rPr>
          <w:sz w:val="16"/>
          <w:szCs w:val="16"/>
        </w:rPr>
      </w:pPr>
      <w:r w:rsidRPr="00C87931">
        <w:rPr>
          <w:sz w:val="20"/>
        </w:rPr>
        <w:tab/>
      </w:r>
      <w:r w:rsidRPr="00C87931">
        <w:rPr>
          <w:sz w:val="20"/>
        </w:rPr>
        <w:tab/>
      </w:r>
      <w:r w:rsidRPr="00C87931">
        <w:rPr>
          <w:sz w:val="16"/>
          <w:szCs w:val="16"/>
        </w:rPr>
        <w:t>(ФИО и должность представителя ЮЛ;</w:t>
      </w:r>
    </w:p>
    <w:p w:rsidR="00FC4A5E" w:rsidRPr="00C87931" w:rsidRDefault="00FC4A5E" w:rsidP="00FC4A5E">
      <w:pPr>
        <w:autoSpaceDE w:val="0"/>
        <w:autoSpaceDN w:val="0"/>
        <w:adjustRightInd w:val="0"/>
        <w:jc w:val="both"/>
        <w:rPr>
          <w:sz w:val="16"/>
          <w:szCs w:val="16"/>
        </w:rPr>
      </w:pPr>
      <w:r w:rsidRPr="00C87931">
        <w:rPr>
          <w:sz w:val="16"/>
          <w:szCs w:val="16"/>
        </w:rPr>
        <w:tab/>
      </w:r>
      <w:r w:rsidRPr="00C87931">
        <w:rPr>
          <w:sz w:val="16"/>
          <w:szCs w:val="16"/>
        </w:rPr>
        <w:tab/>
      </w:r>
      <w:proofErr w:type="gramStart"/>
      <w:r w:rsidRPr="00C87931">
        <w:rPr>
          <w:sz w:val="16"/>
          <w:szCs w:val="16"/>
        </w:rPr>
        <w:t>ФИО физического лица либо его представителя)</w:t>
      </w:r>
      <w:proofErr w:type="gramEnd"/>
    </w:p>
    <w:p w:rsidR="00FC4A5E" w:rsidRPr="00C87931" w:rsidRDefault="00FC4A5E" w:rsidP="00FC4A5E">
      <w:pPr>
        <w:autoSpaceDE w:val="0"/>
        <w:autoSpaceDN w:val="0"/>
        <w:adjustRightInd w:val="0"/>
        <w:jc w:val="both"/>
        <w:rPr>
          <w:sz w:val="20"/>
        </w:rPr>
      </w:pPr>
    </w:p>
    <w:p w:rsidR="00FC4A5E" w:rsidRPr="00C87931" w:rsidRDefault="00FC4A5E" w:rsidP="00FC4A5E">
      <w:pPr>
        <w:autoSpaceDE w:val="0"/>
        <w:autoSpaceDN w:val="0"/>
        <w:adjustRightInd w:val="0"/>
        <w:ind w:left="3540" w:firstLine="708"/>
        <w:jc w:val="right"/>
      </w:pPr>
      <w:bookmarkStart w:id="9" w:name="_GoBack"/>
      <w:bookmarkEnd w:id="9"/>
      <w:r w:rsidRPr="00C87931">
        <w:lastRenderedPageBreak/>
        <w:t xml:space="preserve">Приложение </w:t>
      </w:r>
      <w:r>
        <w:t>4</w:t>
      </w:r>
    </w:p>
    <w:p w:rsidR="00FC4A5E" w:rsidRPr="00C87931" w:rsidRDefault="00FC4A5E" w:rsidP="00FC4A5E">
      <w:pPr>
        <w:autoSpaceDE w:val="0"/>
        <w:autoSpaceDN w:val="0"/>
        <w:adjustRightInd w:val="0"/>
        <w:ind w:left="3540" w:firstLine="708"/>
        <w:jc w:val="right"/>
      </w:pPr>
      <w:r w:rsidRPr="00C87931">
        <w:t>к Административному регламенту</w:t>
      </w:r>
    </w:p>
    <w:p w:rsidR="00FC4A5E" w:rsidRPr="00C87931" w:rsidRDefault="00FC4A5E" w:rsidP="00FC4A5E">
      <w:pPr>
        <w:tabs>
          <w:tab w:val="left" w:pos="2268"/>
        </w:tabs>
        <w:autoSpaceDE w:val="0"/>
        <w:autoSpaceDN w:val="0"/>
        <w:adjustRightInd w:val="0"/>
      </w:pPr>
    </w:p>
    <w:p w:rsidR="00FC4A5E" w:rsidRPr="00C87931" w:rsidRDefault="00FC4A5E" w:rsidP="00FC4A5E">
      <w:pPr>
        <w:autoSpaceDE w:val="0"/>
        <w:autoSpaceDN w:val="0"/>
        <w:adjustRightInd w:val="0"/>
        <w:jc w:val="right"/>
      </w:pPr>
    </w:p>
    <w:p w:rsidR="00FC4A5E" w:rsidRPr="00C87931" w:rsidRDefault="00FC4A5E" w:rsidP="00FC4A5E">
      <w:pPr>
        <w:autoSpaceDE w:val="0"/>
        <w:autoSpaceDN w:val="0"/>
        <w:adjustRightInd w:val="0"/>
        <w:ind w:left="3540" w:firstLine="708"/>
        <w:jc w:val="both"/>
      </w:pPr>
      <w:r w:rsidRPr="00C87931">
        <w:t>Кому ____________________________________</w:t>
      </w:r>
    </w:p>
    <w:p w:rsidR="00FC4A5E" w:rsidRPr="00C87931" w:rsidRDefault="00FC4A5E" w:rsidP="00FC4A5E">
      <w:pPr>
        <w:autoSpaceDE w:val="0"/>
        <w:autoSpaceDN w:val="0"/>
        <w:adjustRightInd w:val="0"/>
        <w:ind w:left="4248" w:firstLine="42"/>
        <w:jc w:val="center"/>
        <w:rPr>
          <w:sz w:val="16"/>
          <w:szCs w:val="16"/>
        </w:rPr>
      </w:pPr>
      <w:r w:rsidRPr="00C87931">
        <w:rPr>
          <w:sz w:val="16"/>
          <w:szCs w:val="16"/>
        </w:rPr>
        <w:t xml:space="preserve">(фамилия, имя, отчество (последнее при наличии) </w:t>
      </w:r>
      <w:proofErr w:type="gramStart"/>
      <w:r w:rsidRPr="00C87931">
        <w:rPr>
          <w:sz w:val="16"/>
          <w:szCs w:val="16"/>
        </w:rPr>
        <w:t>–д</w:t>
      </w:r>
      <w:proofErr w:type="gramEnd"/>
      <w:r w:rsidRPr="00C87931">
        <w:rPr>
          <w:sz w:val="16"/>
          <w:szCs w:val="16"/>
        </w:rPr>
        <w:t>ля граждан, полное наименование организации, фамилия, имя, отчество (последнее при наличии) руководителя – для юридических лиц)</w:t>
      </w:r>
    </w:p>
    <w:p w:rsidR="00FC4A5E" w:rsidRPr="00C87931" w:rsidRDefault="00FC4A5E" w:rsidP="00FC4A5E">
      <w:pPr>
        <w:autoSpaceDE w:val="0"/>
        <w:autoSpaceDN w:val="0"/>
        <w:adjustRightInd w:val="0"/>
        <w:ind w:left="3537" w:firstLine="708"/>
      </w:pPr>
      <w:r w:rsidRPr="00C87931">
        <w:t>________________________________________</w:t>
      </w:r>
    </w:p>
    <w:p w:rsidR="00FC4A5E" w:rsidRPr="00C87931" w:rsidRDefault="00FC4A5E" w:rsidP="00FC4A5E">
      <w:pPr>
        <w:autoSpaceDE w:val="0"/>
        <w:autoSpaceDN w:val="0"/>
        <w:adjustRightInd w:val="0"/>
      </w:pPr>
      <w:r w:rsidRPr="00C87931">
        <w:tab/>
      </w:r>
      <w:r w:rsidRPr="00C87931">
        <w:tab/>
      </w:r>
      <w:r w:rsidRPr="00C87931">
        <w:tab/>
      </w:r>
      <w:r w:rsidRPr="00C87931">
        <w:tab/>
        <w:t xml:space="preserve">                       ________________________________________</w:t>
      </w:r>
    </w:p>
    <w:p w:rsidR="00FC4A5E" w:rsidRPr="00C87931" w:rsidRDefault="00FC4A5E" w:rsidP="00FC4A5E">
      <w:pPr>
        <w:autoSpaceDE w:val="0"/>
        <w:autoSpaceDN w:val="0"/>
        <w:adjustRightInd w:val="0"/>
        <w:ind w:left="1416" w:firstLine="708"/>
      </w:pPr>
      <w:r w:rsidRPr="00C87931">
        <w:tab/>
      </w:r>
      <w:r w:rsidRPr="00C87931">
        <w:tab/>
      </w:r>
      <w:r w:rsidRPr="00C87931">
        <w:tab/>
        <w:t>Адрес заявителя: _______________________</w:t>
      </w:r>
    </w:p>
    <w:p w:rsidR="00FC4A5E" w:rsidRPr="00C87931" w:rsidRDefault="00FC4A5E" w:rsidP="00FC4A5E">
      <w:pPr>
        <w:tabs>
          <w:tab w:val="left" w:pos="2268"/>
        </w:tabs>
        <w:autoSpaceDE w:val="0"/>
        <w:autoSpaceDN w:val="0"/>
        <w:adjustRightInd w:val="0"/>
        <w:ind w:left="6372"/>
        <w:rPr>
          <w:sz w:val="16"/>
          <w:szCs w:val="16"/>
        </w:rPr>
      </w:pPr>
      <w:r w:rsidRPr="00C87931">
        <w:rPr>
          <w:sz w:val="16"/>
          <w:szCs w:val="16"/>
        </w:rPr>
        <w:t>(почтовый индекс и адрес, телефон, адрес                электронной почты</w:t>
      </w:r>
      <w:proofErr w:type="gramStart"/>
      <w:r w:rsidRPr="00C87931">
        <w:rPr>
          <w:sz w:val="16"/>
          <w:szCs w:val="16"/>
        </w:rPr>
        <w:t xml:space="preserve"> )</w:t>
      </w:r>
      <w:proofErr w:type="gramEnd"/>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Телефон (факс) заявителя:</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t xml:space="preserve"> ________________________________________</w:t>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r>
    </w:p>
    <w:p w:rsidR="00FC4A5E" w:rsidRPr="00C87931" w:rsidRDefault="00FC4A5E" w:rsidP="00FC4A5E">
      <w:pPr>
        <w:tabs>
          <w:tab w:val="left" w:pos="2268"/>
        </w:tabs>
        <w:autoSpaceDE w:val="0"/>
        <w:autoSpaceDN w:val="0"/>
        <w:adjustRightInd w:val="0"/>
        <w:jc w:val="both"/>
      </w:pPr>
      <w:r w:rsidRPr="00C87931">
        <w:tab/>
      </w:r>
      <w:r w:rsidRPr="00C87931">
        <w:tab/>
      </w:r>
      <w:r w:rsidRPr="00C87931">
        <w:tab/>
      </w:r>
      <w:r w:rsidRPr="00C87931">
        <w:tab/>
      </w:r>
    </w:p>
    <w:p w:rsidR="00FC4A5E" w:rsidRPr="00C87931" w:rsidRDefault="00FC4A5E" w:rsidP="00FC4A5E">
      <w:pPr>
        <w:autoSpaceDE w:val="0"/>
        <w:autoSpaceDN w:val="0"/>
        <w:adjustRightInd w:val="0"/>
        <w:jc w:val="both"/>
      </w:pPr>
    </w:p>
    <w:p w:rsidR="00FC4A5E" w:rsidRPr="00C87931" w:rsidRDefault="00FC4A5E" w:rsidP="00FC4A5E">
      <w:pPr>
        <w:tabs>
          <w:tab w:val="center" w:pos="4676"/>
          <w:tab w:val="left" w:pos="6130"/>
        </w:tabs>
        <w:autoSpaceDE w:val="0"/>
        <w:autoSpaceDN w:val="0"/>
        <w:adjustRightInd w:val="0"/>
      </w:pPr>
      <w:r w:rsidRPr="00C87931">
        <w:rPr>
          <w:sz w:val="28"/>
          <w:szCs w:val="28"/>
        </w:rPr>
        <w:tab/>
      </w:r>
      <w:r w:rsidRPr="00C87931">
        <w:t>УВЕДОМЛЕНИЕ</w:t>
      </w:r>
      <w:r w:rsidRPr="00C87931">
        <w:tab/>
      </w:r>
    </w:p>
    <w:p w:rsidR="00FC4A5E" w:rsidRPr="00C87931" w:rsidRDefault="00FC4A5E" w:rsidP="00FC4A5E">
      <w:pPr>
        <w:autoSpaceDE w:val="0"/>
        <w:autoSpaceDN w:val="0"/>
        <w:adjustRightInd w:val="0"/>
        <w:jc w:val="center"/>
      </w:pPr>
      <w:r w:rsidRPr="00C87931">
        <w:t xml:space="preserve"> об отказе в исправлении опечаток или ошибок </w:t>
      </w:r>
    </w:p>
    <w:p w:rsidR="00FC4A5E" w:rsidRPr="00C87931" w:rsidRDefault="00FC4A5E" w:rsidP="00FC4A5E">
      <w:pPr>
        <w:autoSpaceDE w:val="0"/>
        <w:autoSpaceDN w:val="0"/>
        <w:adjustRightInd w:val="0"/>
        <w:jc w:val="center"/>
      </w:pPr>
    </w:p>
    <w:p w:rsidR="00FC4A5E" w:rsidRPr="00C87931" w:rsidRDefault="00FC4A5E" w:rsidP="00FC4A5E">
      <w:pPr>
        <w:autoSpaceDE w:val="0"/>
        <w:autoSpaceDN w:val="0"/>
        <w:adjustRightInd w:val="0"/>
        <w:jc w:val="both"/>
      </w:pPr>
      <w:r w:rsidRPr="00C87931">
        <w:t>_____________________________________________________________________________</w:t>
      </w:r>
    </w:p>
    <w:p w:rsidR="00FC4A5E" w:rsidRPr="00C87931" w:rsidRDefault="00FC4A5E" w:rsidP="00FC4A5E">
      <w:pPr>
        <w:autoSpaceDE w:val="0"/>
        <w:autoSpaceDN w:val="0"/>
        <w:adjustRightInd w:val="0"/>
        <w:jc w:val="center"/>
        <w:rPr>
          <w:sz w:val="16"/>
          <w:szCs w:val="16"/>
        </w:rPr>
      </w:pPr>
      <w:r w:rsidRPr="00C87931">
        <w:rPr>
          <w:sz w:val="16"/>
          <w:szCs w:val="16"/>
        </w:rPr>
        <w:t>(наименование уполномоченного органа)</w:t>
      </w:r>
    </w:p>
    <w:p w:rsidR="00FC4A5E" w:rsidRPr="00C87931" w:rsidRDefault="00FC4A5E" w:rsidP="00FC4A5E">
      <w:pPr>
        <w:autoSpaceDE w:val="0"/>
        <w:autoSpaceDN w:val="0"/>
        <w:adjustRightInd w:val="0"/>
        <w:jc w:val="both"/>
      </w:pPr>
      <w:r w:rsidRPr="00C87931">
        <w:t xml:space="preserve">на основании ________________________________________________  отказано в исправлении опечаток или ошибок. </w:t>
      </w:r>
    </w:p>
    <w:p w:rsidR="00FC4A5E" w:rsidRPr="00C87931" w:rsidRDefault="00FC4A5E" w:rsidP="00FC4A5E">
      <w:pPr>
        <w:autoSpaceDE w:val="0"/>
        <w:autoSpaceDN w:val="0"/>
        <w:adjustRightInd w:val="0"/>
        <w:jc w:val="both"/>
      </w:pPr>
      <w:r w:rsidRPr="00C87931">
        <w:tab/>
        <w:t xml:space="preserve">Данный отказ может быть обжалован в досудебном </w:t>
      </w:r>
      <w:proofErr w:type="gramStart"/>
      <w:r w:rsidRPr="00C87931">
        <w:t>порядке</w:t>
      </w:r>
      <w:proofErr w:type="gramEnd"/>
      <w:r w:rsidRPr="00C87931">
        <w:t xml:space="preserve"> путем направления жалобы в ____________________________________________, а также в судебном порядке.</w:t>
      </w:r>
    </w:p>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t>Дополнительно информируем:___________________________________________________</w:t>
      </w:r>
    </w:p>
    <w:p w:rsidR="00FC4A5E" w:rsidRPr="00C87931" w:rsidRDefault="00FC4A5E" w:rsidP="00FC4A5E">
      <w:pPr>
        <w:autoSpaceDE w:val="0"/>
        <w:autoSpaceDN w:val="0"/>
        <w:adjustRightInd w:val="0"/>
        <w:jc w:val="both"/>
      </w:pPr>
      <w:r w:rsidRPr="00C87931">
        <w:t>_____________________________________________________________________________</w:t>
      </w:r>
    </w:p>
    <w:p w:rsidR="00FC4A5E" w:rsidRPr="00C87931" w:rsidRDefault="00FC4A5E" w:rsidP="00FC4A5E">
      <w:pPr>
        <w:autoSpaceDE w:val="0"/>
        <w:autoSpaceDN w:val="0"/>
        <w:adjustRightInd w:val="0"/>
        <w:jc w:val="both"/>
      </w:pPr>
      <w:r w:rsidRPr="00C87931">
        <w:t>_____________________________________________________________________________</w:t>
      </w:r>
    </w:p>
    <w:p w:rsidR="00FC4A5E" w:rsidRPr="00C87931" w:rsidRDefault="00FC4A5E" w:rsidP="00FC4A5E">
      <w:pPr>
        <w:autoSpaceDE w:val="0"/>
        <w:autoSpaceDN w:val="0"/>
        <w:adjustRightInd w:val="0"/>
        <w:jc w:val="center"/>
        <w:rPr>
          <w:sz w:val="16"/>
          <w:szCs w:val="16"/>
        </w:rPr>
      </w:pPr>
      <w:r w:rsidRPr="00C87931">
        <w:rPr>
          <w:sz w:val="16"/>
          <w:szCs w:val="16"/>
        </w:rPr>
        <w:t>(указывается информация при наличии)</w:t>
      </w:r>
    </w:p>
    <w:p w:rsidR="00FC4A5E" w:rsidRPr="00C87931" w:rsidRDefault="00FC4A5E" w:rsidP="00FC4A5E">
      <w:pPr>
        <w:autoSpaceDE w:val="0"/>
        <w:autoSpaceDN w:val="0"/>
        <w:adjustRightInd w:val="0"/>
        <w:jc w:val="center"/>
      </w:pPr>
    </w:p>
    <w:p w:rsidR="00FC4A5E" w:rsidRPr="00C87931" w:rsidRDefault="00FC4A5E" w:rsidP="00FC4A5E">
      <w:pPr>
        <w:autoSpaceDE w:val="0"/>
        <w:autoSpaceDN w:val="0"/>
        <w:adjustRightInd w:val="0"/>
        <w:jc w:val="both"/>
      </w:pPr>
      <w:r w:rsidRPr="00C87931">
        <w:tab/>
      </w:r>
    </w:p>
    <w:p w:rsidR="00FC4A5E" w:rsidRPr="00C87931" w:rsidRDefault="00FC4A5E" w:rsidP="00FC4A5E">
      <w:pPr>
        <w:autoSpaceDE w:val="0"/>
        <w:autoSpaceDN w:val="0"/>
        <w:adjustRightInd w:val="0"/>
        <w:jc w:val="both"/>
      </w:pPr>
    </w:p>
    <w:p w:rsidR="00FC4A5E" w:rsidRPr="00C87931" w:rsidRDefault="00FC4A5E" w:rsidP="00FC4A5E">
      <w:pPr>
        <w:autoSpaceDE w:val="0"/>
        <w:autoSpaceDN w:val="0"/>
        <w:adjustRightInd w:val="0"/>
        <w:jc w:val="both"/>
      </w:pPr>
      <w:r w:rsidRPr="00C87931">
        <w:t>_________________              ________________         _________________________________</w:t>
      </w:r>
    </w:p>
    <w:p w:rsidR="00FC4A5E" w:rsidRPr="00C87931" w:rsidRDefault="00FC4A5E" w:rsidP="00FC4A5E">
      <w:pPr>
        <w:autoSpaceDE w:val="0"/>
        <w:autoSpaceDN w:val="0"/>
        <w:adjustRightInd w:val="0"/>
        <w:ind w:left="150"/>
        <w:jc w:val="both"/>
        <w:rPr>
          <w:sz w:val="16"/>
          <w:szCs w:val="16"/>
        </w:rPr>
      </w:pPr>
      <w:r w:rsidRPr="00C87931">
        <w:rPr>
          <w:sz w:val="16"/>
          <w:szCs w:val="16"/>
        </w:rPr>
        <w:t xml:space="preserve">          (должность)                                             (подпись)                                                ( </w:t>
      </w:r>
      <w:proofErr w:type="spellStart"/>
      <w:r w:rsidRPr="00C87931">
        <w:rPr>
          <w:sz w:val="16"/>
          <w:szCs w:val="16"/>
        </w:rPr>
        <w:t>фамилия</w:t>
      </w:r>
      <w:proofErr w:type="gramStart"/>
      <w:r w:rsidRPr="00C87931">
        <w:rPr>
          <w:sz w:val="16"/>
          <w:szCs w:val="16"/>
        </w:rPr>
        <w:t>,и</w:t>
      </w:r>
      <w:proofErr w:type="gramEnd"/>
      <w:r w:rsidRPr="00C87931">
        <w:rPr>
          <w:sz w:val="16"/>
          <w:szCs w:val="16"/>
        </w:rPr>
        <w:t>мя,отчество</w:t>
      </w:r>
      <w:proofErr w:type="spellEnd"/>
      <w:r w:rsidRPr="00C87931">
        <w:rPr>
          <w:sz w:val="16"/>
          <w:szCs w:val="16"/>
        </w:rPr>
        <w:t xml:space="preserve">  )</w:t>
      </w:r>
    </w:p>
    <w:p w:rsidR="00FC4A5E" w:rsidRPr="00C87931" w:rsidRDefault="00FC4A5E" w:rsidP="00FC4A5E">
      <w:pPr>
        <w:shd w:val="clear" w:color="auto" w:fill="FFFFFF"/>
        <w:ind w:firstLine="567"/>
        <w:jc w:val="center"/>
        <w:rPr>
          <w:bCs/>
        </w:rPr>
      </w:pPr>
    </w:p>
    <w:p w:rsidR="00FC4A5E" w:rsidRPr="00C87931" w:rsidRDefault="00FC4A5E" w:rsidP="00FC4A5E">
      <w:pPr>
        <w:widowControl w:val="0"/>
        <w:autoSpaceDE w:val="0"/>
        <w:autoSpaceDN w:val="0"/>
        <w:adjustRightInd w:val="0"/>
        <w:jc w:val="both"/>
        <w:rPr>
          <w:b/>
          <w:bCs/>
        </w:rPr>
      </w:pPr>
    </w:p>
    <w:p w:rsidR="00FC4A5E" w:rsidRPr="00A016AD" w:rsidRDefault="00FC4A5E" w:rsidP="004D2C13">
      <w:pPr>
        <w:autoSpaceDE w:val="0"/>
        <w:autoSpaceDN w:val="0"/>
        <w:adjustRightInd w:val="0"/>
        <w:ind w:firstLine="567"/>
        <w:jc w:val="both"/>
      </w:pPr>
    </w:p>
    <w:sectPr w:rsidR="00FC4A5E" w:rsidRPr="00A016AD" w:rsidSect="00984E04">
      <w:pgSz w:w="11906" w:h="16838" w:code="9"/>
      <w:pgMar w:top="1418" w:right="851" w:bottom="1418"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91" w:rsidRDefault="004E3291" w:rsidP="00564977">
      <w:r>
        <w:separator/>
      </w:r>
    </w:p>
  </w:endnote>
  <w:endnote w:type="continuationSeparator" w:id="0">
    <w:p w:rsidR="004E3291" w:rsidRDefault="004E3291"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91" w:rsidRDefault="004E3291" w:rsidP="00564977">
      <w:r>
        <w:separator/>
      </w:r>
    </w:p>
  </w:footnote>
  <w:footnote w:type="continuationSeparator" w:id="0">
    <w:p w:rsidR="004E3291" w:rsidRDefault="004E3291"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9">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1">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F5341A"/>
    <w:multiLevelType w:val="hybridMultilevel"/>
    <w:tmpl w:val="34028446"/>
    <w:lvl w:ilvl="0" w:tplc="0E5C20E6">
      <w:start w:val="1"/>
      <w:numFmt w:val="decimal"/>
      <w:lvlText w:val="%1."/>
      <w:lvlJc w:val="left"/>
      <w:pPr>
        <w:tabs>
          <w:tab w:val="num" w:pos="720"/>
        </w:tabs>
        <w:ind w:left="720" w:hanging="360"/>
      </w:pPr>
      <w:rPr>
        <w:rFonts w:hint="default"/>
      </w:rPr>
    </w:lvl>
    <w:lvl w:ilvl="1" w:tplc="9EB4116C">
      <w:numFmt w:val="none"/>
      <w:lvlText w:val=""/>
      <w:lvlJc w:val="left"/>
      <w:pPr>
        <w:tabs>
          <w:tab w:val="num" w:pos="360"/>
        </w:tabs>
      </w:pPr>
    </w:lvl>
    <w:lvl w:ilvl="2" w:tplc="AD261ABC">
      <w:numFmt w:val="none"/>
      <w:lvlText w:val=""/>
      <w:lvlJc w:val="left"/>
      <w:pPr>
        <w:tabs>
          <w:tab w:val="num" w:pos="360"/>
        </w:tabs>
      </w:pPr>
    </w:lvl>
    <w:lvl w:ilvl="3" w:tplc="0C1CD6B6">
      <w:numFmt w:val="none"/>
      <w:lvlText w:val=""/>
      <w:lvlJc w:val="left"/>
      <w:pPr>
        <w:tabs>
          <w:tab w:val="num" w:pos="360"/>
        </w:tabs>
      </w:pPr>
    </w:lvl>
    <w:lvl w:ilvl="4" w:tplc="B6E891E4">
      <w:numFmt w:val="none"/>
      <w:lvlText w:val=""/>
      <w:lvlJc w:val="left"/>
      <w:pPr>
        <w:tabs>
          <w:tab w:val="num" w:pos="360"/>
        </w:tabs>
      </w:pPr>
    </w:lvl>
    <w:lvl w:ilvl="5" w:tplc="6D66564C">
      <w:numFmt w:val="none"/>
      <w:lvlText w:val=""/>
      <w:lvlJc w:val="left"/>
      <w:pPr>
        <w:tabs>
          <w:tab w:val="num" w:pos="360"/>
        </w:tabs>
      </w:pPr>
    </w:lvl>
    <w:lvl w:ilvl="6" w:tplc="1ED6766C">
      <w:numFmt w:val="none"/>
      <w:lvlText w:val=""/>
      <w:lvlJc w:val="left"/>
      <w:pPr>
        <w:tabs>
          <w:tab w:val="num" w:pos="360"/>
        </w:tabs>
      </w:pPr>
    </w:lvl>
    <w:lvl w:ilvl="7" w:tplc="74B84D42">
      <w:numFmt w:val="none"/>
      <w:lvlText w:val=""/>
      <w:lvlJc w:val="left"/>
      <w:pPr>
        <w:tabs>
          <w:tab w:val="num" w:pos="360"/>
        </w:tabs>
      </w:pPr>
    </w:lvl>
    <w:lvl w:ilvl="8" w:tplc="2A7674F4">
      <w:numFmt w:val="none"/>
      <w:lvlText w:val=""/>
      <w:lvlJc w:val="left"/>
      <w:pPr>
        <w:tabs>
          <w:tab w:val="num" w:pos="360"/>
        </w:tabs>
      </w:pPr>
    </w:lvl>
  </w:abstractNum>
  <w:abstractNum w:abstractNumId="14">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16">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3A7576"/>
    <w:multiLevelType w:val="multilevel"/>
    <w:tmpl w:val="2E2A4A12"/>
    <w:lvl w:ilvl="0">
      <w:start w:val="1"/>
      <w:numFmt w:val="decimal"/>
      <w:lvlText w:val="%1."/>
      <w:lvlJc w:val="left"/>
      <w:pPr>
        <w:ind w:left="420" w:hanging="420"/>
      </w:pPr>
    </w:lvl>
    <w:lvl w:ilvl="1">
      <w:start w:val="1"/>
      <w:numFmt w:val="decimal"/>
      <w:lvlText w:val="%1.%2."/>
      <w:lvlJc w:val="left"/>
      <w:pPr>
        <w:ind w:left="1287"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9">
    <w:nsid w:val="2AAE12AB"/>
    <w:multiLevelType w:val="hybridMultilevel"/>
    <w:tmpl w:val="E10A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42D3A"/>
    <w:multiLevelType w:val="hybridMultilevel"/>
    <w:tmpl w:val="1734809E"/>
    <w:lvl w:ilvl="0" w:tplc="8BBE6702">
      <w:start w:val="4"/>
      <w:numFmt w:val="decimal"/>
      <w:lvlText w:val="%1."/>
      <w:lvlJc w:val="left"/>
      <w:pPr>
        <w:tabs>
          <w:tab w:val="num" w:pos="720"/>
        </w:tabs>
        <w:ind w:left="720" w:hanging="360"/>
      </w:pPr>
      <w:rPr>
        <w:rFonts w:hint="default"/>
      </w:rPr>
    </w:lvl>
    <w:lvl w:ilvl="1" w:tplc="2F867D78">
      <w:numFmt w:val="none"/>
      <w:lvlText w:val=""/>
      <w:lvlJc w:val="left"/>
      <w:pPr>
        <w:tabs>
          <w:tab w:val="num" w:pos="360"/>
        </w:tabs>
      </w:pPr>
    </w:lvl>
    <w:lvl w:ilvl="2" w:tplc="DE3AFCEA">
      <w:numFmt w:val="none"/>
      <w:lvlText w:val=""/>
      <w:lvlJc w:val="left"/>
      <w:pPr>
        <w:tabs>
          <w:tab w:val="num" w:pos="360"/>
        </w:tabs>
      </w:pPr>
    </w:lvl>
    <w:lvl w:ilvl="3" w:tplc="30C0865C">
      <w:numFmt w:val="none"/>
      <w:lvlText w:val=""/>
      <w:lvlJc w:val="left"/>
      <w:pPr>
        <w:tabs>
          <w:tab w:val="num" w:pos="360"/>
        </w:tabs>
      </w:pPr>
    </w:lvl>
    <w:lvl w:ilvl="4" w:tplc="1F986644">
      <w:numFmt w:val="none"/>
      <w:lvlText w:val=""/>
      <w:lvlJc w:val="left"/>
      <w:pPr>
        <w:tabs>
          <w:tab w:val="num" w:pos="360"/>
        </w:tabs>
      </w:pPr>
    </w:lvl>
    <w:lvl w:ilvl="5" w:tplc="B80C4900">
      <w:numFmt w:val="none"/>
      <w:lvlText w:val=""/>
      <w:lvlJc w:val="left"/>
      <w:pPr>
        <w:tabs>
          <w:tab w:val="num" w:pos="360"/>
        </w:tabs>
      </w:pPr>
    </w:lvl>
    <w:lvl w:ilvl="6" w:tplc="E9DA08FA">
      <w:numFmt w:val="none"/>
      <w:lvlText w:val=""/>
      <w:lvlJc w:val="left"/>
      <w:pPr>
        <w:tabs>
          <w:tab w:val="num" w:pos="360"/>
        </w:tabs>
      </w:pPr>
    </w:lvl>
    <w:lvl w:ilvl="7" w:tplc="A3A811A8">
      <w:numFmt w:val="none"/>
      <w:lvlText w:val=""/>
      <w:lvlJc w:val="left"/>
      <w:pPr>
        <w:tabs>
          <w:tab w:val="num" w:pos="360"/>
        </w:tabs>
      </w:pPr>
    </w:lvl>
    <w:lvl w:ilvl="8" w:tplc="9F3C61F8">
      <w:numFmt w:val="none"/>
      <w:lvlText w:val=""/>
      <w:lvlJc w:val="left"/>
      <w:pPr>
        <w:tabs>
          <w:tab w:val="num" w:pos="360"/>
        </w:tabs>
      </w:pPr>
    </w:lvl>
  </w:abstractNum>
  <w:abstractNum w:abstractNumId="22">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24">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0E750B"/>
    <w:multiLevelType w:val="hybridMultilevel"/>
    <w:tmpl w:val="16D2EC26"/>
    <w:lvl w:ilvl="0" w:tplc="0C6CEA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D6270F7"/>
    <w:multiLevelType w:val="hybridMultilevel"/>
    <w:tmpl w:val="12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26"/>
  </w:num>
  <w:num w:numId="3">
    <w:abstractNumId w:val="22"/>
  </w:num>
  <w:num w:numId="4">
    <w:abstractNumId w:val="17"/>
  </w:num>
  <w:num w:numId="5">
    <w:abstractNumId w:val="32"/>
  </w:num>
  <w:num w:numId="6">
    <w:abstractNumId w:val="19"/>
  </w:num>
  <w:num w:numId="7">
    <w:abstractNumId w:val="1"/>
  </w:num>
  <w:num w:numId="8">
    <w:abstractNumId w:val="2"/>
  </w:num>
  <w:num w:numId="9">
    <w:abstractNumId w:val="3"/>
  </w:num>
  <w:num w:numId="10">
    <w:abstractNumId w:val="4"/>
  </w:num>
  <w:num w:numId="11">
    <w:abstractNumId w:val="30"/>
  </w:num>
  <w:num w:numId="12">
    <w:abstractNumId w:val="27"/>
  </w:num>
  <w:num w:numId="13">
    <w:abstractNumId w:val="33"/>
  </w:num>
  <w:num w:numId="14">
    <w:abstractNumId w:val="28"/>
  </w:num>
  <w:num w:numId="15">
    <w:abstractNumId w:val="16"/>
  </w:num>
  <w:num w:numId="16">
    <w:abstractNumId w:val="12"/>
  </w:num>
  <w:num w:numId="17">
    <w:abstractNumId w:val="20"/>
  </w:num>
  <w:num w:numId="18">
    <w:abstractNumId w:val="9"/>
  </w:num>
  <w:num w:numId="19">
    <w:abstractNumId w:val="7"/>
  </w:num>
  <w:num w:numId="20">
    <w:abstractNumId w:val="24"/>
  </w:num>
  <w:num w:numId="21">
    <w:abstractNumId w:val="11"/>
  </w:num>
  <w:num w:numId="22">
    <w:abstractNumId w:val="14"/>
  </w:num>
  <w:num w:numId="23">
    <w:abstractNumId w:val="10"/>
  </w:num>
  <w:num w:numId="24">
    <w:abstractNumId w:val="29"/>
  </w:num>
  <w:num w:numId="25">
    <w:abstractNumId w:val="23"/>
  </w:num>
  <w:num w:numId="26">
    <w:abstractNumId w:val="13"/>
  </w:num>
  <w:num w:numId="27">
    <w:abstractNumId w:val="21"/>
  </w:num>
  <w:num w:numId="28">
    <w:abstractNumId w:val="31"/>
  </w:num>
  <w:num w:numId="29">
    <w:abstractNumId w:val="25"/>
  </w:num>
  <w:num w:numId="30">
    <w:abstractNumId w:val="6"/>
  </w:num>
  <w:num w:numId="31">
    <w:abstractNumId w:val="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3D4A"/>
    <w:rsid w:val="00006E2E"/>
    <w:rsid w:val="00006F2E"/>
    <w:rsid w:val="000145AE"/>
    <w:rsid w:val="000152F1"/>
    <w:rsid w:val="00015872"/>
    <w:rsid w:val="000172D9"/>
    <w:rsid w:val="000178DB"/>
    <w:rsid w:val="00017B5F"/>
    <w:rsid w:val="00027259"/>
    <w:rsid w:val="000275C8"/>
    <w:rsid w:val="0003147F"/>
    <w:rsid w:val="0003267D"/>
    <w:rsid w:val="00032AD0"/>
    <w:rsid w:val="000332A1"/>
    <w:rsid w:val="000332B5"/>
    <w:rsid w:val="000414D4"/>
    <w:rsid w:val="00042955"/>
    <w:rsid w:val="000438D8"/>
    <w:rsid w:val="00044714"/>
    <w:rsid w:val="00050248"/>
    <w:rsid w:val="000528F5"/>
    <w:rsid w:val="000533A7"/>
    <w:rsid w:val="0006146C"/>
    <w:rsid w:val="000616E8"/>
    <w:rsid w:val="000617AB"/>
    <w:rsid w:val="00061E75"/>
    <w:rsid w:val="0006269D"/>
    <w:rsid w:val="00064304"/>
    <w:rsid w:val="000713A5"/>
    <w:rsid w:val="00073AFE"/>
    <w:rsid w:val="00077D46"/>
    <w:rsid w:val="00080D8F"/>
    <w:rsid w:val="00081DEC"/>
    <w:rsid w:val="00082ACA"/>
    <w:rsid w:val="000833B2"/>
    <w:rsid w:val="00083F5F"/>
    <w:rsid w:val="000858EF"/>
    <w:rsid w:val="000871E4"/>
    <w:rsid w:val="00090247"/>
    <w:rsid w:val="00090EBF"/>
    <w:rsid w:val="0009186C"/>
    <w:rsid w:val="000935DA"/>
    <w:rsid w:val="00093AEF"/>
    <w:rsid w:val="00094937"/>
    <w:rsid w:val="0009662E"/>
    <w:rsid w:val="000A223D"/>
    <w:rsid w:val="000A42B4"/>
    <w:rsid w:val="000C2FFF"/>
    <w:rsid w:val="000C677A"/>
    <w:rsid w:val="000C6F98"/>
    <w:rsid w:val="000C7002"/>
    <w:rsid w:val="000D07DF"/>
    <w:rsid w:val="000D09B2"/>
    <w:rsid w:val="000D21D5"/>
    <w:rsid w:val="000D56D5"/>
    <w:rsid w:val="000D5DEC"/>
    <w:rsid w:val="000D726C"/>
    <w:rsid w:val="000D744E"/>
    <w:rsid w:val="000E0C40"/>
    <w:rsid w:val="000E13E0"/>
    <w:rsid w:val="000E312C"/>
    <w:rsid w:val="000F0636"/>
    <w:rsid w:val="000F11E4"/>
    <w:rsid w:val="000F138D"/>
    <w:rsid w:val="000F2C2F"/>
    <w:rsid w:val="000F4A19"/>
    <w:rsid w:val="000F4CA7"/>
    <w:rsid w:val="000F6793"/>
    <w:rsid w:val="000F685F"/>
    <w:rsid w:val="000F6A40"/>
    <w:rsid w:val="000F6C0F"/>
    <w:rsid w:val="000F7F04"/>
    <w:rsid w:val="0010197D"/>
    <w:rsid w:val="001060BB"/>
    <w:rsid w:val="00110189"/>
    <w:rsid w:val="00110B3A"/>
    <w:rsid w:val="00112612"/>
    <w:rsid w:val="00114443"/>
    <w:rsid w:val="001161A5"/>
    <w:rsid w:val="00116381"/>
    <w:rsid w:val="00116D3F"/>
    <w:rsid w:val="00116FAC"/>
    <w:rsid w:val="00117968"/>
    <w:rsid w:val="00117A31"/>
    <w:rsid w:val="0012241F"/>
    <w:rsid w:val="0012348E"/>
    <w:rsid w:val="00130A1D"/>
    <w:rsid w:val="00134191"/>
    <w:rsid w:val="0013433E"/>
    <w:rsid w:val="00137244"/>
    <w:rsid w:val="00137DD6"/>
    <w:rsid w:val="00140FF0"/>
    <w:rsid w:val="00142D59"/>
    <w:rsid w:val="00143F81"/>
    <w:rsid w:val="00146D73"/>
    <w:rsid w:val="001505A0"/>
    <w:rsid w:val="0015259F"/>
    <w:rsid w:val="00152EA7"/>
    <w:rsid w:val="00152EDB"/>
    <w:rsid w:val="00155544"/>
    <w:rsid w:val="001613A6"/>
    <w:rsid w:val="00162E2F"/>
    <w:rsid w:val="00165276"/>
    <w:rsid w:val="00166E57"/>
    <w:rsid w:val="00170F7B"/>
    <w:rsid w:val="00174C5F"/>
    <w:rsid w:val="0017510B"/>
    <w:rsid w:val="0017657C"/>
    <w:rsid w:val="00177921"/>
    <w:rsid w:val="001864FE"/>
    <w:rsid w:val="00192643"/>
    <w:rsid w:val="00196853"/>
    <w:rsid w:val="001968B8"/>
    <w:rsid w:val="00197DA9"/>
    <w:rsid w:val="001A048F"/>
    <w:rsid w:val="001A04B1"/>
    <w:rsid w:val="001A27DD"/>
    <w:rsid w:val="001A422B"/>
    <w:rsid w:val="001A448A"/>
    <w:rsid w:val="001A44EE"/>
    <w:rsid w:val="001A4DE9"/>
    <w:rsid w:val="001A5E37"/>
    <w:rsid w:val="001A6C0A"/>
    <w:rsid w:val="001A75E6"/>
    <w:rsid w:val="001B1B68"/>
    <w:rsid w:val="001B36A3"/>
    <w:rsid w:val="001B3AB5"/>
    <w:rsid w:val="001B68F9"/>
    <w:rsid w:val="001C0BA4"/>
    <w:rsid w:val="001C1409"/>
    <w:rsid w:val="001C61AA"/>
    <w:rsid w:val="001D0935"/>
    <w:rsid w:val="001D6E16"/>
    <w:rsid w:val="001E18C5"/>
    <w:rsid w:val="001E1EFD"/>
    <w:rsid w:val="001E42AC"/>
    <w:rsid w:val="001E4D50"/>
    <w:rsid w:val="001E4EE7"/>
    <w:rsid w:val="001E60C1"/>
    <w:rsid w:val="001F0A44"/>
    <w:rsid w:val="001F0B1F"/>
    <w:rsid w:val="001F252A"/>
    <w:rsid w:val="001F2834"/>
    <w:rsid w:val="001F7AE0"/>
    <w:rsid w:val="00200FD3"/>
    <w:rsid w:val="002010CF"/>
    <w:rsid w:val="00203345"/>
    <w:rsid w:val="002034B0"/>
    <w:rsid w:val="0020387E"/>
    <w:rsid w:val="00203D4C"/>
    <w:rsid w:val="00204ADC"/>
    <w:rsid w:val="00204B81"/>
    <w:rsid w:val="00205729"/>
    <w:rsid w:val="00210278"/>
    <w:rsid w:val="00210C31"/>
    <w:rsid w:val="00216519"/>
    <w:rsid w:val="0021694F"/>
    <w:rsid w:val="00217894"/>
    <w:rsid w:val="00224F36"/>
    <w:rsid w:val="00226637"/>
    <w:rsid w:val="00226A5A"/>
    <w:rsid w:val="002329DA"/>
    <w:rsid w:val="00232ADA"/>
    <w:rsid w:val="00241469"/>
    <w:rsid w:val="002422A9"/>
    <w:rsid w:val="0024342D"/>
    <w:rsid w:val="00247BFF"/>
    <w:rsid w:val="00247C56"/>
    <w:rsid w:val="00247F41"/>
    <w:rsid w:val="002518DE"/>
    <w:rsid w:val="00252894"/>
    <w:rsid w:val="002543EE"/>
    <w:rsid w:val="00256CA7"/>
    <w:rsid w:val="00257B7E"/>
    <w:rsid w:val="00262803"/>
    <w:rsid w:val="0026617A"/>
    <w:rsid w:val="00271A9E"/>
    <w:rsid w:val="00271B6E"/>
    <w:rsid w:val="00271EBE"/>
    <w:rsid w:val="00272322"/>
    <w:rsid w:val="00272E7A"/>
    <w:rsid w:val="00273AF9"/>
    <w:rsid w:val="00276147"/>
    <w:rsid w:val="002770ED"/>
    <w:rsid w:val="00282A9C"/>
    <w:rsid w:val="00284D9F"/>
    <w:rsid w:val="002860A7"/>
    <w:rsid w:val="002865D4"/>
    <w:rsid w:val="00286AFD"/>
    <w:rsid w:val="00290715"/>
    <w:rsid w:val="00292530"/>
    <w:rsid w:val="002952E6"/>
    <w:rsid w:val="002978A3"/>
    <w:rsid w:val="002A50B6"/>
    <w:rsid w:val="002A7A83"/>
    <w:rsid w:val="002B0FBE"/>
    <w:rsid w:val="002B21C8"/>
    <w:rsid w:val="002B4150"/>
    <w:rsid w:val="002B4224"/>
    <w:rsid w:val="002B4DFD"/>
    <w:rsid w:val="002B5B2D"/>
    <w:rsid w:val="002B72EF"/>
    <w:rsid w:val="002C00C6"/>
    <w:rsid w:val="002C17F6"/>
    <w:rsid w:val="002C66D1"/>
    <w:rsid w:val="002C7DFB"/>
    <w:rsid w:val="002C7EA7"/>
    <w:rsid w:val="002D0D68"/>
    <w:rsid w:val="002D121C"/>
    <w:rsid w:val="002D2258"/>
    <w:rsid w:val="002D4760"/>
    <w:rsid w:val="002D48CA"/>
    <w:rsid w:val="002D5347"/>
    <w:rsid w:val="002D7400"/>
    <w:rsid w:val="002E3AAF"/>
    <w:rsid w:val="002E5000"/>
    <w:rsid w:val="002E5507"/>
    <w:rsid w:val="002E65AB"/>
    <w:rsid w:val="002F2C7A"/>
    <w:rsid w:val="002F5EF2"/>
    <w:rsid w:val="002F7937"/>
    <w:rsid w:val="003044B2"/>
    <w:rsid w:val="00304F66"/>
    <w:rsid w:val="00305577"/>
    <w:rsid w:val="00310609"/>
    <w:rsid w:val="00315287"/>
    <w:rsid w:val="00325BFD"/>
    <w:rsid w:val="00333C99"/>
    <w:rsid w:val="00334F4C"/>
    <w:rsid w:val="00335701"/>
    <w:rsid w:val="00340380"/>
    <w:rsid w:val="003420DB"/>
    <w:rsid w:val="00345851"/>
    <w:rsid w:val="00346B69"/>
    <w:rsid w:val="00347DD9"/>
    <w:rsid w:val="0035195D"/>
    <w:rsid w:val="00352D03"/>
    <w:rsid w:val="00353882"/>
    <w:rsid w:val="00354637"/>
    <w:rsid w:val="00360878"/>
    <w:rsid w:val="0036191F"/>
    <w:rsid w:val="00361FEF"/>
    <w:rsid w:val="003663FE"/>
    <w:rsid w:val="0036795A"/>
    <w:rsid w:val="00370C16"/>
    <w:rsid w:val="00370F85"/>
    <w:rsid w:val="00372B11"/>
    <w:rsid w:val="003735EB"/>
    <w:rsid w:val="003741A7"/>
    <w:rsid w:val="00381570"/>
    <w:rsid w:val="00383A14"/>
    <w:rsid w:val="003846E2"/>
    <w:rsid w:val="00384C24"/>
    <w:rsid w:val="0038628B"/>
    <w:rsid w:val="0039210C"/>
    <w:rsid w:val="003928F8"/>
    <w:rsid w:val="00393212"/>
    <w:rsid w:val="003939B2"/>
    <w:rsid w:val="00395E83"/>
    <w:rsid w:val="003A044B"/>
    <w:rsid w:val="003A0C27"/>
    <w:rsid w:val="003A0D8F"/>
    <w:rsid w:val="003A1F36"/>
    <w:rsid w:val="003A2332"/>
    <w:rsid w:val="003A3FC5"/>
    <w:rsid w:val="003A4567"/>
    <w:rsid w:val="003A7313"/>
    <w:rsid w:val="003B3852"/>
    <w:rsid w:val="003B3BB1"/>
    <w:rsid w:val="003B4BAE"/>
    <w:rsid w:val="003B75B1"/>
    <w:rsid w:val="003C1D8A"/>
    <w:rsid w:val="003C2BFD"/>
    <w:rsid w:val="003C37B6"/>
    <w:rsid w:val="003C6449"/>
    <w:rsid w:val="003C7CF2"/>
    <w:rsid w:val="003D01A8"/>
    <w:rsid w:val="003D319A"/>
    <w:rsid w:val="003D47BE"/>
    <w:rsid w:val="003D4BAD"/>
    <w:rsid w:val="003D50AE"/>
    <w:rsid w:val="003D5EB6"/>
    <w:rsid w:val="003D7CD0"/>
    <w:rsid w:val="003E20E9"/>
    <w:rsid w:val="003E2DEC"/>
    <w:rsid w:val="003E3B1C"/>
    <w:rsid w:val="003E4799"/>
    <w:rsid w:val="003E4819"/>
    <w:rsid w:val="003E6491"/>
    <w:rsid w:val="003F170B"/>
    <w:rsid w:val="003F285C"/>
    <w:rsid w:val="003F501E"/>
    <w:rsid w:val="003F55DB"/>
    <w:rsid w:val="003F5C0B"/>
    <w:rsid w:val="00401052"/>
    <w:rsid w:val="004029C6"/>
    <w:rsid w:val="004045A8"/>
    <w:rsid w:val="004120C8"/>
    <w:rsid w:val="00412550"/>
    <w:rsid w:val="00417480"/>
    <w:rsid w:val="00417520"/>
    <w:rsid w:val="00420F14"/>
    <w:rsid w:val="00423B03"/>
    <w:rsid w:val="00425A81"/>
    <w:rsid w:val="00426CB4"/>
    <w:rsid w:val="00431A95"/>
    <w:rsid w:val="00435A16"/>
    <w:rsid w:val="00436EF0"/>
    <w:rsid w:val="004379A0"/>
    <w:rsid w:val="00437A22"/>
    <w:rsid w:val="00441107"/>
    <w:rsid w:val="004411F2"/>
    <w:rsid w:val="004412A4"/>
    <w:rsid w:val="0044194A"/>
    <w:rsid w:val="00443BC4"/>
    <w:rsid w:val="004458FB"/>
    <w:rsid w:val="00446BE9"/>
    <w:rsid w:val="00451708"/>
    <w:rsid w:val="00452B83"/>
    <w:rsid w:val="00452E7A"/>
    <w:rsid w:val="0046025D"/>
    <w:rsid w:val="00461DA6"/>
    <w:rsid w:val="0046255B"/>
    <w:rsid w:val="00462823"/>
    <w:rsid w:val="004730FB"/>
    <w:rsid w:val="00474897"/>
    <w:rsid w:val="00474961"/>
    <w:rsid w:val="00475669"/>
    <w:rsid w:val="0048227A"/>
    <w:rsid w:val="004822D8"/>
    <w:rsid w:val="0048688B"/>
    <w:rsid w:val="00486FE8"/>
    <w:rsid w:val="004925FB"/>
    <w:rsid w:val="0049430F"/>
    <w:rsid w:val="00494933"/>
    <w:rsid w:val="00495174"/>
    <w:rsid w:val="0049689F"/>
    <w:rsid w:val="0049699B"/>
    <w:rsid w:val="0049716F"/>
    <w:rsid w:val="004A0F18"/>
    <w:rsid w:val="004A2606"/>
    <w:rsid w:val="004A4053"/>
    <w:rsid w:val="004A580F"/>
    <w:rsid w:val="004A6894"/>
    <w:rsid w:val="004B144F"/>
    <w:rsid w:val="004B6AEC"/>
    <w:rsid w:val="004B6D6F"/>
    <w:rsid w:val="004C1A74"/>
    <w:rsid w:val="004C6CAB"/>
    <w:rsid w:val="004C73F3"/>
    <w:rsid w:val="004D1A9E"/>
    <w:rsid w:val="004D26AA"/>
    <w:rsid w:val="004D292B"/>
    <w:rsid w:val="004D2C13"/>
    <w:rsid w:val="004D2DFF"/>
    <w:rsid w:val="004D3EFE"/>
    <w:rsid w:val="004E1C25"/>
    <w:rsid w:val="004E3291"/>
    <w:rsid w:val="004E4831"/>
    <w:rsid w:val="004E4A06"/>
    <w:rsid w:val="004E77A9"/>
    <w:rsid w:val="004F1F9C"/>
    <w:rsid w:val="004F28EF"/>
    <w:rsid w:val="0050017F"/>
    <w:rsid w:val="00501EFE"/>
    <w:rsid w:val="0050208E"/>
    <w:rsid w:val="00502436"/>
    <w:rsid w:val="005036BC"/>
    <w:rsid w:val="00504372"/>
    <w:rsid w:val="00504671"/>
    <w:rsid w:val="00505800"/>
    <w:rsid w:val="00505DA7"/>
    <w:rsid w:val="00511E93"/>
    <w:rsid w:val="0051612D"/>
    <w:rsid w:val="0052357B"/>
    <w:rsid w:val="005243E7"/>
    <w:rsid w:val="00525FFA"/>
    <w:rsid w:val="005260A3"/>
    <w:rsid w:val="005262EF"/>
    <w:rsid w:val="00531796"/>
    <w:rsid w:val="00531A43"/>
    <w:rsid w:val="0053345A"/>
    <w:rsid w:val="00533BE7"/>
    <w:rsid w:val="005346CF"/>
    <w:rsid w:val="00537031"/>
    <w:rsid w:val="00541827"/>
    <w:rsid w:val="00541D54"/>
    <w:rsid w:val="005435C1"/>
    <w:rsid w:val="00543D7D"/>
    <w:rsid w:val="005442B6"/>
    <w:rsid w:val="00545EAC"/>
    <w:rsid w:val="00547EDD"/>
    <w:rsid w:val="00552A97"/>
    <w:rsid w:val="00553C49"/>
    <w:rsid w:val="0055408C"/>
    <w:rsid w:val="00564977"/>
    <w:rsid w:val="00566E39"/>
    <w:rsid w:val="00575771"/>
    <w:rsid w:val="00575EFC"/>
    <w:rsid w:val="00576173"/>
    <w:rsid w:val="00583172"/>
    <w:rsid w:val="005847EC"/>
    <w:rsid w:val="005858DE"/>
    <w:rsid w:val="005904EB"/>
    <w:rsid w:val="00590F8F"/>
    <w:rsid w:val="0059121E"/>
    <w:rsid w:val="005918E1"/>
    <w:rsid w:val="00592535"/>
    <w:rsid w:val="00595B8C"/>
    <w:rsid w:val="005A0B3E"/>
    <w:rsid w:val="005A1E2E"/>
    <w:rsid w:val="005B0912"/>
    <w:rsid w:val="005B164D"/>
    <w:rsid w:val="005B215C"/>
    <w:rsid w:val="005B247F"/>
    <w:rsid w:val="005B5830"/>
    <w:rsid w:val="005B7F95"/>
    <w:rsid w:val="005C4A6C"/>
    <w:rsid w:val="005C5503"/>
    <w:rsid w:val="005C58C1"/>
    <w:rsid w:val="005D00BA"/>
    <w:rsid w:val="005D49F7"/>
    <w:rsid w:val="005D559A"/>
    <w:rsid w:val="005D5C82"/>
    <w:rsid w:val="005E4F77"/>
    <w:rsid w:val="005E7EE1"/>
    <w:rsid w:val="005F4452"/>
    <w:rsid w:val="005F78F4"/>
    <w:rsid w:val="00602A49"/>
    <w:rsid w:val="00602BB4"/>
    <w:rsid w:val="00604342"/>
    <w:rsid w:val="0060512B"/>
    <w:rsid w:val="0060616E"/>
    <w:rsid w:val="006071CE"/>
    <w:rsid w:val="00607936"/>
    <w:rsid w:val="006108ED"/>
    <w:rsid w:val="00611AC6"/>
    <w:rsid w:val="00612037"/>
    <w:rsid w:val="006176D3"/>
    <w:rsid w:val="00620B63"/>
    <w:rsid w:val="00621075"/>
    <w:rsid w:val="006210AE"/>
    <w:rsid w:val="00622AFB"/>
    <w:rsid w:val="0062342F"/>
    <w:rsid w:val="00625DEE"/>
    <w:rsid w:val="0062718A"/>
    <w:rsid w:val="0062797B"/>
    <w:rsid w:val="006339E4"/>
    <w:rsid w:val="0063684C"/>
    <w:rsid w:val="00642579"/>
    <w:rsid w:val="00642721"/>
    <w:rsid w:val="006435AA"/>
    <w:rsid w:val="00645171"/>
    <w:rsid w:val="00645D41"/>
    <w:rsid w:val="00647090"/>
    <w:rsid w:val="00655910"/>
    <w:rsid w:val="006615B8"/>
    <w:rsid w:val="00662019"/>
    <w:rsid w:val="00665906"/>
    <w:rsid w:val="006662CA"/>
    <w:rsid w:val="006734E2"/>
    <w:rsid w:val="00675A97"/>
    <w:rsid w:val="00677723"/>
    <w:rsid w:val="006778DC"/>
    <w:rsid w:val="00682C4C"/>
    <w:rsid w:val="00682CBD"/>
    <w:rsid w:val="00683C9C"/>
    <w:rsid w:val="00684E25"/>
    <w:rsid w:val="00686326"/>
    <w:rsid w:val="00687E5D"/>
    <w:rsid w:val="006919FC"/>
    <w:rsid w:val="0069222D"/>
    <w:rsid w:val="0069277D"/>
    <w:rsid w:val="00694E64"/>
    <w:rsid w:val="00697BDF"/>
    <w:rsid w:val="006A0A52"/>
    <w:rsid w:val="006A0B0A"/>
    <w:rsid w:val="006A180C"/>
    <w:rsid w:val="006A1844"/>
    <w:rsid w:val="006A18FE"/>
    <w:rsid w:val="006A22D7"/>
    <w:rsid w:val="006A2DAC"/>
    <w:rsid w:val="006B34B3"/>
    <w:rsid w:val="006B4922"/>
    <w:rsid w:val="006B49D5"/>
    <w:rsid w:val="006C0F8B"/>
    <w:rsid w:val="006C12DF"/>
    <w:rsid w:val="006C1491"/>
    <w:rsid w:val="006C4A02"/>
    <w:rsid w:val="006C6D51"/>
    <w:rsid w:val="006D0D91"/>
    <w:rsid w:val="006D5B19"/>
    <w:rsid w:val="006D61DE"/>
    <w:rsid w:val="006D76C0"/>
    <w:rsid w:val="006E1708"/>
    <w:rsid w:val="006E1C73"/>
    <w:rsid w:val="006E2382"/>
    <w:rsid w:val="006E3936"/>
    <w:rsid w:val="006E791B"/>
    <w:rsid w:val="006F0024"/>
    <w:rsid w:val="006F2B6A"/>
    <w:rsid w:val="006F68A2"/>
    <w:rsid w:val="00701C6A"/>
    <w:rsid w:val="00703842"/>
    <w:rsid w:val="00704F14"/>
    <w:rsid w:val="007101A2"/>
    <w:rsid w:val="0071066B"/>
    <w:rsid w:val="00710B6D"/>
    <w:rsid w:val="00715B04"/>
    <w:rsid w:val="0071632B"/>
    <w:rsid w:val="007168C6"/>
    <w:rsid w:val="00716E17"/>
    <w:rsid w:val="007247B2"/>
    <w:rsid w:val="00726C3B"/>
    <w:rsid w:val="007305F2"/>
    <w:rsid w:val="0073132D"/>
    <w:rsid w:val="00731F38"/>
    <w:rsid w:val="00737554"/>
    <w:rsid w:val="007413B6"/>
    <w:rsid w:val="007422D2"/>
    <w:rsid w:val="00746209"/>
    <w:rsid w:val="0074663D"/>
    <w:rsid w:val="0074740C"/>
    <w:rsid w:val="00750832"/>
    <w:rsid w:val="0075265A"/>
    <w:rsid w:val="007612D8"/>
    <w:rsid w:val="00765CF0"/>
    <w:rsid w:val="00766FB8"/>
    <w:rsid w:val="007679A1"/>
    <w:rsid w:val="0077067C"/>
    <w:rsid w:val="0077135B"/>
    <w:rsid w:val="007803AE"/>
    <w:rsid w:val="00780693"/>
    <w:rsid w:val="00780C46"/>
    <w:rsid w:val="00780F01"/>
    <w:rsid w:val="007836FD"/>
    <w:rsid w:val="00787565"/>
    <w:rsid w:val="007909F7"/>
    <w:rsid w:val="00791AA2"/>
    <w:rsid w:val="00791F29"/>
    <w:rsid w:val="00791FE2"/>
    <w:rsid w:val="00792678"/>
    <w:rsid w:val="007934F6"/>
    <w:rsid w:val="00793823"/>
    <w:rsid w:val="0079594D"/>
    <w:rsid w:val="007A0243"/>
    <w:rsid w:val="007A10FF"/>
    <w:rsid w:val="007A4C8B"/>
    <w:rsid w:val="007A5970"/>
    <w:rsid w:val="007B2EA8"/>
    <w:rsid w:val="007B363E"/>
    <w:rsid w:val="007B41BF"/>
    <w:rsid w:val="007C2876"/>
    <w:rsid w:val="007C74A1"/>
    <w:rsid w:val="007D6391"/>
    <w:rsid w:val="007E0FCF"/>
    <w:rsid w:val="007E4F17"/>
    <w:rsid w:val="007E557B"/>
    <w:rsid w:val="007E734C"/>
    <w:rsid w:val="007F1A65"/>
    <w:rsid w:val="007F21D3"/>
    <w:rsid w:val="007F38AD"/>
    <w:rsid w:val="007F3DD0"/>
    <w:rsid w:val="007F5D3A"/>
    <w:rsid w:val="007F61C0"/>
    <w:rsid w:val="0080138A"/>
    <w:rsid w:val="0080266C"/>
    <w:rsid w:val="00802AE4"/>
    <w:rsid w:val="0080310F"/>
    <w:rsid w:val="008047C6"/>
    <w:rsid w:val="00806AD1"/>
    <w:rsid w:val="008204CD"/>
    <w:rsid w:val="0082343D"/>
    <w:rsid w:val="00823AE2"/>
    <w:rsid w:val="00824F63"/>
    <w:rsid w:val="00832E0E"/>
    <w:rsid w:val="00833581"/>
    <w:rsid w:val="00833651"/>
    <w:rsid w:val="008378D1"/>
    <w:rsid w:val="008414F2"/>
    <w:rsid w:val="00841DD2"/>
    <w:rsid w:val="0084617B"/>
    <w:rsid w:val="0084710E"/>
    <w:rsid w:val="00847C3A"/>
    <w:rsid w:val="00850517"/>
    <w:rsid w:val="00852EEF"/>
    <w:rsid w:val="00855C2D"/>
    <w:rsid w:val="00856CE0"/>
    <w:rsid w:val="00857661"/>
    <w:rsid w:val="008600A7"/>
    <w:rsid w:val="00860308"/>
    <w:rsid w:val="0086104F"/>
    <w:rsid w:val="00862557"/>
    <w:rsid w:val="00863A57"/>
    <w:rsid w:val="008721E8"/>
    <w:rsid w:val="00873EB5"/>
    <w:rsid w:val="00876E50"/>
    <w:rsid w:val="0088327B"/>
    <w:rsid w:val="00883F49"/>
    <w:rsid w:val="00885BF1"/>
    <w:rsid w:val="00887820"/>
    <w:rsid w:val="00887E7F"/>
    <w:rsid w:val="00891194"/>
    <w:rsid w:val="00894D83"/>
    <w:rsid w:val="00896BA6"/>
    <w:rsid w:val="008A024A"/>
    <w:rsid w:val="008A12FC"/>
    <w:rsid w:val="008A19EE"/>
    <w:rsid w:val="008A38BD"/>
    <w:rsid w:val="008A517F"/>
    <w:rsid w:val="008A5F12"/>
    <w:rsid w:val="008A6615"/>
    <w:rsid w:val="008B0201"/>
    <w:rsid w:val="008B470C"/>
    <w:rsid w:val="008B4826"/>
    <w:rsid w:val="008C0D9E"/>
    <w:rsid w:val="008C5275"/>
    <w:rsid w:val="008C5DC6"/>
    <w:rsid w:val="008C68AC"/>
    <w:rsid w:val="008C6C0D"/>
    <w:rsid w:val="008D17E2"/>
    <w:rsid w:val="008D2B34"/>
    <w:rsid w:val="008D3142"/>
    <w:rsid w:val="008D3E4B"/>
    <w:rsid w:val="008E217D"/>
    <w:rsid w:val="008E2293"/>
    <w:rsid w:val="008E4BE8"/>
    <w:rsid w:val="008E540C"/>
    <w:rsid w:val="008E733D"/>
    <w:rsid w:val="008E7DC0"/>
    <w:rsid w:val="008E7E1E"/>
    <w:rsid w:val="008F08C3"/>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658B"/>
    <w:rsid w:val="00927798"/>
    <w:rsid w:val="00927A83"/>
    <w:rsid w:val="00931C00"/>
    <w:rsid w:val="00935134"/>
    <w:rsid w:val="00937C43"/>
    <w:rsid w:val="00937F36"/>
    <w:rsid w:val="00943CDA"/>
    <w:rsid w:val="009453EF"/>
    <w:rsid w:val="00946C57"/>
    <w:rsid w:val="009508E6"/>
    <w:rsid w:val="00950A74"/>
    <w:rsid w:val="00951ABD"/>
    <w:rsid w:val="00957B20"/>
    <w:rsid w:val="00962D66"/>
    <w:rsid w:val="00967360"/>
    <w:rsid w:val="00976494"/>
    <w:rsid w:val="00976E27"/>
    <w:rsid w:val="00984E04"/>
    <w:rsid w:val="0098592C"/>
    <w:rsid w:val="0098791F"/>
    <w:rsid w:val="009965FE"/>
    <w:rsid w:val="00997376"/>
    <w:rsid w:val="009A343C"/>
    <w:rsid w:val="009A472C"/>
    <w:rsid w:val="009A640C"/>
    <w:rsid w:val="009B0B8F"/>
    <w:rsid w:val="009B0D4B"/>
    <w:rsid w:val="009B2511"/>
    <w:rsid w:val="009C293C"/>
    <w:rsid w:val="009C3214"/>
    <w:rsid w:val="009C36F9"/>
    <w:rsid w:val="009C5E58"/>
    <w:rsid w:val="009C7A53"/>
    <w:rsid w:val="009C7BD5"/>
    <w:rsid w:val="009D05C4"/>
    <w:rsid w:val="009D09E3"/>
    <w:rsid w:val="009D1D9C"/>
    <w:rsid w:val="009D32D7"/>
    <w:rsid w:val="009D545A"/>
    <w:rsid w:val="009D5579"/>
    <w:rsid w:val="009D5EFD"/>
    <w:rsid w:val="009E0056"/>
    <w:rsid w:val="009E0F13"/>
    <w:rsid w:val="009E136C"/>
    <w:rsid w:val="009E1F99"/>
    <w:rsid w:val="009E2CF5"/>
    <w:rsid w:val="009E7BE5"/>
    <w:rsid w:val="009F0BEA"/>
    <w:rsid w:val="009F0D97"/>
    <w:rsid w:val="009F0F65"/>
    <w:rsid w:val="009F1B72"/>
    <w:rsid w:val="009F6A43"/>
    <w:rsid w:val="00A016AD"/>
    <w:rsid w:val="00A01D33"/>
    <w:rsid w:val="00A03C43"/>
    <w:rsid w:val="00A067CD"/>
    <w:rsid w:val="00A07165"/>
    <w:rsid w:val="00A14791"/>
    <w:rsid w:val="00A20F93"/>
    <w:rsid w:val="00A2321F"/>
    <w:rsid w:val="00A240F0"/>
    <w:rsid w:val="00A24414"/>
    <w:rsid w:val="00A25716"/>
    <w:rsid w:val="00A34E1E"/>
    <w:rsid w:val="00A355BE"/>
    <w:rsid w:val="00A35EE5"/>
    <w:rsid w:val="00A36B9B"/>
    <w:rsid w:val="00A41DEB"/>
    <w:rsid w:val="00A4260F"/>
    <w:rsid w:val="00A43DC9"/>
    <w:rsid w:val="00A45CA7"/>
    <w:rsid w:val="00A47408"/>
    <w:rsid w:val="00A53382"/>
    <w:rsid w:val="00A53DB0"/>
    <w:rsid w:val="00A5448A"/>
    <w:rsid w:val="00A55C0E"/>
    <w:rsid w:val="00A616EC"/>
    <w:rsid w:val="00A6319F"/>
    <w:rsid w:val="00A634F0"/>
    <w:rsid w:val="00A642B6"/>
    <w:rsid w:val="00A655C1"/>
    <w:rsid w:val="00A72828"/>
    <w:rsid w:val="00A740B3"/>
    <w:rsid w:val="00A746FD"/>
    <w:rsid w:val="00A755EE"/>
    <w:rsid w:val="00A76C15"/>
    <w:rsid w:val="00A8330B"/>
    <w:rsid w:val="00A84CEA"/>
    <w:rsid w:val="00A85E67"/>
    <w:rsid w:val="00A9029A"/>
    <w:rsid w:val="00A90FB5"/>
    <w:rsid w:val="00A9305B"/>
    <w:rsid w:val="00A946BE"/>
    <w:rsid w:val="00A9603F"/>
    <w:rsid w:val="00A978AE"/>
    <w:rsid w:val="00AA13B3"/>
    <w:rsid w:val="00AA4D9F"/>
    <w:rsid w:val="00AA4FDF"/>
    <w:rsid w:val="00AB2880"/>
    <w:rsid w:val="00AB2B00"/>
    <w:rsid w:val="00AB4943"/>
    <w:rsid w:val="00AB7B0E"/>
    <w:rsid w:val="00AC2266"/>
    <w:rsid w:val="00AC2688"/>
    <w:rsid w:val="00AC3054"/>
    <w:rsid w:val="00AC5CAE"/>
    <w:rsid w:val="00AC6C17"/>
    <w:rsid w:val="00AC6EAC"/>
    <w:rsid w:val="00AC783C"/>
    <w:rsid w:val="00AC78B6"/>
    <w:rsid w:val="00AC7AC4"/>
    <w:rsid w:val="00AD23E9"/>
    <w:rsid w:val="00AD5831"/>
    <w:rsid w:val="00AD5969"/>
    <w:rsid w:val="00AE176D"/>
    <w:rsid w:val="00AE30AC"/>
    <w:rsid w:val="00AE3C2B"/>
    <w:rsid w:val="00AE4AAA"/>
    <w:rsid w:val="00AE5406"/>
    <w:rsid w:val="00AE5AA8"/>
    <w:rsid w:val="00AE5F2B"/>
    <w:rsid w:val="00AE7924"/>
    <w:rsid w:val="00AE7D50"/>
    <w:rsid w:val="00AF0302"/>
    <w:rsid w:val="00AF2BC5"/>
    <w:rsid w:val="00AF631E"/>
    <w:rsid w:val="00AF6BF2"/>
    <w:rsid w:val="00B00496"/>
    <w:rsid w:val="00B02F0C"/>
    <w:rsid w:val="00B042E8"/>
    <w:rsid w:val="00B04B02"/>
    <w:rsid w:val="00B04CEF"/>
    <w:rsid w:val="00B07C6B"/>
    <w:rsid w:val="00B101A2"/>
    <w:rsid w:val="00B10B79"/>
    <w:rsid w:val="00B135A9"/>
    <w:rsid w:val="00B21D5E"/>
    <w:rsid w:val="00B22CF2"/>
    <w:rsid w:val="00B23237"/>
    <w:rsid w:val="00B25C7C"/>
    <w:rsid w:val="00B26446"/>
    <w:rsid w:val="00B2784D"/>
    <w:rsid w:val="00B304D4"/>
    <w:rsid w:val="00B37349"/>
    <w:rsid w:val="00B40190"/>
    <w:rsid w:val="00B4199B"/>
    <w:rsid w:val="00B427DA"/>
    <w:rsid w:val="00B46995"/>
    <w:rsid w:val="00B52BB4"/>
    <w:rsid w:val="00B543B9"/>
    <w:rsid w:val="00B57972"/>
    <w:rsid w:val="00B62F34"/>
    <w:rsid w:val="00B630C7"/>
    <w:rsid w:val="00B66B2B"/>
    <w:rsid w:val="00B72B16"/>
    <w:rsid w:val="00B75226"/>
    <w:rsid w:val="00B76752"/>
    <w:rsid w:val="00B76C92"/>
    <w:rsid w:val="00B76DFA"/>
    <w:rsid w:val="00B81E5A"/>
    <w:rsid w:val="00B83A44"/>
    <w:rsid w:val="00B847FD"/>
    <w:rsid w:val="00B858E5"/>
    <w:rsid w:val="00B85FA0"/>
    <w:rsid w:val="00B860C0"/>
    <w:rsid w:val="00B86141"/>
    <w:rsid w:val="00B873A1"/>
    <w:rsid w:val="00B873FE"/>
    <w:rsid w:val="00B9677A"/>
    <w:rsid w:val="00BA0E8C"/>
    <w:rsid w:val="00BA414D"/>
    <w:rsid w:val="00BB0CDC"/>
    <w:rsid w:val="00BB4A73"/>
    <w:rsid w:val="00BB5038"/>
    <w:rsid w:val="00BB62E0"/>
    <w:rsid w:val="00BB6DA3"/>
    <w:rsid w:val="00BC00C7"/>
    <w:rsid w:val="00BC04C8"/>
    <w:rsid w:val="00BC37DF"/>
    <w:rsid w:val="00BC3CD8"/>
    <w:rsid w:val="00BC6E2C"/>
    <w:rsid w:val="00BC724D"/>
    <w:rsid w:val="00BC7315"/>
    <w:rsid w:val="00BD1069"/>
    <w:rsid w:val="00BE026A"/>
    <w:rsid w:val="00BE594E"/>
    <w:rsid w:val="00BF426A"/>
    <w:rsid w:val="00BF4666"/>
    <w:rsid w:val="00BF50BD"/>
    <w:rsid w:val="00BF7D6D"/>
    <w:rsid w:val="00C05C43"/>
    <w:rsid w:val="00C11E74"/>
    <w:rsid w:val="00C170D2"/>
    <w:rsid w:val="00C20D87"/>
    <w:rsid w:val="00C22354"/>
    <w:rsid w:val="00C24FA6"/>
    <w:rsid w:val="00C26F29"/>
    <w:rsid w:val="00C2706F"/>
    <w:rsid w:val="00C30DC6"/>
    <w:rsid w:val="00C32875"/>
    <w:rsid w:val="00C328C0"/>
    <w:rsid w:val="00C3471C"/>
    <w:rsid w:val="00C433CD"/>
    <w:rsid w:val="00C44A3F"/>
    <w:rsid w:val="00C458A0"/>
    <w:rsid w:val="00C46483"/>
    <w:rsid w:val="00C5053C"/>
    <w:rsid w:val="00C55678"/>
    <w:rsid w:val="00C62DA2"/>
    <w:rsid w:val="00C62E58"/>
    <w:rsid w:val="00C706CA"/>
    <w:rsid w:val="00C717D3"/>
    <w:rsid w:val="00C72995"/>
    <w:rsid w:val="00C7786B"/>
    <w:rsid w:val="00C81394"/>
    <w:rsid w:val="00C8620B"/>
    <w:rsid w:val="00C86F9E"/>
    <w:rsid w:val="00C94DD5"/>
    <w:rsid w:val="00C95813"/>
    <w:rsid w:val="00C971EA"/>
    <w:rsid w:val="00CA1627"/>
    <w:rsid w:val="00CA24A6"/>
    <w:rsid w:val="00CA2ABF"/>
    <w:rsid w:val="00CA41BA"/>
    <w:rsid w:val="00CA4394"/>
    <w:rsid w:val="00CA489C"/>
    <w:rsid w:val="00CA6028"/>
    <w:rsid w:val="00CA7D48"/>
    <w:rsid w:val="00CB1C91"/>
    <w:rsid w:val="00CB36A3"/>
    <w:rsid w:val="00CB4389"/>
    <w:rsid w:val="00CB4720"/>
    <w:rsid w:val="00CB58A0"/>
    <w:rsid w:val="00CC07FF"/>
    <w:rsid w:val="00CC3974"/>
    <w:rsid w:val="00CC3C03"/>
    <w:rsid w:val="00CC47CD"/>
    <w:rsid w:val="00CC5235"/>
    <w:rsid w:val="00CC6B7C"/>
    <w:rsid w:val="00CD047B"/>
    <w:rsid w:val="00CD0521"/>
    <w:rsid w:val="00CD1579"/>
    <w:rsid w:val="00CD197B"/>
    <w:rsid w:val="00CD6DFA"/>
    <w:rsid w:val="00CE00DB"/>
    <w:rsid w:val="00CE07B6"/>
    <w:rsid w:val="00CE0CDF"/>
    <w:rsid w:val="00CE11EA"/>
    <w:rsid w:val="00CE364C"/>
    <w:rsid w:val="00CE548D"/>
    <w:rsid w:val="00CF03A0"/>
    <w:rsid w:val="00CF07A5"/>
    <w:rsid w:val="00CF5838"/>
    <w:rsid w:val="00D10763"/>
    <w:rsid w:val="00D11C23"/>
    <w:rsid w:val="00D14B09"/>
    <w:rsid w:val="00D17CA9"/>
    <w:rsid w:val="00D20409"/>
    <w:rsid w:val="00D210A8"/>
    <w:rsid w:val="00D21435"/>
    <w:rsid w:val="00D22E0B"/>
    <w:rsid w:val="00D248BC"/>
    <w:rsid w:val="00D25A9F"/>
    <w:rsid w:val="00D25DCE"/>
    <w:rsid w:val="00D25FBE"/>
    <w:rsid w:val="00D30498"/>
    <w:rsid w:val="00D33023"/>
    <w:rsid w:val="00D3623B"/>
    <w:rsid w:val="00D4104F"/>
    <w:rsid w:val="00D44552"/>
    <w:rsid w:val="00D5058F"/>
    <w:rsid w:val="00D53232"/>
    <w:rsid w:val="00D605DB"/>
    <w:rsid w:val="00D6310A"/>
    <w:rsid w:val="00D654E8"/>
    <w:rsid w:val="00D67B55"/>
    <w:rsid w:val="00D72209"/>
    <w:rsid w:val="00D72AAC"/>
    <w:rsid w:val="00D75939"/>
    <w:rsid w:val="00D7794A"/>
    <w:rsid w:val="00D81AE5"/>
    <w:rsid w:val="00D84CA3"/>
    <w:rsid w:val="00D86D07"/>
    <w:rsid w:val="00D87AD2"/>
    <w:rsid w:val="00D92C38"/>
    <w:rsid w:val="00D92C65"/>
    <w:rsid w:val="00DA14C0"/>
    <w:rsid w:val="00DA1CAB"/>
    <w:rsid w:val="00DA28DB"/>
    <w:rsid w:val="00DA36B3"/>
    <w:rsid w:val="00DA785D"/>
    <w:rsid w:val="00DB122A"/>
    <w:rsid w:val="00DB17BE"/>
    <w:rsid w:val="00DB1AB0"/>
    <w:rsid w:val="00DB3172"/>
    <w:rsid w:val="00DB4B22"/>
    <w:rsid w:val="00DB6431"/>
    <w:rsid w:val="00DB6BD6"/>
    <w:rsid w:val="00DC4001"/>
    <w:rsid w:val="00DC4EB3"/>
    <w:rsid w:val="00DC5127"/>
    <w:rsid w:val="00DC7EB3"/>
    <w:rsid w:val="00DD01A7"/>
    <w:rsid w:val="00DD13E1"/>
    <w:rsid w:val="00DD36D5"/>
    <w:rsid w:val="00DE0B00"/>
    <w:rsid w:val="00DE0D96"/>
    <w:rsid w:val="00DE4FC0"/>
    <w:rsid w:val="00DE5019"/>
    <w:rsid w:val="00DF0410"/>
    <w:rsid w:val="00DF0E6E"/>
    <w:rsid w:val="00DF1433"/>
    <w:rsid w:val="00DF3229"/>
    <w:rsid w:val="00DF34E7"/>
    <w:rsid w:val="00DF3ABF"/>
    <w:rsid w:val="00DF5402"/>
    <w:rsid w:val="00DF65BD"/>
    <w:rsid w:val="00DF6662"/>
    <w:rsid w:val="00DF6E21"/>
    <w:rsid w:val="00DF7223"/>
    <w:rsid w:val="00E01D21"/>
    <w:rsid w:val="00E031D5"/>
    <w:rsid w:val="00E03739"/>
    <w:rsid w:val="00E05A39"/>
    <w:rsid w:val="00E1003E"/>
    <w:rsid w:val="00E10CBA"/>
    <w:rsid w:val="00E1136C"/>
    <w:rsid w:val="00E13329"/>
    <w:rsid w:val="00E14A96"/>
    <w:rsid w:val="00E17AA8"/>
    <w:rsid w:val="00E23CCE"/>
    <w:rsid w:val="00E25746"/>
    <w:rsid w:val="00E305C1"/>
    <w:rsid w:val="00E332C1"/>
    <w:rsid w:val="00E344B1"/>
    <w:rsid w:val="00E361FC"/>
    <w:rsid w:val="00E42D17"/>
    <w:rsid w:val="00E4471A"/>
    <w:rsid w:val="00E45C40"/>
    <w:rsid w:val="00E46178"/>
    <w:rsid w:val="00E46655"/>
    <w:rsid w:val="00E624AD"/>
    <w:rsid w:val="00E63C7C"/>
    <w:rsid w:val="00E648B5"/>
    <w:rsid w:val="00E65E6E"/>
    <w:rsid w:val="00E673BF"/>
    <w:rsid w:val="00E717E1"/>
    <w:rsid w:val="00E718CE"/>
    <w:rsid w:val="00E748B3"/>
    <w:rsid w:val="00E757A1"/>
    <w:rsid w:val="00E7685F"/>
    <w:rsid w:val="00E76BCA"/>
    <w:rsid w:val="00E80E32"/>
    <w:rsid w:val="00E81A46"/>
    <w:rsid w:val="00E83E16"/>
    <w:rsid w:val="00E8556E"/>
    <w:rsid w:val="00E85CA4"/>
    <w:rsid w:val="00E86083"/>
    <w:rsid w:val="00E86E42"/>
    <w:rsid w:val="00E86F7A"/>
    <w:rsid w:val="00E878EF"/>
    <w:rsid w:val="00E87D7C"/>
    <w:rsid w:val="00E904A2"/>
    <w:rsid w:val="00E934F0"/>
    <w:rsid w:val="00E94555"/>
    <w:rsid w:val="00EA0357"/>
    <w:rsid w:val="00EA1E14"/>
    <w:rsid w:val="00EA2C9C"/>
    <w:rsid w:val="00EA2D65"/>
    <w:rsid w:val="00EA7B10"/>
    <w:rsid w:val="00EB0108"/>
    <w:rsid w:val="00EB29A1"/>
    <w:rsid w:val="00EB3AF6"/>
    <w:rsid w:val="00EB53DA"/>
    <w:rsid w:val="00EB6F5E"/>
    <w:rsid w:val="00EC1913"/>
    <w:rsid w:val="00EC1F43"/>
    <w:rsid w:val="00EC3F43"/>
    <w:rsid w:val="00EC67AC"/>
    <w:rsid w:val="00EC6B8B"/>
    <w:rsid w:val="00ED14B3"/>
    <w:rsid w:val="00ED16A9"/>
    <w:rsid w:val="00ED4B0C"/>
    <w:rsid w:val="00ED5BD2"/>
    <w:rsid w:val="00EE0028"/>
    <w:rsid w:val="00EE3F39"/>
    <w:rsid w:val="00EE4345"/>
    <w:rsid w:val="00EE458B"/>
    <w:rsid w:val="00EE62C1"/>
    <w:rsid w:val="00EE7574"/>
    <w:rsid w:val="00EF02AA"/>
    <w:rsid w:val="00EF2C7F"/>
    <w:rsid w:val="00EF39E4"/>
    <w:rsid w:val="00EF4E29"/>
    <w:rsid w:val="00EF5EF4"/>
    <w:rsid w:val="00EF640C"/>
    <w:rsid w:val="00EF754F"/>
    <w:rsid w:val="00F00523"/>
    <w:rsid w:val="00F00916"/>
    <w:rsid w:val="00F01DF9"/>
    <w:rsid w:val="00F03849"/>
    <w:rsid w:val="00F10971"/>
    <w:rsid w:val="00F1400C"/>
    <w:rsid w:val="00F16A9D"/>
    <w:rsid w:val="00F16DC4"/>
    <w:rsid w:val="00F247C4"/>
    <w:rsid w:val="00F24D94"/>
    <w:rsid w:val="00F25314"/>
    <w:rsid w:val="00F303A2"/>
    <w:rsid w:val="00F4048C"/>
    <w:rsid w:val="00F442EB"/>
    <w:rsid w:val="00F44A72"/>
    <w:rsid w:val="00F44D55"/>
    <w:rsid w:val="00F47C1E"/>
    <w:rsid w:val="00F539F9"/>
    <w:rsid w:val="00F54BB7"/>
    <w:rsid w:val="00F5642C"/>
    <w:rsid w:val="00F609A5"/>
    <w:rsid w:val="00F668AD"/>
    <w:rsid w:val="00F66DB1"/>
    <w:rsid w:val="00F72937"/>
    <w:rsid w:val="00F7555E"/>
    <w:rsid w:val="00F7636E"/>
    <w:rsid w:val="00F76416"/>
    <w:rsid w:val="00F76B26"/>
    <w:rsid w:val="00F80068"/>
    <w:rsid w:val="00F80776"/>
    <w:rsid w:val="00F80B78"/>
    <w:rsid w:val="00F8160F"/>
    <w:rsid w:val="00F81A42"/>
    <w:rsid w:val="00F81D5E"/>
    <w:rsid w:val="00F83B3F"/>
    <w:rsid w:val="00F84E8B"/>
    <w:rsid w:val="00F85407"/>
    <w:rsid w:val="00F8646F"/>
    <w:rsid w:val="00F91B49"/>
    <w:rsid w:val="00FA117F"/>
    <w:rsid w:val="00FA5136"/>
    <w:rsid w:val="00FB0A28"/>
    <w:rsid w:val="00FB1BF1"/>
    <w:rsid w:val="00FB26F9"/>
    <w:rsid w:val="00FB5863"/>
    <w:rsid w:val="00FC1B89"/>
    <w:rsid w:val="00FC4A5E"/>
    <w:rsid w:val="00FC66E8"/>
    <w:rsid w:val="00FC6E29"/>
    <w:rsid w:val="00FD0D8B"/>
    <w:rsid w:val="00FD3379"/>
    <w:rsid w:val="00FD50FB"/>
    <w:rsid w:val="00FD55CE"/>
    <w:rsid w:val="00FD5D4F"/>
    <w:rsid w:val="00FE2465"/>
    <w:rsid w:val="00FE53E2"/>
    <w:rsid w:val="00FE76DC"/>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aliases w:val="H1,H1 Char,Заголов,Çàãîëîâ,h1,ch,Глава,(раздел),Level 1 Topic Heading,Section,(Chapter)"/>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iPriority w:val="99"/>
    <w:unhideWhenUsed/>
    <w:rsid w:val="00FA5136"/>
    <w:rPr>
      <w:rFonts w:ascii="Tahoma" w:hAnsi="Tahoma" w:cs="Tahoma"/>
      <w:sz w:val="16"/>
      <w:szCs w:val="16"/>
    </w:rPr>
  </w:style>
  <w:style w:type="character" w:customStyle="1" w:styleId="a5">
    <w:name w:val="Текст выноски Знак"/>
    <w:basedOn w:val="a1"/>
    <w:link w:val="a4"/>
    <w:uiPriority w:val="99"/>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uiPriority w:val="1"/>
    <w:qFormat/>
    <w:rsid w:val="008047C6"/>
    <w:pPr>
      <w:suppressAutoHyphens/>
      <w:jc w:val="both"/>
    </w:pPr>
    <w:rPr>
      <w:sz w:val="28"/>
      <w:szCs w:val="20"/>
      <w:lang w:eastAsia="ar-SA"/>
    </w:rPr>
  </w:style>
  <w:style w:type="character" w:customStyle="1" w:styleId="a9">
    <w:name w:val="Основной текст Знак"/>
    <w:basedOn w:val="a1"/>
    <w:link w:val="a8"/>
    <w:uiPriority w:val="1"/>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locked/>
    <w:rsid w:val="008047C6"/>
    <w:rPr>
      <w:rFonts w:ascii="Calibri" w:eastAsia="Calibri" w:hAnsi="Calibri" w:cs="Times New Roman"/>
    </w:rPr>
  </w:style>
  <w:style w:type="paragraph" w:styleId="22">
    <w:name w:val="Body Text 2"/>
    <w:aliases w:val=" Знак"/>
    <w:basedOn w:val="a0"/>
    <w:link w:val="23"/>
    <w:unhideWhenUsed/>
    <w:rsid w:val="00665906"/>
    <w:pPr>
      <w:spacing w:after="120" w:line="480" w:lineRule="auto"/>
    </w:pPr>
  </w:style>
  <w:style w:type="character" w:customStyle="1" w:styleId="23">
    <w:name w:val="Основной текст 2 Знак"/>
    <w:aliases w:val=" Знак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uiPriority w:val="99"/>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iPriority w:val="99"/>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uiPriority w:val="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iPriority w:val="99"/>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uiPriority w:val="99"/>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uiPriority w:val="99"/>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uiPriority w:val="99"/>
    <w:rsid w:val="00A616EC"/>
    <w:pPr>
      <w:tabs>
        <w:tab w:val="center" w:pos="4703"/>
        <w:tab w:val="right" w:pos="9406"/>
      </w:tabs>
    </w:pPr>
    <w:rPr>
      <w:sz w:val="26"/>
      <w:szCs w:val="20"/>
    </w:rPr>
  </w:style>
  <w:style w:type="character" w:customStyle="1" w:styleId="aff2">
    <w:name w:val="Нижний колонтитул Знак"/>
    <w:basedOn w:val="a1"/>
    <w:link w:val="aff1"/>
    <w:uiPriority w:val="99"/>
    <w:rsid w:val="00A616EC"/>
    <w:rPr>
      <w:rFonts w:ascii="Times New Roman" w:eastAsia="Times New Roman" w:hAnsi="Times New Roman" w:cs="Times New Roman"/>
      <w:sz w:val="26"/>
      <w:szCs w:val="20"/>
      <w:lang w:eastAsia="ru-RU"/>
    </w:rPr>
  </w:style>
  <w:style w:type="paragraph" w:styleId="27">
    <w:name w:val="Body Text Indent 2"/>
    <w:basedOn w:val="a0"/>
    <w:link w:val="28"/>
    <w:uiPriority w:val="99"/>
    <w:rsid w:val="00A616EC"/>
    <w:pPr>
      <w:spacing w:after="120" w:line="480" w:lineRule="auto"/>
      <w:ind w:left="283"/>
    </w:pPr>
    <w:rPr>
      <w:sz w:val="26"/>
      <w:szCs w:val="20"/>
    </w:rPr>
  </w:style>
  <w:style w:type="character" w:customStyle="1" w:styleId="28">
    <w:name w:val="Основной текст с отступом 2 Знак"/>
    <w:basedOn w:val="a1"/>
    <w:link w:val="27"/>
    <w:uiPriority w:val="99"/>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uiPriority w:val="99"/>
    <w:rsid w:val="00FD5D4F"/>
    <w:rPr>
      <w:sz w:val="20"/>
      <w:szCs w:val="20"/>
    </w:rPr>
  </w:style>
  <w:style w:type="character" w:customStyle="1" w:styleId="affe">
    <w:name w:val="Текст сноски Знак"/>
    <w:basedOn w:val="a1"/>
    <w:link w:val="affd"/>
    <w:uiPriority w:val="99"/>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uiPriority w:val="99"/>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uiPriority w:val="99"/>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9">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a">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0"/>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1"/>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1"/>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d">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b">
    <w:name w:val="Сетка таблицы1"/>
    <w:basedOn w:val="a2"/>
    <w:next w:val="afc"/>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c">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bsatz-Standardschriftart">
    <w:name w:val="Absatz-Standardschriftart"/>
    <w:rsid w:val="00622AFB"/>
  </w:style>
  <w:style w:type="character" w:customStyle="1" w:styleId="WW-Absatz-Standardschriftart">
    <w:name w:val="WW-Absatz-Standardschriftart"/>
    <w:rsid w:val="00622AFB"/>
  </w:style>
  <w:style w:type="character" w:customStyle="1" w:styleId="1d">
    <w:name w:val="Основной шрифт абзаца1"/>
    <w:rsid w:val="00622AFB"/>
  </w:style>
  <w:style w:type="paragraph" w:styleId="affff1">
    <w:name w:val="List"/>
    <w:basedOn w:val="a8"/>
    <w:rsid w:val="00622AFB"/>
    <w:pPr>
      <w:spacing w:after="120"/>
      <w:jc w:val="left"/>
    </w:pPr>
    <w:rPr>
      <w:rFonts w:cs="Mangal"/>
      <w:sz w:val="20"/>
    </w:rPr>
  </w:style>
  <w:style w:type="paragraph" w:customStyle="1" w:styleId="1e">
    <w:name w:val="Название1"/>
    <w:basedOn w:val="a0"/>
    <w:rsid w:val="00622AFB"/>
    <w:pPr>
      <w:suppressLineNumbers/>
      <w:suppressAutoHyphens/>
      <w:spacing w:before="120" w:after="120"/>
    </w:pPr>
    <w:rPr>
      <w:rFonts w:cs="Mangal"/>
      <w:i/>
      <w:iCs/>
      <w:lang w:eastAsia="ar-SA"/>
    </w:rPr>
  </w:style>
  <w:style w:type="paragraph" w:customStyle="1" w:styleId="1f">
    <w:name w:val="Указатель1"/>
    <w:basedOn w:val="a0"/>
    <w:rsid w:val="00622AFB"/>
    <w:pPr>
      <w:suppressLineNumbers/>
      <w:suppressAutoHyphens/>
    </w:pPr>
    <w:rPr>
      <w:rFonts w:cs="Mangal"/>
      <w:sz w:val="20"/>
      <w:szCs w:val="20"/>
      <w:lang w:eastAsia="ar-SA"/>
    </w:rPr>
  </w:style>
  <w:style w:type="character" w:customStyle="1" w:styleId="affff2">
    <w:name w:val="МОН Знак"/>
    <w:link w:val="affff3"/>
    <w:locked/>
    <w:rsid w:val="00622AFB"/>
    <w:rPr>
      <w:sz w:val="28"/>
      <w:szCs w:val="24"/>
    </w:rPr>
  </w:style>
  <w:style w:type="paragraph" w:customStyle="1" w:styleId="affff3">
    <w:name w:val="МОН"/>
    <w:basedOn w:val="a0"/>
    <w:link w:val="affff2"/>
    <w:rsid w:val="00622AFB"/>
    <w:pPr>
      <w:spacing w:line="360" w:lineRule="auto"/>
      <w:ind w:firstLine="709"/>
      <w:jc w:val="both"/>
    </w:pPr>
    <w:rPr>
      <w:rFonts w:asciiTheme="minorHAnsi" w:eastAsiaTheme="minorHAnsi" w:hAnsiTheme="minorHAnsi" w:cstheme="minorBidi"/>
      <w:sz w:val="28"/>
      <w:lang w:eastAsia="en-US"/>
    </w:rPr>
  </w:style>
  <w:style w:type="paragraph" w:customStyle="1" w:styleId="affff4">
    <w:name w:val="Знак Знак Знак Знак Знак Знак Знак Знак Знак Знак"/>
    <w:basedOn w:val="a0"/>
    <w:rsid w:val="00622AFB"/>
    <w:pPr>
      <w:spacing w:after="160" w:line="240" w:lineRule="exact"/>
    </w:pPr>
    <w:rPr>
      <w:rFonts w:ascii="Verdana" w:hAnsi="Verdana" w:cs="Verdana"/>
      <w:sz w:val="20"/>
      <w:szCs w:val="20"/>
      <w:lang w:val="en-US" w:eastAsia="en-US"/>
    </w:rPr>
  </w:style>
  <w:style w:type="character" w:customStyle="1" w:styleId="2f1">
    <w:name w:val="Основной текст + Полужирный2"/>
    <w:rsid w:val="00622AFB"/>
    <w:rPr>
      <w:rFonts w:ascii="Times New Roman" w:hAnsi="Times New Roman" w:cs="Times New Roman"/>
      <w:b/>
      <w:bCs/>
      <w:spacing w:val="0"/>
      <w:sz w:val="27"/>
      <w:szCs w:val="27"/>
      <w:lang w:bidi="ar-SA"/>
    </w:rPr>
  </w:style>
  <w:style w:type="paragraph" w:customStyle="1" w:styleId="affff5">
    <w:name w:val="Знак Знак Знак Знак Знак Знак Знак"/>
    <w:basedOn w:val="a0"/>
    <w:rsid w:val="00622AFB"/>
    <w:pPr>
      <w:spacing w:before="100" w:beforeAutospacing="1" w:after="100" w:afterAutospacing="1"/>
    </w:pPr>
    <w:rPr>
      <w:rFonts w:ascii="Tahoma" w:hAnsi="Tahoma"/>
      <w:sz w:val="20"/>
      <w:szCs w:val="20"/>
      <w:lang w:val="en-US" w:eastAsia="en-US"/>
    </w:rPr>
  </w:style>
  <w:style w:type="character" w:customStyle="1" w:styleId="54">
    <w:name w:val="Знак Знак5"/>
    <w:rsid w:val="00622AFB"/>
    <w:rPr>
      <w:rFonts w:ascii="Tahoma" w:hAnsi="Tahoma" w:cs="Tahoma"/>
      <w:sz w:val="16"/>
      <w:szCs w:val="16"/>
    </w:rPr>
  </w:style>
  <w:style w:type="paragraph" w:customStyle="1" w:styleId="affff6">
    <w:name w:val="Знак Знак Знак Знак"/>
    <w:basedOn w:val="a0"/>
    <w:rsid w:val="00622AFB"/>
    <w:pPr>
      <w:spacing w:after="160" w:line="240" w:lineRule="exact"/>
    </w:pPr>
    <w:rPr>
      <w:rFonts w:ascii="Verdana" w:hAnsi="Verdana"/>
      <w:sz w:val="20"/>
      <w:szCs w:val="20"/>
      <w:lang w:val="en-US" w:eastAsia="en-US"/>
    </w:rPr>
  </w:style>
  <w:style w:type="paragraph" w:customStyle="1" w:styleId="1f0">
    <w:name w:val="Знак Знак Знак Знак Знак Знак Знак Знак Знак1 Знак"/>
    <w:basedOn w:val="a0"/>
    <w:rsid w:val="00622AFB"/>
    <w:pPr>
      <w:spacing w:after="160" w:line="240" w:lineRule="exact"/>
    </w:pPr>
    <w:rPr>
      <w:rFonts w:ascii="Verdana" w:hAnsi="Verdana"/>
      <w:sz w:val="20"/>
      <w:szCs w:val="20"/>
      <w:lang w:val="en-US" w:eastAsia="en-US"/>
    </w:rPr>
  </w:style>
  <w:style w:type="character" w:customStyle="1" w:styleId="100">
    <w:name w:val="Знак Знак10"/>
    <w:rsid w:val="00622AFB"/>
    <w:rPr>
      <w:rFonts w:ascii="Times New Roman" w:hAnsi="Times New Roman"/>
      <w:sz w:val="24"/>
      <w:szCs w:val="24"/>
    </w:rPr>
  </w:style>
  <w:style w:type="paragraph" w:customStyle="1" w:styleId="63">
    <w:name w:val="Абзац списка6"/>
    <w:basedOn w:val="a0"/>
    <w:rsid w:val="00622AFB"/>
    <w:pPr>
      <w:spacing w:after="200" w:line="276" w:lineRule="auto"/>
      <w:ind w:left="720"/>
    </w:pPr>
    <w:rPr>
      <w:rFonts w:ascii="Calibri" w:hAnsi="Calibri"/>
      <w:sz w:val="22"/>
      <w:szCs w:val="22"/>
      <w:lang w:eastAsia="en-US"/>
    </w:rPr>
  </w:style>
  <w:style w:type="character" w:customStyle="1" w:styleId="PlainTextChar">
    <w:name w:val="Plain Text Char"/>
    <w:locked/>
    <w:rsid w:val="00622AFB"/>
    <w:rPr>
      <w:rFonts w:ascii="Consolas" w:eastAsia="Times New Roman" w:hAnsi="Consolas" w:cs="Consolas"/>
      <w:sz w:val="21"/>
      <w:szCs w:val="21"/>
    </w:rPr>
  </w:style>
  <w:style w:type="paragraph" w:customStyle="1" w:styleId="affff7">
    <w:name w:val="МОН основной"/>
    <w:basedOn w:val="a0"/>
    <w:rsid w:val="00622AFB"/>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622AFB"/>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622AFB"/>
  </w:style>
  <w:style w:type="character" w:customStyle="1" w:styleId="submenu-table">
    <w:name w:val="submenu-table"/>
    <w:basedOn w:val="a1"/>
    <w:rsid w:val="00622AFB"/>
  </w:style>
  <w:style w:type="paragraph" w:customStyle="1" w:styleId="3a">
    <w:name w:val="Знак Знак3"/>
    <w:basedOn w:val="a0"/>
    <w:rsid w:val="00622AFB"/>
    <w:pPr>
      <w:spacing w:after="160" w:line="240" w:lineRule="exact"/>
    </w:pPr>
    <w:rPr>
      <w:rFonts w:ascii="Verdana" w:hAnsi="Verdana"/>
      <w:sz w:val="20"/>
      <w:szCs w:val="20"/>
      <w:lang w:val="en-US" w:eastAsia="en-US"/>
    </w:rPr>
  </w:style>
  <w:style w:type="character" w:customStyle="1" w:styleId="91">
    <w:name w:val="Знак Знак9"/>
    <w:rsid w:val="00622AFB"/>
    <w:rPr>
      <w:sz w:val="24"/>
      <w:szCs w:val="24"/>
    </w:rPr>
  </w:style>
  <w:style w:type="character" w:customStyle="1" w:styleId="101">
    <w:name w:val="Знак Знак10"/>
    <w:rsid w:val="00622AFB"/>
    <w:rPr>
      <w:rFonts w:ascii="Times New Roman" w:hAnsi="Times New Roman"/>
      <w:sz w:val="24"/>
      <w:szCs w:val="24"/>
    </w:rPr>
  </w:style>
  <w:style w:type="character" w:customStyle="1" w:styleId="210">
    <w:name w:val="Основной текст 2 Знак1"/>
    <w:aliases w:val="Знак Знак"/>
    <w:rsid w:val="00622AFB"/>
    <w:rPr>
      <w:sz w:val="26"/>
    </w:rPr>
  </w:style>
  <w:style w:type="paragraph" w:styleId="3b">
    <w:name w:val="List 3"/>
    <w:basedOn w:val="a0"/>
    <w:rsid w:val="00622AFB"/>
    <w:pPr>
      <w:widowControl w:val="0"/>
      <w:autoSpaceDE w:val="0"/>
      <w:autoSpaceDN w:val="0"/>
      <w:adjustRightInd w:val="0"/>
      <w:ind w:left="849" w:hanging="283"/>
    </w:pPr>
    <w:rPr>
      <w:sz w:val="20"/>
      <w:szCs w:val="20"/>
    </w:rPr>
  </w:style>
  <w:style w:type="character" w:customStyle="1" w:styleId="datenew">
    <w:name w:val="datenew"/>
    <w:basedOn w:val="a1"/>
    <w:rsid w:val="00622AFB"/>
  </w:style>
  <w:style w:type="character" w:customStyle="1" w:styleId="FontStyle44">
    <w:name w:val="Font Style44"/>
    <w:rsid w:val="00622AFB"/>
    <w:rPr>
      <w:rFonts w:ascii="Times New Roman" w:hAnsi="Times New Roman" w:cs="Times New Roman" w:hint="default"/>
      <w:sz w:val="26"/>
      <w:szCs w:val="26"/>
    </w:rPr>
  </w:style>
  <w:style w:type="paragraph" w:customStyle="1" w:styleId="1f1">
    <w:name w:val="Без интервала1"/>
    <w:link w:val="NoSpacingChar"/>
    <w:rsid w:val="00622AFB"/>
    <w:pPr>
      <w:spacing w:after="0" w:line="240" w:lineRule="auto"/>
    </w:pPr>
    <w:rPr>
      <w:rFonts w:ascii="Calibri" w:eastAsia="Calibri" w:hAnsi="Calibri" w:cs="Times New Roman"/>
    </w:rPr>
  </w:style>
  <w:style w:type="character" w:customStyle="1" w:styleId="NoSpacingChar">
    <w:name w:val="No Spacing Char"/>
    <w:link w:val="1f1"/>
    <w:locked/>
    <w:rsid w:val="00622AFB"/>
    <w:rPr>
      <w:rFonts w:ascii="Calibri" w:eastAsia="Calibri" w:hAnsi="Calibri" w:cs="Times New Roman"/>
    </w:rPr>
  </w:style>
  <w:style w:type="paragraph" w:customStyle="1" w:styleId="8">
    <w:name w:val="Обычный8"/>
    <w:rsid w:val="00BF426A"/>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F426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F426A"/>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BF426A"/>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BF426A"/>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F426A"/>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F426A"/>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F426A"/>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c">
    <w:name w:val="Основной текст3"/>
    <w:basedOn w:val="a0"/>
    <w:rsid w:val="00BF426A"/>
    <w:pPr>
      <w:widowControl w:val="0"/>
      <w:shd w:val="clear" w:color="auto" w:fill="FFFFFF"/>
      <w:spacing w:before="660" w:after="1560" w:line="0" w:lineRule="atLeast"/>
    </w:pPr>
    <w:rPr>
      <w:color w:val="000000"/>
      <w:sz w:val="26"/>
      <w:szCs w:val="26"/>
    </w:rPr>
  </w:style>
  <w:style w:type="character" w:customStyle="1" w:styleId="affff8">
    <w:name w:val="Основной шрифт"/>
    <w:uiPriority w:val="99"/>
    <w:rsid w:val="00BF426A"/>
  </w:style>
  <w:style w:type="character" w:styleId="affff9">
    <w:name w:val="line number"/>
    <w:uiPriority w:val="99"/>
    <w:unhideWhenUsed/>
    <w:rsid w:val="00BF426A"/>
  </w:style>
  <w:style w:type="numbering" w:customStyle="1" w:styleId="2">
    <w:name w:val="Стиль2"/>
    <w:rsid w:val="00BF426A"/>
    <w:pPr>
      <w:numPr>
        <w:numId w:val="28"/>
      </w:numPr>
    </w:pPr>
  </w:style>
  <w:style w:type="paragraph" w:customStyle="1" w:styleId="printc">
    <w:name w:val="printc"/>
    <w:basedOn w:val="a0"/>
    <w:rsid w:val="00BF426A"/>
    <w:pPr>
      <w:spacing w:before="144" w:after="288"/>
      <w:jc w:val="center"/>
    </w:pPr>
  </w:style>
  <w:style w:type="paragraph" w:customStyle="1" w:styleId="printr">
    <w:name w:val="printr"/>
    <w:basedOn w:val="a0"/>
    <w:rsid w:val="00BF426A"/>
    <w:pPr>
      <w:spacing w:before="144" w:after="288"/>
      <w:jc w:val="right"/>
    </w:pPr>
  </w:style>
  <w:style w:type="paragraph" w:customStyle="1" w:styleId="printj">
    <w:name w:val="printj"/>
    <w:basedOn w:val="a0"/>
    <w:rsid w:val="00BF426A"/>
    <w:pPr>
      <w:spacing w:before="144" w:after="288"/>
      <w:jc w:val="both"/>
    </w:pPr>
  </w:style>
  <w:style w:type="paragraph" w:customStyle="1" w:styleId="102">
    <w:name w:val="10"/>
    <w:basedOn w:val="a0"/>
    <w:rsid w:val="00BF426A"/>
    <w:pPr>
      <w:spacing w:before="100" w:beforeAutospacing="1" w:after="100" w:afterAutospacing="1"/>
    </w:pPr>
    <w:rPr>
      <w:sz w:val="26"/>
      <w:szCs w:val="20"/>
    </w:rPr>
  </w:style>
  <w:style w:type="character" w:customStyle="1" w:styleId="HTML">
    <w:name w:val="Стандартный HTML Знак"/>
    <w:link w:val="HTML0"/>
    <w:locked/>
    <w:rsid w:val="00BF426A"/>
    <w:rPr>
      <w:rFonts w:ascii="Courier New" w:hAnsi="Courier New" w:cs="Courier New"/>
      <w:sz w:val="24"/>
      <w:szCs w:val="24"/>
    </w:rPr>
  </w:style>
  <w:style w:type="paragraph" w:styleId="HTML0">
    <w:name w:val="HTML Preformatted"/>
    <w:basedOn w:val="a0"/>
    <w:link w:val="HTML"/>
    <w:rsid w:val="00BF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BF426A"/>
    <w:rPr>
      <w:rFonts w:ascii="Consolas" w:eastAsia="Times New Roman" w:hAnsi="Consolas" w:cs="Times New Roman"/>
      <w:sz w:val="20"/>
      <w:szCs w:val="20"/>
      <w:lang w:eastAsia="ru-RU"/>
    </w:rPr>
  </w:style>
  <w:style w:type="character" w:customStyle="1" w:styleId="55">
    <w:name w:val="Знак Знак5"/>
    <w:rsid w:val="00BF426A"/>
    <w:rPr>
      <w:rFonts w:ascii="Courier New" w:hAnsi="Courier New" w:cs="Courier New"/>
      <w:lang w:val="ru-RU" w:eastAsia="ru-RU" w:bidi="ar-SA"/>
    </w:rPr>
  </w:style>
  <w:style w:type="character" w:customStyle="1" w:styleId="45">
    <w:name w:val="Знак Знак4"/>
    <w:rsid w:val="00BF426A"/>
    <w:rPr>
      <w:rFonts w:ascii="Courier New" w:hAnsi="Courier New" w:cs="Courier New"/>
    </w:rPr>
  </w:style>
  <w:style w:type="character" w:customStyle="1" w:styleId="hl">
    <w:name w:val="hl"/>
    <w:rsid w:val="00BF426A"/>
  </w:style>
  <w:style w:type="paragraph" w:customStyle="1" w:styleId="headertext">
    <w:name w:val="headertext"/>
    <w:basedOn w:val="a0"/>
    <w:rsid w:val="00BF426A"/>
    <w:pPr>
      <w:spacing w:before="100" w:beforeAutospacing="1" w:after="100" w:afterAutospacing="1"/>
    </w:pPr>
  </w:style>
  <w:style w:type="paragraph" w:customStyle="1" w:styleId="ConsDTNormal">
    <w:name w:val="ConsDTNormal"/>
    <w:uiPriority w:val="99"/>
    <w:rsid w:val="005418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92">
    <w:name w:val="Обычный9"/>
    <w:rsid w:val="004D2C13"/>
    <w:pPr>
      <w:suppressAutoHyphens/>
      <w:spacing w:after="0" w:line="240" w:lineRule="auto"/>
    </w:pPr>
    <w:rPr>
      <w:rFonts w:ascii="Times New Roman" w:eastAsia="Arial" w:hAnsi="Times New Roman" w:cs="Times New Roman"/>
      <w:sz w:val="24"/>
      <w:szCs w:val="20"/>
      <w:lang w:eastAsia="ar-SA"/>
    </w:rPr>
  </w:style>
  <w:style w:type="character" w:customStyle="1" w:styleId="56">
    <w:name w:val="Знак Знак5"/>
    <w:rsid w:val="004D2C13"/>
    <w:rPr>
      <w:rFonts w:ascii="Courier New" w:hAnsi="Courier New" w:cs="Courier New"/>
      <w:lang w:val="ru-RU" w:eastAsia="ru-RU" w:bidi="ar-SA"/>
    </w:rPr>
  </w:style>
  <w:style w:type="character" w:customStyle="1" w:styleId="46">
    <w:name w:val="Знак Знак4"/>
    <w:rsid w:val="004D2C1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aliases w:val="H1,H1 Char,Заголов,Çàãîëîâ,h1,ch,Глава,(раздел),Level 1 Topic Heading,Section,(Chapter)"/>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iPriority w:val="99"/>
    <w:unhideWhenUsed/>
    <w:rsid w:val="00FA5136"/>
    <w:rPr>
      <w:rFonts w:ascii="Tahoma" w:hAnsi="Tahoma" w:cs="Tahoma"/>
      <w:sz w:val="16"/>
      <w:szCs w:val="16"/>
    </w:rPr>
  </w:style>
  <w:style w:type="character" w:customStyle="1" w:styleId="a5">
    <w:name w:val="Текст выноски Знак"/>
    <w:basedOn w:val="a1"/>
    <w:link w:val="a4"/>
    <w:uiPriority w:val="99"/>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uiPriority w:val="34"/>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uiPriority w:val="1"/>
    <w:qFormat/>
    <w:rsid w:val="008047C6"/>
    <w:pPr>
      <w:suppressAutoHyphens/>
      <w:jc w:val="both"/>
    </w:pPr>
    <w:rPr>
      <w:sz w:val="28"/>
      <w:szCs w:val="20"/>
      <w:lang w:eastAsia="ar-SA"/>
    </w:rPr>
  </w:style>
  <w:style w:type="character" w:customStyle="1" w:styleId="a9">
    <w:name w:val="Основной текст Знак"/>
    <w:basedOn w:val="a1"/>
    <w:link w:val="a8"/>
    <w:uiPriority w:val="1"/>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locked/>
    <w:rsid w:val="008047C6"/>
    <w:rPr>
      <w:rFonts w:ascii="Calibri" w:eastAsia="Calibri" w:hAnsi="Calibri" w:cs="Times New Roman"/>
    </w:rPr>
  </w:style>
  <w:style w:type="paragraph" w:styleId="22">
    <w:name w:val="Body Text 2"/>
    <w:aliases w:val=" Знак"/>
    <w:basedOn w:val="a0"/>
    <w:link w:val="23"/>
    <w:unhideWhenUsed/>
    <w:rsid w:val="00665906"/>
    <w:pPr>
      <w:spacing w:after="120" w:line="480" w:lineRule="auto"/>
    </w:pPr>
  </w:style>
  <w:style w:type="character" w:customStyle="1" w:styleId="23">
    <w:name w:val="Основной текст 2 Знак"/>
    <w:aliases w:val=" Знак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uiPriority w:val="99"/>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iPriority w:val="99"/>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uiPriority w:val="1"/>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iPriority w:val="99"/>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uiPriority w:val="99"/>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uiPriority w:val="99"/>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uiPriority w:val="99"/>
    <w:rsid w:val="00A616EC"/>
    <w:pPr>
      <w:tabs>
        <w:tab w:val="center" w:pos="4703"/>
        <w:tab w:val="right" w:pos="9406"/>
      </w:tabs>
    </w:pPr>
    <w:rPr>
      <w:sz w:val="26"/>
      <w:szCs w:val="20"/>
    </w:rPr>
  </w:style>
  <w:style w:type="character" w:customStyle="1" w:styleId="aff2">
    <w:name w:val="Нижний колонтитул Знак"/>
    <w:basedOn w:val="a1"/>
    <w:link w:val="aff1"/>
    <w:uiPriority w:val="99"/>
    <w:rsid w:val="00A616EC"/>
    <w:rPr>
      <w:rFonts w:ascii="Times New Roman" w:eastAsia="Times New Roman" w:hAnsi="Times New Roman" w:cs="Times New Roman"/>
      <w:sz w:val="26"/>
      <w:szCs w:val="20"/>
      <w:lang w:eastAsia="ru-RU"/>
    </w:rPr>
  </w:style>
  <w:style w:type="paragraph" w:styleId="27">
    <w:name w:val="Body Text Indent 2"/>
    <w:basedOn w:val="a0"/>
    <w:link w:val="28"/>
    <w:uiPriority w:val="99"/>
    <w:rsid w:val="00A616EC"/>
    <w:pPr>
      <w:spacing w:after="120" w:line="480" w:lineRule="auto"/>
      <w:ind w:left="283"/>
    </w:pPr>
    <w:rPr>
      <w:sz w:val="26"/>
      <w:szCs w:val="20"/>
    </w:rPr>
  </w:style>
  <w:style w:type="character" w:customStyle="1" w:styleId="28">
    <w:name w:val="Основной текст с отступом 2 Знак"/>
    <w:basedOn w:val="a1"/>
    <w:link w:val="27"/>
    <w:uiPriority w:val="99"/>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uiPriority w:val="99"/>
    <w:rsid w:val="00FD5D4F"/>
    <w:rPr>
      <w:sz w:val="20"/>
      <w:szCs w:val="20"/>
    </w:rPr>
  </w:style>
  <w:style w:type="character" w:customStyle="1" w:styleId="affe">
    <w:name w:val="Текст сноски Знак"/>
    <w:basedOn w:val="a1"/>
    <w:link w:val="affd"/>
    <w:uiPriority w:val="99"/>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uiPriority w:val="99"/>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uiPriority w:val="99"/>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9">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a">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0"/>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1"/>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1"/>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d">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b">
    <w:name w:val="Сетка таблицы1"/>
    <w:basedOn w:val="a2"/>
    <w:next w:val="afc"/>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c">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bsatz-Standardschriftart">
    <w:name w:val="Absatz-Standardschriftart"/>
    <w:rsid w:val="00622AFB"/>
  </w:style>
  <w:style w:type="character" w:customStyle="1" w:styleId="WW-Absatz-Standardschriftart">
    <w:name w:val="WW-Absatz-Standardschriftart"/>
    <w:rsid w:val="00622AFB"/>
  </w:style>
  <w:style w:type="character" w:customStyle="1" w:styleId="1d">
    <w:name w:val="Основной шрифт абзаца1"/>
    <w:rsid w:val="00622AFB"/>
  </w:style>
  <w:style w:type="paragraph" w:styleId="affff1">
    <w:name w:val="List"/>
    <w:basedOn w:val="a8"/>
    <w:rsid w:val="00622AFB"/>
    <w:pPr>
      <w:spacing w:after="120"/>
      <w:jc w:val="left"/>
    </w:pPr>
    <w:rPr>
      <w:rFonts w:cs="Mangal"/>
      <w:sz w:val="20"/>
    </w:rPr>
  </w:style>
  <w:style w:type="paragraph" w:customStyle="1" w:styleId="1e">
    <w:name w:val="Название1"/>
    <w:basedOn w:val="a0"/>
    <w:rsid w:val="00622AFB"/>
    <w:pPr>
      <w:suppressLineNumbers/>
      <w:suppressAutoHyphens/>
      <w:spacing w:before="120" w:after="120"/>
    </w:pPr>
    <w:rPr>
      <w:rFonts w:cs="Mangal"/>
      <w:i/>
      <w:iCs/>
      <w:lang w:eastAsia="ar-SA"/>
    </w:rPr>
  </w:style>
  <w:style w:type="paragraph" w:customStyle="1" w:styleId="1f">
    <w:name w:val="Указатель1"/>
    <w:basedOn w:val="a0"/>
    <w:rsid w:val="00622AFB"/>
    <w:pPr>
      <w:suppressLineNumbers/>
      <w:suppressAutoHyphens/>
    </w:pPr>
    <w:rPr>
      <w:rFonts w:cs="Mangal"/>
      <w:sz w:val="20"/>
      <w:szCs w:val="20"/>
      <w:lang w:eastAsia="ar-SA"/>
    </w:rPr>
  </w:style>
  <w:style w:type="character" w:customStyle="1" w:styleId="affff2">
    <w:name w:val="МОН Знак"/>
    <w:link w:val="affff3"/>
    <w:locked/>
    <w:rsid w:val="00622AFB"/>
    <w:rPr>
      <w:sz w:val="28"/>
      <w:szCs w:val="24"/>
    </w:rPr>
  </w:style>
  <w:style w:type="paragraph" w:customStyle="1" w:styleId="affff3">
    <w:name w:val="МОН"/>
    <w:basedOn w:val="a0"/>
    <w:link w:val="affff2"/>
    <w:rsid w:val="00622AFB"/>
    <w:pPr>
      <w:spacing w:line="360" w:lineRule="auto"/>
      <w:ind w:firstLine="709"/>
      <w:jc w:val="both"/>
    </w:pPr>
    <w:rPr>
      <w:rFonts w:asciiTheme="minorHAnsi" w:eastAsiaTheme="minorHAnsi" w:hAnsiTheme="minorHAnsi" w:cstheme="minorBidi"/>
      <w:sz w:val="28"/>
      <w:lang w:eastAsia="en-US"/>
    </w:rPr>
  </w:style>
  <w:style w:type="paragraph" w:customStyle="1" w:styleId="affff4">
    <w:name w:val="Знак Знак Знак Знак Знак Знак Знак Знак Знак Знак"/>
    <w:basedOn w:val="a0"/>
    <w:rsid w:val="00622AFB"/>
    <w:pPr>
      <w:spacing w:after="160" w:line="240" w:lineRule="exact"/>
    </w:pPr>
    <w:rPr>
      <w:rFonts w:ascii="Verdana" w:hAnsi="Verdana" w:cs="Verdana"/>
      <w:sz w:val="20"/>
      <w:szCs w:val="20"/>
      <w:lang w:val="en-US" w:eastAsia="en-US"/>
    </w:rPr>
  </w:style>
  <w:style w:type="character" w:customStyle="1" w:styleId="2f1">
    <w:name w:val="Основной текст + Полужирный2"/>
    <w:rsid w:val="00622AFB"/>
    <w:rPr>
      <w:rFonts w:ascii="Times New Roman" w:hAnsi="Times New Roman" w:cs="Times New Roman"/>
      <w:b/>
      <w:bCs/>
      <w:spacing w:val="0"/>
      <w:sz w:val="27"/>
      <w:szCs w:val="27"/>
      <w:lang w:bidi="ar-SA"/>
    </w:rPr>
  </w:style>
  <w:style w:type="paragraph" w:customStyle="1" w:styleId="affff5">
    <w:name w:val="Знак Знак Знак Знак Знак Знак Знак"/>
    <w:basedOn w:val="a0"/>
    <w:rsid w:val="00622AFB"/>
    <w:pPr>
      <w:spacing w:before="100" w:beforeAutospacing="1" w:after="100" w:afterAutospacing="1"/>
    </w:pPr>
    <w:rPr>
      <w:rFonts w:ascii="Tahoma" w:hAnsi="Tahoma"/>
      <w:sz w:val="20"/>
      <w:szCs w:val="20"/>
      <w:lang w:val="en-US" w:eastAsia="en-US"/>
    </w:rPr>
  </w:style>
  <w:style w:type="character" w:customStyle="1" w:styleId="54">
    <w:name w:val="Знак Знак5"/>
    <w:rsid w:val="00622AFB"/>
    <w:rPr>
      <w:rFonts w:ascii="Tahoma" w:hAnsi="Tahoma" w:cs="Tahoma"/>
      <w:sz w:val="16"/>
      <w:szCs w:val="16"/>
    </w:rPr>
  </w:style>
  <w:style w:type="paragraph" w:customStyle="1" w:styleId="affff6">
    <w:name w:val="Знак Знак Знак Знак"/>
    <w:basedOn w:val="a0"/>
    <w:rsid w:val="00622AFB"/>
    <w:pPr>
      <w:spacing w:after="160" w:line="240" w:lineRule="exact"/>
    </w:pPr>
    <w:rPr>
      <w:rFonts w:ascii="Verdana" w:hAnsi="Verdana"/>
      <w:sz w:val="20"/>
      <w:szCs w:val="20"/>
      <w:lang w:val="en-US" w:eastAsia="en-US"/>
    </w:rPr>
  </w:style>
  <w:style w:type="paragraph" w:customStyle="1" w:styleId="1f0">
    <w:name w:val="Знак Знак Знак Знак Знак Знак Знак Знак Знак1 Знак"/>
    <w:basedOn w:val="a0"/>
    <w:rsid w:val="00622AFB"/>
    <w:pPr>
      <w:spacing w:after="160" w:line="240" w:lineRule="exact"/>
    </w:pPr>
    <w:rPr>
      <w:rFonts w:ascii="Verdana" w:hAnsi="Verdana"/>
      <w:sz w:val="20"/>
      <w:szCs w:val="20"/>
      <w:lang w:val="en-US" w:eastAsia="en-US"/>
    </w:rPr>
  </w:style>
  <w:style w:type="character" w:customStyle="1" w:styleId="100">
    <w:name w:val="Знак Знак10"/>
    <w:rsid w:val="00622AFB"/>
    <w:rPr>
      <w:rFonts w:ascii="Times New Roman" w:hAnsi="Times New Roman"/>
      <w:sz w:val="24"/>
      <w:szCs w:val="24"/>
    </w:rPr>
  </w:style>
  <w:style w:type="paragraph" w:customStyle="1" w:styleId="63">
    <w:name w:val="Абзац списка6"/>
    <w:basedOn w:val="a0"/>
    <w:rsid w:val="00622AFB"/>
    <w:pPr>
      <w:spacing w:after="200" w:line="276" w:lineRule="auto"/>
      <w:ind w:left="720"/>
    </w:pPr>
    <w:rPr>
      <w:rFonts w:ascii="Calibri" w:hAnsi="Calibri"/>
      <w:sz w:val="22"/>
      <w:szCs w:val="22"/>
      <w:lang w:eastAsia="en-US"/>
    </w:rPr>
  </w:style>
  <w:style w:type="character" w:customStyle="1" w:styleId="PlainTextChar">
    <w:name w:val="Plain Text Char"/>
    <w:locked/>
    <w:rsid w:val="00622AFB"/>
    <w:rPr>
      <w:rFonts w:ascii="Consolas" w:eastAsia="Times New Roman" w:hAnsi="Consolas" w:cs="Consolas"/>
      <w:sz w:val="21"/>
      <w:szCs w:val="21"/>
    </w:rPr>
  </w:style>
  <w:style w:type="paragraph" w:customStyle="1" w:styleId="affff7">
    <w:name w:val="МОН основной"/>
    <w:basedOn w:val="a0"/>
    <w:rsid w:val="00622AFB"/>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622AFB"/>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622AFB"/>
  </w:style>
  <w:style w:type="character" w:customStyle="1" w:styleId="submenu-table">
    <w:name w:val="submenu-table"/>
    <w:basedOn w:val="a1"/>
    <w:rsid w:val="00622AFB"/>
  </w:style>
  <w:style w:type="paragraph" w:customStyle="1" w:styleId="3a">
    <w:name w:val="Знак Знак3"/>
    <w:basedOn w:val="a0"/>
    <w:rsid w:val="00622AFB"/>
    <w:pPr>
      <w:spacing w:after="160" w:line="240" w:lineRule="exact"/>
    </w:pPr>
    <w:rPr>
      <w:rFonts w:ascii="Verdana" w:hAnsi="Verdana"/>
      <w:sz w:val="20"/>
      <w:szCs w:val="20"/>
      <w:lang w:val="en-US" w:eastAsia="en-US"/>
    </w:rPr>
  </w:style>
  <w:style w:type="character" w:customStyle="1" w:styleId="91">
    <w:name w:val="Знак Знак9"/>
    <w:rsid w:val="00622AFB"/>
    <w:rPr>
      <w:sz w:val="24"/>
      <w:szCs w:val="24"/>
    </w:rPr>
  </w:style>
  <w:style w:type="character" w:customStyle="1" w:styleId="101">
    <w:name w:val="Знак Знак10"/>
    <w:rsid w:val="00622AFB"/>
    <w:rPr>
      <w:rFonts w:ascii="Times New Roman" w:hAnsi="Times New Roman"/>
      <w:sz w:val="24"/>
      <w:szCs w:val="24"/>
    </w:rPr>
  </w:style>
  <w:style w:type="character" w:customStyle="1" w:styleId="210">
    <w:name w:val="Основной текст 2 Знак1"/>
    <w:aliases w:val="Знак Знак"/>
    <w:rsid w:val="00622AFB"/>
    <w:rPr>
      <w:sz w:val="26"/>
    </w:rPr>
  </w:style>
  <w:style w:type="paragraph" w:styleId="3b">
    <w:name w:val="List 3"/>
    <w:basedOn w:val="a0"/>
    <w:rsid w:val="00622AFB"/>
    <w:pPr>
      <w:widowControl w:val="0"/>
      <w:autoSpaceDE w:val="0"/>
      <w:autoSpaceDN w:val="0"/>
      <w:adjustRightInd w:val="0"/>
      <w:ind w:left="849" w:hanging="283"/>
    </w:pPr>
    <w:rPr>
      <w:sz w:val="20"/>
      <w:szCs w:val="20"/>
    </w:rPr>
  </w:style>
  <w:style w:type="character" w:customStyle="1" w:styleId="datenew">
    <w:name w:val="datenew"/>
    <w:basedOn w:val="a1"/>
    <w:rsid w:val="00622AFB"/>
  </w:style>
  <w:style w:type="character" w:customStyle="1" w:styleId="FontStyle44">
    <w:name w:val="Font Style44"/>
    <w:rsid w:val="00622AFB"/>
    <w:rPr>
      <w:rFonts w:ascii="Times New Roman" w:hAnsi="Times New Roman" w:cs="Times New Roman" w:hint="default"/>
      <w:sz w:val="26"/>
      <w:szCs w:val="26"/>
    </w:rPr>
  </w:style>
  <w:style w:type="paragraph" w:customStyle="1" w:styleId="1f1">
    <w:name w:val="Без интервала1"/>
    <w:link w:val="NoSpacingChar"/>
    <w:rsid w:val="00622AFB"/>
    <w:pPr>
      <w:spacing w:after="0" w:line="240" w:lineRule="auto"/>
    </w:pPr>
    <w:rPr>
      <w:rFonts w:ascii="Calibri" w:eastAsia="Calibri" w:hAnsi="Calibri" w:cs="Times New Roman"/>
    </w:rPr>
  </w:style>
  <w:style w:type="character" w:customStyle="1" w:styleId="NoSpacingChar">
    <w:name w:val="No Spacing Char"/>
    <w:link w:val="1f1"/>
    <w:locked/>
    <w:rsid w:val="00622AFB"/>
    <w:rPr>
      <w:rFonts w:ascii="Calibri" w:eastAsia="Calibri" w:hAnsi="Calibri" w:cs="Times New Roman"/>
    </w:rPr>
  </w:style>
  <w:style w:type="paragraph" w:customStyle="1" w:styleId="8">
    <w:name w:val="Обычный8"/>
    <w:rsid w:val="00BF426A"/>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F426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F426A"/>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BF426A"/>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BF426A"/>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F426A"/>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F426A"/>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F426A"/>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c">
    <w:name w:val="Основной текст3"/>
    <w:basedOn w:val="a0"/>
    <w:rsid w:val="00BF426A"/>
    <w:pPr>
      <w:widowControl w:val="0"/>
      <w:shd w:val="clear" w:color="auto" w:fill="FFFFFF"/>
      <w:spacing w:before="660" w:after="1560" w:line="0" w:lineRule="atLeast"/>
    </w:pPr>
    <w:rPr>
      <w:color w:val="000000"/>
      <w:sz w:val="26"/>
      <w:szCs w:val="26"/>
    </w:rPr>
  </w:style>
  <w:style w:type="character" w:customStyle="1" w:styleId="affff8">
    <w:name w:val="Основной шрифт"/>
    <w:uiPriority w:val="99"/>
    <w:rsid w:val="00BF426A"/>
  </w:style>
  <w:style w:type="character" w:styleId="affff9">
    <w:name w:val="line number"/>
    <w:uiPriority w:val="99"/>
    <w:unhideWhenUsed/>
    <w:rsid w:val="00BF426A"/>
  </w:style>
  <w:style w:type="numbering" w:customStyle="1" w:styleId="2">
    <w:name w:val="Стиль2"/>
    <w:rsid w:val="00BF426A"/>
    <w:pPr>
      <w:numPr>
        <w:numId w:val="28"/>
      </w:numPr>
    </w:pPr>
  </w:style>
  <w:style w:type="paragraph" w:customStyle="1" w:styleId="printc">
    <w:name w:val="printc"/>
    <w:basedOn w:val="a0"/>
    <w:rsid w:val="00BF426A"/>
    <w:pPr>
      <w:spacing w:before="144" w:after="288"/>
      <w:jc w:val="center"/>
    </w:pPr>
  </w:style>
  <w:style w:type="paragraph" w:customStyle="1" w:styleId="printr">
    <w:name w:val="printr"/>
    <w:basedOn w:val="a0"/>
    <w:rsid w:val="00BF426A"/>
    <w:pPr>
      <w:spacing w:before="144" w:after="288"/>
      <w:jc w:val="right"/>
    </w:pPr>
  </w:style>
  <w:style w:type="paragraph" w:customStyle="1" w:styleId="printj">
    <w:name w:val="printj"/>
    <w:basedOn w:val="a0"/>
    <w:rsid w:val="00BF426A"/>
    <w:pPr>
      <w:spacing w:before="144" w:after="288"/>
      <w:jc w:val="both"/>
    </w:pPr>
  </w:style>
  <w:style w:type="paragraph" w:customStyle="1" w:styleId="102">
    <w:name w:val="10"/>
    <w:basedOn w:val="a0"/>
    <w:rsid w:val="00BF426A"/>
    <w:pPr>
      <w:spacing w:before="100" w:beforeAutospacing="1" w:after="100" w:afterAutospacing="1"/>
    </w:pPr>
    <w:rPr>
      <w:sz w:val="26"/>
      <w:szCs w:val="20"/>
    </w:rPr>
  </w:style>
  <w:style w:type="character" w:customStyle="1" w:styleId="HTML">
    <w:name w:val="Стандартный HTML Знак"/>
    <w:link w:val="HTML0"/>
    <w:locked/>
    <w:rsid w:val="00BF426A"/>
    <w:rPr>
      <w:rFonts w:ascii="Courier New" w:hAnsi="Courier New" w:cs="Courier New"/>
      <w:sz w:val="24"/>
      <w:szCs w:val="24"/>
    </w:rPr>
  </w:style>
  <w:style w:type="paragraph" w:styleId="HTML0">
    <w:name w:val="HTML Preformatted"/>
    <w:basedOn w:val="a0"/>
    <w:link w:val="HTML"/>
    <w:rsid w:val="00BF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BF426A"/>
    <w:rPr>
      <w:rFonts w:ascii="Consolas" w:eastAsia="Times New Roman" w:hAnsi="Consolas" w:cs="Times New Roman"/>
      <w:sz w:val="20"/>
      <w:szCs w:val="20"/>
      <w:lang w:eastAsia="ru-RU"/>
    </w:rPr>
  </w:style>
  <w:style w:type="character" w:customStyle="1" w:styleId="55">
    <w:name w:val="Знак Знак5"/>
    <w:rsid w:val="00BF426A"/>
    <w:rPr>
      <w:rFonts w:ascii="Courier New" w:hAnsi="Courier New" w:cs="Courier New"/>
      <w:lang w:val="ru-RU" w:eastAsia="ru-RU" w:bidi="ar-SA"/>
    </w:rPr>
  </w:style>
  <w:style w:type="character" w:customStyle="1" w:styleId="45">
    <w:name w:val="Знак Знак4"/>
    <w:rsid w:val="00BF426A"/>
    <w:rPr>
      <w:rFonts w:ascii="Courier New" w:hAnsi="Courier New" w:cs="Courier New"/>
    </w:rPr>
  </w:style>
  <w:style w:type="character" w:customStyle="1" w:styleId="hl">
    <w:name w:val="hl"/>
    <w:rsid w:val="00BF426A"/>
  </w:style>
  <w:style w:type="paragraph" w:customStyle="1" w:styleId="headertext">
    <w:name w:val="headertext"/>
    <w:basedOn w:val="a0"/>
    <w:rsid w:val="00BF426A"/>
    <w:pPr>
      <w:spacing w:before="100" w:beforeAutospacing="1" w:after="100" w:afterAutospacing="1"/>
    </w:pPr>
  </w:style>
  <w:style w:type="paragraph" w:customStyle="1" w:styleId="ConsDTNormal">
    <w:name w:val="ConsDTNormal"/>
    <w:uiPriority w:val="99"/>
    <w:rsid w:val="005418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92">
    <w:name w:val="Обычный9"/>
    <w:rsid w:val="004D2C13"/>
    <w:pPr>
      <w:suppressAutoHyphens/>
      <w:spacing w:after="0" w:line="240" w:lineRule="auto"/>
    </w:pPr>
    <w:rPr>
      <w:rFonts w:ascii="Times New Roman" w:eastAsia="Arial" w:hAnsi="Times New Roman" w:cs="Times New Roman"/>
      <w:sz w:val="24"/>
      <w:szCs w:val="20"/>
      <w:lang w:eastAsia="ar-SA"/>
    </w:rPr>
  </w:style>
  <w:style w:type="character" w:customStyle="1" w:styleId="56">
    <w:name w:val="Знак Знак5"/>
    <w:rsid w:val="004D2C13"/>
    <w:rPr>
      <w:rFonts w:ascii="Courier New" w:hAnsi="Courier New" w:cs="Courier New"/>
      <w:lang w:val="ru-RU" w:eastAsia="ru-RU" w:bidi="ar-SA"/>
    </w:rPr>
  </w:style>
  <w:style w:type="character" w:customStyle="1" w:styleId="46">
    <w:name w:val="Знак Знак4"/>
    <w:rsid w:val="004D2C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1945297">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11502882">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henovo.nobl.ru/" TargetMode="External"/><Relationship Id="rId18" Type="http://schemas.openxmlformats.org/officeDocument/2006/relationships/hyperlink" Target="consultantplus://offline/ref=F63C01189797BF582DE316EEB73AAFCA5868B59DC4EFB4C5D84154A9293B65948636018E98990EE7BD53A893CA928510C78437587C02D90CrBJ5J" TargetMode="External"/><Relationship Id="rId26" Type="http://schemas.openxmlformats.org/officeDocument/2006/relationships/hyperlink" Target="consultantplus://offline/ref=46D01203DD15384C937ECF6E1EB09DAF19F2EFB645C4D76BD496542DF5F6A730C5AB33E2467EADD5922713E85FZ5d4L" TargetMode="External"/><Relationship Id="rId3" Type="http://schemas.openxmlformats.org/officeDocument/2006/relationships/styles" Target="styles.xml"/><Relationship Id="rId21" Type="http://schemas.openxmlformats.org/officeDocument/2006/relationships/hyperlink" Target="https://login.consultant.ru/link/?req=doc&amp;base=LAW&amp;n=442096&amp;dst=10001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gu.nnov.ru" TargetMode="External"/><Relationship Id="rId17" Type="http://schemas.openxmlformats.org/officeDocument/2006/relationships/hyperlink" Target="https://sechenovo.nobl.ru/" TargetMode="External"/><Relationship Id="rId25" Type="http://schemas.openxmlformats.org/officeDocument/2006/relationships/hyperlink" Target="consultantplus://offline/ref=7F983A184B4E9C8CD08732C90A6A5DFB813C005ED44241F0B25442FF71A27DCA18C332CE18F9ED7FEAFB9CD0BCF266257B77131CDB1330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www.gu.nnov.ru" TargetMode="External"/><Relationship Id="rId29" Type="http://schemas.openxmlformats.org/officeDocument/2006/relationships/hyperlink" Target="https://sechenovo.nob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453" TargetMode="External"/><Relationship Id="rId24" Type="http://schemas.openxmlformats.org/officeDocument/2006/relationships/hyperlink" Target="https://login.consultant.ru/link/?req=doc&amp;base=LAW&amp;n=480453&amp;dst=359" TargetMode="External"/><Relationship Id="rId32"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settings" Target="settings.xml"/><Relationship Id="rId15" Type="http://schemas.openxmlformats.org/officeDocument/2006/relationships/hyperlink" Target="http://www.gu.nnov.ru" TargetMode="External"/><Relationship Id="rId23" Type="http://schemas.openxmlformats.org/officeDocument/2006/relationships/hyperlink" Target="https://login.consultant.ru/link/?req=doc&amp;base=LAW&amp;n=480453&amp;dst=339" TargetMode="External"/><Relationship Id="rId28" Type="http://schemas.openxmlformats.org/officeDocument/2006/relationships/hyperlink" Target="consultantplus://offline/ref=46D01203DD15384C937ECF6E1EB09DAF19F2EFB645C4D76BD496542DF5F6A730C5AB33E2467EADD5922713E85FZ5d4L" TargetMode="External"/><Relationship Id="rId10" Type="http://schemas.openxmlformats.org/officeDocument/2006/relationships/hyperlink" Target="https://login.consultant.ru/link/?req=doc&amp;base=LAW&amp;n=466787"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BDC5918FF7088E60F1E1921A7B32136BC966BAB6F2098B69A7C9262240557C5816B652F7FFB279A4729B3098CA281700EB1E2C0DAB77w5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mfc-no.ru" TargetMode="External"/><Relationship Id="rId22" Type="http://schemas.openxmlformats.org/officeDocument/2006/relationships/hyperlink" Target="https://login.consultant.ru/link/?req=doc&amp;base=LAW&amp;n=480453&amp;dst=43" TargetMode="External"/><Relationship Id="rId27" Type="http://schemas.openxmlformats.org/officeDocument/2006/relationships/hyperlink" Target="https://sechenovo.nobl.ru/" TargetMode="External"/><Relationship Id="rId30" Type="http://schemas.openxmlformats.org/officeDocument/2006/relationships/hyperlink" Target="consultantplus://offline/ref=C13CB65DB1EFED9C3AF4D2FEE69A541ED087EB94CCBEDBA5063D091F80284A298577145635iDJ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4025-8885-4EF7-8F96-F6088A03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20645</Words>
  <Characters>117677</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2</cp:revision>
  <cp:lastPrinted>2024-12-27T08:43:00Z</cp:lastPrinted>
  <dcterms:created xsi:type="dcterms:W3CDTF">2024-12-27T08:44:00Z</dcterms:created>
  <dcterms:modified xsi:type="dcterms:W3CDTF">2024-12-27T08:44:00Z</dcterms:modified>
</cp:coreProperties>
</file>