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D1364F" w14:textId="77777777" w:rsidR="009C7A53" w:rsidRPr="003A196F" w:rsidRDefault="009C7A53" w:rsidP="00DB3D56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3A196F">
        <w:rPr>
          <w:noProof/>
          <w:sz w:val="22"/>
          <w:szCs w:val="20"/>
        </w:rPr>
        <w:drawing>
          <wp:inline distT="0" distB="0" distL="0" distR="0" wp14:anchorId="00652E27" wp14:editId="44A84A8F">
            <wp:extent cx="518205" cy="8474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1D3596" w14:textId="77777777" w:rsidR="009C7A53" w:rsidRPr="003A196F" w:rsidRDefault="009C7A53" w:rsidP="00DB3D56">
      <w:pPr>
        <w:widowControl w:val="0"/>
        <w:autoSpaceDE w:val="0"/>
        <w:autoSpaceDN w:val="0"/>
        <w:jc w:val="center"/>
        <w:rPr>
          <w:sz w:val="22"/>
          <w:szCs w:val="22"/>
        </w:rPr>
      </w:pPr>
    </w:p>
    <w:p w14:paraId="669DA0DE" w14:textId="77777777" w:rsidR="009C7A53" w:rsidRPr="003A196F" w:rsidRDefault="009C7A53" w:rsidP="00DB3D56">
      <w:pPr>
        <w:keepNext/>
        <w:jc w:val="center"/>
        <w:outlineLvl w:val="1"/>
        <w:rPr>
          <w:b/>
          <w:sz w:val="32"/>
          <w:szCs w:val="32"/>
        </w:rPr>
      </w:pPr>
      <w:r w:rsidRPr="003A196F">
        <w:rPr>
          <w:b/>
          <w:sz w:val="32"/>
          <w:szCs w:val="32"/>
        </w:rPr>
        <w:t>АДМИНИСТРАЦИЯ СЕЧЕНОВСКОГО</w:t>
      </w:r>
    </w:p>
    <w:p w14:paraId="48315BA2" w14:textId="77777777" w:rsidR="009C7A53" w:rsidRPr="003A196F" w:rsidRDefault="009C7A53" w:rsidP="00DB3D56">
      <w:pPr>
        <w:keepNext/>
        <w:jc w:val="center"/>
        <w:outlineLvl w:val="1"/>
        <w:rPr>
          <w:b/>
          <w:sz w:val="32"/>
          <w:szCs w:val="32"/>
        </w:rPr>
      </w:pPr>
      <w:r w:rsidRPr="003A196F">
        <w:rPr>
          <w:b/>
          <w:sz w:val="32"/>
          <w:szCs w:val="32"/>
        </w:rPr>
        <w:t xml:space="preserve">МУНИЦИПАЛЬНОГО </w:t>
      </w:r>
      <w:r w:rsidR="00226A5A" w:rsidRPr="003A196F">
        <w:rPr>
          <w:b/>
          <w:sz w:val="32"/>
          <w:szCs w:val="32"/>
        </w:rPr>
        <w:t>ОКРУГА</w:t>
      </w:r>
    </w:p>
    <w:p w14:paraId="289540C7" w14:textId="77777777" w:rsidR="009C7A53" w:rsidRPr="003A196F" w:rsidRDefault="009C7A53" w:rsidP="00DB3D56">
      <w:pPr>
        <w:jc w:val="center"/>
        <w:rPr>
          <w:rFonts w:eastAsia="Calibri"/>
          <w:b/>
          <w:sz w:val="32"/>
          <w:szCs w:val="32"/>
          <w:lang w:eastAsia="en-US"/>
        </w:rPr>
      </w:pPr>
      <w:r w:rsidRPr="003A196F">
        <w:rPr>
          <w:rFonts w:eastAsia="Calibri"/>
          <w:b/>
          <w:sz w:val="32"/>
          <w:szCs w:val="32"/>
          <w:lang w:eastAsia="en-US"/>
        </w:rPr>
        <w:t>НИЖЕГОРОДСКОЙ ОБЛАСТИ</w:t>
      </w:r>
    </w:p>
    <w:p w14:paraId="00E2CD7E" w14:textId="77777777" w:rsidR="00204B81" w:rsidRPr="003A196F" w:rsidRDefault="00204B81" w:rsidP="00DB3D56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17F1FAEC" w14:textId="77777777" w:rsidR="009C7A53" w:rsidRPr="003A196F" w:rsidRDefault="009C7A53" w:rsidP="00DB3D56">
      <w:pPr>
        <w:jc w:val="center"/>
        <w:rPr>
          <w:rFonts w:eastAsia="Calibri"/>
          <w:b/>
          <w:sz w:val="32"/>
          <w:szCs w:val="32"/>
          <w:lang w:eastAsia="en-US"/>
        </w:rPr>
      </w:pPr>
      <w:r w:rsidRPr="003A196F">
        <w:rPr>
          <w:rFonts w:eastAsia="Calibri"/>
          <w:b/>
          <w:sz w:val="32"/>
          <w:szCs w:val="32"/>
          <w:lang w:eastAsia="en-US"/>
        </w:rPr>
        <w:t>ПОСТАНОВЛЕНИЕ</w:t>
      </w:r>
    </w:p>
    <w:p w14:paraId="3933E04A" w14:textId="77777777" w:rsidR="00D84CA3" w:rsidRPr="003A196F" w:rsidRDefault="00D84CA3" w:rsidP="00DB3D56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5699EAB9" w14:textId="340B4547" w:rsidR="00EA2D65" w:rsidRPr="002E4AA6" w:rsidRDefault="0000509E" w:rsidP="00167BBE">
      <w:pPr>
        <w:pStyle w:val="ConsPlusTitle"/>
        <w:rPr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8"/>
          <w:szCs w:val="28"/>
          <w:u w:val="single"/>
        </w:rPr>
        <w:t>2</w:t>
      </w:r>
      <w:r w:rsidR="002E4AA6">
        <w:rPr>
          <w:rFonts w:ascii="Times New Roman" w:hAnsi="Times New Roman" w:cs="Times New Roman"/>
          <w:b w:val="0"/>
          <w:sz w:val="28"/>
          <w:szCs w:val="28"/>
          <w:u w:val="single"/>
        </w:rPr>
        <w:t>9</w:t>
      </w:r>
      <w:r w:rsidR="001D7D75" w:rsidRPr="003A196F">
        <w:rPr>
          <w:rFonts w:ascii="Times New Roman" w:hAnsi="Times New Roman" w:cs="Times New Roman"/>
          <w:b w:val="0"/>
          <w:sz w:val="28"/>
          <w:szCs w:val="28"/>
          <w:u w:val="single"/>
        </w:rPr>
        <w:t>.09</w:t>
      </w:r>
      <w:r w:rsidR="00580CD8" w:rsidRPr="003A196F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. </w:t>
      </w:r>
      <w:r w:rsidR="00DB3D56" w:rsidRPr="003A196F">
        <w:rPr>
          <w:rFonts w:ascii="Times New Roman" w:hAnsi="Times New Roman" w:cs="Times New Roman"/>
          <w:b w:val="0"/>
          <w:sz w:val="28"/>
          <w:szCs w:val="28"/>
          <w:u w:val="single"/>
        </w:rPr>
        <w:t>2023</w:t>
      </w:r>
      <w:r w:rsidR="009C7A53" w:rsidRPr="003A196F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г.</w:t>
      </w:r>
      <w:r w:rsidR="009C7A53" w:rsidRPr="003A196F">
        <w:rPr>
          <w:rFonts w:ascii="Times New Roman" w:hAnsi="Times New Roman" w:cs="Times New Roman"/>
          <w:b w:val="0"/>
          <w:sz w:val="28"/>
          <w:szCs w:val="28"/>
        </w:rPr>
        <w:t xml:space="preserve">            </w:t>
      </w:r>
      <w:r w:rsidR="00DC7EB3" w:rsidRPr="003A196F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</w:t>
      </w:r>
      <w:r w:rsidR="00675A97" w:rsidRPr="003A196F">
        <w:rPr>
          <w:rFonts w:ascii="Times New Roman" w:hAnsi="Times New Roman" w:cs="Times New Roman"/>
          <w:b w:val="0"/>
          <w:sz w:val="28"/>
          <w:szCs w:val="28"/>
        </w:rPr>
        <w:t xml:space="preserve">         </w:t>
      </w:r>
      <w:r w:rsidR="00DC7EB3" w:rsidRPr="003A196F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="00BF4666" w:rsidRPr="003A196F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="00DC7EB3" w:rsidRPr="003A196F">
        <w:rPr>
          <w:rFonts w:ascii="Times New Roman" w:hAnsi="Times New Roman" w:cs="Times New Roman"/>
          <w:b w:val="0"/>
          <w:sz w:val="28"/>
          <w:szCs w:val="28"/>
        </w:rPr>
        <w:t xml:space="preserve">            </w:t>
      </w:r>
      <w:r w:rsidR="000A42B4" w:rsidRPr="003A196F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E731F3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4E1C25" w:rsidRPr="003A196F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3D47BE" w:rsidRPr="003A196F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№ </w:t>
      </w:r>
      <w:r w:rsidR="00873BEA">
        <w:rPr>
          <w:rFonts w:ascii="Times New Roman" w:hAnsi="Times New Roman" w:cs="Times New Roman"/>
          <w:b w:val="0"/>
          <w:sz w:val="28"/>
          <w:szCs w:val="28"/>
          <w:u w:val="single"/>
        </w:rPr>
        <w:t>9</w:t>
      </w:r>
      <w:r w:rsidR="002E4AA6">
        <w:rPr>
          <w:rFonts w:ascii="Times New Roman" w:hAnsi="Times New Roman" w:cs="Times New Roman"/>
          <w:b w:val="0"/>
          <w:sz w:val="28"/>
          <w:szCs w:val="28"/>
          <w:u w:val="single"/>
        </w:rPr>
        <w:t>41</w:t>
      </w:r>
    </w:p>
    <w:p w14:paraId="57C27D10" w14:textId="77777777" w:rsidR="009866EF" w:rsidRDefault="009866EF" w:rsidP="00372DA5">
      <w:pPr>
        <w:jc w:val="both"/>
        <w:rPr>
          <w:rFonts w:eastAsia="Calibri"/>
          <w:sz w:val="28"/>
          <w:szCs w:val="28"/>
          <w:u w:val="single"/>
          <w:lang w:eastAsia="en-US"/>
        </w:rPr>
      </w:pPr>
    </w:p>
    <w:p w14:paraId="5706405B" w14:textId="77777777" w:rsidR="002E4AA6" w:rsidRDefault="002E4AA6" w:rsidP="002E4AA6">
      <w:pPr>
        <w:jc w:val="center"/>
        <w:rPr>
          <w:rFonts w:eastAsia="Calibri"/>
          <w:b/>
          <w:bCs/>
          <w:sz w:val="28"/>
          <w:szCs w:val="28"/>
          <w:lang w:val="en-US" w:eastAsia="en-US"/>
        </w:rPr>
      </w:pPr>
      <w:r w:rsidRPr="002E4AA6">
        <w:rPr>
          <w:rFonts w:eastAsia="Calibri"/>
          <w:b/>
          <w:bCs/>
          <w:sz w:val="28"/>
          <w:szCs w:val="28"/>
          <w:lang w:eastAsia="en-US"/>
        </w:rPr>
        <w:t>Об утверждении основных направлений бюджетной и налоговой политики Сеченовского муниципального округа на 2024 год и на плановый период 2025 и 2026 годов</w:t>
      </w:r>
    </w:p>
    <w:p w14:paraId="0520D78A" w14:textId="77777777" w:rsidR="002E4AA6" w:rsidRPr="002E4AA6" w:rsidRDefault="002E4AA6" w:rsidP="002E4AA6">
      <w:pPr>
        <w:jc w:val="center"/>
        <w:rPr>
          <w:rFonts w:eastAsia="Calibri"/>
          <w:b/>
          <w:bCs/>
          <w:sz w:val="28"/>
          <w:szCs w:val="28"/>
          <w:lang w:val="en-US" w:eastAsia="en-US"/>
        </w:rPr>
      </w:pPr>
    </w:p>
    <w:p w14:paraId="25DFC78A" w14:textId="77777777" w:rsidR="002E4AA6" w:rsidRPr="002E4AA6" w:rsidRDefault="002E4AA6" w:rsidP="002E4AA6">
      <w:pPr>
        <w:ind w:firstLine="708"/>
        <w:jc w:val="both"/>
        <w:rPr>
          <w:rFonts w:eastAsia="Calibri"/>
          <w:noProof/>
          <w:sz w:val="28"/>
          <w:szCs w:val="28"/>
          <w:lang w:eastAsia="en-US"/>
        </w:rPr>
      </w:pPr>
      <w:proofErr w:type="gramStart"/>
      <w:r w:rsidRPr="002E4AA6">
        <w:rPr>
          <w:rFonts w:eastAsia="Calibri"/>
          <w:noProof/>
          <w:sz w:val="28"/>
          <w:szCs w:val="28"/>
          <w:lang w:eastAsia="en-US"/>
        </w:rPr>
        <w:t>В соответствии со статьей 172 Бюджетного кодекса Российской Федерации и в целях разработки проекта решения Земского собрания Сеченовского муниципального округа "О бюджете Сеченовского муниципального округа на 2024 год и на плановый период 2025 и 2026 годов" Администрация Сеченовского муниципального округа п о с т а н о в л я е т:</w:t>
      </w:r>
      <w:proofErr w:type="gramEnd"/>
    </w:p>
    <w:p w14:paraId="14F6C2DD" w14:textId="77777777" w:rsidR="002E4AA6" w:rsidRPr="002E4AA6" w:rsidRDefault="002E4AA6" w:rsidP="002E4AA6">
      <w:pPr>
        <w:ind w:firstLine="708"/>
        <w:jc w:val="both"/>
        <w:rPr>
          <w:rFonts w:eastAsia="Calibri"/>
          <w:noProof/>
          <w:sz w:val="28"/>
          <w:szCs w:val="28"/>
          <w:lang w:eastAsia="en-US"/>
        </w:rPr>
      </w:pPr>
      <w:r w:rsidRPr="002E4AA6">
        <w:rPr>
          <w:rFonts w:eastAsia="Calibri"/>
          <w:noProof/>
          <w:sz w:val="28"/>
          <w:szCs w:val="28"/>
          <w:lang w:eastAsia="en-US"/>
        </w:rPr>
        <w:t>1. Утвердить прилагаемые Основные направления бюджетной и налоговой политики Сеченовского муниципального округа на 2024 год и на плановый период 2025 и 2026 годов.</w:t>
      </w:r>
    </w:p>
    <w:p w14:paraId="599E67EF" w14:textId="77777777" w:rsidR="002E4AA6" w:rsidRPr="002E4AA6" w:rsidRDefault="002E4AA6" w:rsidP="002E4AA6">
      <w:pPr>
        <w:ind w:firstLine="708"/>
        <w:jc w:val="both"/>
        <w:rPr>
          <w:rFonts w:eastAsia="Calibri"/>
          <w:noProof/>
          <w:sz w:val="28"/>
          <w:szCs w:val="28"/>
          <w:lang w:eastAsia="en-US"/>
        </w:rPr>
      </w:pPr>
      <w:r w:rsidRPr="002E4AA6">
        <w:rPr>
          <w:rFonts w:eastAsia="Calibri"/>
          <w:noProof/>
          <w:sz w:val="28"/>
          <w:szCs w:val="28"/>
          <w:lang w:eastAsia="en-US"/>
        </w:rPr>
        <w:t>2. Структурным подразделениям  (субъектам бюджетного планирования местного бюджета) при планировании бюджетных ассигнований на 2024 год и на плановый период 2025 и 2026 годов руководствоваться Основными направлениями бюджетной и налоговой политики Сеченовского муниципального округа на 2024 год и на плановый период 2025 и 2026 годов.</w:t>
      </w:r>
    </w:p>
    <w:p w14:paraId="2D0618E3" w14:textId="77777777" w:rsidR="002E4AA6" w:rsidRPr="002E4AA6" w:rsidRDefault="002E4AA6" w:rsidP="002E4AA6">
      <w:pPr>
        <w:ind w:firstLine="708"/>
        <w:jc w:val="both"/>
        <w:rPr>
          <w:rFonts w:eastAsia="Calibri"/>
          <w:noProof/>
          <w:sz w:val="28"/>
          <w:szCs w:val="28"/>
          <w:lang w:eastAsia="en-US"/>
        </w:rPr>
      </w:pPr>
      <w:r w:rsidRPr="002E4AA6">
        <w:rPr>
          <w:rFonts w:eastAsia="Calibri"/>
          <w:noProof/>
          <w:sz w:val="28"/>
          <w:szCs w:val="28"/>
          <w:lang w:eastAsia="en-US"/>
        </w:rPr>
        <w:t>3. Общему отделу Администрации Сеченовского муниципального округа обеспечить размещение настоящего постановления на официальном сайте.</w:t>
      </w:r>
    </w:p>
    <w:p w14:paraId="5DF586DE" w14:textId="77777777" w:rsidR="002E4AA6" w:rsidRPr="002E4AA6" w:rsidRDefault="002E4AA6" w:rsidP="002E4AA6">
      <w:pPr>
        <w:ind w:firstLine="708"/>
        <w:jc w:val="both"/>
        <w:rPr>
          <w:rFonts w:eastAsia="Calibri"/>
          <w:noProof/>
          <w:sz w:val="28"/>
          <w:szCs w:val="28"/>
          <w:lang w:eastAsia="en-US"/>
        </w:rPr>
      </w:pPr>
      <w:r w:rsidRPr="002E4AA6">
        <w:rPr>
          <w:rFonts w:eastAsia="Calibri"/>
          <w:noProof/>
          <w:sz w:val="28"/>
          <w:szCs w:val="28"/>
          <w:lang w:eastAsia="en-US"/>
        </w:rPr>
        <w:t>4. Контроль за исполнением настоящего постановления оставляю за собой.</w:t>
      </w:r>
    </w:p>
    <w:p w14:paraId="35F67C5D" w14:textId="77777777" w:rsidR="00A2521A" w:rsidRDefault="00A2521A" w:rsidP="00DB7AE3">
      <w:pPr>
        <w:rPr>
          <w:sz w:val="28"/>
          <w:szCs w:val="20"/>
          <w:lang w:val="en-US"/>
        </w:rPr>
      </w:pPr>
    </w:p>
    <w:p w14:paraId="57F98154" w14:textId="77777777" w:rsidR="002E4AA6" w:rsidRDefault="002E4AA6" w:rsidP="00DB7AE3">
      <w:pPr>
        <w:rPr>
          <w:sz w:val="28"/>
          <w:szCs w:val="20"/>
          <w:lang w:val="en-US"/>
        </w:rPr>
      </w:pPr>
    </w:p>
    <w:p w14:paraId="19E35633" w14:textId="77777777" w:rsidR="002E4AA6" w:rsidRPr="002E4AA6" w:rsidRDefault="002E4AA6" w:rsidP="00DB7AE3">
      <w:pPr>
        <w:rPr>
          <w:sz w:val="28"/>
          <w:szCs w:val="20"/>
          <w:lang w:val="en-US"/>
        </w:rPr>
      </w:pPr>
    </w:p>
    <w:p w14:paraId="2D94AB33" w14:textId="24AD7B90" w:rsidR="00DB7AE3" w:rsidRPr="00DB7AE3" w:rsidRDefault="00DB7AE3" w:rsidP="00DB7AE3">
      <w:pPr>
        <w:rPr>
          <w:sz w:val="28"/>
          <w:szCs w:val="20"/>
        </w:rPr>
      </w:pPr>
      <w:proofErr w:type="spellStart"/>
      <w:r>
        <w:rPr>
          <w:sz w:val="28"/>
          <w:szCs w:val="20"/>
        </w:rPr>
        <w:t>И.о</w:t>
      </w:r>
      <w:proofErr w:type="spellEnd"/>
      <w:r>
        <w:rPr>
          <w:sz w:val="28"/>
          <w:szCs w:val="20"/>
        </w:rPr>
        <w:t xml:space="preserve">. </w:t>
      </w:r>
      <w:r w:rsidRPr="00DB7AE3">
        <w:rPr>
          <w:sz w:val="28"/>
          <w:szCs w:val="20"/>
        </w:rPr>
        <w:t>главы МСУ</w:t>
      </w:r>
    </w:p>
    <w:p w14:paraId="5E840E04" w14:textId="416E9E78" w:rsidR="009866EF" w:rsidRPr="002E4AA6" w:rsidRDefault="00DB7AE3" w:rsidP="002E4AA6">
      <w:pPr>
        <w:rPr>
          <w:sz w:val="28"/>
          <w:szCs w:val="20"/>
        </w:rPr>
      </w:pPr>
      <w:r w:rsidRPr="00DB7AE3">
        <w:rPr>
          <w:sz w:val="28"/>
          <w:szCs w:val="20"/>
        </w:rPr>
        <w:t xml:space="preserve">Сеченовского муниципального округа                           </w:t>
      </w:r>
      <w:r w:rsidR="00A2521A">
        <w:rPr>
          <w:sz w:val="28"/>
          <w:szCs w:val="20"/>
        </w:rPr>
        <w:t xml:space="preserve">              </w:t>
      </w:r>
      <w:r w:rsidRPr="00DB7AE3">
        <w:rPr>
          <w:sz w:val="28"/>
          <w:szCs w:val="20"/>
        </w:rPr>
        <w:t xml:space="preserve">  Д.А.</w:t>
      </w:r>
      <w:r>
        <w:rPr>
          <w:sz w:val="28"/>
          <w:szCs w:val="20"/>
        </w:rPr>
        <w:t xml:space="preserve"> </w:t>
      </w:r>
      <w:r w:rsidRPr="00DB7AE3">
        <w:rPr>
          <w:sz w:val="28"/>
          <w:szCs w:val="20"/>
        </w:rPr>
        <w:t>Крупнов</w:t>
      </w:r>
    </w:p>
    <w:p w14:paraId="72BF236B" w14:textId="7DC9E54B" w:rsidR="00CA4EA2" w:rsidRPr="0026140B" w:rsidRDefault="00CA4EA2" w:rsidP="00DB3D5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B38B716" w14:textId="77777777" w:rsidR="00BB370A" w:rsidRDefault="00BB370A" w:rsidP="00DB3D56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F6D7588" w14:textId="1542B9DA" w:rsidR="002E4AA6" w:rsidRPr="002E4AA6" w:rsidRDefault="002E4AA6" w:rsidP="002E4AA6">
      <w:pPr>
        <w:ind w:left="3969"/>
        <w:jc w:val="right"/>
        <w:rPr>
          <w:b/>
          <w:sz w:val="28"/>
          <w:szCs w:val="28"/>
        </w:rPr>
      </w:pPr>
      <w:r w:rsidRPr="002E4AA6">
        <w:rPr>
          <w:b/>
          <w:sz w:val="28"/>
          <w:szCs w:val="28"/>
        </w:rPr>
        <w:lastRenderedPageBreak/>
        <w:t>УТВЕРЖДЕНЫ</w:t>
      </w:r>
    </w:p>
    <w:p w14:paraId="1DD848A3" w14:textId="15EF1A58" w:rsidR="002E4AA6" w:rsidRPr="002E4AA6" w:rsidRDefault="002E4AA6" w:rsidP="002E4AA6">
      <w:pPr>
        <w:jc w:val="right"/>
        <w:rPr>
          <w:sz w:val="28"/>
          <w:szCs w:val="28"/>
        </w:rPr>
      </w:pPr>
      <w:r w:rsidRPr="002E4AA6">
        <w:rPr>
          <w:sz w:val="28"/>
          <w:szCs w:val="28"/>
        </w:rPr>
        <w:t>Постановлением А</w:t>
      </w:r>
      <w:r>
        <w:rPr>
          <w:sz w:val="28"/>
          <w:szCs w:val="28"/>
        </w:rPr>
        <w:t xml:space="preserve">дминистрации </w:t>
      </w:r>
      <w:r w:rsidRPr="002E4AA6">
        <w:rPr>
          <w:sz w:val="28"/>
          <w:szCs w:val="28"/>
        </w:rPr>
        <w:t>Сеченовского</w:t>
      </w:r>
    </w:p>
    <w:p w14:paraId="0D675894" w14:textId="23257663" w:rsidR="002E4AA6" w:rsidRPr="002E4AA6" w:rsidRDefault="002E4AA6" w:rsidP="002E4AA6">
      <w:pPr>
        <w:ind w:left="3969"/>
        <w:jc w:val="right"/>
        <w:rPr>
          <w:sz w:val="28"/>
          <w:szCs w:val="28"/>
        </w:rPr>
      </w:pPr>
      <w:r w:rsidRPr="002E4AA6">
        <w:rPr>
          <w:sz w:val="28"/>
          <w:szCs w:val="28"/>
        </w:rPr>
        <w:t>муниципального округа Нижегородской области от</w:t>
      </w:r>
      <w:r>
        <w:rPr>
          <w:sz w:val="28"/>
          <w:szCs w:val="28"/>
        </w:rPr>
        <w:t xml:space="preserve"> 29.09.2023г</w:t>
      </w:r>
      <w:r w:rsidRPr="002E4AA6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941</w:t>
      </w:r>
    </w:p>
    <w:p w14:paraId="50BDE48E" w14:textId="77777777" w:rsidR="002E4AA6" w:rsidRPr="002E4AA6" w:rsidRDefault="002E4AA6" w:rsidP="002E4AA6">
      <w:pPr>
        <w:ind w:left="3969"/>
        <w:jc w:val="right"/>
        <w:rPr>
          <w:sz w:val="28"/>
          <w:szCs w:val="28"/>
        </w:rPr>
      </w:pPr>
    </w:p>
    <w:p w14:paraId="1FF5FDAB" w14:textId="77777777" w:rsidR="002E4AA6" w:rsidRPr="002E4AA6" w:rsidRDefault="002E4AA6" w:rsidP="002E4AA6">
      <w:pPr>
        <w:ind w:left="3969"/>
        <w:jc w:val="right"/>
        <w:rPr>
          <w:sz w:val="28"/>
          <w:szCs w:val="28"/>
        </w:rPr>
      </w:pPr>
    </w:p>
    <w:p w14:paraId="3B115A0B" w14:textId="77777777" w:rsidR="002E4AA6" w:rsidRPr="002E4AA6" w:rsidRDefault="002E4AA6" w:rsidP="002E4AA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E4AA6">
        <w:rPr>
          <w:b/>
          <w:bCs/>
          <w:sz w:val="28"/>
          <w:szCs w:val="28"/>
        </w:rPr>
        <w:t>Основные направления бюджетной и налоговой политики Сеченовского муниципального округа Нижегородской области на 2024 год и на плановый период 2025 и 2026 годов</w:t>
      </w:r>
    </w:p>
    <w:p w14:paraId="23B8386E" w14:textId="77777777" w:rsidR="002E4AA6" w:rsidRPr="002E4AA6" w:rsidRDefault="002E4AA6" w:rsidP="002E4AA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6D59A508" w14:textId="77777777" w:rsidR="002E4AA6" w:rsidRPr="002E4AA6" w:rsidRDefault="002E4AA6" w:rsidP="002E4AA6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proofErr w:type="gramStart"/>
      <w:r w:rsidRPr="002E4AA6">
        <w:rPr>
          <w:sz w:val="28"/>
          <w:szCs w:val="28"/>
        </w:rPr>
        <w:t xml:space="preserve">Основные направления бюджетной и налоговой политики Сеченовского муниципального округа Нижегородской области на 2024 год и на плановый период 2025 и 2026 годов разработаны в соответствии со статьей 21 Решения Совета депутатов  Сеченовского </w:t>
      </w:r>
      <w:r w:rsidRPr="002E4AA6">
        <w:rPr>
          <w:color w:val="000000"/>
          <w:sz w:val="28"/>
          <w:szCs w:val="28"/>
        </w:rPr>
        <w:t xml:space="preserve">муниципального округа Нижегородской области от 30 сентября 2022 года  № 26 «Об утверждении Положения о бюджетном процессе в Сеченовском муниципальном округе» </w:t>
      </w:r>
      <w:r w:rsidRPr="002E4AA6">
        <w:rPr>
          <w:sz w:val="28"/>
          <w:szCs w:val="28"/>
        </w:rPr>
        <w:t xml:space="preserve"> с целью определения условий и основных подходов к</w:t>
      </w:r>
      <w:proofErr w:type="gramEnd"/>
      <w:r w:rsidRPr="002E4AA6">
        <w:rPr>
          <w:sz w:val="28"/>
          <w:szCs w:val="28"/>
        </w:rPr>
        <w:t xml:space="preserve"> формированию проекта местного бюджета на 2024 год и на плановый период 2025 и 2026 годов. О</w:t>
      </w:r>
      <w:r w:rsidRPr="002E4AA6">
        <w:rPr>
          <w:rFonts w:eastAsia="Calibri"/>
          <w:sz w:val="28"/>
          <w:szCs w:val="28"/>
          <w:lang w:eastAsia="en-US"/>
        </w:rPr>
        <w:t>беспечения прозрачности и открытости бюджетного планирования.</w:t>
      </w:r>
    </w:p>
    <w:p w14:paraId="231D1247" w14:textId="77777777" w:rsidR="002E4AA6" w:rsidRPr="002E4AA6" w:rsidRDefault="002E4AA6" w:rsidP="002E4AA6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proofErr w:type="gramStart"/>
      <w:r w:rsidRPr="002E4AA6">
        <w:rPr>
          <w:sz w:val="28"/>
          <w:szCs w:val="28"/>
        </w:rPr>
        <w:t>Бюджетная и налоговая политика Администрации Сеченовского муниципального округа на среднесрочную перспективу сохраняет преемственность бюджетной и налоговой политики предыдущего планового периода и ориентирована в первую очередь на реализацию основных задач, определенных ежегодными посланиями Президента Российской Федерации Федеральному Собранию Российской Федерации, Указами Президента Российской Федерации от 7 мая 2012 г. и Указами Президента Российской Федерации от 7 мая 2018 г. № 204 "О</w:t>
      </w:r>
      <w:proofErr w:type="gramEnd"/>
      <w:r w:rsidRPr="002E4AA6">
        <w:rPr>
          <w:sz w:val="28"/>
          <w:szCs w:val="28"/>
        </w:rPr>
        <w:t xml:space="preserve"> </w:t>
      </w:r>
      <w:proofErr w:type="gramStart"/>
      <w:r w:rsidRPr="002E4AA6">
        <w:rPr>
          <w:sz w:val="28"/>
          <w:szCs w:val="28"/>
        </w:rPr>
        <w:t>национальных целях и стратегических задачах развития Российской Федерации на период до 2024 года" и от 21 июля 2020 г. № 474 "О национальных целях развития Российской Федерации на период до 2030 года", Стратегией социально-экономического развития Нижегородской области до 2035 года, утвержденной постановлением Правительства Нижегородской области от 21 декабря 2018 г. № 889, об одобрении прогноза социально-экономического развития Сеченовского муниципального округа Нижегородской области</w:t>
      </w:r>
      <w:proofErr w:type="gramEnd"/>
      <w:r w:rsidRPr="002E4AA6">
        <w:rPr>
          <w:sz w:val="28"/>
          <w:szCs w:val="28"/>
        </w:rPr>
        <w:t xml:space="preserve"> на 2024 год и на период до 2026 года, утвержденным постановлением Администрации Сеченовского муниципального округа и муниципальной программой "Управление муниципальными финансами Сеченовского муниципального округа", утвержденной постановлением Администрации Сеченовского муниципального округа Нижегородской области.</w:t>
      </w:r>
    </w:p>
    <w:p w14:paraId="2D52F6B3" w14:textId="77777777" w:rsidR="002E4AA6" w:rsidRPr="002E4AA6" w:rsidRDefault="002E4AA6" w:rsidP="002E4AA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62CF00C0" w14:textId="77777777" w:rsidR="002E4AA6" w:rsidRPr="002E4AA6" w:rsidRDefault="002E4AA6" w:rsidP="002E4AA6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  <w:bookmarkStart w:id="0" w:name="Par41"/>
      <w:bookmarkEnd w:id="0"/>
    </w:p>
    <w:p w14:paraId="3A5CA9C8" w14:textId="77777777" w:rsidR="002E4AA6" w:rsidRPr="002E4AA6" w:rsidRDefault="002E4AA6" w:rsidP="002E4AA6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  <w:r w:rsidRPr="002E4AA6">
        <w:rPr>
          <w:b/>
          <w:sz w:val="28"/>
          <w:szCs w:val="28"/>
        </w:rPr>
        <w:t>1. Основные итоги реализации бюджетной и налоговой политики Администрации Сеченовского муниципального округа в 2021-2023 годах</w:t>
      </w:r>
    </w:p>
    <w:p w14:paraId="0FEA23F1" w14:textId="77777777" w:rsidR="002E4AA6" w:rsidRPr="002E4AA6" w:rsidRDefault="002E4AA6" w:rsidP="002E4AA6">
      <w:pPr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</w:p>
    <w:p w14:paraId="24719691" w14:textId="77777777" w:rsidR="002E4AA6" w:rsidRPr="002E4AA6" w:rsidRDefault="002E4AA6" w:rsidP="002E4AA6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2E4AA6">
        <w:rPr>
          <w:sz w:val="28"/>
          <w:szCs w:val="28"/>
        </w:rPr>
        <w:lastRenderedPageBreak/>
        <w:t>Бюджетная и налоговая политика Администрации муниципального района в 2021-2022 годах была направлена на решение задач бюджетной консолидации в целях обеспечения устойчивости и сбалансированности консолидированного бюджета Сеченовского муниципального района (далее – местного бюджета)</w:t>
      </w:r>
    </w:p>
    <w:p w14:paraId="34A9ED20" w14:textId="77777777" w:rsidR="002E4AA6" w:rsidRPr="002E4AA6" w:rsidRDefault="002E4AA6" w:rsidP="002E4AA6">
      <w:pPr>
        <w:ind w:firstLine="720"/>
        <w:jc w:val="both"/>
        <w:rPr>
          <w:sz w:val="28"/>
          <w:szCs w:val="28"/>
        </w:rPr>
      </w:pPr>
      <w:r w:rsidRPr="002E4AA6">
        <w:rPr>
          <w:sz w:val="28"/>
          <w:szCs w:val="28"/>
        </w:rPr>
        <w:t>Реализации основных направлений бюджетной политики способствовало исполнение Плана мероприятий по росту доходов, оптимизации расходов и совершенствованию долговой политики Сеченовского муниципального района Нижегородской области.</w:t>
      </w:r>
    </w:p>
    <w:p w14:paraId="75FAC428" w14:textId="77777777" w:rsidR="002E4AA6" w:rsidRPr="002E4AA6" w:rsidRDefault="002E4AA6" w:rsidP="002E4AA6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</w:p>
    <w:p w14:paraId="30442313" w14:textId="77777777" w:rsidR="002E4AA6" w:rsidRPr="002E4AA6" w:rsidRDefault="002E4AA6" w:rsidP="002E4AA6">
      <w:pPr>
        <w:jc w:val="center"/>
        <w:rPr>
          <w:rFonts w:eastAsiaTheme="minorHAnsi"/>
          <w:sz w:val="28"/>
          <w:szCs w:val="28"/>
          <w:lang w:eastAsia="en-US"/>
        </w:rPr>
      </w:pPr>
      <w:r w:rsidRPr="002E4AA6">
        <w:rPr>
          <w:rFonts w:eastAsiaTheme="minorHAnsi"/>
          <w:sz w:val="28"/>
          <w:szCs w:val="28"/>
          <w:lang w:eastAsia="en-US"/>
        </w:rPr>
        <w:t>Динамика основных показателей консолидированного бюджета Сеченовского муниципального района</w:t>
      </w:r>
    </w:p>
    <w:p w14:paraId="139CBB56" w14:textId="6F3B821D" w:rsidR="002E4AA6" w:rsidRPr="002E4AA6" w:rsidRDefault="002E4AA6" w:rsidP="002E4AA6">
      <w:pPr>
        <w:jc w:val="center"/>
        <w:rPr>
          <w:rFonts w:eastAsiaTheme="minorHAnsi"/>
          <w:sz w:val="28"/>
          <w:szCs w:val="28"/>
          <w:lang w:eastAsia="en-US"/>
        </w:rPr>
      </w:pPr>
      <w:r w:rsidRPr="002E4AA6">
        <w:rPr>
          <w:rFonts w:eastAsiaTheme="minorHAnsi"/>
          <w:sz w:val="28"/>
          <w:szCs w:val="28"/>
          <w:lang w:eastAsia="en-US"/>
        </w:rPr>
        <w:t>Нижегородской области за 2021-2022 годы</w:t>
      </w:r>
    </w:p>
    <w:p w14:paraId="7ECB9EE4" w14:textId="77777777" w:rsidR="002E4AA6" w:rsidRPr="002E4AA6" w:rsidRDefault="002E4AA6" w:rsidP="002E4AA6">
      <w:pPr>
        <w:spacing w:after="200" w:line="276" w:lineRule="auto"/>
        <w:jc w:val="right"/>
        <w:rPr>
          <w:rFonts w:eastAsiaTheme="minorHAnsi"/>
          <w:sz w:val="28"/>
          <w:szCs w:val="28"/>
          <w:lang w:eastAsia="en-US"/>
        </w:rPr>
      </w:pPr>
      <w:r w:rsidRPr="002E4AA6">
        <w:rPr>
          <w:rFonts w:eastAsiaTheme="minorHAnsi"/>
          <w:sz w:val="28"/>
          <w:szCs w:val="28"/>
          <w:lang w:eastAsia="en-US"/>
        </w:rPr>
        <w:t>млн. рублей</w:t>
      </w:r>
    </w:p>
    <w:tbl>
      <w:tblPr>
        <w:tblStyle w:val="212"/>
        <w:tblW w:w="9606" w:type="dxa"/>
        <w:tblLook w:val="04A0" w:firstRow="1" w:lastRow="0" w:firstColumn="1" w:lastColumn="0" w:noHBand="0" w:noVBand="1"/>
      </w:tblPr>
      <w:tblGrid>
        <w:gridCol w:w="3227"/>
        <w:gridCol w:w="1843"/>
        <w:gridCol w:w="1276"/>
        <w:gridCol w:w="1559"/>
        <w:gridCol w:w="1701"/>
      </w:tblGrid>
      <w:tr w:rsidR="002E4AA6" w:rsidRPr="002E4AA6" w14:paraId="270F096B" w14:textId="77777777" w:rsidTr="00997469">
        <w:tc>
          <w:tcPr>
            <w:tcW w:w="3227" w:type="dxa"/>
          </w:tcPr>
          <w:p w14:paraId="649B8A0F" w14:textId="77777777" w:rsidR="002E4AA6" w:rsidRPr="002E4AA6" w:rsidRDefault="002E4AA6" w:rsidP="002E4AA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</w:tcPr>
          <w:p w14:paraId="3E0C5D9B" w14:textId="77777777" w:rsidR="002E4AA6" w:rsidRPr="002E4AA6" w:rsidRDefault="002E4AA6" w:rsidP="002E4AA6">
            <w:pPr>
              <w:spacing w:before="120"/>
              <w:jc w:val="center"/>
              <w:rPr>
                <w:rFonts w:eastAsiaTheme="minorHAnsi"/>
                <w:lang w:eastAsia="en-US"/>
              </w:rPr>
            </w:pPr>
            <w:r w:rsidRPr="002E4AA6">
              <w:rPr>
                <w:rFonts w:eastAsiaTheme="minorHAnsi"/>
                <w:lang w:eastAsia="en-US"/>
              </w:rPr>
              <w:t>2021 год</w:t>
            </w:r>
          </w:p>
        </w:tc>
        <w:tc>
          <w:tcPr>
            <w:tcW w:w="1276" w:type="dxa"/>
          </w:tcPr>
          <w:p w14:paraId="7B6FDC52" w14:textId="77777777" w:rsidR="002E4AA6" w:rsidRPr="002E4AA6" w:rsidRDefault="002E4AA6" w:rsidP="002E4AA6">
            <w:pPr>
              <w:jc w:val="center"/>
              <w:rPr>
                <w:rFonts w:eastAsiaTheme="minorHAnsi"/>
                <w:lang w:eastAsia="en-US"/>
              </w:rPr>
            </w:pPr>
            <w:r w:rsidRPr="002E4AA6">
              <w:rPr>
                <w:rFonts w:eastAsiaTheme="minorHAnsi"/>
                <w:lang w:eastAsia="en-US"/>
              </w:rPr>
              <w:t>Темп</w:t>
            </w:r>
          </w:p>
          <w:p w14:paraId="0D642DE7" w14:textId="77777777" w:rsidR="002E4AA6" w:rsidRPr="002E4AA6" w:rsidRDefault="002E4AA6" w:rsidP="002E4AA6">
            <w:pPr>
              <w:jc w:val="center"/>
              <w:rPr>
                <w:rFonts w:eastAsiaTheme="minorHAnsi"/>
                <w:lang w:eastAsia="en-US"/>
              </w:rPr>
            </w:pPr>
            <w:r w:rsidRPr="002E4AA6">
              <w:rPr>
                <w:rFonts w:eastAsiaTheme="minorHAnsi"/>
                <w:lang w:eastAsia="en-US"/>
              </w:rPr>
              <w:t>роста, %</w:t>
            </w:r>
          </w:p>
        </w:tc>
        <w:tc>
          <w:tcPr>
            <w:tcW w:w="1559" w:type="dxa"/>
          </w:tcPr>
          <w:p w14:paraId="5741B0FC" w14:textId="77777777" w:rsidR="002E4AA6" w:rsidRPr="002E4AA6" w:rsidRDefault="002E4AA6" w:rsidP="002E4AA6">
            <w:pPr>
              <w:spacing w:before="120"/>
              <w:jc w:val="center"/>
              <w:rPr>
                <w:rFonts w:eastAsiaTheme="minorHAnsi"/>
                <w:lang w:eastAsia="en-US"/>
              </w:rPr>
            </w:pPr>
            <w:r w:rsidRPr="002E4AA6">
              <w:rPr>
                <w:rFonts w:eastAsiaTheme="minorHAnsi"/>
                <w:lang w:eastAsia="en-US"/>
              </w:rPr>
              <w:t>2022 год</w:t>
            </w:r>
          </w:p>
        </w:tc>
        <w:tc>
          <w:tcPr>
            <w:tcW w:w="1701" w:type="dxa"/>
          </w:tcPr>
          <w:p w14:paraId="0E2FAAFC" w14:textId="77777777" w:rsidR="002E4AA6" w:rsidRPr="002E4AA6" w:rsidRDefault="002E4AA6" w:rsidP="002E4AA6">
            <w:pPr>
              <w:jc w:val="center"/>
              <w:rPr>
                <w:rFonts w:eastAsiaTheme="minorHAnsi"/>
                <w:lang w:eastAsia="en-US"/>
              </w:rPr>
            </w:pPr>
            <w:r w:rsidRPr="002E4AA6">
              <w:rPr>
                <w:rFonts w:eastAsiaTheme="minorHAnsi"/>
                <w:lang w:eastAsia="en-US"/>
              </w:rPr>
              <w:t>Темп</w:t>
            </w:r>
          </w:p>
          <w:p w14:paraId="55BF4D8D" w14:textId="77777777" w:rsidR="002E4AA6" w:rsidRPr="002E4AA6" w:rsidRDefault="002E4AA6" w:rsidP="002E4AA6">
            <w:pPr>
              <w:jc w:val="center"/>
              <w:rPr>
                <w:rFonts w:eastAsiaTheme="minorHAnsi"/>
                <w:lang w:eastAsia="en-US"/>
              </w:rPr>
            </w:pPr>
            <w:r w:rsidRPr="002E4AA6">
              <w:rPr>
                <w:rFonts w:eastAsiaTheme="minorHAnsi"/>
                <w:lang w:eastAsia="en-US"/>
              </w:rPr>
              <w:t>роста, %</w:t>
            </w:r>
          </w:p>
        </w:tc>
      </w:tr>
      <w:tr w:rsidR="002E4AA6" w:rsidRPr="002E4AA6" w14:paraId="34FFC9E7" w14:textId="77777777" w:rsidTr="00997469">
        <w:tc>
          <w:tcPr>
            <w:tcW w:w="3227" w:type="dxa"/>
          </w:tcPr>
          <w:p w14:paraId="06E916A1" w14:textId="77777777" w:rsidR="002E4AA6" w:rsidRPr="002E4AA6" w:rsidRDefault="002E4AA6" w:rsidP="002E4AA6">
            <w:pPr>
              <w:rPr>
                <w:rFonts w:eastAsiaTheme="minorHAnsi"/>
                <w:lang w:eastAsia="en-US"/>
              </w:rPr>
            </w:pPr>
            <w:r w:rsidRPr="002E4AA6">
              <w:rPr>
                <w:rFonts w:eastAsiaTheme="minorHAnsi"/>
                <w:lang w:eastAsia="en-US"/>
              </w:rPr>
              <w:t xml:space="preserve">Доходы </w:t>
            </w:r>
          </w:p>
        </w:tc>
        <w:tc>
          <w:tcPr>
            <w:tcW w:w="1843" w:type="dxa"/>
          </w:tcPr>
          <w:p w14:paraId="3715E047" w14:textId="77777777" w:rsidR="002E4AA6" w:rsidRPr="002E4AA6" w:rsidRDefault="002E4AA6" w:rsidP="002E4AA6">
            <w:pPr>
              <w:jc w:val="center"/>
              <w:rPr>
                <w:rFonts w:eastAsiaTheme="minorHAnsi"/>
                <w:lang w:eastAsia="en-US"/>
              </w:rPr>
            </w:pPr>
            <w:r w:rsidRPr="002E4AA6">
              <w:rPr>
                <w:rFonts w:eastAsiaTheme="minorHAnsi"/>
                <w:lang w:eastAsia="en-US"/>
              </w:rPr>
              <w:t xml:space="preserve">755,1 </w:t>
            </w:r>
          </w:p>
        </w:tc>
        <w:tc>
          <w:tcPr>
            <w:tcW w:w="1276" w:type="dxa"/>
          </w:tcPr>
          <w:p w14:paraId="5D49C9B3" w14:textId="77777777" w:rsidR="002E4AA6" w:rsidRPr="002E4AA6" w:rsidRDefault="002E4AA6" w:rsidP="002E4AA6">
            <w:pPr>
              <w:jc w:val="center"/>
              <w:rPr>
                <w:rFonts w:eastAsiaTheme="minorHAnsi"/>
                <w:lang w:eastAsia="en-US"/>
              </w:rPr>
            </w:pPr>
            <w:r w:rsidRPr="002E4AA6">
              <w:rPr>
                <w:rFonts w:eastAsiaTheme="minorHAnsi"/>
                <w:lang w:eastAsia="en-US"/>
              </w:rPr>
              <w:t>108,8</w:t>
            </w:r>
          </w:p>
        </w:tc>
        <w:tc>
          <w:tcPr>
            <w:tcW w:w="1559" w:type="dxa"/>
          </w:tcPr>
          <w:p w14:paraId="72CBC3EC" w14:textId="77777777" w:rsidR="002E4AA6" w:rsidRPr="002E4AA6" w:rsidRDefault="002E4AA6" w:rsidP="002E4AA6">
            <w:pPr>
              <w:jc w:val="center"/>
              <w:rPr>
                <w:rFonts w:eastAsiaTheme="minorHAnsi"/>
                <w:lang w:eastAsia="en-US"/>
              </w:rPr>
            </w:pPr>
            <w:r w:rsidRPr="002E4AA6">
              <w:rPr>
                <w:rFonts w:eastAsiaTheme="minorHAnsi"/>
                <w:lang w:eastAsia="en-US"/>
              </w:rPr>
              <w:t>1 024,1</w:t>
            </w:r>
          </w:p>
        </w:tc>
        <w:tc>
          <w:tcPr>
            <w:tcW w:w="1701" w:type="dxa"/>
          </w:tcPr>
          <w:p w14:paraId="0E282428" w14:textId="77777777" w:rsidR="002E4AA6" w:rsidRPr="002E4AA6" w:rsidRDefault="002E4AA6" w:rsidP="002E4AA6">
            <w:pPr>
              <w:jc w:val="center"/>
              <w:rPr>
                <w:rFonts w:eastAsiaTheme="minorHAnsi"/>
                <w:lang w:eastAsia="en-US"/>
              </w:rPr>
            </w:pPr>
            <w:r w:rsidRPr="002E4AA6">
              <w:rPr>
                <w:rFonts w:eastAsiaTheme="minorHAnsi"/>
                <w:lang w:eastAsia="en-US"/>
              </w:rPr>
              <w:t>135,6</w:t>
            </w:r>
          </w:p>
        </w:tc>
      </w:tr>
      <w:tr w:rsidR="002E4AA6" w:rsidRPr="002E4AA6" w14:paraId="20F0067A" w14:textId="77777777" w:rsidTr="00997469">
        <w:tc>
          <w:tcPr>
            <w:tcW w:w="3227" w:type="dxa"/>
          </w:tcPr>
          <w:p w14:paraId="53F185AC" w14:textId="77777777" w:rsidR="002E4AA6" w:rsidRPr="002E4AA6" w:rsidRDefault="002E4AA6" w:rsidP="002E4AA6">
            <w:pPr>
              <w:rPr>
                <w:rFonts w:eastAsiaTheme="minorHAnsi"/>
                <w:lang w:eastAsia="en-US"/>
              </w:rPr>
            </w:pPr>
            <w:r w:rsidRPr="002E4AA6">
              <w:rPr>
                <w:rFonts w:eastAsiaTheme="minorHAnsi"/>
                <w:lang w:eastAsia="en-US"/>
              </w:rPr>
              <w:t>в том числе налоговые и неналоговые доходы</w:t>
            </w:r>
          </w:p>
        </w:tc>
        <w:tc>
          <w:tcPr>
            <w:tcW w:w="1843" w:type="dxa"/>
          </w:tcPr>
          <w:p w14:paraId="73A200C1" w14:textId="77777777" w:rsidR="002E4AA6" w:rsidRPr="002E4AA6" w:rsidRDefault="002E4AA6" w:rsidP="002E4AA6">
            <w:pPr>
              <w:jc w:val="center"/>
              <w:rPr>
                <w:rFonts w:eastAsiaTheme="minorHAnsi"/>
                <w:lang w:eastAsia="en-US"/>
              </w:rPr>
            </w:pPr>
            <w:r w:rsidRPr="002E4AA6">
              <w:rPr>
                <w:rFonts w:eastAsiaTheme="minorHAnsi"/>
                <w:lang w:eastAsia="en-US"/>
              </w:rPr>
              <w:t xml:space="preserve">229,8 </w:t>
            </w:r>
          </w:p>
        </w:tc>
        <w:tc>
          <w:tcPr>
            <w:tcW w:w="1276" w:type="dxa"/>
          </w:tcPr>
          <w:p w14:paraId="2903F42F" w14:textId="77777777" w:rsidR="002E4AA6" w:rsidRPr="002E4AA6" w:rsidRDefault="002E4AA6" w:rsidP="002E4AA6">
            <w:pPr>
              <w:jc w:val="center"/>
              <w:rPr>
                <w:rFonts w:eastAsiaTheme="minorHAnsi"/>
                <w:lang w:eastAsia="en-US"/>
              </w:rPr>
            </w:pPr>
            <w:r w:rsidRPr="002E4AA6">
              <w:rPr>
                <w:rFonts w:eastAsiaTheme="minorHAnsi"/>
                <w:lang w:eastAsia="en-US"/>
              </w:rPr>
              <w:t>109,0</w:t>
            </w:r>
          </w:p>
        </w:tc>
        <w:tc>
          <w:tcPr>
            <w:tcW w:w="1559" w:type="dxa"/>
          </w:tcPr>
          <w:p w14:paraId="17BB8385" w14:textId="77777777" w:rsidR="002E4AA6" w:rsidRPr="002E4AA6" w:rsidRDefault="002E4AA6" w:rsidP="002E4AA6">
            <w:pPr>
              <w:jc w:val="center"/>
              <w:rPr>
                <w:rFonts w:eastAsiaTheme="minorHAnsi"/>
                <w:lang w:eastAsia="en-US"/>
              </w:rPr>
            </w:pPr>
            <w:r w:rsidRPr="002E4AA6">
              <w:rPr>
                <w:rFonts w:eastAsiaTheme="minorHAnsi"/>
                <w:lang w:eastAsia="en-US"/>
              </w:rPr>
              <w:t>246,6</w:t>
            </w:r>
          </w:p>
        </w:tc>
        <w:tc>
          <w:tcPr>
            <w:tcW w:w="1701" w:type="dxa"/>
          </w:tcPr>
          <w:p w14:paraId="0FB153FF" w14:textId="77777777" w:rsidR="002E4AA6" w:rsidRPr="002E4AA6" w:rsidRDefault="002E4AA6" w:rsidP="002E4AA6">
            <w:pPr>
              <w:jc w:val="center"/>
              <w:rPr>
                <w:rFonts w:eastAsiaTheme="minorHAnsi"/>
                <w:lang w:eastAsia="en-US"/>
              </w:rPr>
            </w:pPr>
            <w:r w:rsidRPr="002E4AA6">
              <w:rPr>
                <w:rFonts w:eastAsiaTheme="minorHAnsi"/>
                <w:lang w:eastAsia="en-US"/>
              </w:rPr>
              <w:t>107,3</w:t>
            </w:r>
          </w:p>
        </w:tc>
      </w:tr>
      <w:tr w:rsidR="002E4AA6" w:rsidRPr="002E4AA6" w14:paraId="2BBAAE25" w14:textId="77777777" w:rsidTr="00997469">
        <w:tc>
          <w:tcPr>
            <w:tcW w:w="3227" w:type="dxa"/>
          </w:tcPr>
          <w:p w14:paraId="33352993" w14:textId="77777777" w:rsidR="002E4AA6" w:rsidRPr="002E4AA6" w:rsidRDefault="002E4AA6" w:rsidP="002E4AA6">
            <w:pPr>
              <w:rPr>
                <w:rFonts w:eastAsiaTheme="minorHAnsi"/>
                <w:lang w:eastAsia="en-US"/>
              </w:rPr>
            </w:pPr>
            <w:r w:rsidRPr="002E4AA6">
              <w:rPr>
                <w:rFonts w:eastAsiaTheme="minorHAnsi"/>
                <w:lang w:eastAsia="en-US"/>
              </w:rPr>
              <w:t>Безвозмездные поступления</w:t>
            </w:r>
          </w:p>
        </w:tc>
        <w:tc>
          <w:tcPr>
            <w:tcW w:w="1843" w:type="dxa"/>
          </w:tcPr>
          <w:p w14:paraId="1988A92C" w14:textId="77777777" w:rsidR="002E4AA6" w:rsidRPr="002E4AA6" w:rsidRDefault="002E4AA6" w:rsidP="002E4AA6">
            <w:pPr>
              <w:jc w:val="center"/>
              <w:rPr>
                <w:rFonts w:eastAsiaTheme="minorHAnsi"/>
                <w:lang w:eastAsia="en-US"/>
              </w:rPr>
            </w:pPr>
            <w:r w:rsidRPr="002E4AA6">
              <w:rPr>
                <w:rFonts w:eastAsiaTheme="minorHAnsi"/>
                <w:lang w:eastAsia="en-US"/>
              </w:rPr>
              <w:t xml:space="preserve">525,3 </w:t>
            </w:r>
          </w:p>
        </w:tc>
        <w:tc>
          <w:tcPr>
            <w:tcW w:w="1276" w:type="dxa"/>
          </w:tcPr>
          <w:p w14:paraId="2ACEBC60" w14:textId="77777777" w:rsidR="002E4AA6" w:rsidRPr="002E4AA6" w:rsidRDefault="002E4AA6" w:rsidP="002E4AA6">
            <w:pPr>
              <w:jc w:val="center"/>
              <w:rPr>
                <w:rFonts w:eastAsiaTheme="minorHAnsi"/>
                <w:lang w:eastAsia="en-US"/>
              </w:rPr>
            </w:pPr>
            <w:r w:rsidRPr="002E4AA6">
              <w:rPr>
                <w:rFonts w:eastAsiaTheme="minorHAnsi"/>
                <w:lang w:eastAsia="en-US"/>
              </w:rPr>
              <w:t>108,7</w:t>
            </w:r>
          </w:p>
        </w:tc>
        <w:tc>
          <w:tcPr>
            <w:tcW w:w="1559" w:type="dxa"/>
          </w:tcPr>
          <w:p w14:paraId="581D7BFA" w14:textId="77777777" w:rsidR="002E4AA6" w:rsidRPr="002E4AA6" w:rsidRDefault="002E4AA6" w:rsidP="002E4AA6">
            <w:pPr>
              <w:jc w:val="center"/>
              <w:rPr>
                <w:rFonts w:eastAsiaTheme="minorHAnsi"/>
                <w:lang w:eastAsia="en-US"/>
              </w:rPr>
            </w:pPr>
            <w:r w:rsidRPr="002E4AA6">
              <w:rPr>
                <w:rFonts w:eastAsiaTheme="minorHAnsi"/>
                <w:lang w:eastAsia="en-US"/>
              </w:rPr>
              <w:t xml:space="preserve">777,3 </w:t>
            </w:r>
          </w:p>
        </w:tc>
        <w:tc>
          <w:tcPr>
            <w:tcW w:w="1701" w:type="dxa"/>
          </w:tcPr>
          <w:p w14:paraId="7E29FC22" w14:textId="77777777" w:rsidR="002E4AA6" w:rsidRPr="002E4AA6" w:rsidRDefault="002E4AA6" w:rsidP="002E4AA6">
            <w:pPr>
              <w:jc w:val="center"/>
              <w:rPr>
                <w:rFonts w:eastAsiaTheme="minorHAnsi"/>
                <w:lang w:eastAsia="en-US"/>
              </w:rPr>
            </w:pPr>
            <w:r w:rsidRPr="002E4AA6">
              <w:rPr>
                <w:rFonts w:eastAsiaTheme="minorHAnsi"/>
                <w:lang w:eastAsia="en-US"/>
              </w:rPr>
              <w:t>148,0</w:t>
            </w:r>
          </w:p>
        </w:tc>
      </w:tr>
      <w:tr w:rsidR="002E4AA6" w:rsidRPr="002E4AA6" w14:paraId="0F4CD0CB" w14:textId="77777777" w:rsidTr="00997469">
        <w:tc>
          <w:tcPr>
            <w:tcW w:w="3227" w:type="dxa"/>
          </w:tcPr>
          <w:p w14:paraId="33B79CC8" w14:textId="77777777" w:rsidR="002E4AA6" w:rsidRPr="002E4AA6" w:rsidRDefault="002E4AA6" w:rsidP="002E4AA6">
            <w:pPr>
              <w:rPr>
                <w:rFonts w:eastAsiaTheme="minorHAnsi"/>
                <w:lang w:eastAsia="en-US"/>
              </w:rPr>
            </w:pPr>
            <w:r w:rsidRPr="002E4AA6">
              <w:rPr>
                <w:rFonts w:eastAsiaTheme="minorHAnsi"/>
                <w:lang w:eastAsia="en-US"/>
              </w:rPr>
              <w:t xml:space="preserve">Расходы </w:t>
            </w:r>
          </w:p>
        </w:tc>
        <w:tc>
          <w:tcPr>
            <w:tcW w:w="1843" w:type="dxa"/>
          </w:tcPr>
          <w:p w14:paraId="2606683E" w14:textId="77777777" w:rsidR="002E4AA6" w:rsidRPr="002E4AA6" w:rsidRDefault="002E4AA6" w:rsidP="002E4AA6">
            <w:pPr>
              <w:jc w:val="center"/>
              <w:rPr>
                <w:rFonts w:eastAsiaTheme="minorHAnsi"/>
                <w:lang w:eastAsia="en-US"/>
              </w:rPr>
            </w:pPr>
            <w:r w:rsidRPr="002E4AA6">
              <w:rPr>
                <w:rFonts w:eastAsiaTheme="minorHAnsi"/>
                <w:lang w:eastAsia="en-US"/>
              </w:rPr>
              <w:t>744,2</w:t>
            </w:r>
          </w:p>
        </w:tc>
        <w:tc>
          <w:tcPr>
            <w:tcW w:w="1276" w:type="dxa"/>
          </w:tcPr>
          <w:p w14:paraId="5ED9E637" w14:textId="77777777" w:rsidR="002E4AA6" w:rsidRPr="002E4AA6" w:rsidRDefault="002E4AA6" w:rsidP="002E4AA6">
            <w:pPr>
              <w:jc w:val="center"/>
              <w:rPr>
                <w:rFonts w:eastAsiaTheme="minorHAnsi"/>
                <w:lang w:eastAsia="en-US"/>
              </w:rPr>
            </w:pPr>
            <w:r w:rsidRPr="002E4AA6">
              <w:rPr>
                <w:rFonts w:eastAsiaTheme="minorHAnsi"/>
                <w:lang w:eastAsia="en-US"/>
              </w:rPr>
              <w:t>115,4</w:t>
            </w:r>
          </w:p>
        </w:tc>
        <w:tc>
          <w:tcPr>
            <w:tcW w:w="1559" w:type="dxa"/>
          </w:tcPr>
          <w:p w14:paraId="6861C80F" w14:textId="77777777" w:rsidR="002E4AA6" w:rsidRPr="002E4AA6" w:rsidRDefault="002E4AA6" w:rsidP="002E4AA6">
            <w:pPr>
              <w:jc w:val="center"/>
              <w:rPr>
                <w:rFonts w:eastAsiaTheme="minorHAnsi"/>
                <w:lang w:eastAsia="en-US"/>
              </w:rPr>
            </w:pPr>
            <w:r w:rsidRPr="002E4AA6">
              <w:rPr>
                <w:rFonts w:eastAsiaTheme="minorHAnsi"/>
                <w:lang w:eastAsia="en-US"/>
              </w:rPr>
              <w:t>1 032,8</w:t>
            </w:r>
          </w:p>
        </w:tc>
        <w:tc>
          <w:tcPr>
            <w:tcW w:w="1701" w:type="dxa"/>
          </w:tcPr>
          <w:p w14:paraId="0A44DFDD" w14:textId="77777777" w:rsidR="002E4AA6" w:rsidRPr="002E4AA6" w:rsidRDefault="002E4AA6" w:rsidP="002E4AA6">
            <w:pPr>
              <w:jc w:val="center"/>
              <w:rPr>
                <w:rFonts w:eastAsiaTheme="minorHAnsi"/>
                <w:lang w:eastAsia="en-US"/>
              </w:rPr>
            </w:pPr>
            <w:r w:rsidRPr="002E4AA6">
              <w:rPr>
                <w:rFonts w:eastAsiaTheme="minorHAnsi"/>
                <w:lang w:eastAsia="en-US"/>
              </w:rPr>
              <w:t>138,8</w:t>
            </w:r>
          </w:p>
        </w:tc>
      </w:tr>
      <w:tr w:rsidR="002E4AA6" w:rsidRPr="002E4AA6" w14:paraId="0935771B" w14:textId="77777777" w:rsidTr="00997469">
        <w:tc>
          <w:tcPr>
            <w:tcW w:w="3227" w:type="dxa"/>
          </w:tcPr>
          <w:p w14:paraId="10F2B55F" w14:textId="77777777" w:rsidR="002E4AA6" w:rsidRPr="002E4AA6" w:rsidRDefault="002E4AA6" w:rsidP="002E4AA6">
            <w:pPr>
              <w:rPr>
                <w:rFonts w:eastAsiaTheme="minorHAnsi"/>
                <w:lang w:eastAsia="en-US"/>
              </w:rPr>
            </w:pPr>
            <w:r w:rsidRPr="002E4AA6">
              <w:rPr>
                <w:rFonts w:eastAsiaTheme="minorHAnsi"/>
                <w:lang w:eastAsia="en-US"/>
              </w:rPr>
              <w:t xml:space="preserve">Дефицит / профицит </w:t>
            </w:r>
          </w:p>
        </w:tc>
        <w:tc>
          <w:tcPr>
            <w:tcW w:w="1843" w:type="dxa"/>
          </w:tcPr>
          <w:p w14:paraId="4A24A4C6" w14:textId="77777777" w:rsidR="002E4AA6" w:rsidRPr="002E4AA6" w:rsidRDefault="002E4AA6" w:rsidP="002E4AA6">
            <w:pPr>
              <w:jc w:val="center"/>
              <w:rPr>
                <w:rFonts w:eastAsiaTheme="minorHAnsi"/>
                <w:lang w:eastAsia="en-US"/>
              </w:rPr>
            </w:pPr>
            <w:r w:rsidRPr="002E4AA6">
              <w:rPr>
                <w:rFonts w:eastAsiaTheme="minorHAnsi"/>
                <w:lang w:eastAsia="en-US"/>
              </w:rPr>
              <w:t xml:space="preserve"> 10,9 </w:t>
            </w:r>
          </w:p>
        </w:tc>
        <w:tc>
          <w:tcPr>
            <w:tcW w:w="1276" w:type="dxa"/>
          </w:tcPr>
          <w:p w14:paraId="7AD220A9" w14:textId="77777777" w:rsidR="002E4AA6" w:rsidRPr="002E4AA6" w:rsidRDefault="002E4AA6" w:rsidP="002E4AA6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</w:tcPr>
          <w:p w14:paraId="6A3BE057" w14:textId="77777777" w:rsidR="002E4AA6" w:rsidRPr="002E4AA6" w:rsidRDefault="002E4AA6" w:rsidP="002E4AA6">
            <w:pPr>
              <w:jc w:val="center"/>
              <w:rPr>
                <w:rFonts w:eastAsiaTheme="minorHAnsi"/>
                <w:lang w:eastAsia="en-US"/>
              </w:rPr>
            </w:pPr>
            <w:r w:rsidRPr="002E4AA6">
              <w:rPr>
                <w:rFonts w:eastAsiaTheme="minorHAnsi"/>
                <w:lang w:eastAsia="en-US"/>
              </w:rPr>
              <w:t>- 8,7</w:t>
            </w:r>
          </w:p>
        </w:tc>
        <w:tc>
          <w:tcPr>
            <w:tcW w:w="1701" w:type="dxa"/>
          </w:tcPr>
          <w:p w14:paraId="161A477E" w14:textId="77777777" w:rsidR="002E4AA6" w:rsidRPr="002E4AA6" w:rsidRDefault="002E4AA6" w:rsidP="002E4AA6">
            <w:pPr>
              <w:jc w:val="center"/>
              <w:rPr>
                <w:rFonts w:eastAsiaTheme="minorHAnsi"/>
                <w:lang w:eastAsia="en-US"/>
              </w:rPr>
            </w:pPr>
          </w:p>
        </w:tc>
      </w:tr>
    </w:tbl>
    <w:p w14:paraId="6327017A" w14:textId="77777777" w:rsidR="002E4AA6" w:rsidRPr="002E4AA6" w:rsidRDefault="002E4AA6" w:rsidP="002E4AA6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6A7087C6" w14:textId="77777777" w:rsidR="002E4AA6" w:rsidRPr="002E4AA6" w:rsidRDefault="002E4AA6" w:rsidP="00997469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E4AA6">
        <w:rPr>
          <w:rFonts w:eastAsiaTheme="minorHAnsi"/>
          <w:sz w:val="28"/>
          <w:szCs w:val="28"/>
          <w:lang w:eastAsia="en-US"/>
        </w:rPr>
        <w:t>Доходы консолидированного бюджета Сеченовского муниципального района Нижегородской области в 2022 году получены в объеме 1 024,1 млрд. рублей и увеличились за 2021-2022 годы на 330 млн. рублей или на 47,5 %.</w:t>
      </w:r>
    </w:p>
    <w:p w14:paraId="7A15AAB1" w14:textId="77777777" w:rsidR="002E4AA6" w:rsidRPr="002E4AA6" w:rsidRDefault="002E4AA6" w:rsidP="00997469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E4AA6">
        <w:rPr>
          <w:rFonts w:eastAsiaTheme="minorHAnsi"/>
          <w:sz w:val="28"/>
          <w:szCs w:val="28"/>
          <w:lang w:eastAsia="en-US"/>
        </w:rPr>
        <w:t>Расходы консолидированного бюджета Сеченовского муниципального района Нижегородской области в 2022 году исполнены в объеме 1 032,8 млрд. рублей и увеличились за 2021-2022 годы на 388,2 млн. рублей или на 60,2 %.</w:t>
      </w:r>
      <w:bookmarkStart w:id="1" w:name="_GoBack"/>
      <w:bookmarkEnd w:id="1"/>
    </w:p>
    <w:p w14:paraId="2C423A7E" w14:textId="77777777" w:rsidR="002E4AA6" w:rsidRPr="002E4AA6" w:rsidRDefault="002E4AA6" w:rsidP="002E4AA6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2E4AA6">
        <w:rPr>
          <w:sz w:val="28"/>
          <w:szCs w:val="28"/>
        </w:rPr>
        <w:t>Наибольший удельный вес в расходах местного бюджета занимают расходы на отрасли социальной сферы – ежегодно более 65% в общем объеме расходов.</w:t>
      </w:r>
    </w:p>
    <w:p w14:paraId="03CAC6B9" w14:textId="77777777" w:rsidR="002E4AA6" w:rsidRPr="002E4AA6" w:rsidRDefault="002E4AA6" w:rsidP="002E4AA6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proofErr w:type="gramStart"/>
      <w:r w:rsidRPr="002E4AA6">
        <w:rPr>
          <w:sz w:val="28"/>
          <w:szCs w:val="28"/>
        </w:rPr>
        <w:t>Администрацией  муниципального района обеспечено своевременное и в полном объеме исполнение всех принятых расходных обязательств, в том числе по выплате заработной платы работникам бюджетной сферы с учетом повышения оплаты труда в рамках реализации Указов Президента Российской Федерации от 7 мая 2012 года, реализации национальных проектов, капитальному ремонту объектов социальной инфраструктуры, строительству новых социальных объектов.</w:t>
      </w:r>
      <w:proofErr w:type="gramEnd"/>
    </w:p>
    <w:p w14:paraId="15365D9C" w14:textId="77777777" w:rsidR="002E4AA6" w:rsidRPr="002E4AA6" w:rsidRDefault="002E4AA6" w:rsidP="002E4AA6">
      <w:pPr>
        <w:autoSpaceDE w:val="0"/>
        <w:autoSpaceDN w:val="0"/>
        <w:adjustRightInd w:val="0"/>
        <w:ind w:firstLine="720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2E4AA6">
        <w:rPr>
          <w:rFonts w:eastAsia="Calibri"/>
          <w:sz w:val="28"/>
          <w:szCs w:val="28"/>
          <w:lang w:eastAsia="en-US"/>
        </w:rPr>
        <w:t>В 2022 году Сеченовский район участвовал в реализации 6 национальных проектов: «Образование», «Культура», «Жилье и городская среда», на которые было направлено 31,9 млн. рублей – 100% от запланированной суммы.</w:t>
      </w:r>
    </w:p>
    <w:p w14:paraId="61B1D833" w14:textId="77777777" w:rsidR="002E4AA6" w:rsidRPr="002E4AA6" w:rsidRDefault="002E4AA6" w:rsidP="002E4AA6">
      <w:pPr>
        <w:autoSpaceDE w:val="0"/>
        <w:autoSpaceDN w:val="0"/>
        <w:adjustRightInd w:val="0"/>
        <w:ind w:firstLine="720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2E4AA6">
        <w:rPr>
          <w:rFonts w:eastAsia="Calibri"/>
          <w:sz w:val="28"/>
          <w:szCs w:val="28"/>
          <w:lang w:eastAsia="en-US"/>
        </w:rPr>
        <w:lastRenderedPageBreak/>
        <w:t>По итогам 2022 года налоговые и неналоговые доходы консолидированного бюджета получены в объеме 246,6 млн. рублей, по сравнению с 2021 годом увеличились на 16,8 млн. рублей или на 7,3%. По итогам 2022 года дефицит бюджета составил 8,7 млн. рублей.</w:t>
      </w:r>
    </w:p>
    <w:p w14:paraId="29F2F0ED" w14:textId="58FB7DAE" w:rsidR="002E4AA6" w:rsidRPr="002E4AA6" w:rsidRDefault="002E4AA6" w:rsidP="002E4AA6">
      <w:pPr>
        <w:autoSpaceDE w:val="0"/>
        <w:autoSpaceDN w:val="0"/>
        <w:adjustRightInd w:val="0"/>
        <w:ind w:firstLine="720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2E4AA6">
        <w:rPr>
          <w:rFonts w:eastAsia="Calibri"/>
          <w:sz w:val="28"/>
          <w:szCs w:val="28"/>
          <w:lang w:eastAsia="en-US"/>
        </w:rPr>
        <w:t>Муниципальный долг равен нулю.</w:t>
      </w:r>
    </w:p>
    <w:p w14:paraId="68119008" w14:textId="77777777" w:rsidR="002E4AA6" w:rsidRPr="002E4AA6" w:rsidRDefault="002E4AA6" w:rsidP="002E4AA6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2E4AA6">
        <w:rPr>
          <w:rFonts w:eastAsia="Calibri"/>
          <w:sz w:val="28"/>
          <w:szCs w:val="28"/>
          <w:lang w:eastAsia="en-US"/>
        </w:rPr>
        <w:t>Обеспечено выполнение условий соглашений с Министерство финансов Нижегородской области о мерах по социально-экономическому развитию и оздоровлению муниципальных финансов Сеченовского муниципального района, в том числе по осуществлению мер, направленных на увеличение налоговых и неналоговых доходов местного бюджета.</w:t>
      </w:r>
    </w:p>
    <w:p w14:paraId="04CF7E3E" w14:textId="77777777" w:rsidR="002E4AA6" w:rsidRPr="002E4AA6" w:rsidRDefault="002E4AA6" w:rsidP="002E4AA6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2E4AA6">
        <w:rPr>
          <w:sz w:val="28"/>
          <w:szCs w:val="28"/>
        </w:rPr>
        <w:t>Реализуются программы, обеспечения жильем отдельных категорий граждан.</w:t>
      </w:r>
    </w:p>
    <w:p w14:paraId="272AC340" w14:textId="77777777" w:rsidR="002E4AA6" w:rsidRPr="002E4AA6" w:rsidRDefault="002E4AA6" w:rsidP="002E4AA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E4AA6">
        <w:rPr>
          <w:sz w:val="28"/>
          <w:szCs w:val="28"/>
        </w:rPr>
        <w:t>В целях повышения качества бюджетного планирования, повышения результативности и эффективности использования средств в 2021 - 2022 годах проводилась работа по следующим направлениям:</w:t>
      </w:r>
    </w:p>
    <w:p w14:paraId="2E9146F7" w14:textId="77777777" w:rsidR="002E4AA6" w:rsidRPr="002E4AA6" w:rsidRDefault="002E4AA6" w:rsidP="002E4AA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E4AA6">
        <w:rPr>
          <w:sz w:val="28"/>
          <w:szCs w:val="28"/>
        </w:rPr>
        <w:t>- формирование и исполнение местного бюджета в программном формате на основе муниципальных программ Сеченовского муниципального района;</w:t>
      </w:r>
    </w:p>
    <w:p w14:paraId="165C4DF8" w14:textId="77777777" w:rsidR="002E4AA6" w:rsidRPr="002E4AA6" w:rsidRDefault="002E4AA6" w:rsidP="002E4AA6">
      <w:pPr>
        <w:ind w:firstLine="720"/>
        <w:jc w:val="both"/>
        <w:rPr>
          <w:sz w:val="28"/>
          <w:szCs w:val="28"/>
        </w:rPr>
      </w:pPr>
      <w:r w:rsidRPr="002E4AA6">
        <w:rPr>
          <w:sz w:val="28"/>
          <w:szCs w:val="28"/>
        </w:rPr>
        <w:t>- ежегодно разрабатываются муниципальные задания в отношении муниципальных услуг, оказываемых муниципальными учреждениями  Сеченовского муниципального района;</w:t>
      </w:r>
    </w:p>
    <w:p w14:paraId="6E27ED92" w14:textId="77777777" w:rsidR="002E4AA6" w:rsidRPr="002E4AA6" w:rsidRDefault="002E4AA6" w:rsidP="002E4AA6">
      <w:pPr>
        <w:ind w:firstLine="720"/>
        <w:jc w:val="both"/>
        <w:rPr>
          <w:sz w:val="28"/>
          <w:szCs w:val="28"/>
        </w:rPr>
      </w:pPr>
      <w:r w:rsidRPr="002E4AA6">
        <w:rPr>
          <w:sz w:val="28"/>
          <w:szCs w:val="28"/>
        </w:rPr>
        <w:t>- обеспечена открытость и прозрачность информации о бюджетном процессе, об исполнении местного бюджета, о бюджетных и социально-экономических показателях района посредством сети Интернет как для специалистов органов местного самоуправления Сеченовского муниципального района, так и для граждан в доступной форме;</w:t>
      </w:r>
    </w:p>
    <w:p w14:paraId="0CD1E903" w14:textId="77777777" w:rsidR="002E4AA6" w:rsidRPr="002E4AA6" w:rsidRDefault="002E4AA6" w:rsidP="002E4AA6">
      <w:pPr>
        <w:ind w:firstLine="720"/>
        <w:jc w:val="both"/>
        <w:rPr>
          <w:sz w:val="28"/>
          <w:szCs w:val="28"/>
        </w:rPr>
      </w:pPr>
      <w:r w:rsidRPr="002E4AA6">
        <w:rPr>
          <w:sz w:val="28"/>
          <w:szCs w:val="28"/>
        </w:rPr>
        <w:t>- в целях повышения информационной открытости деятельности Администрации Сеченовского муниципального района и выявления общественного мнения по вопросам формирования и исполнения местного бюджета ежегодно проводятся публичные слушания по годовому отчету об исполнении местного бюджета и по проекту местного бюджета на очередной финансовый год и на плановый период.</w:t>
      </w:r>
    </w:p>
    <w:p w14:paraId="6BE4CC03" w14:textId="77777777" w:rsidR="002E4AA6" w:rsidRPr="002E4AA6" w:rsidRDefault="002E4AA6" w:rsidP="002E4AA6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2E4AA6">
        <w:rPr>
          <w:rFonts w:eastAsiaTheme="minorHAnsi"/>
          <w:color w:val="000000"/>
          <w:sz w:val="28"/>
          <w:szCs w:val="28"/>
          <w:lang w:eastAsia="en-US"/>
        </w:rPr>
        <w:t>Исполнение местного бюджета Сеченовского муниципального района за 01.08.2023 года составило по доходам 434,5 млн. рублей или 105,3 % к аналогичному периоду 2022 года, по расходам 444,0 млн. рублей – 107,3 %.</w:t>
      </w:r>
    </w:p>
    <w:p w14:paraId="43738A92" w14:textId="77777777" w:rsidR="002E4AA6" w:rsidRPr="002E4AA6" w:rsidRDefault="002E4AA6" w:rsidP="002E4AA6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2E4AA6">
        <w:rPr>
          <w:rFonts w:eastAsiaTheme="minorHAnsi"/>
          <w:color w:val="000000"/>
          <w:sz w:val="28"/>
          <w:szCs w:val="28"/>
          <w:lang w:eastAsia="en-US"/>
        </w:rPr>
        <w:t xml:space="preserve">Поступление налоговых и неналоговых доходов в местный бюджет  составило 143,3 млн. рублей, что на 12,7 млн. рублей или на 10 % выше поступления аналогичного периода 2022 года. </w:t>
      </w:r>
    </w:p>
    <w:p w14:paraId="4297EA11" w14:textId="77777777" w:rsidR="002E4AA6" w:rsidRPr="002E4AA6" w:rsidRDefault="002E4AA6" w:rsidP="002E4AA6">
      <w:pPr>
        <w:autoSpaceDE w:val="0"/>
        <w:autoSpaceDN w:val="0"/>
        <w:adjustRightInd w:val="0"/>
        <w:ind w:firstLine="720"/>
        <w:jc w:val="center"/>
        <w:outlineLvl w:val="1"/>
        <w:rPr>
          <w:b/>
          <w:bCs/>
          <w:sz w:val="28"/>
          <w:szCs w:val="28"/>
        </w:rPr>
      </w:pPr>
    </w:p>
    <w:p w14:paraId="58FB5EA6" w14:textId="77777777" w:rsidR="002E4AA6" w:rsidRPr="002E4AA6" w:rsidRDefault="002E4AA6" w:rsidP="002E4AA6">
      <w:pPr>
        <w:autoSpaceDE w:val="0"/>
        <w:autoSpaceDN w:val="0"/>
        <w:adjustRightInd w:val="0"/>
        <w:ind w:firstLine="720"/>
        <w:jc w:val="center"/>
        <w:outlineLvl w:val="1"/>
        <w:rPr>
          <w:b/>
          <w:bCs/>
          <w:sz w:val="28"/>
          <w:szCs w:val="28"/>
        </w:rPr>
      </w:pPr>
      <w:r w:rsidRPr="002E4AA6">
        <w:rPr>
          <w:b/>
          <w:bCs/>
          <w:sz w:val="28"/>
          <w:szCs w:val="28"/>
        </w:rPr>
        <w:t>2. Основные направления налоговой политики</w:t>
      </w:r>
    </w:p>
    <w:p w14:paraId="3E6AE34B" w14:textId="77777777" w:rsidR="002E4AA6" w:rsidRPr="002E4AA6" w:rsidRDefault="002E4AA6" w:rsidP="002E4AA6">
      <w:pPr>
        <w:autoSpaceDE w:val="0"/>
        <w:autoSpaceDN w:val="0"/>
        <w:adjustRightInd w:val="0"/>
        <w:ind w:firstLine="720"/>
        <w:jc w:val="center"/>
        <w:outlineLvl w:val="1"/>
        <w:rPr>
          <w:b/>
          <w:bCs/>
          <w:sz w:val="28"/>
          <w:szCs w:val="28"/>
        </w:rPr>
      </w:pPr>
    </w:p>
    <w:p w14:paraId="259E77AF" w14:textId="77777777" w:rsidR="002E4AA6" w:rsidRPr="002E4AA6" w:rsidRDefault="002E4AA6" w:rsidP="002E4AA6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2E4AA6">
        <w:rPr>
          <w:sz w:val="28"/>
          <w:szCs w:val="28"/>
        </w:rPr>
        <w:t>Налоговая политика Администрации Сеченовского муниципального округа в 2024–2026 годах, как и в предыдущие годы, будет направлена на обеспечение поступления в местный бюджет всех доходных источников в запланированных объемах, а также дополнительных доходов</w:t>
      </w:r>
    </w:p>
    <w:p w14:paraId="4B623A55" w14:textId="77777777" w:rsidR="002E4AA6" w:rsidRPr="002E4AA6" w:rsidRDefault="002E4AA6" w:rsidP="002E4AA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E4AA6">
        <w:rPr>
          <w:sz w:val="28"/>
          <w:szCs w:val="28"/>
        </w:rPr>
        <w:lastRenderedPageBreak/>
        <w:t>Приоритетами налоговой политики Администрации Сеченовского муниципального округа в ближайшие три года будут являться эффективное и стабильное функционирование налоговой системы, обеспечивающей бюджетную устойчивость в среднесрочной и долгосрочной перспективе.</w:t>
      </w:r>
    </w:p>
    <w:p w14:paraId="1264ACD8" w14:textId="77777777" w:rsidR="002E4AA6" w:rsidRPr="002E4AA6" w:rsidRDefault="002E4AA6" w:rsidP="002E4AA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E4AA6">
        <w:rPr>
          <w:sz w:val="28"/>
          <w:szCs w:val="28"/>
        </w:rPr>
        <w:t>Основными направлениями налоговой политики в Сеченовском муниципальном округе на 2024-2026 годы определены:</w:t>
      </w:r>
    </w:p>
    <w:p w14:paraId="3B478567" w14:textId="77777777" w:rsidR="002E4AA6" w:rsidRPr="002E4AA6" w:rsidRDefault="002E4AA6" w:rsidP="002E4AA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E4AA6">
        <w:rPr>
          <w:sz w:val="28"/>
          <w:szCs w:val="28"/>
        </w:rPr>
        <w:t>-</w:t>
      </w:r>
      <w:r w:rsidRPr="002E4AA6">
        <w:rPr>
          <w:sz w:val="28"/>
          <w:szCs w:val="28"/>
          <w:lang w:val="en-US"/>
        </w:rPr>
        <w:t> </w:t>
      </w:r>
      <w:r w:rsidRPr="002E4AA6">
        <w:rPr>
          <w:sz w:val="28"/>
          <w:szCs w:val="28"/>
        </w:rPr>
        <w:t>увеличение налогового потенциала Сеченовского муниципального округа за счет налогового стимулирования деловой активности в районе, привлечения инвестиций, реализации высокоэффективных инвестиционных и инновационных проектов;</w:t>
      </w:r>
    </w:p>
    <w:p w14:paraId="41D59D54" w14:textId="77777777" w:rsidR="002E4AA6" w:rsidRPr="002E4AA6" w:rsidRDefault="002E4AA6" w:rsidP="002E4AA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E4AA6">
        <w:rPr>
          <w:sz w:val="28"/>
          <w:szCs w:val="28"/>
        </w:rPr>
        <w:t>-</w:t>
      </w:r>
      <w:r w:rsidRPr="002E4AA6">
        <w:rPr>
          <w:sz w:val="28"/>
          <w:szCs w:val="28"/>
          <w:lang w:val="en-US"/>
        </w:rPr>
        <w:t> </w:t>
      </w:r>
      <w:r w:rsidRPr="002E4AA6">
        <w:rPr>
          <w:sz w:val="28"/>
          <w:szCs w:val="28"/>
        </w:rPr>
        <w:t xml:space="preserve"> поддержка приоритетных отраслей экономики и организаций малого и среднего бизнеса;</w:t>
      </w:r>
    </w:p>
    <w:p w14:paraId="3B018259" w14:textId="77777777" w:rsidR="002E4AA6" w:rsidRPr="002E4AA6" w:rsidRDefault="002E4AA6" w:rsidP="002E4AA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E4AA6">
        <w:rPr>
          <w:sz w:val="28"/>
          <w:szCs w:val="28"/>
        </w:rPr>
        <w:t>-</w:t>
      </w:r>
      <w:r w:rsidRPr="002E4AA6">
        <w:rPr>
          <w:sz w:val="28"/>
          <w:szCs w:val="28"/>
          <w:lang w:val="en-US"/>
        </w:rPr>
        <w:t> </w:t>
      </w:r>
      <w:r w:rsidRPr="002E4AA6">
        <w:rPr>
          <w:sz w:val="28"/>
          <w:szCs w:val="28"/>
        </w:rPr>
        <w:t>взаимовыгодное сотрудничество с организациями, формирующими налоговый потенциал района;</w:t>
      </w:r>
    </w:p>
    <w:p w14:paraId="43F25A36" w14:textId="77777777" w:rsidR="002E4AA6" w:rsidRPr="002E4AA6" w:rsidRDefault="002E4AA6" w:rsidP="002E4AA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E4AA6">
        <w:rPr>
          <w:sz w:val="28"/>
          <w:szCs w:val="28"/>
        </w:rPr>
        <w:t>-</w:t>
      </w:r>
      <w:r w:rsidRPr="002E4AA6">
        <w:rPr>
          <w:sz w:val="28"/>
          <w:szCs w:val="28"/>
          <w:lang w:val="en-US"/>
        </w:rPr>
        <w:t> </w:t>
      </w:r>
      <w:r w:rsidRPr="002E4AA6">
        <w:rPr>
          <w:sz w:val="28"/>
          <w:szCs w:val="28"/>
        </w:rPr>
        <w:t xml:space="preserve">дальнейшее совершенствование налогового администрирования, повышение уровня ответственности главных администраторов доходов за качественное прогнозирование доходов бюджета и выполнение в полном объеме утвержденных годовых назначений по доходам местного бюджета, активизация </w:t>
      </w:r>
      <w:proofErr w:type="spellStart"/>
      <w:r w:rsidRPr="002E4AA6">
        <w:rPr>
          <w:sz w:val="28"/>
          <w:szCs w:val="28"/>
        </w:rPr>
        <w:t>претензионно</w:t>
      </w:r>
      <w:proofErr w:type="spellEnd"/>
      <w:r w:rsidRPr="002E4AA6">
        <w:rPr>
          <w:sz w:val="28"/>
          <w:szCs w:val="28"/>
        </w:rPr>
        <w:t>-исковой деятельности;</w:t>
      </w:r>
    </w:p>
    <w:p w14:paraId="437BA734" w14:textId="77777777" w:rsidR="002E4AA6" w:rsidRPr="002E4AA6" w:rsidRDefault="002E4AA6" w:rsidP="002E4AA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E4AA6">
        <w:rPr>
          <w:sz w:val="28"/>
          <w:szCs w:val="28"/>
        </w:rPr>
        <w:t>-</w:t>
      </w:r>
      <w:r w:rsidRPr="002E4AA6">
        <w:rPr>
          <w:sz w:val="28"/>
          <w:szCs w:val="28"/>
          <w:lang w:val="en-US"/>
        </w:rPr>
        <w:t> </w:t>
      </w:r>
      <w:r w:rsidRPr="002E4AA6">
        <w:rPr>
          <w:sz w:val="28"/>
          <w:szCs w:val="28"/>
        </w:rPr>
        <w:t>проведение мероприятий по повышению эффективности управления муниципальной собственностью, выявление земельных участков, используемых не по целевому назначению, а также невостребованных земельных участков (долей, паев) из земель сельскохозяйственного назначения для принятия мер по оформлению их в муниципальную собственность.</w:t>
      </w:r>
    </w:p>
    <w:p w14:paraId="79CA4AB5" w14:textId="77777777" w:rsidR="002E4AA6" w:rsidRPr="002E4AA6" w:rsidRDefault="002E4AA6" w:rsidP="002E4AA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2E4AA6">
        <w:rPr>
          <w:rFonts w:eastAsiaTheme="minorHAnsi"/>
          <w:color w:val="000000"/>
          <w:sz w:val="28"/>
          <w:szCs w:val="28"/>
          <w:lang w:eastAsia="en-US"/>
        </w:rPr>
        <w:t>Формирование налоговых и неналоговых доходов будет основываться на вступающих в силу на федеральном и региональном уровне, а также планируемых к принятию с 2024 года следующих изменениях законодательства:</w:t>
      </w:r>
    </w:p>
    <w:p w14:paraId="60A0F345" w14:textId="77777777" w:rsidR="002E4AA6" w:rsidRPr="002E4AA6" w:rsidRDefault="002E4AA6" w:rsidP="002E4AA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proofErr w:type="gramStart"/>
      <w:r w:rsidRPr="002E4AA6">
        <w:rPr>
          <w:rFonts w:eastAsiaTheme="minorHAnsi"/>
          <w:color w:val="000000"/>
          <w:sz w:val="28"/>
          <w:szCs w:val="28"/>
          <w:lang w:eastAsia="en-US"/>
        </w:rPr>
        <w:t>- с 1 января 2024 г. увеличивается предельный размер социального вычета по НДФЛ в части расходов на обучение детей с 50 тыс. рублей до 110 тыс. рублей на каждого ребенка, а также по иным расходам (на собственное образование, медицинские услуги и лекарства, физкультурно-оздоровительные услуги) со 120 тыс. рублей до 150 тыс. рублей;</w:t>
      </w:r>
      <w:proofErr w:type="gramEnd"/>
    </w:p>
    <w:p w14:paraId="19A17F1A" w14:textId="77777777" w:rsidR="002E4AA6" w:rsidRPr="002E4AA6" w:rsidRDefault="002E4AA6" w:rsidP="002E4AA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2E4AA6">
        <w:rPr>
          <w:rFonts w:eastAsiaTheme="minorHAnsi"/>
          <w:color w:val="000000"/>
          <w:sz w:val="28"/>
          <w:szCs w:val="28"/>
          <w:lang w:eastAsia="en-US"/>
        </w:rPr>
        <w:t xml:space="preserve">- в 2024 году организации будут уплачивать </w:t>
      </w:r>
      <w:proofErr w:type="gramStart"/>
      <w:r w:rsidRPr="002E4AA6">
        <w:rPr>
          <w:rFonts w:eastAsiaTheme="minorHAnsi"/>
          <w:color w:val="000000"/>
          <w:sz w:val="28"/>
          <w:szCs w:val="28"/>
          <w:lang w:eastAsia="en-US"/>
        </w:rPr>
        <w:t>налог</w:t>
      </w:r>
      <w:proofErr w:type="gramEnd"/>
      <w:r w:rsidRPr="002E4AA6">
        <w:rPr>
          <w:rFonts w:eastAsiaTheme="minorHAnsi"/>
          <w:color w:val="000000"/>
          <w:sz w:val="28"/>
          <w:szCs w:val="28"/>
          <w:lang w:eastAsia="en-US"/>
        </w:rPr>
        <w:t xml:space="preserve"> на имущество исходя из кадастровой стоимости объектов недвижимости, определенной в ходе государственной кадастровой оценки в 2023 году; - в 2024 году физические лица будут уплачивать земельный налог за 2023 год по кадастровой стоимости земельных участков, определенной в ходе государственной кадастровой оценки в 2022 году;</w:t>
      </w:r>
    </w:p>
    <w:p w14:paraId="6395C489" w14:textId="77777777" w:rsidR="002E4AA6" w:rsidRPr="002E4AA6" w:rsidRDefault="002E4AA6" w:rsidP="002E4AA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2E4AA6">
        <w:rPr>
          <w:rFonts w:eastAsiaTheme="minorHAnsi"/>
          <w:color w:val="000000"/>
          <w:sz w:val="28"/>
          <w:szCs w:val="28"/>
          <w:lang w:eastAsia="en-US"/>
        </w:rPr>
        <w:t xml:space="preserve">- установление на соответствующий год коэффициентов индексации арендной платы за земельные участки, находящиеся в муниципальной собственности муниципального округа, и земельные участки, муниципальная собственность на которые не разграничена, а также арендной платы за объекты нежилого фонда муниципальной собственности на уровне </w:t>
      </w:r>
      <w:r w:rsidRPr="002E4AA6">
        <w:rPr>
          <w:rFonts w:eastAsiaTheme="minorHAnsi"/>
          <w:color w:val="000000"/>
          <w:sz w:val="28"/>
          <w:szCs w:val="28"/>
          <w:lang w:eastAsia="en-US"/>
        </w:rPr>
        <w:lastRenderedPageBreak/>
        <w:t>планируемого среднегодового индекса потребительских цен.</w:t>
      </w:r>
    </w:p>
    <w:p w14:paraId="03A1AF8A" w14:textId="77777777" w:rsidR="002E4AA6" w:rsidRPr="002E4AA6" w:rsidRDefault="002E4AA6" w:rsidP="002E4AA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14:paraId="6CD7E698" w14:textId="77777777" w:rsidR="002E4AA6" w:rsidRPr="002E4AA6" w:rsidRDefault="002E4AA6" w:rsidP="002E4AA6">
      <w:pPr>
        <w:autoSpaceDE w:val="0"/>
        <w:autoSpaceDN w:val="0"/>
        <w:adjustRightInd w:val="0"/>
        <w:ind w:firstLine="720"/>
        <w:jc w:val="center"/>
        <w:outlineLvl w:val="1"/>
        <w:rPr>
          <w:b/>
          <w:bCs/>
          <w:sz w:val="28"/>
          <w:szCs w:val="28"/>
        </w:rPr>
      </w:pPr>
      <w:r w:rsidRPr="002E4AA6">
        <w:rPr>
          <w:b/>
          <w:bCs/>
          <w:sz w:val="28"/>
          <w:szCs w:val="28"/>
        </w:rPr>
        <w:t>3. Основные направления бюджетной политики</w:t>
      </w:r>
    </w:p>
    <w:p w14:paraId="31B64E87" w14:textId="77777777" w:rsidR="002E4AA6" w:rsidRPr="002E4AA6" w:rsidRDefault="002E4AA6" w:rsidP="002E4AA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39EF6DE1" w14:textId="77777777" w:rsidR="002E4AA6" w:rsidRPr="002E4AA6" w:rsidRDefault="002E4AA6" w:rsidP="002E4AA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E4AA6">
        <w:rPr>
          <w:sz w:val="28"/>
          <w:szCs w:val="28"/>
        </w:rPr>
        <w:t xml:space="preserve">Основной задачей бюджетной </w:t>
      </w:r>
      <w:proofErr w:type="gramStart"/>
      <w:r w:rsidRPr="002E4AA6">
        <w:rPr>
          <w:sz w:val="28"/>
          <w:szCs w:val="28"/>
        </w:rPr>
        <w:t>политики на</w:t>
      </w:r>
      <w:proofErr w:type="gramEnd"/>
      <w:r w:rsidRPr="002E4AA6">
        <w:rPr>
          <w:sz w:val="28"/>
          <w:szCs w:val="28"/>
        </w:rPr>
        <w:t xml:space="preserve"> планируемый период остается обеспечение сбалансированности и устойчивости местного бюджета, в том числе за счет: </w:t>
      </w:r>
    </w:p>
    <w:p w14:paraId="31572C9A" w14:textId="77777777" w:rsidR="002E4AA6" w:rsidRPr="002E4AA6" w:rsidRDefault="002E4AA6" w:rsidP="002E4AA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E4AA6">
        <w:rPr>
          <w:sz w:val="28"/>
          <w:szCs w:val="28"/>
        </w:rPr>
        <w:t xml:space="preserve">- обеспечения финансовыми ресурсами в первую очередь действующих расходных обязательств, </w:t>
      </w:r>
    </w:p>
    <w:p w14:paraId="7856DDF1" w14:textId="77777777" w:rsidR="002E4AA6" w:rsidRPr="002E4AA6" w:rsidRDefault="002E4AA6" w:rsidP="002E4AA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E4AA6">
        <w:rPr>
          <w:sz w:val="28"/>
          <w:szCs w:val="28"/>
        </w:rPr>
        <w:t xml:space="preserve">- осуществления взвешенного подхода к принятию новых расходных обязательств. </w:t>
      </w:r>
    </w:p>
    <w:p w14:paraId="378D6A20" w14:textId="77777777" w:rsidR="002E4AA6" w:rsidRPr="002E4AA6" w:rsidRDefault="002E4AA6" w:rsidP="002E4AA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E4AA6">
        <w:rPr>
          <w:sz w:val="28"/>
          <w:szCs w:val="28"/>
        </w:rPr>
        <w:t> Повышение эффективности и оптимизация бюджетных расходов будет достигаться, в том числе за счет:</w:t>
      </w:r>
    </w:p>
    <w:p w14:paraId="472D25F7" w14:textId="77777777" w:rsidR="002E4AA6" w:rsidRPr="002E4AA6" w:rsidRDefault="002E4AA6" w:rsidP="002E4AA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E4AA6">
        <w:rPr>
          <w:sz w:val="28"/>
          <w:szCs w:val="28"/>
        </w:rPr>
        <w:t>- концентрации финансовых ресурсов на реализации приоритетных направлений муниципальной политики, направленных на реализацию национальных проектов;</w:t>
      </w:r>
    </w:p>
    <w:p w14:paraId="2A16547E" w14:textId="77777777" w:rsidR="002E4AA6" w:rsidRPr="002E4AA6" w:rsidRDefault="002E4AA6" w:rsidP="002E4AA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E4AA6">
        <w:rPr>
          <w:sz w:val="28"/>
          <w:szCs w:val="28"/>
        </w:rPr>
        <w:t>- формирование качественного бюджетного развития;</w:t>
      </w:r>
    </w:p>
    <w:p w14:paraId="35B41E7F" w14:textId="77777777" w:rsidR="002E4AA6" w:rsidRPr="002E4AA6" w:rsidRDefault="002E4AA6" w:rsidP="002E4AA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E4AA6">
        <w:rPr>
          <w:sz w:val="28"/>
          <w:szCs w:val="28"/>
        </w:rPr>
        <w:t>- предоставления мер социальной поддержки населению округа исходя из принципа адресности и применения критериев нуждаемости;</w:t>
      </w:r>
    </w:p>
    <w:p w14:paraId="5A02B4DE" w14:textId="77777777" w:rsidR="002E4AA6" w:rsidRPr="002E4AA6" w:rsidRDefault="002E4AA6" w:rsidP="002E4AA6">
      <w:pPr>
        <w:ind w:firstLine="720"/>
        <w:jc w:val="both"/>
        <w:rPr>
          <w:sz w:val="28"/>
          <w:szCs w:val="28"/>
        </w:rPr>
      </w:pPr>
      <w:r w:rsidRPr="002E4AA6">
        <w:rPr>
          <w:sz w:val="28"/>
          <w:szCs w:val="28"/>
        </w:rPr>
        <w:t>- повышения операционной эффективности использования бюджетных средств;</w:t>
      </w:r>
    </w:p>
    <w:p w14:paraId="34E19479" w14:textId="77777777" w:rsidR="002E4AA6" w:rsidRPr="002E4AA6" w:rsidRDefault="002E4AA6" w:rsidP="002E4AA6">
      <w:pPr>
        <w:ind w:firstLine="720"/>
        <w:jc w:val="both"/>
        <w:rPr>
          <w:sz w:val="28"/>
          <w:szCs w:val="28"/>
        </w:rPr>
      </w:pPr>
      <w:proofErr w:type="gramStart"/>
      <w:r w:rsidRPr="002E4AA6">
        <w:rPr>
          <w:sz w:val="28"/>
          <w:szCs w:val="28"/>
        </w:rPr>
        <w:t>- разработки основных принципов и подходов к распределению налоговых и неналоговых расходов по муниципальным программам Сеченовского муниципального округа в случае принятия  на федеральном и областном уровнях соответствующих нормативных правовых актов.</w:t>
      </w:r>
      <w:proofErr w:type="gramEnd"/>
    </w:p>
    <w:p w14:paraId="4D09A80B" w14:textId="77777777" w:rsidR="002E4AA6" w:rsidRPr="002E4AA6" w:rsidRDefault="002E4AA6" w:rsidP="002E4AA6">
      <w:pPr>
        <w:ind w:firstLine="720"/>
        <w:jc w:val="both"/>
        <w:rPr>
          <w:sz w:val="28"/>
          <w:szCs w:val="28"/>
        </w:rPr>
      </w:pPr>
      <w:r w:rsidRPr="002E4AA6">
        <w:rPr>
          <w:sz w:val="28"/>
          <w:szCs w:val="28"/>
        </w:rPr>
        <w:t>Повышение качества оказываемых муниципальных услуг, в том числе за счет:</w:t>
      </w:r>
    </w:p>
    <w:p w14:paraId="06808FC8" w14:textId="77777777" w:rsidR="002E4AA6" w:rsidRPr="002E4AA6" w:rsidRDefault="002E4AA6" w:rsidP="002E4AA6">
      <w:pPr>
        <w:ind w:firstLine="720"/>
        <w:jc w:val="both"/>
        <w:rPr>
          <w:sz w:val="28"/>
          <w:szCs w:val="28"/>
        </w:rPr>
      </w:pPr>
      <w:r w:rsidRPr="002E4AA6">
        <w:rPr>
          <w:sz w:val="28"/>
          <w:szCs w:val="28"/>
        </w:rPr>
        <w:t>- установления муниципальных заданий на оказание муниципальных услуг в соответствии с общероссийскими базовыми (отраслевыми) перечнями услуг;</w:t>
      </w:r>
    </w:p>
    <w:p w14:paraId="0D18A0B5" w14:textId="77777777" w:rsidR="002E4AA6" w:rsidRPr="002E4AA6" w:rsidRDefault="002E4AA6" w:rsidP="002E4AA6">
      <w:pPr>
        <w:ind w:firstLine="720"/>
        <w:jc w:val="both"/>
        <w:rPr>
          <w:sz w:val="28"/>
          <w:szCs w:val="28"/>
        </w:rPr>
      </w:pPr>
      <w:r w:rsidRPr="002E4AA6">
        <w:rPr>
          <w:sz w:val="28"/>
          <w:szCs w:val="28"/>
        </w:rPr>
        <w:t>- внедрения муниципального перечня муниципальных услуг и работ, не включенных в общероссийские базовые (отраслевые) перечни, в целях более оперативного включения новых услуг и работ, необходимых для формирования муниципальных заданий;</w:t>
      </w:r>
    </w:p>
    <w:p w14:paraId="04DA0A50" w14:textId="77777777" w:rsidR="002E4AA6" w:rsidRPr="002E4AA6" w:rsidRDefault="002E4AA6" w:rsidP="002E4AA6">
      <w:pPr>
        <w:ind w:firstLine="720"/>
        <w:jc w:val="both"/>
        <w:rPr>
          <w:sz w:val="28"/>
          <w:szCs w:val="28"/>
        </w:rPr>
      </w:pPr>
      <w:r w:rsidRPr="002E4AA6">
        <w:rPr>
          <w:sz w:val="28"/>
          <w:szCs w:val="28"/>
        </w:rPr>
        <w:t>- определения финансового обеспечения муниципальных заданий на основе нормативных затрат, установленных в соответствии с действующим законодательством;</w:t>
      </w:r>
    </w:p>
    <w:p w14:paraId="3BCA4846" w14:textId="77777777" w:rsidR="002E4AA6" w:rsidRPr="002E4AA6" w:rsidRDefault="002E4AA6" w:rsidP="002E4AA6">
      <w:pPr>
        <w:ind w:firstLine="720"/>
        <w:jc w:val="both"/>
        <w:rPr>
          <w:sz w:val="28"/>
          <w:szCs w:val="28"/>
        </w:rPr>
      </w:pPr>
      <w:r w:rsidRPr="002E4AA6">
        <w:rPr>
          <w:sz w:val="28"/>
          <w:szCs w:val="28"/>
        </w:rPr>
        <w:t>- повышения ответственности муниципальных учреждений за невыполнение муниципальных заданий.</w:t>
      </w:r>
    </w:p>
    <w:p w14:paraId="5A437B85" w14:textId="77777777" w:rsidR="002E4AA6" w:rsidRPr="002E4AA6" w:rsidRDefault="002E4AA6" w:rsidP="002E4AA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E4AA6">
        <w:rPr>
          <w:sz w:val="28"/>
          <w:szCs w:val="28"/>
        </w:rPr>
        <w:t>Повышение эффективности муниципального управления, в том числе за счет:</w:t>
      </w:r>
    </w:p>
    <w:p w14:paraId="69E69234" w14:textId="77777777" w:rsidR="002E4AA6" w:rsidRPr="002E4AA6" w:rsidRDefault="002E4AA6" w:rsidP="002E4AA6">
      <w:pPr>
        <w:ind w:firstLine="720"/>
        <w:jc w:val="both"/>
        <w:rPr>
          <w:sz w:val="28"/>
          <w:szCs w:val="28"/>
        </w:rPr>
      </w:pPr>
      <w:r w:rsidRPr="002E4AA6">
        <w:rPr>
          <w:sz w:val="28"/>
          <w:szCs w:val="28"/>
        </w:rPr>
        <w:t>- совершенствования инструментов программно-целевого планирования, развития механизмов проектного управления;</w:t>
      </w:r>
    </w:p>
    <w:p w14:paraId="4D83BC84" w14:textId="77777777" w:rsidR="002E4AA6" w:rsidRPr="002E4AA6" w:rsidRDefault="002E4AA6" w:rsidP="002E4AA6">
      <w:pPr>
        <w:ind w:firstLine="720"/>
        <w:jc w:val="both"/>
        <w:rPr>
          <w:sz w:val="28"/>
          <w:szCs w:val="28"/>
        </w:rPr>
      </w:pPr>
      <w:r w:rsidRPr="002E4AA6">
        <w:rPr>
          <w:sz w:val="28"/>
          <w:szCs w:val="28"/>
        </w:rPr>
        <w:lastRenderedPageBreak/>
        <w:t>- повышение качества финансового менеджмента в органах местного самоуправления и муниципальных учреждениях Сеченовского муниципального округа;</w:t>
      </w:r>
    </w:p>
    <w:p w14:paraId="51E3F5CF" w14:textId="77777777" w:rsidR="002E4AA6" w:rsidRPr="002E4AA6" w:rsidRDefault="002E4AA6" w:rsidP="002E4AA6">
      <w:pPr>
        <w:ind w:firstLine="720"/>
        <w:jc w:val="both"/>
        <w:rPr>
          <w:sz w:val="28"/>
          <w:szCs w:val="28"/>
        </w:rPr>
      </w:pPr>
      <w:r w:rsidRPr="002E4AA6">
        <w:rPr>
          <w:sz w:val="28"/>
          <w:szCs w:val="28"/>
        </w:rPr>
        <w:t xml:space="preserve"> - повышению эффективности процедур проведения муниципальных закупок;</w:t>
      </w:r>
    </w:p>
    <w:p w14:paraId="3159E895" w14:textId="77777777" w:rsidR="002E4AA6" w:rsidRPr="002E4AA6" w:rsidRDefault="002E4AA6" w:rsidP="002E4AA6">
      <w:pPr>
        <w:ind w:firstLine="720"/>
        <w:jc w:val="both"/>
        <w:rPr>
          <w:sz w:val="28"/>
          <w:szCs w:val="28"/>
        </w:rPr>
      </w:pPr>
      <w:r w:rsidRPr="002E4AA6">
        <w:rPr>
          <w:sz w:val="28"/>
          <w:szCs w:val="28"/>
        </w:rPr>
        <w:t>- реализации принципов открытости и прозрачности управления муниципальными финансами.</w:t>
      </w:r>
    </w:p>
    <w:p w14:paraId="613C628F" w14:textId="77777777" w:rsidR="002E4AA6" w:rsidRPr="002E4AA6" w:rsidRDefault="002E4AA6" w:rsidP="002E4AA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649DFE42" w14:textId="77777777" w:rsidR="002E4AA6" w:rsidRPr="002E4AA6" w:rsidRDefault="002E4AA6" w:rsidP="002E4AA6">
      <w:pPr>
        <w:autoSpaceDE w:val="0"/>
        <w:autoSpaceDN w:val="0"/>
        <w:adjustRightInd w:val="0"/>
        <w:ind w:firstLine="720"/>
        <w:jc w:val="center"/>
        <w:outlineLvl w:val="1"/>
        <w:rPr>
          <w:b/>
          <w:bCs/>
          <w:sz w:val="28"/>
          <w:szCs w:val="28"/>
        </w:rPr>
      </w:pPr>
      <w:r w:rsidRPr="002E4AA6">
        <w:rPr>
          <w:b/>
          <w:bCs/>
          <w:sz w:val="28"/>
          <w:szCs w:val="28"/>
        </w:rPr>
        <w:t>4. Основные подходы к формированию местного бюджета муниципального округа</w:t>
      </w:r>
    </w:p>
    <w:p w14:paraId="1C3022EA" w14:textId="77777777" w:rsidR="002E4AA6" w:rsidRPr="002E4AA6" w:rsidRDefault="002E4AA6" w:rsidP="002E4AA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7DB824ED" w14:textId="77777777" w:rsidR="002E4AA6" w:rsidRPr="002E4AA6" w:rsidRDefault="002E4AA6" w:rsidP="002E4AA6">
      <w:pPr>
        <w:ind w:firstLine="720"/>
        <w:jc w:val="both"/>
        <w:rPr>
          <w:sz w:val="28"/>
          <w:szCs w:val="28"/>
        </w:rPr>
      </w:pPr>
      <w:proofErr w:type="gramStart"/>
      <w:r w:rsidRPr="002E4AA6">
        <w:rPr>
          <w:sz w:val="28"/>
          <w:szCs w:val="28"/>
        </w:rPr>
        <w:t>В основу формирования бюджетных назначений по доходным источникам местного бюджета будет принят прогноз социально-экономического развития Сеченовского муниципального округа на среднесрочный период (на 2024 год и на плановый период 2025 и 2026 годов), предусматривающий динамику развития экономики Сеченовского муниципального округа в среднесрочной перспективе и рост основных экономических показателей, влияющих на налоговую базу.</w:t>
      </w:r>
      <w:proofErr w:type="gramEnd"/>
    </w:p>
    <w:p w14:paraId="1C6D8199" w14:textId="77777777" w:rsidR="002E4AA6" w:rsidRPr="002E4AA6" w:rsidRDefault="002E4AA6" w:rsidP="002E4AA6">
      <w:pPr>
        <w:ind w:firstLine="720"/>
        <w:jc w:val="both"/>
        <w:rPr>
          <w:sz w:val="28"/>
          <w:szCs w:val="28"/>
        </w:rPr>
      </w:pPr>
      <w:proofErr w:type="gramStart"/>
      <w:r w:rsidRPr="002E4AA6">
        <w:rPr>
          <w:sz w:val="28"/>
          <w:szCs w:val="28"/>
        </w:rPr>
        <w:t>Бюджетная политика Администрации Сеченовского муниципального округа в части расходов на 2024–2026 годы в первую очередь будет ориентирована на безусловное достижение приоритетов и целей, определенных в Указах Президента Российской Федерации от 7 мая 2018 г. № 204 "О национальных целях и стратегических задачах развития Российской Федерации на период до 2024 года" и от 21 июля 2020 г. № 474 "О национальных целях развития</w:t>
      </w:r>
      <w:proofErr w:type="gramEnd"/>
      <w:r w:rsidRPr="002E4AA6">
        <w:rPr>
          <w:sz w:val="28"/>
          <w:szCs w:val="28"/>
        </w:rPr>
        <w:t xml:space="preserve"> Российской Федерации на период до 2030 года".</w:t>
      </w:r>
    </w:p>
    <w:p w14:paraId="30119AD5" w14:textId="77777777" w:rsidR="002E4AA6" w:rsidRPr="002E4AA6" w:rsidRDefault="002E4AA6" w:rsidP="002E4AA6">
      <w:pPr>
        <w:ind w:firstLine="720"/>
        <w:jc w:val="both"/>
        <w:rPr>
          <w:sz w:val="28"/>
          <w:szCs w:val="28"/>
        </w:rPr>
      </w:pPr>
      <w:r w:rsidRPr="002E4AA6">
        <w:rPr>
          <w:sz w:val="28"/>
          <w:szCs w:val="28"/>
        </w:rPr>
        <w:t xml:space="preserve"> В среднесрочной перспективе сохраняются следующие приоритеты бюджетных расходов:</w:t>
      </w:r>
    </w:p>
    <w:p w14:paraId="2E6DA576" w14:textId="77777777" w:rsidR="002E4AA6" w:rsidRPr="002E4AA6" w:rsidRDefault="002E4AA6" w:rsidP="002E4AA6">
      <w:pPr>
        <w:ind w:firstLine="720"/>
        <w:jc w:val="both"/>
        <w:rPr>
          <w:sz w:val="28"/>
          <w:szCs w:val="28"/>
        </w:rPr>
      </w:pPr>
      <w:r w:rsidRPr="002E4AA6">
        <w:rPr>
          <w:sz w:val="28"/>
          <w:szCs w:val="28"/>
        </w:rPr>
        <w:t xml:space="preserve"> </w:t>
      </w:r>
      <w:proofErr w:type="gramStart"/>
      <w:r w:rsidRPr="002E4AA6">
        <w:rPr>
          <w:sz w:val="28"/>
          <w:szCs w:val="28"/>
        </w:rPr>
        <w:t>- обеспечение сохранения параметров по уровню заработной платы отдельных категорий работников социальной сферы, установленных Указами Президента Российской Федерации от 7 мая 2012 г. № 597 "О мероприятиях по реализации государственной социальной политики", от 1 июня 2012 г. № 761 "О Национальной стратегии действий в интересах детей на 2012 - 2017 годы" и от 28 декабря 2012 г. № 1688 "О некоторых мерах по реализации государственной</w:t>
      </w:r>
      <w:proofErr w:type="gramEnd"/>
      <w:r w:rsidRPr="002E4AA6">
        <w:rPr>
          <w:sz w:val="28"/>
          <w:szCs w:val="28"/>
        </w:rPr>
        <w:t xml:space="preserve"> политики в сфере защиты детей-сирот и детей, оставшихся без попечения родителей"; - реализация региональных проектов, обеспечивающих достижение целей, показателей и результатов федеральных проектов, входящих в состав национальных проектов Российской Федерации; </w:t>
      </w:r>
    </w:p>
    <w:p w14:paraId="3F716FAB" w14:textId="77777777" w:rsidR="002E4AA6" w:rsidRPr="002E4AA6" w:rsidRDefault="002E4AA6" w:rsidP="002E4AA6">
      <w:pPr>
        <w:ind w:firstLine="720"/>
        <w:jc w:val="both"/>
        <w:rPr>
          <w:sz w:val="28"/>
          <w:szCs w:val="28"/>
        </w:rPr>
      </w:pPr>
      <w:r w:rsidRPr="002E4AA6">
        <w:rPr>
          <w:sz w:val="28"/>
          <w:szCs w:val="28"/>
        </w:rPr>
        <w:t>- обеспечение бесперебойного функционирования объектов жизнеобеспечения, транспортной, социальной  инфраструктуры, объектов образования;</w:t>
      </w:r>
    </w:p>
    <w:p w14:paraId="7DD5B7C1" w14:textId="77777777" w:rsidR="002E4AA6" w:rsidRPr="002E4AA6" w:rsidRDefault="002E4AA6" w:rsidP="002E4AA6">
      <w:pPr>
        <w:ind w:firstLine="720"/>
        <w:jc w:val="both"/>
        <w:rPr>
          <w:sz w:val="28"/>
          <w:szCs w:val="28"/>
        </w:rPr>
      </w:pPr>
      <w:r w:rsidRPr="002E4AA6">
        <w:rPr>
          <w:sz w:val="28"/>
          <w:szCs w:val="28"/>
        </w:rPr>
        <w:t xml:space="preserve">  - реализация мер адресной поддержки граждан, оказавшихся в трудной жизненной ситуации, в том числе путем продолжения практики заключения социальных контрактов, а также граждан, заключивших социальный военный контракт; </w:t>
      </w:r>
    </w:p>
    <w:p w14:paraId="0AF74FA4" w14:textId="77777777" w:rsidR="002E4AA6" w:rsidRPr="002E4AA6" w:rsidRDefault="002E4AA6" w:rsidP="002E4AA6">
      <w:pPr>
        <w:ind w:firstLine="720"/>
        <w:jc w:val="both"/>
        <w:rPr>
          <w:sz w:val="28"/>
          <w:szCs w:val="28"/>
        </w:rPr>
      </w:pPr>
      <w:r w:rsidRPr="002E4AA6">
        <w:rPr>
          <w:sz w:val="28"/>
          <w:szCs w:val="28"/>
        </w:rPr>
        <w:lastRenderedPageBreak/>
        <w:t xml:space="preserve">- содействие занятости населения, содействие в трудоустройстве и социальной адаптации высвобождаемых работников, расширение мер по профессиональному обучению и дополнительному профессиональному образованию работников, находящихся под риском увольнения; </w:t>
      </w:r>
    </w:p>
    <w:p w14:paraId="4CB7090A" w14:textId="77777777" w:rsidR="002E4AA6" w:rsidRPr="002E4AA6" w:rsidRDefault="002E4AA6" w:rsidP="002E4AA6">
      <w:pPr>
        <w:ind w:firstLine="720"/>
        <w:jc w:val="both"/>
        <w:rPr>
          <w:sz w:val="28"/>
          <w:szCs w:val="28"/>
        </w:rPr>
      </w:pPr>
      <w:r w:rsidRPr="002E4AA6">
        <w:rPr>
          <w:sz w:val="28"/>
          <w:szCs w:val="28"/>
        </w:rPr>
        <w:t xml:space="preserve">- поддержка семей, имеющих детей; обеспечение горячим питанием учащихся начальных классов; </w:t>
      </w:r>
    </w:p>
    <w:p w14:paraId="24E2A2E5" w14:textId="77777777" w:rsidR="002E4AA6" w:rsidRPr="002E4AA6" w:rsidRDefault="002E4AA6" w:rsidP="002E4AA6">
      <w:pPr>
        <w:ind w:firstLine="720"/>
        <w:jc w:val="both"/>
        <w:rPr>
          <w:sz w:val="28"/>
          <w:szCs w:val="28"/>
        </w:rPr>
      </w:pPr>
      <w:r w:rsidRPr="002E4AA6">
        <w:rPr>
          <w:sz w:val="28"/>
          <w:szCs w:val="28"/>
        </w:rPr>
        <w:t xml:space="preserve">- поддержка молодых семей в целях улучшения жилищных условий; - предоставление жилых помещений детям-сиротам и лицам из их числа, реализация других жилищных программ, действующих в Нижегородской области; </w:t>
      </w:r>
    </w:p>
    <w:p w14:paraId="258FF200" w14:textId="77777777" w:rsidR="002E4AA6" w:rsidRPr="002E4AA6" w:rsidRDefault="002E4AA6" w:rsidP="002E4AA6">
      <w:pPr>
        <w:ind w:firstLine="720"/>
        <w:jc w:val="both"/>
        <w:rPr>
          <w:sz w:val="28"/>
          <w:szCs w:val="28"/>
        </w:rPr>
      </w:pPr>
      <w:r w:rsidRPr="002E4AA6">
        <w:rPr>
          <w:sz w:val="28"/>
          <w:szCs w:val="28"/>
        </w:rPr>
        <w:t>- реализация государственных программ, направленных на содействие устойчивому развитию экономики Нижегородской области, поддержку приоритетных отраслей экономики и малого бизнеса;</w:t>
      </w:r>
    </w:p>
    <w:p w14:paraId="1E43B66E" w14:textId="77777777" w:rsidR="002E4AA6" w:rsidRPr="002E4AA6" w:rsidRDefault="002E4AA6" w:rsidP="002E4AA6">
      <w:pPr>
        <w:ind w:firstLine="720"/>
        <w:jc w:val="both"/>
        <w:rPr>
          <w:sz w:val="28"/>
          <w:szCs w:val="28"/>
        </w:rPr>
      </w:pPr>
      <w:r w:rsidRPr="002E4AA6">
        <w:rPr>
          <w:sz w:val="28"/>
          <w:szCs w:val="28"/>
        </w:rPr>
        <w:t>- приведение в нормативное состояние автомобильных дорог общего пользования местного значения;</w:t>
      </w:r>
    </w:p>
    <w:p w14:paraId="26BA57EE" w14:textId="77777777" w:rsidR="002E4AA6" w:rsidRPr="002E4AA6" w:rsidRDefault="002E4AA6" w:rsidP="002E4AA6">
      <w:pPr>
        <w:ind w:firstLine="720"/>
        <w:jc w:val="both"/>
        <w:rPr>
          <w:sz w:val="28"/>
          <w:szCs w:val="28"/>
        </w:rPr>
      </w:pPr>
      <w:r w:rsidRPr="002E4AA6">
        <w:rPr>
          <w:sz w:val="28"/>
          <w:szCs w:val="28"/>
        </w:rPr>
        <w:t xml:space="preserve">- реализация мероприятий по развитию коммунальной, инженерной и социальной инфраструктуры, в том числе в рамках комплексного развития сельских территорий; </w:t>
      </w:r>
    </w:p>
    <w:p w14:paraId="55CC0141" w14:textId="77777777" w:rsidR="002E4AA6" w:rsidRPr="002E4AA6" w:rsidRDefault="002E4AA6" w:rsidP="002E4AA6">
      <w:pPr>
        <w:ind w:firstLine="720"/>
        <w:jc w:val="both"/>
        <w:rPr>
          <w:sz w:val="28"/>
          <w:szCs w:val="28"/>
        </w:rPr>
      </w:pPr>
      <w:r w:rsidRPr="002E4AA6">
        <w:rPr>
          <w:sz w:val="28"/>
          <w:szCs w:val="28"/>
        </w:rPr>
        <w:t>- реализация мероприятий по поддержке и развитию агропромышленного комплекса;</w:t>
      </w:r>
    </w:p>
    <w:p w14:paraId="0E58F282" w14:textId="77777777" w:rsidR="002E4AA6" w:rsidRPr="002E4AA6" w:rsidRDefault="002E4AA6" w:rsidP="002E4AA6">
      <w:pPr>
        <w:ind w:firstLine="720"/>
        <w:jc w:val="both"/>
        <w:rPr>
          <w:sz w:val="28"/>
          <w:szCs w:val="28"/>
        </w:rPr>
      </w:pPr>
      <w:r w:rsidRPr="002E4AA6">
        <w:rPr>
          <w:sz w:val="28"/>
          <w:szCs w:val="28"/>
        </w:rPr>
        <w:t xml:space="preserve"> - </w:t>
      </w:r>
      <w:proofErr w:type="spellStart"/>
      <w:r w:rsidRPr="002E4AA6">
        <w:rPr>
          <w:sz w:val="28"/>
          <w:szCs w:val="28"/>
        </w:rPr>
        <w:t>софинансирование</w:t>
      </w:r>
      <w:proofErr w:type="spellEnd"/>
      <w:r w:rsidRPr="002E4AA6">
        <w:rPr>
          <w:sz w:val="28"/>
          <w:szCs w:val="28"/>
        </w:rPr>
        <w:t xml:space="preserve"> социально-значимых расходов органов местного самоуправления муниципального округа;</w:t>
      </w:r>
    </w:p>
    <w:p w14:paraId="055C1B2E" w14:textId="77777777" w:rsidR="002E4AA6" w:rsidRPr="002E4AA6" w:rsidRDefault="002E4AA6" w:rsidP="002E4AA6">
      <w:pPr>
        <w:ind w:firstLine="720"/>
        <w:jc w:val="both"/>
        <w:rPr>
          <w:sz w:val="28"/>
          <w:szCs w:val="28"/>
        </w:rPr>
      </w:pPr>
      <w:r w:rsidRPr="002E4AA6">
        <w:rPr>
          <w:sz w:val="28"/>
          <w:szCs w:val="28"/>
        </w:rPr>
        <w:t xml:space="preserve"> Основные параметры местного бюджета будут определены исходя из ожидаемого прогноза поступления. </w:t>
      </w:r>
    </w:p>
    <w:p w14:paraId="398B5ECC" w14:textId="77777777" w:rsidR="002E4AA6" w:rsidRPr="002E4AA6" w:rsidRDefault="002E4AA6" w:rsidP="002E4AA6">
      <w:pPr>
        <w:ind w:firstLine="720"/>
        <w:jc w:val="both"/>
        <w:rPr>
          <w:sz w:val="28"/>
          <w:szCs w:val="28"/>
        </w:rPr>
      </w:pPr>
    </w:p>
    <w:p w14:paraId="32C07C98" w14:textId="77777777" w:rsidR="002E4AA6" w:rsidRPr="002E4AA6" w:rsidRDefault="002E4AA6" w:rsidP="002E4AA6">
      <w:pPr>
        <w:autoSpaceDE w:val="0"/>
        <w:autoSpaceDN w:val="0"/>
        <w:adjustRightInd w:val="0"/>
        <w:ind w:firstLine="720"/>
        <w:jc w:val="center"/>
        <w:outlineLvl w:val="1"/>
        <w:rPr>
          <w:b/>
          <w:bCs/>
          <w:sz w:val="28"/>
          <w:szCs w:val="28"/>
        </w:rPr>
      </w:pPr>
      <w:r w:rsidRPr="002E4AA6">
        <w:rPr>
          <w:b/>
          <w:bCs/>
          <w:sz w:val="28"/>
          <w:szCs w:val="28"/>
        </w:rPr>
        <w:t xml:space="preserve">5. Политика в области управления муниципальным долгом  Сеченовского муниципального округа </w:t>
      </w:r>
    </w:p>
    <w:p w14:paraId="1D78ADCF" w14:textId="77777777" w:rsidR="002E4AA6" w:rsidRPr="002E4AA6" w:rsidRDefault="002E4AA6" w:rsidP="002E4AA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39B0A8D4" w14:textId="77777777" w:rsidR="002E4AA6" w:rsidRPr="002E4AA6" w:rsidRDefault="002E4AA6" w:rsidP="002E4AA6">
      <w:pPr>
        <w:ind w:firstLine="720"/>
        <w:jc w:val="both"/>
        <w:rPr>
          <w:sz w:val="28"/>
          <w:szCs w:val="28"/>
        </w:rPr>
      </w:pPr>
      <w:r w:rsidRPr="002E4AA6">
        <w:rPr>
          <w:sz w:val="28"/>
          <w:szCs w:val="28"/>
        </w:rPr>
        <w:t>Долговая политика Администрации Сеченовского муниципального округа в 2024-2026 годах будет строиться в соответствии с Положением о муниципальном долге Сеченовского муниципального округа Нижегородской области, утвержденным решением Совета депутатов Сеченовского муниципального округа от 03.11.2022 года № 50.</w:t>
      </w:r>
    </w:p>
    <w:p w14:paraId="4949A38F" w14:textId="77777777" w:rsidR="002E4AA6" w:rsidRPr="002E4AA6" w:rsidRDefault="002E4AA6" w:rsidP="002E4AA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291476EC" w14:textId="77777777" w:rsidR="002E4AA6" w:rsidRPr="002E4AA6" w:rsidRDefault="002E4AA6" w:rsidP="002E4AA6">
      <w:pPr>
        <w:ind w:firstLine="720"/>
        <w:jc w:val="center"/>
        <w:rPr>
          <w:b/>
          <w:bCs/>
          <w:sz w:val="28"/>
          <w:szCs w:val="28"/>
        </w:rPr>
      </w:pPr>
      <w:r w:rsidRPr="002E4AA6">
        <w:rPr>
          <w:b/>
          <w:bCs/>
          <w:sz w:val="28"/>
          <w:szCs w:val="28"/>
        </w:rPr>
        <w:t xml:space="preserve">6. Повышение эффективности управления исполнением </w:t>
      </w:r>
    </w:p>
    <w:p w14:paraId="11230AA3" w14:textId="77777777" w:rsidR="002E4AA6" w:rsidRPr="002E4AA6" w:rsidRDefault="002E4AA6" w:rsidP="002E4AA6">
      <w:pPr>
        <w:ind w:firstLine="720"/>
        <w:jc w:val="center"/>
        <w:rPr>
          <w:b/>
          <w:bCs/>
          <w:sz w:val="28"/>
          <w:szCs w:val="28"/>
        </w:rPr>
      </w:pPr>
      <w:r w:rsidRPr="002E4AA6">
        <w:rPr>
          <w:b/>
          <w:bCs/>
          <w:sz w:val="28"/>
          <w:szCs w:val="28"/>
        </w:rPr>
        <w:t>местного бюджета</w:t>
      </w:r>
    </w:p>
    <w:p w14:paraId="085BCCF6" w14:textId="77777777" w:rsidR="002E4AA6" w:rsidRPr="002E4AA6" w:rsidRDefault="002E4AA6" w:rsidP="002E4AA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44D2A041" w14:textId="77777777" w:rsidR="002E4AA6" w:rsidRPr="002E4AA6" w:rsidRDefault="002E4AA6" w:rsidP="002E4AA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E4AA6">
        <w:rPr>
          <w:sz w:val="28"/>
          <w:szCs w:val="28"/>
        </w:rPr>
        <w:t xml:space="preserve">В рамках повышения эффективности кассового исполнения местного  бюджета планируется: </w:t>
      </w:r>
    </w:p>
    <w:p w14:paraId="5F5AC1DE" w14:textId="77777777" w:rsidR="002E4AA6" w:rsidRPr="002E4AA6" w:rsidRDefault="002E4AA6" w:rsidP="002E4AA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E4AA6">
        <w:rPr>
          <w:sz w:val="28"/>
          <w:szCs w:val="28"/>
        </w:rPr>
        <w:t xml:space="preserve">- дальнейшее совершенствование механизма казначейского сопровождения по целевым средствам; </w:t>
      </w:r>
    </w:p>
    <w:p w14:paraId="37CC3CD6" w14:textId="77777777" w:rsidR="002E4AA6" w:rsidRPr="002E4AA6" w:rsidRDefault="002E4AA6" w:rsidP="002E4AA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E4AA6">
        <w:rPr>
          <w:sz w:val="28"/>
          <w:szCs w:val="28"/>
        </w:rPr>
        <w:t xml:space="preserve">- совершенствование процедуры управления средствами на едином счете местного бюджета, повышение качества прогнозирования кассового плана с использованием принципа сбалансированности поступлений и </w:t>
      </w:r>
      <w:r w:rsidRPr="002E4AA6">
        <w:rPr>
          <w:sz w:val="28"/>
          <w:szCs w:val="28"/>
        </w:rPr>
        <w:lastRenderedPageBreak/>
        <w:t>перечислений из местного бюджета, обеспечение непрерывности и своевременности выплат;</w:t>
      </w:r>
    </w:p>
    <w:p w14:paraId="3146B9C1" w14:textId="77777777" w:rsidR="002E4AA6" w:rsidRPr="002E4AA6" w:rsidRDefault="002E4AA6" w:rsidP="002E4AA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E4AA6">
        <w:rPr>
          <w:sz w:val="28"/>
          <w:szCs w:val="28"/>
        </w:rPr>
        <w:t xml:space="preserve">- обеспечение эффективного и полного использования бюджетных средств. </w:t>
      </w:r>
    </w:p>
    <w:p w14:paraId="0150FD0E" w14:textId="77777777" w:rsidR="002E4AA6" w:rsidRPr="002E4AA6" w:rsidRDefault="002E4AA6" w:rsidP="002E4AA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E4AA6">
        <w:rPr>
          <w:sz w:val="28"/>
          <w:szCs w:val="28"/>
        </w:rPr>
        <w:t>Повышению эффективности управления исполнением местного бюджета будет способствовать дальнейшее совершенствование единой комплексной системы управления бюджетным процессом "Государственная информационная система управления общественными финансами министерства финансов Нижегородской области", в том числе региональной информационной системы "Автоматизированный центр контроля "Государственные закупки".</w:t>
      </w:r>
    </w:p>
    <w:p w14:paraId="1B08B0B2" w14:textId="77777777" w:rsidR="002E4AA6" w:rsidRPr="002E4AA6" w:rsidRDefault="002E4AA6" w:rsidP="002E4AA6">
      <w:pPr>
        <w:autoSpaceDE w:val="0"/>
        <w:autoSpaceDN w:val="0"/>
        <w:adjustRightInd w:val="0"/>
        <w:ind w:firstLine="720"/>
        <w:jc w:val="both"/>
        <w:rPr>
          <w:color w:val="0000FF"/>
          <w:sz w:val="28"/>
          <w:szCs w:val="28"/>
        </w:rPr>
      </w:pPr>
    </w:p>
    <w:p w14:paraId="376F4F64" w14:textId="77777777" w:rsidR="002E4AA6" w:rsidRPr="002E4AA6" w:rsidRDefault="002E4AA6" w:rsidP="002E4AA6">
      <w:pPr>
        <w:ind w:firstLine="720"/>
        <w:jc w:val="center"/>
        <w:rPr>
          <w:b/>
          <w:bCs/>
          <w:sz w:val="28"/>
          <w:szCs w:val="28"/>
        </w:rPr>
      </w:pPr>
      <w:r w:rsidRPr="002E4AA6">
        <w:rPr>
          <w:b/>
          <w:bCs/>
          <w:sz w:val="28"/>
          <w:szCs w:val="28"/>
        </w:rPr>
        <w:t>7. Политика в сфере финансового контроля и контроля в сфере закупок</w:t>
      </w:r>
    </w:p>
    <w:p w14:paraId="4445938B" w14:textId="77777777" w:rsidR="002E4AA6" w:rsidRPr="002E4AA6" w:rsidRDefault="002E4AA6" w:rsidP="002E4AA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3C3A266B" w14:textId="77777777" w:rsidR="002E4AA6" w:rsidRPr="002E4AA6" w:rsidRDefault="002E4AA6" w:rsidP="002E4AA6">
      <w:pPr>
        <w:widowControl w:val="0"/>
        <w:ind w:firstLine="720"/>
        <w:jc w:val="both"/>
        <w:rPr>
          <w:sz w:val="28"/>
          <w:szCs w:val="28"/>
        </w:rPr>
      </w:pPr>
      <w:r w:rsidRPr="002E4AA6">
        <w:rPr>
          <w:sz w:val="28"/>
          <w:szCs w:val="28"/>
        </w:rPr>
        <w:t xml:space="preserve">Деятельность Администрации Сеченовского муниципального округа в сфере финансового контроля и контроля в сфере закупок будет направлена </w:t>
      </w:r>
      <w:proofErr w:type="gramStart"/>
      <w:r w:rsidRPr="002E4AA6">
        <w:rPr>
          <w:sz w:val="28"/>
          <w:szCs w:val="28"/>
        </w:rPr>
        <w:t>на</w:t>
      </w:r>
      <w:proofErr w:type="gramEnd"/>
      <w:r w:rsidRPr="002E4AA6">
        <w:rPr>
          <w:sz w:val="28"/>
          <w:szCs w:val="28"/>
        </w:rPr>
        <w:t xml:space="preserve">: </w:t>
      </w:r>
    </w:p>
    <w:p w14:paraId="1DE0B86E" w14:textId="77777777" w:rsidR="002E4AA6" w:rsidRPr="002E4AA6" w:rsidRDefault="002E4AA6" w:rsidP="002E4AA6">
      <w:pPr>
        <w:widowControl w:val="0"/>
        <w:ind w:firstLine="720"/>
        <w:jc w:val="both"/>
        <w:rPr>
          <w:sz w:val="28"/>
          <w:szCs w:val="28"/>
        </w:rPr>
      </w:pPr>
      <w:r w:rsidRPr="002E4AA6">
        <w:rPr>
          <w:sz w:val="28"/>
          <w:szCs w:val="28"/>
        </w:rPr>
        <w:t>- осуществление контрольной деятельности в целях:</w:t>
      </w:r>
    </w:p>
    <w:p w14:paraId="51101A78" w14:textId="77777777" w:rsidR="002E4AA6" w:rsidRPr="002E4AA6" w:rsidRDefault="002E4AA6" w:rsidP="002E4AA6">
      <w:pPr>
        <w:widowControl w:val="0"/>
        <w:ind w:firstLine="720"/>
        <w:jc w:val="both"/>
        <w:rPr>
          <w:sz w:val="28"/>
          <w:szCs w:val="28"/>
        </w:rPr>
      </w:pPr>
      <w:r w:rsidRPr="002E4AA6">
        <w:rPr>
          <w:sz w:val="28"/>
          <w:szCs w:val="28"/>
        </w:rPr>
        <w:t xml:space="preserve"> обеспечения соблюдения положений правовых актов, регулирующих бюджетные правоотношения и правоотношения в сфере закупок, правовых актов, обусловливающих публичные нормативные обязательства и обязательства по иным выплатам физическим лицам из областного местного бюджета, формирование доходов и осуществление расходов местного бюджета при управлении и распоряжении муниципальным имуществом и (или) его использовании, </w:t>
      </w:r>
    </w:p>
    <w:p w14:paraId="71D44482" w14:textId="77777777" w:rsidR="002E4AA6" w:rsidRPr="002E4AA6" w:rsidRDefault="002E4AA6" w:rsidP="002E4AA6">
      <w:pPr>
        <w:widowControl w:val="0"/>
        <w:ind w:firstLine="720"/>
        <w:jc w:val="both"/>
        <w:rPr>
          <w:sz w:val="28"/>
          <w:szCs w:val="28"/>
        </w:rPr>
      </w:pPr>
      <w:r w:rsidRPr="002E4AA6">
        <w:rPr>
          <w:sz w:val="28"/>
          <w:szCs w:val="28"/>
        </w:rPr>
        <w:t>соблюдения условий муниципальных контрактов и договоров (соглашений) о предоставлении средств из местного бюджета, а также условий договоров (соглашений), заключенных в целях исполнения договоров (соглашений) о предоставлении средств из  бюджета и муниципальных контрактов,</w:t>
      </w:r>
    </w:p>
    <w:p w14:paraId="77552409" w14:textId="77777777" w:rsidR="002E4AA6" w:rsidRPr="002E4AA6" w:rsidRDefault="002E4AA6" w:rsidP="002E4AA6">
      <w:pPr>
        <w:widowControl w:val="0"/>
        <w:ind w:firstLine="720"/>
        <w:jc w:val="both"/>
        <w:rPr>
          <w:sz w:val="28"/>
          <w:szCs w:val="28"/>
        </w:rPr>
      </w:pPr>
      <w:r w:rsidRPr="002E4AA6">
        <w:rPr>
          <w:sz w:val="28"/>
          <w:szCs w:val="28"/>
        </w:rPr>
        <w:t xml:space="preserve">обеспечения достоверности отчетов о результатах предоставления и использования бюджетных средств (средств, предоставленных из бюджета), в том числе отчетов о реализации муниципальных программ, отчетов об исполнении государственных заданий, отчетов о достижении </w:t>
      </w:r>
      <w:proofErr w:type="gramStart"/>
      <w:r w:rsidRPr="002E4AA6">
        <w:rPr>
          <w:sz w:val="28"/>
          <w:szCs w:val="28"/>
        </w:rPr>
        <w:t>значений показателей результативности предоставления средств</w:t>
      </w:r>
      <w:proofErr w:type="gramEnd"/>
      <w:r w:rsidRPr="002E4AA6">
        <w:rPr>
          <w:sz w:val="28"/>
          <w:szCs w:val="28"/>
        </w:rPr>
        <w:t xml:space="preserve"> из местного бюджета;</w:t>
      </w:r>
    </w:p>
    <w:p w14:paraId="1854745E" w14:textId="77777777" w:rsidR="002E4AA6" w:rsidRPr="002E4AA6" w:rsidRDefault="002E4AA6" w:rsidP="002E4AA6">
      <w:pPr>
        <w:widowControl w:val="0"/>
        <w:ind w:firstLine="720"/>
        <w:jc w:val="both"/>
        <w:rPr>
          <w:sz w:val="28"/>
          <w:szCs w:val="28"/>
        </w:rPr>
      </w:pPr>
      <w:r w:rsidRPr="002E4AA6">
        <w:rPr>
          <w:sz w:val="28"/>
          <w:szCs w:val="28"/>
        </w:rPr>
        <w:t xml:space="preserve"> </w:t>
      </w:r>
      <w:proofErr w:type="gramStart"/>
      <w:r w:rsidRPr="002E4AA6">
        <w:rPr>
          <w:sz w:val="28"/>
          <w:szCs w:val="28"/>
        </w:rPr>
        <w:t xml:space="preserve">- стандартизацию контрольной деятельности в соответствии с федеральными стандартами внутреннего государственного (муниципального) финансового контроля, предусматривающую единые принципы контрольной деятельности, правила планирования контрольных мероприятий, их проведения и оформления, реализации их результатов и правила составления отчетности о результатах контрольной деятельности, права и обязанности должностных лиц органов внутреннего государственного (муниципального) финансового контроля и объектов внутреннего государственного (муниципального) финансового контроля, правила досудебного обжалования </w:t>
      </w:r>
      <w:r w:rsidRPr="002E4AA6">
        <w:rPr>
          <w:sz w:val="28"/>
          <w:szCs w:val="28"/>
        </w:rPr>
        <w:lastRenderedPageBreak/>
        <w:t>решений и</w:t>
      </w:r>
      <w:proofErr w:type="gramEnd"/>
      <w:r w:rsidRPr="002E4AA6">
        <w:rPr>
          <w:sz w:val="28"/>
          <w:szCs w:val="28"/>
        </w:rPr>
        <w:t xml:space="preserve"> действий (бездействия) органов внутреннего государственного (муниципального) финансового контроля и их должностных лиц;</w:t>
      </w:r>
    </w:p>
    <w:p w14:paraId="7B0100CD" w14:textId="77777777" w:rsidR="002E4AA6" w:rsidRPr="002E4AA6" w:rsidRDefault="002E4AA6" w:rsidP="002E4AA6">
      <w:pPr>
        <w:widowControl w:val="0"/>
        <w:ind w:firstLine="720"/>
        <w:jc w:val="both"/>
        <w:rPr>
          <w:sz w:val="28"/>
          <w:szCs w:val="28"/>
        </w:rPr>
      </w:pPr>
      <w:r w:rsidRPr="002E4AA6">
        <w:rPr>
          <w:sz w:val="28"/>
          <w:szCs w:val="28"/>
        </w:rPr>
        <w:t xml:space="preserve"> - проведение контрольных мероприятий, направленных на предупреждение и предотвращение нарушений бюджетного законодательства и законодательства о контрактной системе в сфере закупок, в том числе при реализации национальных и федеральных проектов; </w:t>
      </w:r>
    </w:p>
    <w:p w14:paraId="7088C3B0" w14:textId="77777777" w:rsidR="002E4AA6" w:rsidRPr="002E4AA6" w:rsidRDefault="002E4AA6" w:rsidP="002E4AA6">
      <w:pPr>
        <w:widowControl w:val="0"/>
        <w:ind w:firstLine="720"/>
        <w:jc w:val="both"/>
        <w:rPr>
          <w:sz w:val="28"/>
          <w:szCs w:val="28"/>
        </w:rPr>
      </w:pPr>
      <w:r w:rsidRPr="002E4AA6">
        <w:rPr>
          <w:sz w:val="28"/>
          <w:szCs w:val="28"/>
        </w:rPr>
        <w:t xml:space="preserve">- пресечение и исключение негативных последствий нарушений законодательства, обеспечение применения ответственности за нарушения бюджетного законодательства и законодательства о контрактной системе в сфере закупок; </w:t>
      </w:r>
    </w:p>
    <w:p w14:paraId="49C82382" w14:textId="77777777" w:rsidR="002E4AA6" w:rsidRPr="002E4AA6" w:rsidRDefault="002E4AA6" w:rsidP="002E4AA6">
      <w:pPr>
        <w:widowControl w:val="0"/>
        <w:ind w:firstLine="720"/>
        <w:jc w:val="both"/>
        <w:rPr>
          <w:rFonts w:ascii="Calibri" w:eastAsia="Calibri" w:hAnsi="Calibri"/>
          <w:sz w:val="20"/>
          <w:szCs w:val="22"/>
          <w:lang w:eastAsia="en-US"/>
        </w:rPr>
      </w:pPr>
      <w:r w:rsidRPr="002E4AA6">
        <w:rPr>
          <w:sz w:val="28"/>
          <w:szCs w:val="28"/>
        </w:rPr>
        <w:t>- проведение профилактической работы по предупреждению нарушений бюджетного законодательства и законодательства о контрактной системе в сфере закупок.</w:t>
      </w:r>
    </w:p>
    <w:p w14:paraId="4D0EF128" w14:textId="77777777" w:rsidR="002E4AA6" w:rsidRPr="002E4AA6" w:rsidRDefault="002E4AA6" w:rsidP="00DB3D5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5459DD1" w14:textId="77777777" w:rsidR="0026140B" w:rsidRPr="0026140B" w:rsidRDefault="0026140B" w:rsidP="0026140B">
      <w:pPr>
        <w:rPr>
          <w:snapToGrid w:val="0"/>
        </w:rPr>
      </w:pPr>
    </w:p>
    <w:p w14:paraId="4AC43DE8" w14:textId="77777777" w:rsidR="0026140B" w:rsidRPr="0026140B" w:rsidRDefault="0026140B" w:rsidP="0026140B">
      <w:pPr>
        <w:jc w:val="both"/>
        <w:rPr>
          <w:rFonts w:eastAsia="Calibri"/>
          <w:sz w:val="28"/>
          <w:szCs w:val="22"/>
          <w:lang w:eastAsia="en-US"/>
        </w:rPr>
      </w:pPr>
    </w:p>
    <w:p w14:paraId="1CD7EBD6" w14:textId="075493B4" w:rsidR="0026140B" w:rsidRPr="0026140B" w:rsidRDefault="0026140B" w:rsidP="00DB3D5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26140B" w:rsidRPr="0026140B" w:rsidSect="002E4AA6">
      <w:pgSz w:w="11905" w:h="16838" w:code="9"/>
      <w:pgMar w:top="1134" w:right="851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7B1328" w14:textId="77777777" w:rsidR="007D470F" w:rsidRDefault="007D470F" w:rsidP="00564977">
      <w:r>
        <w:separator/>
      </w:r>
    </w:p>
  </w:endnote>
  <w:endnote w:type="continuationSeparator" w:id="0">
    <w:p w14:paraId="788079A5" w14:textId="77777777" w:rsidR="007D470F" w:rsidRDefault="007D470F" w:rsidP="00564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DL">
    <w:altName w:val="Arial"/>
    <w:charset w:val="CC"/>
    <w:family w:val="auto"/>
    <w:pitch w:val="variable"/>
    <w:sig w:usb0="00000001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AB1B6B" w14:textId="77777777" w:rsidR="007D470F" w:rsidRDefault="007D470F" w:rsidP="00564977">
      <w:r>
        <w:separator/>
      </w:r>
    </w:p>
  </w:footnote>
  <w:footnote w:type="continuationSeparator" w:id="0">
    <w:p w14:paraId="0F4E1B39" w14:textId="77777777" w:rsidR="007D470F" w:rsidRDefault="007D470F" w:rsidP="005649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7D9670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C4440564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</w:abstractNum>
  <w:abstractNum w:abstractNumId="4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</w:abstractNum>
  <w:abstractNum w:abstractNumId="5">
    <w:nsid w:val="05FB2709"/>
    <w:multiLevelType w:val="hybridMultilevel"/>
    <w:tmpl w:val="EA9013FC"/>
    <w:lvl w:ilvl="0" w:tplc="6EF65BAA">
      <w:start w:val="1"/>
      <w:numFmt w:val="decimal"/>
      <w:lvlText w:val="%1."/>
      <w:lvlJc w:val="left"/>
      <w:pPr>
        <w:ind w:left="106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08FC67C5"/>
    <w:multiLevelType w:val="hybridMultilevel"/>
    <w:tmpl w:val="CDE208C6"/>
    <w:lvl w:ilvl="0" w:tplc="16DA142A">
      <w:start w:val="1"/>
      <w:numFmt w:val="decimal"/>
      <w:lvlText w:val="%1)"/>
      <w:lvlJc w:val="left"/>
      <w:pPr>
        <w:ind w:left="1788" w:hanging="10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005383D"/>
    <w:multiLevelType w:val="multilevel"/>
    <w:tmpl w:val="9A729B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CFB08F7"/>
    <w:multiLevelType w:val="multilevel"/>
    <w:tmpl w:val="5BE028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1DC3CA6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>
    <w:nsid w:val="2242665E"/>
    <w:multiLevelType w:val="hybridMultilevel"/>
    <w:tmpl w:val="1B3C488E"/>
    <w:lvl w:ilvl="0" w:tplc="FF9EE8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3F8114D"/>
    <w:multiLevelType w:val="hybridMultilevel"/>
    <w:tmpl w:val="720CBE14"/>
    <w:lvl w:ilvl="0" w:tplc="C83E73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D8D3F4C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>
    <w:nsid w:val="2FE81BDE"/>
    <w:multiLevelType w:val="hybridMultilevel"/>
    <w:tmpl w:val="D2B06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647B18"/>
    <w:multiLevelType w:val="multilevel"/>
    <w:tmpl w:val="59A691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4B212E2"/>
    <w:multiLevelType w:val="hybridMultilevel"/>
    <w:tmpl w:val="63CAC604"/>
    <w:lvl w:ilvl="0" w:tplc="3E442FF8">
      <w:start w:val="1"/>
      <w:numFmt w:val="decimal"/>
      <w:pStyle w:val="14"/>
      <w:lvlText w:val="%1."/>
      <w:lvlJc w:val="left"/>
      <w:pPr>
        <w:tabs>
          <w:tab w:val="num" w:pos="809"/>
        </w:tabs>
        <w:ind w:left="80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5D2949CA"/>
    <w:multiLevelType w:val="hybridMultilevel"/>
    <w:tmpl w:val="FF0AC900"/>
    <w:lvl w:ilvl="0" w:tplc="E1D097E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7">
    <w:nsid w:val="6B317CEA"/>
    <w:multiLevelType w:val="multilevel"/>
    <w:tmpl w:val="20E8CF88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BD231AB"/>
    <w:multiLevelType w:val="hybridMultilevel"/>
    <w:tmpl w:val="F41C6848"/>
    <w:lvl w:ilvl="0" w:tplc="1BF02FC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9">
    <w:nsid w:val="75941115"/>
    <w:multiLevelType w:val="hybridMultilevel"/>
    <w:tmpl w:val="E75085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8A7C18"/>
    <w:multiLevelType w:val="hybridMultilevel"/>
    <w:tmpl w:val="F4D8A1BE"/>
    <w:lvl w:ilvl="0" w:tplc="3F62FDF6">
      <w:start w:val="1"/>
      <w:numFmt w:val="decimal"/>
      <w:lvlText w:val="%1."/>
      <w:lvlJc w:val="left"/>
      <w:pPr>
        <w:ind w:left="1633" w:hanging="360"/>
      </w:pPr>
    </w:lvl>
    <w:lvl w:ilvl="1" w:tplc="04190019">
      <w:start w:val="1"/>
      <w:numFmt w:val="lowerLetter"/>
      <w:lvlText w:val="%2."/>
      <w:lvlJc w:val="left"/>
      <w:pPr>
        <w:ind w:left="2353" w:hanging="360"/>
      </w:pPr>
    </w:lvl>
    <w:lvl w:ilvl="2" w:tplc="0419001B">
      <w:start w:val="1"/>
      <w:numFmt w:val="lowerRoman"/>
      <w:lvlText w:val="%3."/>
      <w:lvlJc w:val="right"/>
      <w:pPr>
        <w:ind w:left="3073" w:hanging="180"/>
      </w:pPr>
    </w:lvl>
    <w:lvl w:ilvl="3" w:tplc="0419000F">
      <w:start w:val="1"/>
      <w:numFmt w:val="decimal"/>
      <w:lvlText w:val="%4."/>
      <w:lvlJc w:val="left"/>
      <w:pPr>
        <w:ind w:left="3793" w:hanging="360"/>
      </w:pPr>
    </w:lvl>
    <w:lvl w:ilvl="4" w:tplc="04190019">
      <w:start w:val="1"/>
      <w:numFmt w:val="lowerLetter"/>
      <w:lvlText w:val="%5."/>
      <w:lvlJc w:val="left"/>
      <w:pPr>
        <w:ind w:left="4513" w:hanging="360"/>
      </w:pPr>
    </w:lvl>
    <w:lvl w:ilvl="5" w:tplc="0419001B">
      <w:start w:val="1"/>
      <w:numFmt w:val="lowerRoman"/>
      <w:lvlText w:val="%6."/>
      <w:lvlJc w:val="right"/>
      <w:pPr>
        <w:ind w:left="5233" w:hanging="180"/>
      </w:pPr>
    </w:lvl>
    <w:lvl w:ilvl="6" w:tplc="0419000F">
      <w:start w:val="1"/>
      <w:numFmt w:val="decimal"/>
      <w:lvlText w:val="%7."/>
      <w:lvlJc w:val="left"/>
      <w:pPr>
        <w:ind w:left="5953" w:hanging="360"/>
      </w:pPr>
    </w:lvl>
    <w:lvl w:ilvl="7" w:tplc="04190019">
      <w:start w:val="1"/>
      <w:numFmt w:val="lowerLetter"/>
      <w:lvlText w:val="%8."/>
      <w:lvlJc w:val="left"/>
      <w:pPr>
        <w:ind w:left="6673" w:hanging="360"/>
      </w:pPr>
    </w:lvl>
    <w:lvl w:ilvl="8" w:tplc="0419001B">
      <w:start w:val="1"/>
      <w:numFmt w:val="lowerRoman"/>
      <w:lvlText w:val="%9."/>
      <w:lvlJc w:val="right"/>
      <w:pPr>
        <w:ind w:left="7393" w:hanging="180"/>
      </w:pPr>
    </w:lvl>
  </w:abstractNum>
  <w:abstractNum w:abstractNumId="21">
    <w:nsid w:val="7A100608"/>
    <w:multiLevelType w:val="multilevel"/>
    <w:tmpl w:val="0419001F"/>
    <w:styleLink w:val="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15"/>
  </w:num>
  <w:num w:numId="3">
    <w:abstractNumId w:val="12"/>
  </w:num>
  <w:num w:numId="4">
    <w:abstractNumId w:val="9"/>
  </w:num>
  <w:num w:numId="5">
    <w:abstractNumId w:val="21"/>
  </w:num>
  <w:num w:numId="6">
    <w:abstractNumId w:val="5"/>
  </w:num>
  <w:num w:numId="7">
    <w:abstractNumId w:val="13"/>
  </w:num>
  <w:num w:numId="8">
    <w:abstractNumId w:val="0"/>
  </w:num>
  <w:num w:numId="9">
    <w:abstractNumId w:val="11"/>
  </w:num>
  <w:num w:numId="10">
    <w:abstractNumId w:val="6"/>
  </w:num>
  <w:num w:numId="11">
    <w:abstractNumId w:val="17"/>
  </w:num>
  <w:num w:numId="12">
    <w:abstractNumId w:val="14"/>
  </w:num>
  <w:num w:numId="13">
    <w:abstractNumId w:val="8"/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10"/>
  </w:num>
  <w:num w:numId="17">
    <w:abstractNumId w:val="7"/>
  </w:num>
  <w:num w:numId="18">
    <w:abstractNumId w:val="20"/>
  </w:num>
  <w:num w:numId="19">
    <w:abstractNumId w:val="20"/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2D7"/>
    <w:rsid w:val="00003919"/>
    <w:rsid w:val="00003D4A"/>
    <w:rsid w:val="0000509E"/>
    <w:rsid w:val="00006E2E"/>
    <w:rsid w:val="00006F2E"/>
    <w:rsid w:val="000145AE"/>
    <w:rsid w:val="000152F1"/>
    <w:rsid w:val="00015448"/>
    <w:rsid w:val="00015872"/>
    <w:rsid w:val="000172D9"/>
    <w:rsid w:val="000178DB"/>
    <w:rsid w:val="00017948"/>
    <w:rsid w:val="00024ACA"/>
    <w:rsid w:val="00027259"/>
    <w:rsid w:val="000275C8"/>
    <w:rsid w:val="0003147F"/>
    <w:rsid w:val="0003267D"/>
    <w:rsid w:val="00032AD0"/>
    <w:rsid w:val="000332A1"/>
    <w:rsid w:val="000332B5"/>
    <w:rsid w:val="00044714"/>
    <w:rsid w:val="00044D82"/>
    <w:rsid w:val="000528F5"/>
    <w:rsid w:val="00053A20"/>
    <w:rsid w:val="000572D4"/>
    <w:rsid w:val="0006146C"/>
    <w:rsid w:val="000616E8"/>
    <w:rsid w:val="000617AB"/>
    <w:rsid w:val="0006269D"/>
    <w:rsid w:val="00062789"/>
    <w:rsid w:val="000713A5"/>
    <w:rsid w:val="00073AFE"/>
    <w:rsid w:val="000779C2"/>
    <w:rsid w:val="00077D46"/>
    <w:rsid w:val="00080D8F"/>
    <w:rsid w:val="00081DEC"/>
    <w:rsid w:val="000833B2"/>
    <w:rsid w:val="00083F5F"/>
    <w:rsid w:val="000858EF"/>
    <w:rsid w:val="000871E4"/>
    <w:rsid w:val="00090247"/>
    <w:rsid w:val="0009186C"/>
    <w:rsid w:val="000935DA"/>
    <w:rsid w:val="00094937"/>
    <w:rsid w:val="0009662E"/>
    <w:rsid w:val="000A223D"/>
    <w:rsid w:val="000A42B4"/>
    <w:rsid w:val="000A5E77"/>
    <w:rsid w:val="000A6415"/>
    <w:rsid w:val="000A6DAA"/>
    <w:rsid w:val="000A71A8"/>
    <w:rsid w:val="000C029E"/>
    <w:rsid w:val="000C2FFF"/>
    <w:rsid w:val="000C5D63"/>
    <w:rsid w:val="000C677A"/>
    <w:rsid w:val="000C6F98"/>
    <w:rsid w:val="000D07DF"/>
    <w:rsid w:val="000D21D5"/>
    <w:rsid w:val="000D5DEC"/>
    <w:rsid w:val="000D644A"/>
    <w:rsid w:val="000D744E"/>
    <w:rsid w:val="000E0C40"/>
    <w:rsid w:val="000E13E0"/>
    <w:rsid w:val="000E312C"/>
    <w:rsid w:val="000E36D1"/>
    <w:rsid w:val="000F0636"/>
    <w:rsid w:val="000F11E4"/>
    <w:rsid w:val="000F138D"/>
    <w:rsid w:val="000F2C2F"/>
    <w:rsid w:val="000F4A19"/>
    <w:rsid w:val="000F4CA7"/>
    <w:rsid w:val="000F6793"/>
    <w:rsid w:val="000F685F"/>
    <w:rsid w:val="000F6A40"/>
    <w:rsid w:val="000F6C0F"/>
    <w:rsid w:val="000F7F04"/>
    <w:rsid w:val="00100A55"/>
    <w:rsid w:val="001012A2"/>
    <w:rsid w:val="0010197D"/>
    <w:rsid w:val="001045F8"/>
    <w:rsid w:val="001052DE"/>
    <w:rsid w:val="001060BB"/>
    <w:rsid w:val="00110189"/>
    <w:rsid w:val="00110B3A"/>
    <w:rsid w:val="00114443"/>
    <w:rsid w:val="001161A5"/>
    <w:rsid w:val="00116381"/>
    <w:rsid w:val="00116D3F"/>
    <w:rsid w:val="00116FAC"/>
    <w:rsid w:val="00117A31"/>
    <w:rsid w:val="0012241F"/>
    <w:rsid w:val="0012348E"/>
    <w:rsid w:val="00130A1D"/>
    <w:rsid w:val="00132980"/>
    <w:rsid w:val="00133999"/>
    <w:rsid w:val="0013433E"/>
    <w:rsid w:val="00136E81"/>
    <w:rsid w:val="00137244"/>
    <w:rsid w:val="0013724A"/>
    <w:rsid w:val="001379DA"/>
    <w:rsid w:val="00137DD6"/>
    <w:rsid w:val="00140FF0"/>
    <w:rsid w:val="00142D59"/>
    <w:rsid w:val="00143F81"/>
    <w:rsid w:val="00146D73"/>
    <w:rsid w:val="001505A0"/>
    <w:rsid w:val="0015259F"/>
    <w:rsid w:val="00152EA7"/>
    <w:rsid w:val="00152EDB"/>
    <w:rsid w:val="00155544"/>
    <w:rsid w:val="001613A6"/>
    <w:rsid w:val="00162E2F"/>
    <w:rsid w:val="0016461A"/>
    <w:rsid w:val="00166E57"/>
    <w:rsid w:val="00167BBE"/>
    <w:rsid w:val="001703C3"/>
    <w:rsid w:val="00170F7B"/>
    <w:rsid w:val="00172092"/>
    <w:rsid w:val="00172A6E"/>
    <w:rsid w:val="00174532"/>
    <w:rsid w:val="00174C5F"/>
    <w:rsid w:val="0017510B"/>
    <w:rsid w:val="0017657C"/>
    <w:rsid w:val="00176B75"/>
    <w:rsid w:val="00177921"/>
    <w:rsid w:val="001864FE"/>
    <w:rsid w:val="00191C0E"/>
    <w:rsid w:val="00192643"/>
    <w:rsid w:val="00193F3B"/>
    <w:rsid w:val="0019454C"/>
    <w:rsid w:val="00196853"/>
    <w:rsid w:val="001968B8"/>
    <w:rsid w:val="001A048F"/>
    <w:rsid w:val="001A04B1"/>
    <w:rsid w:val="001A05E4"/>
    <w:rsid w:val="001A24AC"/>
    <w:rsid w:val="001A27DD"/>
    <w:rsid w:val="001A422B"/>
    <w:rsid w:val="001A448A"/>
    <w:rsid w:val="001A44EE"/>
    <w:rsid w:val="001A4DE9"/>
    <w:rsid w:val="001A5E37"/>
    <w:rsid w:val="001A677F"/>
    <w:rsid w:val="001A6C0A"/>
    <w:rsid w:val="001A75E6"/>
    <w:rsid w:val="001B1B68"/>
    <w:rsid w:val="001B36A3"/>
    <w:rsid w:val="001B39B3"/>
    <w:rsid w:val="001B4A29"/>
    <w:rsid w:val="001B68F9"/>
    <w:rsid w:val="001C1409"/>
    <w:rsid w:val="001C61AA"/>
    <w:rsid w:val="001D0935"/>
    <w:rsid w:val="001D1A2B"/>
    <w:rsid w:val="001D2144"/>
    <w:rsid w:val="001D6E16"/>
    <w:rsid w:val="001D7D75"/>
    <w:rsid w:val="001E00C2"/>
    <w:rsid w:val="001E18C5"/>
    <w:rsid w:val="001E1EFD"/>
    <w:rsid w:val="001E42AC"/>
    <w:rsid w:val="001E4D50"/>
    <w:rsid w:val="001E4EE7"/>
    <w:rsid w:val="001E53A1"/>
    <w:rsid w:val="001E60C1"/>
    <w:rsid w:val="001F0A44"/>
    <w:rsid w:val="001F3669"/>
    <w:rsid w:val="001F7AE0"/>
    <w:rsid w:val="00200FD3"/>
    <w:rsid w:val="00201491"/>
    <w:rsid w:val="00203345"/>
    <w:rsid w:val="002034B0"/>
    <w:rsid w:val="0020387E"/>
    <w:rsid w:val="00204ADC"/>
    <w:rsid w:val="00204B81"/>
    <w:rsid w:val="00210278"/>
    <w:rsid w:val="00216519"/>
    <w:rsid w:val="0021694F"/>
    <w:rsid w:val="00217894"/>
    <w:rsid w:val="002249A2"/>
    <w:rsid w:val="00224F36"/>
    <w:rsid w:val="00225B97"/>
    <w:rsid w:val="00226A5A"/>
    <w:rsid w:val="00226ED3"/>
    <w:rsid w:val="00230ED2"/>
    <w:rsid w:val="00231996"/>
    <w:rsid w:val="002329DA"/>
    <w:rsid w:val="0023440F"/>
    <w:rsid w:val="00234670"/>
    <w:rsid w:val="00240BEB"/>
    <w:rsid w:val="00241469"/>
    <w:rsid w:val="0024342D"/>
    <w:rsid w:val="00247C56"/>
    <w:rsid w:val="00247F41"/>
    <w:rsid w:val="002516DD"/>
    <w:rsid w:val="002518DE"/>
    <w:rsid w:val="00252894"/>
    <w:rsid w:val="00256CA7"/>
    <w:rsid w:val="0026140B"/>
    <w:rsid w:val="0026617A"/>
    <w:rsid w:val="00266A18"/>
    <w:rsid w:val="00267BC7"/>
    <w:rsid w:val="00271A9E"/>
    <w:rsid w:val="00271EBE"/>
    <w:rsid w:val="00272E7A"/>
    <w:rsid w:val="00273AF9"/>
    <w:rsid w:val="00276147"/>
    <w:rsid w:val="00280863"/>
    <w:rsid w:val="00282A9C"/>
    <w:rsid w:val="002830D3"/>
    <w:rsid w:val="002841D1"/>
    <w:rsid w:val="002850AE"/>
    <w:rsid w:val="002860A7"/>
    <w:rsid w:val="002865D4"/>
    <w:rsid w:val="00286AFD"/>
    <w:rsid w:val="00286C10"/>
    <w:rsid w:val="00292530"/>
    <w:rsid w:val="002952E6"/>
    <w:rsid w:val="00295FE8"/>
    <w:rsid w:val="002978A3"/>
    <w:rsid w:val="002A2C8B"/>
    <w:rsid w:val="002A4A73"/>
    <w:rsid w:val="002A50B6"/>
    <w:rsid w:val="002A7A83"/>
    <w:rsid w:val="002B0FBE"/>
    <w:rsid w:val="002B21C8"/>
    <w:rsid w:val="002B4150"/>
    <w:rsid w:val="002B4224"/>
    <w:rsid w:val="002B5724"/>
    <w:rsid w:val="002B5B2D"/>
    <w:rsid w:val="002B72EF"/>
    <w:rsid w:val="002C00C6"/>
    <w:rsid w:val="002C26EE"/>
    <w:rsid w:val="002C4F72"/>
    <w:rsid w:val="002C66D1"/>
    <w:rsid w:val="002C7DFB"/>
    <w:rsid w:val="002D0D68"/>
    <w:rsid w:val="002D121C"/>
    <w:rsid w:val="002D2258"/>
    <w:rsid w:val="002D4760"/>
    <w:rsid w:val="002D5347"/>
    <w:rsid w:val="002D7400"/>
    <w:rsid w:val="002E171C"/>
    <w:rsid w:val="002E1AB3"/>
    <w:rsid w:val="002E3AAF"/>
    <w:rsid w:val="002E3DCB"/>
    <w:rsid w:val="002E4AA6"/>
    <w:rsid w:val="002E5507"/>
    <w:rsid w:val="002E56A4"/>
    <w:rsid w:val="002E65AB"/>
    <w:rsid w:val="002F0C98"/>
    <w:rsid w:val="002F2C7A"/>
    <w:rsid w:val="002F4B84"/>
    <w:rsid w:val="002F5EF2"/>
    <w:rsid w:val="002F7937"/>
    <w:rsid w:val="003044B2"/>
    <w:rsid w:val="00305577"/>
    <w:rsid w:val="00310609"/>
    <w:rsid w:val="00312A70"/>
    <w:rsid w:val="00312F0F"/>
    <w:rsid w:val="00315287"/>
    <w:rsid w:val="0031598B"/>
    <w:rsid w:val="00333C99"/>
    <w:rsid w:val="00335701"/>
    <w:rsid w:val="00340380"/>
    <w:rsid w:val="003420DB"/>
    <w:rsid w:val="00345851"/>
    <w:rsid w:val="00346B69"/>
    <w:rsid w:val="00347DD9"/>
    <w:rsid w:val="0035195D"/>
    <w:rsid w:val="00352D03"/>
    <w:rsid w:val="00353882"/>
    <w:rsid w:val="00354637"/>
    <w:rsid w:val="00360878"/>
    <w:rsid w:val="0036191F"/>
    <w:rsid w:val="00361BDA"/>
    <w:rsid w:val="00361FEF"/>
    <w:rsid w:val="00363239"/>
    <w:rsid w:val="00365ECC"/>
    <w:rsid w:val="003663FE"/>
    <w:rsid w:val="0036681A"/>
    <w:rsid w:val="003678BB"/>
    <w:rsid w:val="00370C16"/>
    <w:rsid w:val="00370F85"/>
    <w:rsid w:val="00371BFA"/>
    <w:rsid w:val="0037259B"/>
    <w:rsid w:val="00372B11"/>
    <w:rsid w:val="00372DA5"/>
    <w:rsid w:val="003735EB"/>
    <w:rsid w:val="003741A7"/>
    <w:rsid w:val="0038094E"/>
    <w:rsid w:val="00383A14"/>
    <w:rsid w:val="003846E2"/>
    <w:rsid w:val="0038628B"/>
    <w:rsid w:val="00387836"/>
    <w:rsid w:val="00387A73"/>
    <w:rsid w:val="0039210C"/>
    <w:rsid w:val="003928F8"/>
    <w:rsid w:val="00393212"/>
    <w:rsid w:val="003939B2"/>
    <w:rsid w:val="00395E83"/>
    <w:rsid w:val="00397387"/>
    <w:rsid w:val="003A044B"/>
    <w:rsid w:val="003A0C27"/>
    <w:rsid w:val="003A0D8F"/>
    <w:rsid w:val="003A196F"/>
    <w:rsid w:val="003A1F36"/>
    <w:rsid w:val="003A2332"/>
    <w:rsid w:val="003A4567"/>
    <w:rsid w:val="003A528B"/>
    <w:rsid w:val="003A7313"/>
    <w:rsid w:val="003B0B34"/>
    <w:rsid w:val="003B3852"/>
    <w:rsid w:val="003B3BB1"/>
    <w:rsid w:val="003B4BAE"/>
    <w:rsid w:val="003C1D8A"/>
    <w:rsid w:val="003C2BFD"/>
    <w:rsid w:val="003C37B6"/>
    <w:rsid w:val="003C7959"/>
    <w:rsid w:val="003C7CF2"/>
    <w:rsid w:val="003D01A8"/>
    <w:rsid w:val="003D0620"/>
    <w:rsid w:val="003D1DB8"/>
    <w:rsid w:val="003D319A"/>
    <w:rsid w:val="003D4295"/>
    <w:rsid w:val="003D47BE"/>
    <w:rsid w:val="003D4BAD"/>
    <w:rsid w:val="003D7CD0"/>
    <w:rsid w:val="003E20E9"/>
    <w:rsid w:val="003E3B1C"/>
    <w:rsid w:val="003E4799"/>
    <w:rsid w:val="003E4819"/>
    <w:rsid w:val="003E6491"/>
    <w:rsid w:val="003F170B"/>
    <w:rsid w:val="003F285C"/>
    <w:rsid w:val="003F2AC0"/>
    <w:rsid w:val="003F4998"/>
    <w:rsid w:val="003F501E"/>
    <w:rsid w:val="003F55DB"/>
    <w:rsid w:val="00400A28"/>
    <w:rsid w:val="00401052"/>
    <w:rsid w:val="004029C6"/>
    <w:rsid w:val="004045A8"/>
    <w:rsid w:val="004120C8"/>
    <w:rsid w:val="004122D3"/>
    <w:rsid w:val="00412550"/>
    <w:rsid w:val="00415C49"/>
    <w:rsid w:val="0041739A"/>
    <w:rsid w:val="00417520"/>
    <w:rsid w:val="00420F14"/>
    <w:rsid w:val="00423B03"/>
    <w:rsid w:val="00425A81"/>
    <w:rsid w:val="00431A95"/>
    <w:rsid w:val="004344E3"/>
    <w:rsid w:val="00435A16"/>
    <w:rsid w:val="00436EF0"/>
    <w:rsid w:val="004379A0"/>
    <w:rsid w:val="00437A22"/>
    <w:rsid w:val="004404FD"/>
    <w:rsid w:val="00441107"/>
    <w:rsid w:val="004411F2"/>
    <w:rsid w:val="004411F6"/>
    <w:rsid w:val="004412A4"/>
    <w:rsid w:val="0044194A"/>
    <w:rsid w:val="00443BC4"/>
    <w:rsid w:val="00444D51"/>
    <w:rsid w:val="004458FB"/>
    <w:rsid w:val="00451708"/>
    <w:rsid w:val="00452B83"/>
    <w:rsid w:val="00452D37"/>
    <w:rsid w:val="00452E7A"/>
    <w:rsid w:val="0046025D"/>
    <w:rsid w:val="00462823"/>
    <w:rsid w:val="0046437C"/>
    <w:rsid w:val="0046440D"/>
    <w:rsid w:val="004730FB"/>
    <w:rsid w:val="00474897"/>
    <w:rsid w:val="00474961"/>
    <w:rsid w:val="004778E0"/>
    <w:rsid w:val="0048227A"/>
    <w:rsid w:val="004822D8"/>
    <w:rsid w:val="00482D74"/>
    <w:rsid w:val="0048688B"/>
    <w:rsid w:val="00486FE8"/>
    <w:rsid w:val="004925FB"/>
    <w:rsid w:val="0049430F"/>
    <w:rsid w:val="00495174"/>
    <w:rsid w:val="0049689F"/>
    <w:rsid w:val="0049699B"/>
    <w:rsid w:val="00496A6C"/>
    <w:rsid w:val="0049716F"/>
    <w:rsid w:val="004A0F18"/>
    <w:rsid w:val="004A2606"/>
    <w:rsid w:val="004A4053"/>
    <w:rsid w:val="004A580F"/>
    <w:rsid w:val="004B144F"/>
    <w:rsid w:val="004B1F59"/>
    <w:rsid w:val="004B6AEC"/>
    <w:rsid w:val="004C6CAB"/>
    <w:rsid w:val="004C73F3"/>
    <w:rsid w:val="004D1A9E"/>
    <w:rsid w:val="004D26AA"/>
    <w:rsid w:val="004D2DFF"/>
    <w:rsid w:val="004D3EFE"/>
    <w:rsid w:val="004E1377"/>
    <w:rsid w:val="004E1C25"/>
    <w:rsid w:val="004E2931"/>
    <w:rsid w:val="004E4A06"/>
    <w:rsid w:val="004E77A9"/>
    <w:rsid w:val="004F1F9C"/>
    <w:rsid w:val="004F28EF"/>
    <w:rsid w:val="004F3C38"/>
    <w:rsid w:val="00501EFE"/>
    <w:rsid w:val="0050208E"/>
    <w:rsid w:val="005036BC"/>
    <w:rsid w:val="00504372"/>
    <w:rsid w:val="00504671"/>
    <w:rsid w:val="00505DA7"/>
    <w:rsid w:val="00511E93"/>
    <w:rsid w:val="0051612D"/>
    <w:rsid w:val="0052357B"/>
    <w:rsid w:val="005243E7"/>
    <w:rsid w:val="00524AA6"/>
    <w:rsid w:val="00525FFA"/>
    <w:rsid w:val="005260A3"/>
    <w:rsid w:val="00531796"/>
    <w:rsid w:val="0053345A"/>
    <w:rsid w:val="00533BE7"/>
    <w:rsid w:val="005346CF"/>
    <w:rsid w:val="00537031"/>
    <w:rsid w:val="005435C1"/>
    <w:rsid w:val="00543D7C"/>
    <w:rsid w:val="00543D7D"/>
    <w:rsid w:val="00545EAC"/>
    <w:rsid w:val="00547EDD"/>
    <w:rsid w:val="00553C49"/>
    <w:rsid w:val="0055408C"/>
    <w:rsid w:val="00561A7C"/>
    <w:rsid w:val="00564150"/>
    <w:rsid w:val="00564977"/>
    <w:rsid w:val="00566E39"/>
    <w:rsid w:val="00570041"/>
    <w:rsid w:val="00572087"/>
    <w:rsid w:val="00572450"/>
    <w:rsid w:val="0057330A"/>
    <w:rsid w:val="00575771"/>
    <w:rsid w:val="00575973"/>
    <w:rsid w:val="00575EFC"/>
    <w:rsid w:val="00576173"/>
    <w:rsid w:val="00577EB4"/>
    <w:rsid w:val="00580CD8"/>
    <w:rsid w:val="005847EC"/>
    <w:rsid w:val="005858DE"/>
    <w:rsid w:val="005904EB"/>
    <w:rsid w:val="00590633"/>
    <w:rsid w:val="0059121E"/>
    <w:rsid w:val="005918E1"/>
    <w:rsid w:val="00591FB1"/>
    <w:rsid w:val="00592535"/>
    <w:rsid w:val="0059503B"/>
    <w:rsid w:val="00595B8C"/>
    <w:rsid w:val="005A0B3E"/>
    <w:rsid w:val="005A1E2E"/>
    <w:rsid w:val="005A69AD"/>
    <w:rsid w:val="005B0D61"/>
    <w:rsid w:val="005B164D"/>
    <w:rsid w:val="005B1E94"/>
    <w:rsid w:val="005B215C"/>
    <w:rsid w:val="005B247F"/>
    <w:rsid w:val="005B3AEC"/>
    <w:rsid w:val="005B5830"/>
    <w:rsid w:val="005B7E3B"/>
    <w:rsid w:val="005B7F95"/>
    <w:rsid w:val="005C4A6C"/>
    <w:rsid w:val="005C4A8D"/>
    <w:rsid w:val="005C5503"/>
    <w:rsid w:val="005C57C4"/>
    <w:rsid w:val="005C58C1"/>
    <w:rsid w:val="005D00BA"/>
    <w:rsid w:val="005D32B8"/>
    <w:rsid w:val="005D3411"/>
    <w:rsid w:val="005D4064"/>
    <w:rsid w:val="005D49F7"/>
    <w:rsid w:val="005D5C82"/>
    <w:rsid w:val="005E4F77"/>
    <w:rsid w:val="005E7EE1"/>
    <w:rsid w:val="005F0731"/>
    <w:rsid w:val="005F4452"/>
    <w:rsid w:val="005F78F4"/>
    <w:rsid w:val="00604176"/>
    <w:rsid w:val="0060616E"/>
    <w:rsid w:val="006071CE"/>
    <w:rsid w:val="00607936"/>
    <w:rsid w:val="006108ED"/>
    <w:rsid w:val="00612030"/>
    <w:rsid w:val="00612037"/>
    <w:rsid w:val="006135FD"/>
    <w:rsid w:val="00614420"/>
    <w:rsid w:val="006176D3"/>
    <w:rsid w:val="006210AE"/>
    <w:rsid w:val="0062342F"/>
    <w:rsid w:val="00625DEE"/>
    <w:rsid w:val="0062718A"/>
    <w:rsid w:val="0062797B"/>
    <w:rsid w:val="0063246D"/>
    <w:rsid w:val="006339E4"/>
    <w:rsid w:val="00633CEF"/>
    <w:rsid w:val="00636EAB"/>
    <w:rsid w:val="0064225F"/>
    <w:rsid w:val="0064241D"/>
    <w:rsid w:val="00642579"/>
    <w:rsid w:val="00642721"/>
    <w:rsid w:val="006435AA"/>
    <w:rsid w:val="00646C7E"/>
    <w:rsid w:val="0064710B"/>
    <w:rsid w:val="00647A1B"/>
    <w:rsid w:val="00655910"/>
    <w:rsid w:val="006615B8"/>
    <w:rsid w:val="00662019"/>
    <w:rsid w:val="00663E76"/>
    <w:rsid w:val="006640D4"/>
    <w:rsid w:val="00665906"/>
    <w:rsid w:val="006662CA"/>
    <w:rsid w:val="00670005"/>
    <w:rsid w:val="00670349"/>
    <w:rsid w:val="00672102"/>
    <w:rsid w:val="006734E2"/>
    <w:rsid w:val="00673935"/>
    <w:rsid w:val="00674C77"/>
    <w:rsid w:val="00675A97"/>
    <w:rsid w:val="00677723"/>
    <w:rsid w:val="006778DC"/>
    <w:rsid w:val="00681FA0"/>
    <w:rsid w:val="00682C4C"/>
    <w:rsid w:val="00682CBD"/>
    <w:rsid w:val="00683C9C"/>
    <w:rsid w:val="00684E25"/>
    <w:rsid w:val="00685974"/>
    <w:rsid w:val="00686326"/>
    <w:rsid w:val="00686FE4"/>
    <w:rsid w:val="00687E5D"/>
    <w:rsid w:val="0069222D"/>
    <w:rsid w:val="0069277D"/>
    <w:rsid w:val="00697BDF"/>
    <w:rsid w:val="006A0A52"/>
    <w:rsid w:val="006A180C"/>
    <w:rsid w:val="006A22D7"/>
    <w:rsid w:val="006B0EE7"/>
    <w:rsid w:val="006B1882"/>
    <w:rsid w:val="006B34B3"/>
    <w:rsid w:val="006B4922"/>
    <w:rsid w:val="006B49D5"/>
    <w:rsid w:val="006C0F8B"/>
    <w:rsid w:val="006C1118"/>
    <w:rsid w:val="006C12DF"/>
    <w:rsid w:val="006C1491"/>
    <w:rsid w:val="006C55CC"/>
    <w:rsid w:val="006C6D51"/>
    <w:rsid w:val="006D0D91"/>
    <w:rsid w:val="006D3A9E"/>
    <w:rsid w:val="006D5B19"/>
    <w:rsid w:val="006D61DE"/>
    <w:rsid w:val="006D76C0"/>
    <w:rsid w:val="006E1708"/>
    <w:rsid w:val="006E1C73"/>
    <w:rsid w:val="006E2382"/>
    <w:rsid w:val="006E3936"/>
    <w:rsid w:val="006E41A4"/>
    <w:rsid w:val="006E791B"/>
    <w:rsid w:val="006F0024"/>
    <w:rsid w:val="006F25A9"/>
    <w:rsid w:val="006F409B"/>
    <w:rsid w:val="006F68A2"/>
    <w:rsid w:val="00703779"/>
    <w:rsid w:val="007101A2"/>
    <w:rsid w:val="0071066B"/>
    <w:rsid w:val="00714699"/>
    <w:rsid w:val="0071632B"/>
    <w:rsid w:val="007168C6"/>
    <w:rsid w:val="00716E17"/>
    <w:rsid w:val="00724398"/>
    <w:rsid w:val="007247B2"/>
    <w:rsid w:val="00726C3B"/>
    <w:rsid w:val="007305F2"/>
    <w:rsid w:val="00731F38"/>
    <w:rsid w:val="00733CE9"/>
    <w:rsid w:val="00735982"/>
    <w:rsid w:val="00737554"/>
    <w:rsid w:val="00740260"/>
    <w:rsid w:val="007422D2"/>
    <w:rsid w:val="00746209"/>
    <w:rsid w:val="0074663D"/>
    <w:rsid w:val="0074740C"/>
    <w:rsid w:val="00747A1C"/>
    <w:rsid w:val="00750832"/>
    <w:rsid w:val="00751638"/>
    <w:rsid w:val="0075265A"/>
    <w:rsid w:val="00755F43"/>
    <w:rsid w:val="00756B31"/>
    <w:rsid w:val="00765CF0"/>
    <w:rsid w:val="00766FB8"/>
    <w:rsid w:val="007679A1"/>
    <w:rsid w:val="0077067C"/>
    <w:rsid w:val="0077135B"/>
    <w:rsid w:val="00774AF6"/>
    <w:rsid w:val="007778CF"/>
    <w:rsid w:val="007803AE"/>
    <w:rsid w:val="00780693"/>
    <w:rsid w:val="00780C46"/>
    <w:rsid w:val="00780F01"/>
    <w:rsid w:val="00786CF4"/>
    <w:rsid w:val="00787565"/>
    <w:rsid w:val="007909F7"/>
    <w:rsid w:val="00791AA2"/>
    <w:rsid w:val="00791F29"/>
    <w:rsid w:val="00791FE2"/>
    <w:rsid w:val="00792678"/>
    <w:rsid w:val="007934F6"/>
    <w:rsid w:val="00793823"/>
    <w:rsid w:val="007945F4"/>
    <w:rsid w:val="0079594D"/>
    <w:rsid w:val="007A3DC9"/>
    <w:rsid w:val="007A4C8B"/>
    <w:rsid w:val="007A5970"/>
    <w:rsid w:val="007B2EA8"/>
    <w:rsid w:val="007C74A1"/>
    <w:rsid w:val="007D3343"/>
    <w:rsid w:val="007D470F"/>
    <w:rsid w:val="007D48EE"/>
    <w:rsid w:val="007D6391"/>
    <w:rsid w:val="007E0FCF"/>
    <w:rsid w:val="007E4F17"/>
    <w:rsid w:val="007E557B"/>
    <w:rsid w:val="007E5EC3"/>
    <w:rsid w:val="007F1A65"/>
    <w:rsid w:val="007F21D3"/>
    <w:rsid w:val="007F38AD"/>
    <w:rsid w:val="007F3DD0"/>
    <w:rsid w:val="007F4EFE"/>
    <w:rsid w:val="007F5D3A"/>
    <w:rsid w:val="007F61C0"/>
    <w:rsid w:val="007F69DB"/>
    <w:rsid w:val="00802AE4"/>
    <w:rsid w:val="0080310F"/>
    <w:rsid w:val="008047C6"/>
    <w:rsid w:val="00804846"/>
    <w:rsid w:val="008066BF"/>
    <w:rsid w:val="00806AD1"/>
    <w:rsid w:val="00815D30"/>
    <w:rsid w:val="008164BF"/>
    <w:rsid w:val="008204CD"/>
    <w:rsid w:val="008220EE"/>
    <w:rsid w:val="0082343D"/>
    <w:rsid w:val="00823AE2"/>
    <w:rsid w:val="00826CAA"/>
    <w:rsid w:val="00830D34"/>
    <w:rsid w:val="00832E0E"/>
    <w:rsid w:val="00833651"/>
    <w:rsid w:val="00836CD5"/>
    <w:rsid w:val="008378D1"/>
    <w:rsid w:val="008414F2"/>
    <w:rsid w:val="00841DD2"/>
    <w:rsid w:val="0084346C"/>
    <w:rsid w:val="00852EEF"/>
    <w:rsid w:val="0085548C"/>
    <w:rsid w:val="00855C2D"/>
    <w:rsid w:val="00857661"/>
    <w:rsid w:val="008600A7"/>
    <w:rsid w:val="00860308"/>
    <w:rsid w:val="0086104F"/>
    <w:rsid w:val="00861D16"/>
    <w:rsid w:val="00862557"/>
    <w:rsid w:val="00867E61"/>
    <w:rsid w:val="008721E8"/>
    <w:rsid w:val="0087297A"/>
    <w:rsid w:val="00873BEA"/>
    <w:rsid w:val="00875654"/>
    <w:rsid w:val="00876E50"/>
    <w:rsid w:val="00883F49"/>
    <w:rsid w:val="00885BF1"/>
    <w:rsid w:val="0088645B"/>
    <w:rsid w:val="0088692A"/>
    <w:rsid w:val="00887820"/>
    <w:rsid w:val="00887E7F"/>
    <w:rsid w:val="00890CFC"/>
    <w:rsid w:val="00891194"/>
    <w:rsid w:val="00894D83"/>
    <w:rsid w:val="008A024A"/>
    <w:rsid w:val="008A12FC"/>
    <w:rsid w:val="008A16BF"/>
    <w:rsid w:val="008A19EE"/>
    <w:rsid w:val="008A38BD"/>
    <w:rsid w:val="008A517F"/>
    <w:rsid w:val="008A5F12"/>
    <w:rsid w:val="008A6615"/>
    <w:rsid w:val="008A6FAE"/>
    <w:rsid w:val="008B470C"/>
    <w:rsid w:val="008B4826"/>
    <w:rsid w:val="008B5CA2"/>
    <w:rsid w:val="008C0D9E"/>
    <w:rsid w:val="008C5275"/>
    <w:rsid w:val="008C5DC6"/>
    <w:rsid w:val="008C68AC"/>
    <w:rsid w:val="008C69E4"/>
    <w:rsid w:val="008C6B99"/>
    <w:rsid w:val="008C6C0D"/>
    <w:rsid w:val="008C74AF"/>
    <w:rsid w:val="008D0720"/>
    <w:rsid w:val="008D0730"/>
    <w:rsid w:val="008D08D9"/>
    <w:rsid w:val="008D17E2"/>
    <w:rsid w:val="008D3142"/>
    <w:rsid w:val="008D340E"/>
    <w:rsid w:val="008D3E4B"/>
    <w:rsid w:val="008D7A46"/>
    <w:rsid w:val="008E2293"/>
    <w:rsid w:val="008E4BE8"/>
    <w:rsid w:val="008E733D"/>
    <w:rsid w:val="008E7D44"/>
    <w:rsid w:val="008E7DC0"/>
    <w:rsid w:val="008E7E1E"/>
    <w:rsid w:val="008F04C8"/>
    <w:rsid w:val="008F08C3"/>
    <w:rsid w:val="008F08D8"/>
    <w:rsid w:val="008F0B26"/>
    <w:rsid w:val="008F4181"/>
    <w:rsid w:val="008F5C72"/>
    <w:rsid w:val="008F7EDD"/>
    <w:rsid w:val="009002BE"/>
    <w:rsid w:val="009019B4"/>
    <w:rsid w:val="00902096"/>
    <w:rsid w:val="00902BDF"/>
    <w:rsid w:val="00905EE7"/>
    <w:rsid w:val="0091086C"/>
    <w:rsid w:val="00910D7D"/>
    <w:rsid w:val="00912164"/>
    <w:rsid w:val="00912CF4"/>
    <w:rsid w:val="00913891"/>
    <w:rsid w:val="009142F6"/>
    <w:rsid w:val="009176DF"/>
    <w:rsid w:val="00920D42"/>
    <w:rsid w:val="00921F3A"/>
    <w:rsid w:val="00922D4C"/>
    <w:rsid w:val="00925F6D"/>
    <w:rsid w:val="00927798"/>
    <w:rsid w:val="00927A83"/>
    <w:rsid w:val="00931C00"/>
    <w:rsid w:val="00935134"/>
    <w:rsid w:val="00936EEC"/>
    <w:rsid w:val="00937C43"/>
    <w:rsid w:val="00937F36"/>
    <w:rsid w:val="00943CDA"/>
    <w:rsid w:val="00944878"/>
    <w:rsid w:val="009453EF"/>
    <w:rsid w:val="00946C57"/>
    <w:rsid w:val="009508E6"/>
    <w:rsid w:val="00950A74"/>
    <w:rsid w:val="00951ABD"/>
    <w:rsid w:val="00953E87"/>
    <w:rsid w:val="00957B20"/>
    <w:rsid w:val="00962D66"/>
    <w:rsid w:val="00964AAF"/>
    <w:rsid w:val="00967360"/>
    <w:rsid w:val="00972A96"/>
    <w:rsid w:val="0097533B"/>
    <w:rsid w:val="00976494"/>
    <w:rsid w:val="00976818"/>
    <w:rsid w:val="00976E27"/>
    <w:rsid w:val="00982F8C"/>
    <w:rsid w:val="0098592C"/>
    <w:rsid w:val="009866EF"/>
    <w:rsid w:val="0098791F"/>
    <w:rsid w:val="009965FE"/>
    <w:rsid w:val="00997469"/>
    <w:rsid w:val="009A1BF4"/>
    <w:rsid w:val="009A45C7"/>
    <w:rsid w:val="009A472C"/>
    <w:rsid w:val="009A7E55"/>
    <w:rsid w:val="009B0D4B"/>
    <w:rsid w:val="009B2511"/>
    <w:rsid w:val="009B2CBC"/>
    <w:rsid w:val="009B2F60"/>
    <w:rsid w:val="009B3B34"/>
    <w:rsid w:val="009C3214"/>
    <w:rsid w:val="009C36F9"/>
    <w:rsid w:val="009C3D78"/>
    <w:rsid w:val="009C5E58"/>
    <w:rsid w:val="009C7A53"/>
    <w:rsid w:val="009D05C4"/>
    <w:rsid w:val="009D09E3"/>
    <w:rsid w:val="009D1D9C"/>
    <w:rsid w:val="009D32D7"/>
    <w:rsid w:val="009D545A"/>
    <w:rsid w:val="009D5579"/>
    <w:rsid w:val="009D5EFD"/>
    <w:rsid w:val="009E0056"/>
    <w:rsid w:val="009E0F13"/>
    <w:rsid w:val="009E136C"/>
    <w:rsid w:val="009E1F99"/>
    <w:rsid w:val="009E211E"/>
    <w:rsid w:val="009E2CF5"/>
    <w:rsid w:val="009E7BE5"/>
    <w:rsid w:val="009F0BEA"/>
    <w:rsid w:val="009F0F65"/>
    <w:rsid w:val="009F1B72"/>
    <w:rsid w:val="009F6A43"/>
    <w:rsid w:val="00A00C4E"/>
    <w:rsid w:val="00A01D33"/>
    <w:rsid w:val="00A03C43"/>
    <w:rsid w:val="00A067EE"/>
    <w:rsid w:val="00A07165"/>
    <w:rsid w:val="00A10912"/>
    <w:rsid w:val="00A13055"/>
    <w:rsid w:val="00A14791"/>
    <w:rsid w:val="00A229A4"/>
    <w:rsid w:val="00A2321F"/>
    <w:rsid w:val="00A24414"/>
    <w:rsid w:val="00A2521A"/>
    <w:rsid w:val="00A25716"/>
    <w:rsid w:val="00A27F6F"/>
    <w:rsid w:val="00A34E1E"/>
    <w:rsid w:val="00A355BE"/>
    <w:rsid w:val="00A35EE5"/>
    <w:rsid w:val="00A36B9B"/>
    <w:rsid w:val="00A4260F"/>
    <w:rsid w:val="00A43DC9"/>
    <w:rsid w:val="00A44BFC"/>
    <w:rsid w:val="00A45CA7"/>
    <w:rsid w:val="00A53DB0"/>
    <w:rsid w:val="00A5448A"/>
    <w:rsid w:val="00A60D02"/>
    <w:rsid w:val="00A616EC"/>
    <w:rsid w:val="00A6319F"/>
    <w:rsid w:val="00A63811"/>
    <w:rsid w:val="00A642B6"/>
    <w:rsid w:val="00A655C1"/>
    <w:rsid w:val="00A71532"/>
    <w:rsid w:val="00A72828"/>
    <w:rsid w:val="00A752FC"/>
    <w:rsid w:val="00A755EE"/>
    <w:rsid w:val="00A76C15"/>
    <w:rsid w:val="00A8330B"/>
    <w:rsid w:val="00A84CEA"/>
    <w:rsid w:val="00A87B70"/>
    <w:rsid w:val="00A9029A"/>
    <w:rsid w:val="00A90FB5"/>
    <w:rsid w:val="00A9305B"/>
    <w:rsid w:val="00A946BE"/>
    <w:rsid w:val="00A9603F"/>
    <w:rsid w:val="00A978AE"/>
    <w:rsid w:val="00AA4D9F"/>
    <w:rsid w:val="00AA4FDF"/>
    <w:rsid w:val="00AB2880"/>
    <w:rsid w:val="00AB2B00"/>
    <w:rsid w:val="00AB4943"/>
    <w:rsid w:val="00AB61FE"/>
    <w:rsid w:val="00AC13DE"/>
    <w:rsid w:val="00AC2688"/>
    <w:rsid w:val="00AC3054"/>
    <w:rsid w:val="00AC6446"/>
    <w:rsid w:val="00AC6C17"/>
    <w:rsid w:val="00AC783C"/>
    <w:rsid w:val="00AC78B6"/>
    <w:rsid w:val="00AC7AC4"/>
    <w:rsid w:val="00AD1797"/>
    <w:rsid w:val="00AD23E9"/>
    <w:rsid w:val="00AD25F1"/>
    <w:rsid w:val="00AD5831"/>
    <w:rsid w:val="00AD5969"/>
    <w:rsid w:val="00AE176D"/>
    <w:rsid w:val="00AE30AC"/>
    <w:rsid w:val="00AE47BB"/>
    <w:rsid w:val="00AE5406"/>
    <w:rsid w:val="00AE7924"/>
    <w:rsid w:val="00AE7D50"/>
    <w:rsid w:val="00AF0302"/>
    <w:rsid w:val="00AF6BF2"/>
    <w:rsid w:val="00B00496"/>
    <w:rsid w:val="00B02F0C"/>
    <w:rsid w:val="00B042E8"/>
    <w:rsid w:val="00B04B02"/>
    <w:rsid w:val="00B04CEF"/>
    <w:rsid w:val="00B07C6B"/>
    <w:rsid w:val="00B10B79"/>
    <w:rsid w:val="00B21D5E"/>
    <w:rsid w:val="00B22CF2"/>
    <w:rsid w:val="00B23237"/>
    <w:rsid w:val="00B25151"/>
    <w:rsid w:val="00B25C7C"/>
    <w:rsid w:val="00B26446"/>
    <w:rsid w:val="00B2784D"/>
    <w:rsid w:val="00B302A0"/>
    <w:rsid w:val="00B304D4"/>
    <w:rsid w:val="00B3251B"/>
    <w:rsid w:val="00B37349"/>
    <w:rsid w:val="00B40190"/>
    <w:rsid w:val="00B4199B"/>
    <w:rsid w:val="00B427DA"/>
    <w:rsid w:val="00B46995"/>
    <w:rsid w:val="00B51A33"/>
    <w:rsid w:val="00B52BB4"/>
    <w:rsid w:val="00B53716"/>
    <w:rsid w:val="00B53A05"/>
    <w:rsid w:val="00B57972"/>
    <w:rsid w:val="00B630C7"/>
    <w:rsid w:val="00B66B2B"/>
    <w:rsid w:val="00B72B16"/>
    <w:rsid w:val="00B72FEC"/>
    <w:rsid w:val="00B732D0"/>
    <w:rsid w:val="00B75226"/>
    <w:rsid w:val="00B76752"/>
    <w:rsid w:val="00B76C92"/>
    <w:rsid w:val="00B81E5A"/>
    <w:rsid w:val="00B83A44"/>
    <w:rsid w:val="00B847FD"/>
    <w:rsid w:val="00B858E5"/>
    <w:rsid w:val="00B85FA0"/>
    <w:rsid w:val="00B860C0"/>
    <w:rsid w:val="00B86141"/>
    <w:rsid w:val="00B873FE"/>
    <w:rsid w:val="00B91E15"/>
    <w:rsid w:val="00B93A06"/>
    <w:rsid w:val="00B9677A"/>
    <w:rsid w:val="00B97FC1"/>
    <w:rsid w:val="00BA0E8C"/>
    <w:rsid w:val="00BB0CDC"/>
    <w:rsid w:val="00BB18F6"/>
    <w:rsid w:val="00BB370A"/>
    <w:rsid w:val="00BB4A73"/>
    <w:rsid w:val="00BB5038"/>
    <w:rsid w:val="00BB5CF4"/>
    <w:rsid w:val="00BB6DA3"/>
    <w:rsid w:val="00BC04C8"/>
    <w:rsid w:val="00BC2124"/>
    <w:rsid w:val="00BC37DF"/>
    <w:rsid w:val="00BC3CD8"/>
    <w:rsid w:val="00BC6E2C"/>
    <w:rsid w:val="00BC724D"/>
    <w:rsid w:val="00BC7315"/>
    <w:rsid w:val="00BC7CB9"/>
    <w:rsid w:val="00BD6136"/>
    <w:rsid w:val="00BE026A"/>
    <w:rsid w:val="00BE4645"/>
    <w:rsid w:val="00BE594E"/>
    <w:rsid w:val="00BF255F"/>
    <w:rsid w:val="00BF4666"/>
    <w:rsid w:val="00BF50BD"/>
    <w:rsid w:val="00C0001B"/>
    <w:rsid w:val="00C05C43"/>
    <w:rsid w:val="00C11E74"/>
    <w:rsid w:val="00C170D2"/>
    <w:rsid w:val="00C172F9"/>
    <w:rsid w:val="00C20D87"/>
    <w:rsid w:val="00C22354"/>
    <w:rsid w:val="00C22B26"/>
    <w:rsid w:val="00C260C8"/>
    <w:rsid w:val="00C26F29"/>
    <w:rsid w:val="00C2706F"/>
    <w:rsid w:val="00C30DC6"/>
    <w:rsid w:val="00C32875"/>
    <w:rsid w:val="00C328C0"/>
    <w:rsid w:val="00C34584"/>
    <w:rsid w:val="00C3471C"/>
    <w:rsid w:val="00C433CD"/>
    <w:rsid w:val="00C43D0B"/>
    <w:rsid w:val="00C44A3F"/>
    <w:rsid w:val="00C458A0"/>
    <w:rsid w:val="00C45D8B"/>
    <w:rsid w:val="00C46483"/>
    <w:rsid w:val="00C5053C"/>
    <w:rsid w:val="00C62DA2"/>
    <w:rsid w:val="00C62E58"/>
    <w:rsid w:val="00C65F0F"/>
    <w:rsid w:val="00C72965"/>
    <w:rsid w:val="00C72995"/>
    <w:rsid w:val="00C7786B"/>
    <w:rsid w:val="00C80991"/>
    <w:rsid w:val="00C81394"/>
    <w:rsid w:val="00C858F5"/>
    <w:rsid w:val="00C861D0"/>
    <w:rsid w:val="00C8620B"/>
    <w:rsid w:val="00C86F9E"/>
    <w:rsid w:val="00C87931"/>
    <w:rsid w:val="00C90138"/>
    <w:rsid w:val="00C929D1"/>
    <w:rsid w:val="00C94DD5"/>
    <w:rsid w:val="00C95813"/>
    <w:rsid w:val="00C96370"/>
    <w:rsid w:val="00CA1627"/>
    <w:rsid w:val="00CA24A6"/>
    <w:rsid w:val="00CA2ABF"/>
    <w:rsid w:val="00CA41BA"/>
    <w:rsid w:val="00CA4394"/>
    <w:rsid w:val="00CA4EA2"/>
    <w:rsid w:val="00CA6028"/>
    <w:rsid w:val="00CA7D48"/>
    <w:rsid w:val="00CB1C91"/>
    <w:rsid w:val="00CB3622"/>
    <w:rsid w:val="00CB36A3"/>
    <w:rsid w:val="00CB4536"/>
    <w:rsid w:val="00CB4720"/>
    <w:rsid w:val="00CC07FF"/>
    <w:rsid w:val="00CC1C7F"/>
    <w:rsid w:val="00CC3974"/>
    <w:rsid w:val="00CC3C03"/>
    <w:rsid w:val="00CC47CD"/>
    <w:rsid w:val="00CC4C02"/>
    <w:rsid w:val="00CC5235"/>
    <w:rsid w:val="00CC6B7C"/>
    <w:rsid w:val="00CD047B"/>
    <w:rsid w:val="00CD1579"/>
    <w:rsid w:val="00CD197B"/>
    <w:rsid w:val="00CD2140"/>
    <w:rsid w:val="00CD6DFA"/>
    <w:rsid w:val="00CD7397"/>
    <w:rsid w:val="00CE00DB"/>
    <w:rsid w:val="00CE07B6"/>
    <w:rsid w:val="00CE0CDF"/>
    <w:rsid w:val="00CE1110"/>
    <w:rsid w:val="00CE11EA"/>
    <w:rsid w:val="00CE26D2"/>
    <w:rsid w:val="00CE364C"/>
    <w:rsid w:val="00CE548D"/>
    <w:rsid w:val="00CF03A0"/>
    <w:rsid w:val="00CF5838"/>
    <w:rsid w:val="00CF6555"/>
    <w:rsid w:val="00D0480C"/>
    <w:rsid w:val="00D0579F"/>
    <w:rsid w:val="00D05E08"/>
    <w:rsid w:val="00D063EF"/>
    <w:rsid w:val="00D10763"/>
    <w:rsid w:val="00D11C23"/>
    <w:rsid w:val="00D12113"/>
    <w:rsid w:val="00D13562"/>
    <w:rsid w:val="00D14B09"/>
    <w:rsid w:val="00D17CA9"/>
    <w:rsid w:val="00D20409"/>
    <w:rsid w:val="00D210A8"/>
    <w:rsid w:val="00D21435"/>
    <w:rsid w:val="00D22E0B"/>
    <w:rsid w:val="00D248BC"/>
    <w:rsid w:val="00D25A9F"/>
    <w:rsid w:val="00D25FBE"/>
    <w:rsid w:val="00D30498"/>
    <w:rsid w:val="00D31828"/>
    <w:rsid w:val="00D31B84"/>
    <w:rsid w:val="00D32118"/>
    <w:rsid w:val="00D3623B"/>
    <w:rsid w:val="00D409EE"/>
    <w:rsid w:val="00D4104F"/>
    <w:rsid w:val="00D43BC3"/>
    <w:rsid w:val="00D44552"/>
    <w:rsid w:val="00D47FDA"/>
    <w:rsid w:val="00D5058F"/>
    <w:rsid w:val="00D53232"/>
    <w:rsid w:val="00D605DB"/>
    <w:rsid w:val="00D61D19"/>
    <w:rsid w:val="00D654E8"/>
    <w:rsid w:val="00D6577F"/>
    <w:rsid w:val="00D67B55"/>
    <w:rsid w:val="00D72209"/>
    <w:rsid w:val="00D72AAC"/>
    <w:rsid w:val="00D81AE5"/>
    <w:rsid w:val="00D8280D"/>
    <w:rsid w:val="00D84CA3"/>
    <w:rsid w:val="00D85AFF"/>
    <w:rsid w:val="00D862DF"/>
    <w:rsid w:val="00D924A1"/>
    <w:rsid w:val="00D92C38"/>
    <w:rsid w:val="00D92C65"/>
    <w:rsid w:val="00D935F4"/>
    <w:rsid w:val="00D95D12"/>
    <w:rsid w:val="00DA1CAB"/>
    <w:rsid w:val="00DA36B3"/>
    <w:rsid w:val="00DA4383"/>
    <w:rsid w:val="00DA785D"/>
    <w:rsid w:val="00DB17BE"/>
    <w:rsid w:val="00DB1AB0"/>
    <w:rsid w:val="00DB3172"/>
    <w:rsid w:val="00DB3D56"/>
    <w:rsid w:val="00DB4B22"/>
    <w:rsid w:val="00DB6431"/>
    <w:rsid w:val="00DB7AE3"/>
    <w:rsid w:val="00DC4001"/>
    <w:rsid w:val="00DC5127"/>
    <w:rsid w:val="00DC74FA"/>
    <w:rsid w:val="00DC7EB3"/>
    <w:rsid w:val="00DD01A7"/>
    <w:rsid w:val="00DD13E1"/>
    <w:rsid w:val="00DD36D5"/>
    <w:rsid w:val="00DD5EE5"/>
    <w:rsid w:val="00DE0D96"/>
    <w:rsid w:val="00DE4FC0"/>
    <w:rsid w:val="00DE5019"/>
    <w:rsid w:val="00DF0410"/>
    <w:rsid w:val="00DF0E6E"/>
    <w:rsid w:val="00DF1433"/>
    <w:rsid w:val="00DF3229"/>
    <w:rsid w:val="00DF34E7"/>
    <w:rsid w:val="00DF3ABF"/>
    <w:rsid w:val="00DF5402"/>
    <w:rsid w:val="00DF65BD"/>
    <w:rsid w:val="00DF6662"/>
    <w:rsid w:val="00DF6E21"/>
    <w:rsid w:val="00E01D21"/>
    <w:rsid w:val="00E031D5"/>
    <w:rsid w:val="00E05A39"/>
    <w:rsid w:val="00E1003E"/>
    <w:rsid w:val="00E10CBA"/>
    <w:rsid w:val="00E1136C"/>
    <w:rsid w:val="00E13329"/>
    <w:rsid w:val="00E14A96"/>
    <w:rsid w:val="00E17AA8"/>
    <w:rsid w:val="00E20DE5"/>
    <w:rsid w:val="00E25746"/>
    <w:rsid w:val="00E305C1"/>
    <w:rsid w:val="00E332C1"/>
    <w:rsid w:val="00E344B1"/>
    <w:rsid w:val="00E3557F"/>
    <w:rsid w:val="00E361FC"/>
    <w:rsid w:val="00E362A6"/>
    <w:rsid w:val="00E42D17"/>
    <w:rsid w:val="00E4471A"/>
    <w:rsid w:val="00E45C40"/>
    <w:rsid w:val="00E46178"/>
    <w:rsid w:val="00E46655"/>
    <w:rsid w:val="00E5080F"/>
    <w:rsid w:val="00E578DD"/>
    <w:rsid w:val="00E6023C"/>
    <w:rsid w:val="00E624AD"/>
    <w:rsid w:val="00E63C7C"/>
    <w:rsid w:val="00E648B5"/>
    <w:rsid w:val="00E65E6E"/>
    <w:rsid w:val="00E673BF"/>
    <w:rsid w:val="00E717E1"/>
    <w:rsid w:val="00E718CE"/>
    <w:rsid w:val="00E722D5"/>
    <w:rsid w:val="00E731F3"/>
    <w:rsid w:val="00E748B3"/>
    <w:rsid w:val="00E757A1"/>
    <w:rsid w:val="00E7685F"/>
    <w:rsid w:val="00E76BCA"/>
    <w:rsid w:val="00E77D62"/>
    <w:rsid w:val="00E80E32"/>
    <w:rsid w:val="00E81A46"/>
    <w:rsid w:val="00E83E16"/>
    <w:rsid w:val="00E8556E"/>
    <w:rsid w:val="00E85CA4"/>
    <w:rsid w:val="00E86083"/>
    <w:rsid w:val="00E86887"/>
    <w:rsid w:val="00E86F7A"/>
    <w:rsid w:val="00E873B6"/>
    <w:rsid w:val="00E878EF"/>
    <w:rsid w:val="00E87D7C"/>
    <w:rsid w:val="00E904A2"/>
    <w:rsid w:val="00E92EF6"/>
    <w:rsid w:val="00E934F0"/>
    <w:rsid w:val="00E94555"/>
    <w:rsid w:val="00E9544D"/>
    <w:rsid w:val="00EA24EC"/>
    <w:rsid w:val="00EA2C9C"/>
    <w:rsid w:val="00EA2D65"/>
    <w:rsid w:val="00EA5AA6"/>
    <w:rsid w:val="00EB0108"/>
    <w:rsid w:val="00EB037E"/>
    <w:rsid w:val="00EB3AF6"/>
    <w:rsid w:val="00EB6F5E"/>
    <w:rsid w:val="00EC1913"/>
    <w:rsid w:val="00EC1F43"/>
    <w:rsid w:val="00EC257A"/>
    <w:rsid w:val="00EC3F43"/>
    <w:rsid w:val="00EC67AC"/>
    <w:rsid w:val="00ED14B3"/>
    <w:rsid w:val="00ED16A9"/>
    <w:rsid w:val="00ED4298"/>
    <w:rsid w:val="00ED4B0C"/>
    <w:rsid w:val="00ED5BD2"/>
    <w:rsid w:val="00ED6FA0"/>
    <w:rsid w:val="00EE1838"/>
    <w:rsid w:val="00EE3F39"/>
    <w:rsid w:val="00EE4345"/>
    <w:rsid w:val="00EE458B"/>
    <w:rsid w:val="00EE62C1"/>
    <w:rsid w:val="00EE7574"/>
    <w:rsid w:val="00EF02AA"/>
    <w:rsid w:val="00EF2C7F"/>
    <w:rsid w:val="00EF31C4"/>
    <w:rsid w:val="00EF39E4"/>
    <w:rsid w:val="00EF3B9F"/>
    <w:rsid w:val="00EF4E29"/>
    <w:rsid w:val="00EF62EF"/>
    <w:rsid w:val="00EF640C"/>
    <w:rsid w:val="00EF754F"/>
    <w:rsid w:val="00F00523"/>
    <w:rsid w:val="00F00916"/>
    <w:rsid w:val="00F103CF"/>
    <w:rsid w:val="00F10971"/>
    <w:rsid w:val="00F1400C"/>
    <w:rsid w:val="00F145DA"/>
    <w:rsid w:val="00F16A9D"/>
    <w:rsid w:val="00F247C4"/>
    <w:rsid w:val="00F25314"/>
    <w:rsid w:val="00F303A2"/>
    <w:rsid w:val="00F31718"/>
    <w:rsid w:val="00F37D98"/>
    <w:rsid w:val="00F4048C"/>
    <w:rsid w:val="00F41B62"/>
    <w:rsid w:val="00F435F5"/>
    <w:rsid w:val="00F44A72"/>
    <w:rsid w:val="00F44D55"/>
    <w:rsid w:val="00F47C1E"/>
    <w:rsid w:val="00F539F9"/>
    <w:rsid w:val="00F5642C"/>
    <w:rsid w:val="00F609A5"/>
    <w:rsid w:val="00F61CD9"/>
    <w:rsid w:val="00F668AD"/>
    <w:rsid w:val="00F66DB1"/>
    <w:rsid w:val="00F67D8F"/>
    <w:rsid w:val="00F72937"/>
    <w:rsid w:val="00F7555E"/>
    <w:rsid w:val="00F76416"/>
    <w:rsid w:val="00F76B26"/>
    <w:rsid w:val="00F80068"/>
    <w:rsid w:val="00F8160F"/>
    <w:rsid w:val="00F81A42"/>
    <w:rsid w:val="00F81D5E"/>
    <w:rsid w:val="00F83B3F"/>
    <w:rsid w:val="00F84E8B"/>
    <w:rsid w:val="00F85407"/>
    <w:rsid w:val="00F8646F"/>
    <w:rsid w:val="00F91B49"/>
    <w:rsid w:val="00FA117F"/>
    <w:rsid w:val="00FA1455"/>
    <w:rsid w:val="00FA232F"/>
    <w:rsid w:val="00FA5136"/>
    <w:rsid w:val="00FA734B"/>
    <w:rsid w:val="00FB0A28"/>
    <w:rsid w:val="00FB1BF1"/>
    <w:rsid w:val="00FB26F9"/>
    <w:rsid w:val="00FB5863"/>
    <w:rsid w:val="00FB6490"/>
    <w:rsid w:val="00FC1B89"/>
    <w:rsid w:val="00FC2B99"/>
    <w:rsid w:val="00FC3845"/>
    <w:rsid w:val="00FC66E8"/>
    <w:rsid w:val="00FC6DBD"/>
    <w:rsid w:val="00FD0D8B"/>
    <w:rsid w:val="00FD50FB"/>
    <w:rsid w:val="00FD5D4F"/>
    <w:rsid w:val="00FE53E2"/>
    <w:rsid w:val="00FE76DC"/>
    <w:rsid w:val="00FF1A8B"/>
    <w:rsid w:val="00FF3D60"/>
    <w:rsid w:val="00FF440E"/>
    <w:rsid w:val="00FF4C5E"/>
    <w:rsid w:val="00FF4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D510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page number" w:uiPriority="0" w:qFormat="1"/>
    <w:lsdException w:name="endnote reference" w:uiPriority="0"/>
    <w:lsdException w:name="List" w:uiPriority="0"/>
    <w:lsdException w:name="List Number" w:uiPriority="0"/>
    <w:lsdException w:name="Title" w:semiHidden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HTML Preformatted" w:uiPriority="0"/>
    <w:lsdException w:name="Outline List 1" w:uiPriority="0"/>
    <w:lsdException w:name="Outline List 2" w:uiPriority="0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1">
    <w:name w:val="Normal"/>
    <w:qFormat/>
    <w:rsid w:val="00C45D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"/>
    <w:qFormat/>
    <w:rsid w:val="00CF03A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1"/>
    <w:next w:val="a1"/>
    <w:link w:val="21"/>
    <w:unhideWhenUsed/>
    <w:qFormat/>
    <w:rsid w:val="00CF03A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1"/>
    <w:next w:val="a1"/>
    <w:link w:val="30"/>
    <w:qFormat/>
    <w:rsid w:val="00665906"/>
    <w:pPr>
      <w:keepNext/>
      <w:widowControl w:val="0"/>
      <w:autoSpaceDE w:val="0"/>
      <w:autoSpaceDN w:val="0"/>
      <w:jc w:val="right"/>
      <w:outlineLvl w:val="2"/>
    </w:pPr>
    <w:rPr>
      <w:b/>
      <w:bCs/>
      <w:color w:val="000080"/>
      <w:sz w:val="28"/>
      <w:szCs w:val="28"/>
    </w:rPr>
  </w:style>
  <w:style w:type="paragraph" w:styleId="4">
    <w:name w:val="heading 4"/>
    <w:basedOn w:val="a1"/>
    <w:next w:val="a1"/>
    <w:link w:val="40"/>
    <w:uiPriority w:val="9"/>
    <w:unhideWhenUsed/>
    <w:qFormat/>
    <w:rsid w:val="00CF03A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nhideWhenUsed/>
    <w:qFormat/>
    <w:rsid w:val="00BC04C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unhideWhenUsed/>
    <w:qFormat/>
    <w:rsid w:val="00AE7D5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1A5E37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9D32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D32D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qFormat/>
    <w:rsid w:val="009D32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D32D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5">
    <w:name w:val="Balloon Text"/>
    <w:basedOn w:val="a1"/>
    <w:link w:val="a6"/>
    <w:uiPriority w:val="99"/>
    <w:unhideWhenUsed/>
    <w:rsid w:val="00FA513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rsid w:val="00FA5136"/>
    <w:rPr>
      <w:rFonts w:ascii="Tahoma" w:hAnsi="Tahoma" w:cs="Tahoma"/>
      <w:sz w:val="16"/>
      <w:szCs w:val="16"/>
    </w:rPr>
  </w:style>
  <w:style w:type="paragraph" w:styleId="a7">
    <w:name w:val="List Paragraph"/>
    <w:aliases w:val="Маркер,1,UL,Абзац маркированнный,Table-Normal,RSHB_Table-Normal,Предусловия,ТЗ список,Абзац списка литеральный,Bullet List,FooterText,numbered,Paragraphe de liste1,lp1,A_маркированный_список,SL_Абзац списка,Абзац списка нумерованный,мой"/>
    <w:basedOn w:val="a1"/>
    <w:link w:val="a8"/>
    <w:uiPriority w:val="34"/>
    <w:qFormat/>
    <w:rsid w:val="008047C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ody Text"/>
    <w:aliases w:val=" Знак, Знак1 Знак,Знак1 Знак,Основной текст1 Знак Знак"/>
    <w:basedOn w:val="a1"/>
    <w:link w:val="aa"/>
    <w:qFormat/>
    <w:rsid w:val="008047C6"/>
    <w:pPr>
      <w:suppressAutoHyphens/>
      <w:jc w:val="both"/>
    </w:pPr>
    <w:rPr>
      <w:sz w:val="28"/>
      <w:szCs w:val="20"/>
      <w:lang w:eastAsia="ar-SA"/>
    </w:rPr>
  </w:style>
  <w:style w:type="character" w:customStyle="1" w:styleId="aa">
    <w:name w:val="Основной текст Знак"/>
    <w:aliases w:val=" Знак Знак, Знак1 Знак Знак,Знак1 Знак Знак,Основной текст1 Знак Знак Знак"/>
    <w:basedOn w:val="a2"/>
    <w:link w:val="a9"/>
    <w:rsid w:val="008047C6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8">
    <w:name w:val="Абзац списка Знак"/>
    <w:aliases w:val="Маркер Знак,1 Знак,UL Знак,Абзац маркированнный Знак,Table-Normal Знак,RSHB_Table-Normal Знак,Предусловия Знак,ТЗ список Знак,Абзац списка литеральный Знак,Bullet List Знак,FooterText Знак,numbered Знак,Paragraphe de liste1 Знак"/>
    <w:link w:val="a7"/>
    <w:uiPriority w:val="34"/>
    <w:qFormat/>
    <w:locked/>
    <w:rsid w:val="008047C6"/>
    <w:rPr>
      <w:rFonts w:ascii="Calibri" w:eastAsia="Calibri" w:hAnsi="Calibri" w:cs="Times New Roman"/>
    </w:rPr>
  </w:style>
  <w:style w:type="paragraph" w:styleId="22">
    <w:name w:val="Body Text 2"/>
    <w:basedOn w:val="a1"/>
    <w:link w:val="23"/>
    <w:unhideWhenUsed/>
    <w:rsid w:val="00665906"/>
    <w:pPr>
      <w:spacing w:after="120" w:line="480" w:lineRule="auto"/>
    </w:pPr>
  </w:style>
  <w:style w:type="character" w:customStyle="1" w:styleId="23">
    <w:name w:val="Основной текст 2 Знак"/>
    <w:basedOn w:val="a2"/>
    <w:link w:val="22"/>
    <w:rsid w:val="0066590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2"/>
    <w:link w:val="3"/>
    <w:rsid w:val="00665906"/>
    <w:rPr>
      <w:rFonts w:ascii="Times New Roman" w:eastAsia="Times New Roman" w:hAnsi="Times New Roman" w:cs="Times New Roman"/>
      <w:b/>
      <w:bCs/>
      <w:color w:val="000080"/>
      <w:sz w:val="28"/>
      <w:szCs w:val="28"/>
      <w:lang w:eastAsia="ru-RU"/>
    </w:rPr>
  </w:style>
  <w:style w:type="paragraph" w:styleId="ab">
    <w:name w:val="header"/>
    <w:basedOn w:val="a1"/>
    <w:link w:val="ac"/>
    <w:uiPriority w:val="99"/>
    <w:rsid w:val="002C66D1"/>
    <w:pPr>
      <w:tabs>
        <w:tab w:val="center" w:pos="4703"/>
        <w:tab w:val="right" w:pos="9406"/>
      </w:tabs>
    </w:pPr>
    <w:rPr>
      <w:sz w:val="26"/>
      <w:szCs w:val="20"/>
      <w:lang w:val="x-none" w:eastAsia="x-none"/>
    </w:rPr>
  </w:style>
  <w:style w:type="character" w:customStyle="1" w:styleId="ac">
    <w:name w:val="Верхний колонтитул Знак"/>
    <w:basedOn w:val="a2"/>
    <w:link w:val="ab"/>
    <w:uiPriority w:val="99"/>
    <w:rsid w:val="002C66D1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31">
    <w:name w:val="Body Text Indent 3"/>
    <w:basedOn w:val="a1"/>
    <w:link w:val="32"/>
    <w:rsid w:val="002C66D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2"/>
    <w:link w:val="31"/>
    <w:rsid w:val="002C66D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2">
    <w:name w:val="Style2"/>
    <w:basedOn w:val="a1"/>
    <w:rsid w:val="002C66D1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styleId="ad">
    <w:name w:val="Hyperlink"/>
    <w:uiPriority w:val="99"/>
    <w:unhideWhenUsed/>
    <w:rsid w:val="00CC6B7C"/>
    <w:rPr>
      <w:color w:val="0000FF"/>
      <w:u w:val="single"/>
    </w:rPr>
  </w:style>
  <w:style w:type="paragraph" w:styleId="ae">
    <w:name w:val="Title"/>
    <w:basedOn w:val="a1"/>
    <w:link w:val="af"/>
    <w:uiPriority w:val="99"/>
    <w:qFormat/>
    <w:rsid w:val="00CC6B7C"/>
    <w:pPr>
      <w:jc w:val="center"/>
    </w:pPr>
    <w:rPr>
      <w:b/>
      <w:bCs/>
      <w:sz w:val="28"/>
      <w:szCs w:val="28"/>
    </w:rPr>
  </w:style>
  <w:style w:type="character" w:customStyle="1" w:styleId="af">
    <w:name w:val="Название Знак"/>
    <w:basedOn w:val="a2"/>
    <w:link w:val="ae"/>
    <w:uiPriority w:val="99"/>
    <w:rsid w:val="00CC6B7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ConsPlusNormal0">
    <w:name w:val="ConsPlusNormal Знак"/>
    <w:basedOn w:val="a2"/>
    <w:link w:val="ConsPlusNormal"/>
    <w:locked/>
    <w:rsid w:val="00CC6B7C"/>
    <w:rPr>
      <w:rFonts w:ascii="Calibri" w:eastAsia="Times New Roman" w:hAnsi="Calibri" w:cs="Calibri"/>
      <w:szCs w:val="20"/>
      <w:lang w:eastAsia="ru-RU"/>
    </w:rPr>
  </w:style>
  <w:style w:type="character" w:customStyle="1" w:styleId="21">
    <w:name w:val="Заголовок 2 Знак"/>
    <w:basedOn w:val="a2"/>
    <w:link w:val="20"/>
    <w:rsid w:val="00CF03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af0">
    <w:name w:val="Нормальный"/>
    <w:rsid w:val="00CF03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"/>
    <w:rsid w:val="00CF03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2"/>
    <w:link w:val="4"/>
    <w:uiPriority w:val="9"/>
    <w:rsid w:val="00CF03A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11">
    <w:name w:val="Абзац списка1"/>
    <w:basedOn w:val="a1"/>
    <w:rsid w:val="002D0D68"/>
    <w:pPr>
      <w:ind w:left="720"/>
      <w:contextualSpacing/>
    </w:pPr>
    <w:rPr>
      <w:rFonts w:eastAsia="Calibri"/>
    </w:rPr>
  </w:style>
  <w:style w:type="paragraph" w:styleId="af1">
    <w:name w:val="No Spacing"/>
    <w:link w:val="af2"/>
    <w:qFormat/>
    <w:rsid w:val="00F81D5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graphStyle0">
    <w:name w:val="ParagraphStyle0"/>
    <w:hidden/>
    <w:rsid w:val="003A044B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1">
    <w:name w:val="ParagraphStyle1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">
    <w:name w:val="ParagraphStyle2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3">
    <w:name w:val="ParagraphStyle3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4">
    <w:name w:val="ParagraphStyle4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5">
    <w:name w:val="ParagraphStyle5"/>
    <w:hidden/>
    <w:rsid w:val="003A044B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6">
    <w:name w:val="ParagraphStyle6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7">
    <w:name w:val="ParagraphStyle7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8">
    <w:name w:val="ParagraphStyle8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9">
    <w:name w:val="ParagraphStyle9"/>
    <w:hidden/>
    <w:rsid w:val="003A044B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0">
    <w:name w:val="ParagraphStyle10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1">
    <w:name w:val="ParagraphStyle11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2">
    <w:name w:val="ParagraphStyle12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3">
    <w:name w:val="ParagraphStyle13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4">
    <w:name w:val="ParagraphStyle14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5">
    <w:name w:val="ParagraphStyle15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6">
    <w:name w:val="ParagraphStyle16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7">
    <w:name w:val="ParagraphStyle17"/>
    <w:hidden/>
    <w:rsid w:val="003A044B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8">
    <w:name w:val="ParagraphStyle18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character" w:customStyle="1" w:styleId="CharacterStyle0">
    <w:name w:val="CharacterStyle0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">
    <w:name w:val="CharacterStyle5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">
    <w:name w:val="CharacterStyle7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2">
    <w:name w:val="CharacterStyle12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5">
    <w:name w:val="CharacterStyle15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FakeCharacterStyle">
    <w:name w:val="FakeCharacterStyle"/>
    <w:hidden/>
    <w:rsid w:val="003A044B"/>
    <w:rPr>
      <w:sz w:val="1"/>
      <w:szCs w:val="1"/>
    </w:rPr>
  </w:style>
  <w:style w:type="paragraph" w:styleId="af3">
    <w:name w:val="caption"/>
    <w:basedOn w:val="a1"/>
    <w:next w:val="a1"/>
    <w:qFormat/>
    <w:rsid w:val="009A472C"/>
    <w:pPr>
      <w:widowControl w:val="0"/>
      <w:spacing w:line="560" w:lineRule="exact"/>
      <w:jc w:val="center"/>
    </w:pPr>
    <w:rPr>
      <w:snapToGrid w:val="0"/>
      <w:sz w:val="36"/>
      <w:szCs w:val="20"/>
    </w:rPr>
  </w:style>
  <w:style w:type="paragraph" w:customStyle="1" w:styleId="Default">
    <w:name w:val="Default"/>
    <w:rsid w:val="009A472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4">
    <w:name w:val="Основной текст + Полужирный"/>
    <w:aliases w:val="Интервал 0 pt,Основной текст + 10,5 pt,Не полужирный"/>
    <w:rsid w:val="003A0C27"/>
    <w:rPr>
      <w:b/>
      <w:bCs/>
      <w:sz w:val="28"/>
      <w:lang w:val="ru-RU" w:eastAsia="ru-RU" w:bidi="ar-SA"/>
    </w:rPr>
  </w:style>
  <w:style w:type="character" w:customStyle="1" w:styleId="af5">
    <w:name w:val="Основной текст_"/>
    <w:link w:val="24"/>
    <w:rsid w:val="0074663D"/>
    <w:rPr>
      <w:spacing w:val="9"/>
      <w:shd w:val="clear" w:color="auto" w:fill="FFFFFF"/>
    </w:rPr>
  </w:style>
  <w:style w:type="paragraph" w:customStyle="1" w:styleId="24">
    <w:name w:val="Основной текст2"/>
    <w:basedOn w:val="a1"/>
    <w:link w:val="af5"/>
    <w:rsid w:val="0074663D"/>
    <w:pPr>
      <w:widowControl w:val="0"/>
      <w:shd w:val="clear" w:color="auto" w:fill="FFFFFF"/>
      <w:spacing w:before="420" w:after="960" w:line="326" w:lineRule="exact"/>
    </w:pPr>
    <w:rPr>
      <w:rFonts w:asciiTheme="minorHAnsi" w:eastAsiaTheme="minorHAnsi" w:hAnsiTheme="minorHAnsi" w:cstheme="minorBidi"/>
      <w:spacing w:val="9"/>
      <w:sz w:val="22"/>
      <w:szCs w:val="22"/>
      <w:lang w:eastAsia="en-US"/>
    </w:rPr>
  </w:style>
  <w:style w:type="paragraph" w:customStyle="1" w:styleId="a0">
    <w:name w:val="Текст ТД"/>
    <w:basedOn w:val="a1"/>
    <w:link w:val="af6"/>
    <w:qFormat/>
    <w:rsid w:val="00DB4B22"/>
    <w:pPr>
      <w:numPr>
        <w:numId w:val="1"/>
      </w:numPr>
      <w:autoSpaceDE w:val="0"/>
      <w:autoSpaceDN w:val="0"/>
      <w:adjustRightInd w:val="0"/>
      <w:spacing w:after="200"/>
      <w:jc w:val="both"/>
    </w:pPr>
    <w:rPr>
      <w:szCs w:val="20"/>
      <w:lang w:eastAsia="en-US"/>
    </w:rPr>
  </w:style>
  <w:style w:type="character" w:customStyle="1" w:styleId="af6">
    <w:name w:val="Текст ТД Знак"/>
    <w:link w:val="a0"/>
    <w:qFormat/>
    <w:locked/>
    <w:rsid w:val="00DB4B22"/>
    <w:rPr>
      <w:rFonts w:ascii="Times New Roman" w:eastAsia="Times New Roman" w:hAnsi="Times New Roman" w:cs="Times New Roman"/>
      <w:sz w:val="24"/>
      <w:szCs w:val="20"/>
    </w:rPr>
  </w:style>
  <w:style w:type="character" w:customStyle="1" w:styleId="extended-textfull">
    <w:name w:val="extended-text__full"/>
    <w:basedOn w:val="a2"/>
    <w:rsid w:val="00DB4B22"/>
  </w:style>
  <w:style w:type="paragraph" w:styleId="af7">
    <w:name w:val="Normal (Web)"/>
    <w:aliases w:val="Обычный (Web),Знак Знак1,Обычный (веб) Знак1 Знак,Обычный (веб) Знак Знак Знак,Обычный (Web) Знак Знак Знак,Знак Знак1 Знак Знак Знак,Обычный (Web) Знак1 Знак"/>
    <w:basedOn w:val="a1"/>
    <w:link w:val="af8"/>
    <w:rsid w:val="00140FF0"/>
    <w:pP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f8">
    <w:name w:val="Обычный (веб) Знак"/>
    <w:aliases w:val="Обычный (Web) Знак,Знак Знак1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f7"/>
    <w:locked/>
    <w:rsid w:val="00140FF0"/>
    <w:rPr>
      <w:rFonts w:ascii="Calibri" w:eastAsia="Times New Roman" w:hAnsi="Calibri" w:cs="Times New Roman"/>
    </w:rPr>
  </w:style>
  <w:style w:type="paragraph" w:customStyle="1" w:styleId="af9">
    <w:name w:val="Приложение"/>
    <w:basedOn w:val="a0"/>
    <w:link w:val="afa"/>
    <w:qFormat/>
    <w:rsid w:val="00140FF0"/>
    <w:pPr>
      <w:numPr>
        <w:numId w:val="0"/>
      </w:numPr>
      <w:ind w:left="8080"/>
      <w:jc w:val="right"/>
    </w:pPr>
    <w:rPr>
      <w:szCs w:val="24"/>
    </w:rPr>
  </w:style>
  <w:style w:type="character" w:customStyle="1" w:styleId="afa">
    <w:name w:val="Приложение Знак"/>
    <w:basedOn w:val="af6"/>
    <w:link w:val="af9"/>
    <w:locked/>
    <w:rsid w:val="00140FF0"/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1"/>
    <w:rsid w:val="00140FF0"/>
    <w:pPr>
      <w:spacing w:before="100" w:beforeAutospacing="1" w:after="100" w:afterAutospacing="1"/>
    </w:pPr>
  </w:style>
  <w:style w:type="character" w:customStyle="1" w:styleId="13pt">
    <w:name w:val="Основной текст + 13 pt"/>
    <w:rsid w:val="00140FF0"/>
    <w:rPr>
      <w:rFonts w:ascii="Times New Roman" w:hAnsi="Times New Roman"/>
      <w:sz w:val="26"/>
      <w:u w:val="single"/>
    </w:rPr>
  </w:style>
  <w:style w:type="paragraph" w:styleId="afb">
    <w:name w:val="annotation text"/>
    <w:basedOn w:val="a1"/>
    <w:link w:val="afc"/>
    <w:uiPriority w:val="99"/>
    <w:rsid w:val="00140FF0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afc">
    <w:name w:val="Текст примечания Знак"/>
    <w:basedOn w:val="a2"/>
    <w:link w:val="afb"/>
    <w:uiPriority w:val="99"/>
    <w:rsid w:val="00140FF0"/>
    <w:rPr>
      <w:rFonts w:ascii="Calibri" w:eastAsia="Times New Roman" w:hAnsi="Calibri" w:cs="Times New Roman"/>
      <w:sz w:val="20"/>
      <w:szCs w:val="20"/>
    </w:rPr>
  </w:style>
  <w:style w:type="table" w:styleId="afd">
    <w:name w:val="Table Grid"/>
    <w:basedOn w:val="a3"/>
    <w:uiPriority w:val="59"/>
    <w:qFormat/>
    <w:rsid w:val="000F679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e">
    <w:name w:val="Основной текст + Не полужирный"/>
    <w:rsid w:val="000F6793"/>
    <w:rPr>
      <w:rFonts w:ascii="Times New Roman" w:eastAsia="Times New Roman" w:hAnsi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pple-converted-space">
    <w:name w:val="apple-converted-space"/>
    <w:basedOn w:val="a2"/>
    <w:rsid w:val="000F6793"/>
  </w:style>
  <w:style w:type="character" w:customStyle="1" w:styleId="af2">
    <w:name w:val="Без интервала Знак"/>
    <w:link w:val="af1"/>
    <w:locked/>
    <w:rsid w:val="000F6793"/>
    <w:rPr>
      <w:rFonts w:ascii="Calibri" w:eastAsia="Calibri" w:hAnsi="Calibri" w:cs="Times New Roman"/>
    </w:rPr>
  </w:style>
  <w:style w:type="character" w:customStyle="1" w:styleId="50">
    <w:name w:val="Заголовок 5 Знак"/>
    <w:basedOn w:val="a2"/>
    <w:link w:val="5"/>
    <w:rsid w:val="00BC04C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aff">
    <w:name w:val="выступ"/>
    <w:basedOn w:val="a1"/>
    <w:rsid w:val="00BC04C8"/>
    <w:pPr>
      <w:spacing w:before="120"/>
      <w:ind w:left="709" w:hanging="709"/>
      <w:jc w:val="both"/>
    </w:pPr>
    <w:rPr>
      <w:b/>
      <w:bCs/>
      <w:i/>
      <w:color w:val="000000"/>
    </w:rPr>
  </w:style>
  <w:style w:type="paragraph" w:styleId="aff0">
    <w:name w:val="Body Text Indent"/>
    <w:aliases w:val="Основной текст 1"/>
    <w:basedOn w:val="a1"/>
    <w:link w:val="aff1"/>
    <w:unhideWhenUsed/>
    <w:rsid w:val="00E748B3"/>
    <w:pPr>
      <w:spacing w:after="120"/>
      <w:ind w:left="283"/>
    </w:pPr>
  </w:style>
  <w:style w:type="character" w:customStyle="1" w:styleId="aff1">
    <w:name w:val="Основной текст с отступом Знак"/>
    <w:aliases w:val="Основной текст 1 Знак"/>
    <w:basedOn w:val="a2"/>
    <w:link w:val="aff0"/>
    <w:rsid w:val="00E748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1"/>
    <w:link w:val="34"/>
    <w:rsid w:val="006D76C0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rsid w:val="006D76C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0pt">
    <w:name w:val="Основной текст + Курсив;Интервал 0 pt"/>
    <w:basedOn w:val="af5"/>
    <w:rsid w:val="000447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0pt0">
    <w:name w:val="Основной текст + Интервал 0 pt"/>
    <w:basedOn w:val="af5"/>
    <w:rsid w:val="00044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paragraph" w:customStyle="1" w:styleId="12">
    <w:name w:val="Основной текст1"/>
    <w:basedOn w:val="a1"/>
    <w:rsid w:val="00044714"/>
    <w:pPr>
      <w:widowControl w:val="0"/>
      <w:shd w:val="clear" w:color="auto" w:fill="FFFFFF"/>
      <w:spacing w:before="60" w:after="360" w:line="0" w:lineRule="atLeast"/>
      <w:jc w:val="right"/>
    </w:pPr>
    <w:rPr>
      <w:color w:val="000000"/>
      <w:spacing w:val="3"/>
      <w:sz w:val="21"/>
      <w:szCs w:val="21"/>
    </w:rPr>
  </w:style>
  <w:style w:type="character" w:customStyle="1" w:styleId="9">
    <w:name w:val="Основной текст (9)_"/>
    <w:basedOn w:val="a2"/>
    <w:link w:val="90"/>
    <w:rsid w:val="0004471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120">
    <w:name w:val="Основной текст (12)_"/>
    <w:basedOn w:val="a2"/>
    <w:link w:val="121"/>
    <w:rsid w:val="00044714"/>
    <w:rPr>
      <w:rFonts w:ascii="Times New Roman" w:eastAsia="Times New Roman" w:hAnsi="Times New Roman" w:cs="Times New Roman"/>
      <w:b/>
      <w:bCs/>
      <w:i/>
      <w:iCs/>
      <w:spacing w:val="2"/>
      <w:shd w:val="clear" w:color="auto" w:fill="FFFFFF"/>
    </w:rPr>
  </w:style>
  <w:style w:type="character" w:customStyle="1" w:styleId="13">
    <w:name w:val="Заголовок №1_"/>
    <w:basedOn w:val="a2"/>
    <w:link w:val="15"/>
    <w:rsid w:val="0004471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25">
    <w:name w:val="Заголовок №2_"/>
    <w:basedOn w:val="a2"/>
    <w:link w:val="26"/>
    <w:rsid w:val="0004471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90">
    <w:name w:val="Основной текст (9)"/>
    <w:basedOn w:val="a1"/>
    <w:link w:val="9"/>
    <w:rsid w:val="00044714"/>
    <w:pPr>
      <w:widowControl w:val="0"/>
      <w:shd w:val="clear" w:color="auto" w:fill="FFFFFF"/>
      <w:spacing w:before="360" w:after="660" w:line="0" w:lineRule="atLeast"/>
      <w:jc w:val="center"/>
    </w:pPr>
    <w:rPr>
      <w:b/>
      <w:bCs/>
      <w:spacing w:val="2"/>
      <w:sz w:val="21"/>
      <w:szCs w:val="21"/>
      <w:lang w:eastAsia="en-US"/>
    </w:rPr>
  </w:style>
  <w:style w:type="paragraph" w:customStyle="1" w:styleId="121">
    <w:name w:val="Основной текст (12)"/>
    <w:basedOn w:val="a1"/>
    <w:link w:val="120"/>
    <w:rsid w:val="00044714"/>
    <w:pPr>
      <w:widowControl w:val="0"/>
      <w:shd w:val="clear" w:color="auto" w:fill="FFFFFF"/>
      <w:spacing w:before="60" w:line="0" w:lineRule="atLeast"/>
    </w:pPr>
    <w:rPr>
      <w:b/>
      <w:bCs/>
      <w:i/>
      <w:iCs/>
      <w:spacing w:val="2"/>
      <w:sz w:val="22"/>
      <w:szCs w:val="22"/>
      <w:lang w:eastAsia="en-US"/>
    </w:rPr>
  </w:style>
  <w:style w:type="paragraph" w:customStyle="1" w:styleId="15">
    <w:name w:val="Заголовок №1"/>
    <w:basedOn w:val="a1"/>
    <w:link w:val="13"/>
    <w:rsid w:val="00044714"/>
    <w:pPr>
      <w:widowControl w:val="0"/>
      <w:shd w:val="clear" w:color="auto" w:fill="FFFFFF"/>
      <w:spacing w:before="240" w:after="360" w:line="0" w:lineRule="atLeast"/>
      <w:jc w:val="center"/>
      <w:outlineLvl w:val="0"/>
    </w:pPr>
    <w:rPr>
      <w:b/>
      <w:bCs/>
      <w:spacing w:val="2"/>
      <w:sz w:val="21"/>
      <w:szCs w:val="21"/>
      <w:lang w:eastAsia="en-US"/>
    </w:rPr>
  </w:style>
  <w:style w:type="paragraph" w:customStyle="1" w:styleId="26">
    <w:name w:val="Заголовок №2"/>
    <w:basedOn w:val="a1"/>
    <w:link w:val="25"/>
    <w:rsid w:val="00044714"/>
    <w:pPr>
      <w:widowControl w:val="0"/>
      <w:shd w:val="clear" w:color="auto" w:fill="FFFFFF"/>
      <w:spacing w:before="240" w:after="300" w:line="0" w:lineRule="atLeast"/>
      <w:ind w:firstLine="800"/>
      <w:jc w:val="both"/>
      <w:outlineLvl w:val="1"/>
    </w:pPr>
    <w:rPr>
      <w:b/>
      <w:bCs/>
      <w:spacing w:val="2"/>
      <w:sz w:val="21"/>
      <w:szCs w:val="21"/>
      <w:lang w:eastAsia="en-US"/>
    </w:rPr>
  </w:style>
  <w:style w:type="paragraph" w:styleId="aff2">
    <w:name w:val="footer"/>
    <w:basedOn w:val="a1"/>
    <w:link w:val="aff3"/>
    <w:uiPriority w:val="99"/>
    <w:rsid w:val="00A616EC"/>
    <w:pPr>
      <w:tabs>
        <w:tab w:val="center" w:pos="4703"/>
        <w:tab w:val="right" w:pos="9406"/>
      </w:tabs>
    </w:pPr>
    <w:rPr>
      <w:sz w:val="26"/>
      <w:szCs w:val="20"/>
    </w:rPr>
  </w:style>
  <w:style w:type="character" w:customStyle="1" w:styleId="aff3">
    <w:name w:val="Нижний колонтитул Знак"/>
    <w:basedOn w:val="a2"/>
    <w:link w:val="aff2"/>
    <w:uiPriority w:val="99"/>
    <w:rsid w:val="00A616E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7">
    <w:name w:val="Body Text Indent 2"/>
    <w:basedOn w:val="a1"/>
    <w:link w:val="28"/>
    <w:rsid w:val="00A616EC"/>
    <w:pPr>
      <w:spacing w:after="120" w:line="480" w:lineRule="auto"/>
      <w:ind w:left="283"/>
    </w:pPr>
    <w:rPr>
      <w:sz w:val="26"/>
      <w:szCs w:val="20"/>
    </w:rPr>
  </w:style>
  <w:style w:type="character" w:customStyle="1" w:styleId="28">
    <w:name w:val="Основной текст с отступом 2 Знак"/>
    <w:basedOn w:val="a2"/>
    <w:link w:val="27"/>
    <w:rsid w:val="00A616E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ff4">
    <w:name w:val="Стиль"/>
    <w:rsid w:val="00A616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Обычный1"/>
    <w:rsid w:val="00A616E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5">
    <w:name w:val="Subtitle"/>
    <w:basedOn w:val="a1"/>
    <w:link w:val="aff6"/>
    <w:qFormat/>
    <w:rsid w:val="00A616EC"/>
    <w:pPr>
      <w:spacing w:line="204" w:lineRule="auto"/>
      <w:jc w:val="center"/>
    </w:pPr>
    <w:rPr>
      <w:b/>
      <w:sz w:val="26"/>
      <w:szCs w:val="26"/>
    </w:rPr>
  </w:style>
  <w:style w:type="character" w:customStyle="1" w:styleId="aff6">
    <w:name w:val="Подзаголовок Знак"/>
    <w:basedOn w:val="a2"/>
    <w:link w:val="aff5"/>
    <w:rsid w:val="00A616EC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ff7">
    <w:name w:val="Plain Text"/>
    <w:basedOn w:val="a1"/>
    <w:link w:val="aff8"/>
    <w:rsid w:val="00A616EC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ff8">
    <w:name w:val="Текст Знак"/>
    <w:basedOn w:val="a2"/>
    <w:link w:val="aff7"/>
    <w:rsid w:val="00A616E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6">
    <w:name w:val="Style6"/>
    <w:basedOn w:val="a1"/>
    <w:rsid w:val="00A616EC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paragraph" w:customStyle="1" w:styleId="Style7">
    <w:name w:val="Style7"/>
    <w:basedOn w:val="a1"/>
    <w:uiPriority w:val="99"/>
    <w:rsid w:val="00A616EC"/>
    <w:pPr>
      <w:widowControl w:val="0"/>
      <w:autoSpaceDE w:val="0"/>
      <w:autoSpaceDN w:val="0"/>
      <w:adjustRightInd w:val="0"/>
      <w:spacing w:line="326" w:lineRule="exact"/>
      <w:ind w:hanging="350"/>
      <w:jc w:val="both"/>
    </w:pPr>
  </w:style>
  <w:style w:type="paragraph" w:customStyle="1" w:styleId="Style8">
    <w:name w:val="Style8"/>
    <w:basedOn w:val="a1"/>
    <w:rsid w:val="00A616EC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A616EC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A616EC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1"/>
    <w:rsid w:val="00A616EC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customStyle="1" w:styleId="FontStyle12">
    <w:name w:val="Font Style12"/>
    <w:rsid w:val="00A616EC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A616EC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A616EC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1"/>
    <w:rsid w:val="00A616EC"/>
    <w:pPr>
      <w:widowControl w:val="0"/>
      <w:autoSpaceDE w:val="0"/>
      <w:autoSpaceDN w:val="0"/>
      <w:adjustRightInd w:val="0"/>
      <w:spacing w:line="483" w:lineRule="exact"/>
      <w:ind w:firstLine="605"/>
      <w:jc w:val="both"/>
    </w:pPr>
  </w:style>
  <w:style w:type="paragraph" w:customStyle="1" w:styleId="Style5">
    <w:name w:val="Style5"/>
    <w:basedOn w:val="a1"/>
    <w:rsid w:val="00A616EC"/>
    <w:pPr>
      <w:widowControl w:val="0"/>
      <w:autoSpaceDE w:val="0"/>
      <w:autoSpaceDN w:val="0"/>
      <w:adjustRightInd w:val="0"/>
      <w:spacing w:line="370" w:lineRule="exact"/>
      <w:ind w:hanging="398"/>
      <w:jc w:val="both"/>
    </w:pPr>
  </w:style>
  <w:style w:type="character" w:customStyle="1" w:styleId="2Exact">
    <w:name w:val="Основной текст (2) Exact"/>
    <w:link w:val="29"/>
    <w:rsid w:val="00A616EC"/>
    <w:rPr>
      <w:b/>
      <w:bCs/>
      <w:spacing w:val="5"/>
      <w:sz w:val="25"/>
      <w:szCs w:val="25"/>
      <w:shd w:val="clear" w:color="auto" w:fill="FFFFFF"/>
    </w:rPr>
  </w:style>
  <w:style w:type="paragraph" w:customStyle="1" w:styleId="29">
    <w:name w:val="Основной текст (2)"/>
    <w:basedOn w:val="a1"/>
    <w:link w:val="2Exact"/>
    <w:rsid w:val="00A616EC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  <w:lang w:eastAsia="en-US"/>
    </w:rPr>
  </w:style>
  <w:style w:type="character" w:customStyle="1" w:styleId="2a">
    <w:name w:val="Подпись к таблице (2)_"/>
    <w:link w:val="2b"/>
    <w:locked/>
    <w:rsid w:val="00A616EC"/>
    <w:rPr>
      <w:spacing w:val="20"/>
      <w:sz w:val="26"/>
      <w:szCs w:val="26"/>
      <w:shd w:val="clear" w:color="auto" w:fill="FFFFFF"/>
    </w:rPr>
  </w:style>
  <w:style w:type="paragraph" w:customStyle="1" w:styleId="2b">
    <w:name w:val="Подпись к таблице (2)"/>
    <w:basedOn w:val="a1"/>
    <w:link w:val="2a"/>
    <w:rsid w:val="00A616EC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20"/>
      <w:sz w:val="26"/>
      <w:szCs w:val="26"/>
      <w:lang w:eastAsia="en-US"/>
    </w:rPr>
  </w:style>
  <w:style w:type="character" w:customStyle="1" w:styleId="aff9">
    <w:name w:val="Подпись к таблице_"/>
    <w:link w:val="affa"/>
    <w:locked/>
    <w:rsid w:val="00A616EC"/>
    <w:rPr>
      <w:spacing w:val="10"/>
      <w:sz w:val="26"/>
      <w:szCs w:val="26"/>
      <w:shd w:val="clear" w:color="auto" w:fill="FFFFFF"/>
    </w:rPr>
  </w:style>
  <w:style w:type="paragraph" w:customStyle="1" w:styleId="affa">
    <w:name w:val="Подпись к таблице"/>
    <w:basedOn w:val="a1"/>
    <w:link w:val="aff9"/>
    <w:rsid w:val="00A616EC"/>
    <w:pPr>
      <w:shd w:val="clear" w:color="auto" w:fill="FFFFFF"/>
      <w:spacing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2c">
    <w:name w:val="Основной текст (2)_"/>
    <w:locked/>
    <w:rsid w:val="00A616EC"/>
    <w:rPr>
      <w:spacing w:val="10"/>
      <w:sz w:val="26"/>
      <w:szCs w:val="26"/>
      <w:lang w:bidi="ar-SA"/>
    </w:rPr>
  </w:style>
  <w:style w:type="character" w:customStyle="1" w:styleId="35">
    <w:name w:val="Основной текст (3)_"/>
    <w:link w:val="36"/>
    <w:locked/>
    <w:rsid w:val="00A616EC"/>
    <w:rPr>
      <w:b/>
      <w:bCs/>
      <w:spacing w:val="10"/>
      <w:sz w:val="24"/>
      <w:szCs w:val="24"/>
      <w:shd w:val="clear" w:color="auto" w:fill="FFFFFF"/>
    </w:rPr>
  </w:style>
  <w:style w:type="paragraph" w:customStyle="1" w:styleId="36">
    <w:name w:val="Основной текст (3)"/>
    <w:basedOn w:val="a1"/>
    <w:link w:val="35"/>
    <w:rsid w:val="00A616EC"/>
    <w:pPr>
      <w:shd w:val="clear" w:color="auto" w:fill="FFFFFF"/>
      <w:spacing w:line="298" w:lineRule="exact"/>
      <w:jc w:val="right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1pt">
    <w:name w:val="Подпись к таблице + Интервал 1 pt"/>
    <w:rsid w:val="00A616EC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A616EC"/>
    <w:rPr>
      <w:spacing w:val="20"/>
      <w:sz w:val="26"/>
      <w:szCs w:val="26"/>
      <w:u w:val="single"/>
      <w:lang w:bidi="ar-SA"/>
    </w:rPr>
  </w:style>
  <w:style w:type="paragraph" w:customStyle="1" w:styleId="2d">
    <w:name w:val="Абзац списка2"/>
    <w:basedOn w:val="a1"/>
    <w:rsid w:val="0074740C"/>
    <w:pPr>
      <w:ind w:left="720"/>
      <w:contextualSpacing/>
    </w:pPr>
    <w:rPr>
      <w:rFonts w:eastAsia="Calibri"/>
    </w:rPr>
  </w:style>
  <w:style w:type="character" w:customStyle="1" w:styleId="normaltextrun">
    <w:name w:val="normaltextrun"/>
    <w:rsid w:val="007F61C0"/>
  </w:style>
  <w:style w:type="character" w:customStyle="1" w:styleId="eop">
    <w:name w:val="eop"/>
    <w:rsid w:val="007F61C0"/>
  </w:style>
  <w:style w:type="paragraph" w:customStyle="1" w:styleId="17">
    <w:name w:val="Заголовок1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Exact">
    <w:name w:val="Основной текст Exact"/>
    <w:rsid w:val="00FD5D4F"/>
    <w:rPr>
      <w:rFonts w:ascii="Times New Roman" w:hAnsi="Times New Roman" w:cs="Times New Roman"/>
      <w:spacing w:val="5"/>
      <w:sz w:val="25"/>
      <w:szCs w:val="25"/>
      <w:u w:val="none"/>
    </w:rPr>
  </w:style>
  <w:style w:type="character" w:customStyle="1" w:styleId="0pt1">
    <w:name w:val="Основной текст + Не полужирный;Интервал 0 pt"/>
    <w:rsid w:val="00FD5D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FD5D4F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18">
    <w:name w:val="Нормальный1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b">
    <w:name w:val="Неформатированный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c">
    <w:name w:val="Разметка контекста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d">
    <w:name w:val="footnote text"/>
    <w:basedOn w:val="a1"/>
    <w:link w:val="affe"/>
    <w:rsid w:val="00FD5D4F"/>
    <w:rPr>
      <w:sz w:val="20"/>
      <w:szCs w:val="20"/>
    </w:rPr>
  </w:style>
  <w:style w:type="character" w:customStyle="1" w:styleId="affe">
    <w:name w:val="Текст сноски Знак"/>
    <w:basedOn w:val="a2"/>
    <w:link w:val="affd"/>
    <w:rsid w:val="00FD5D4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">
    <w:name w:val="footnote reference"/>
    <w:rsid w:val="00FD5D4F"/>
    <w:rPr>
      <w:vertAlign w:val="superscript"/>
    </w:rPr>
  </w:style>
  <w:style w:type="paragraph" w:customStyle="1" w:styleId="ConsPlusCell">
    <w:name w:val="ConsPlusCell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ff0">
    <w:name w:val="FollowedHyperlink"/>
    <w:uiPriority w:val="99"/>
    <w:unhideWhenUsed/>
    <w:rsid w:val="00FD5D4F"/>
    <w:rPr>
      <w:color w:val="800080"/>
      <w:u w:val="single"/>
    </w:rPr>
  </w:style>
  <w:style w:type="numbering" w:customStyle="1" w:styleId="19">
    <w:name w:val="Нет списка1"/>
    <w:next w:val="a4"/>
    <w:uiPriority w:val="99"/>
    <w:semiHidden/>
    <w:unhideWhenUsed/>
    <w:rsid w:val="00FD5D4F"/>
  </w:style>
  <w:style w:type="paragraph" w:customStyle="1" w:styleId="xl65">
    <w:name w:val="xl65"/>
    <w:basedOn w:val="a1"/>
    <w:rsid w:val="00FD5D4F"/>
    <w:pPr>
      <w:spacing w:before="100" w:beforeAutospacing="1" w:after="100" w:afterAutospacing="1"/>
    </w:pPr>
  </w:style>
  <w:style w:type="paragraph" w:customStyle="1" w:styleId="xl66">
    <w:name w:val="xl66"/>
    <w:basedOn w:val="a1"/>
    <w:rsid w:val="00FD5D4F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1"/>
    <w:rsid w:val="00FD5D4F"/>
    <w:pPr>
      <w:spacing w:before="100" w:beforeAutospacing="1" w:after="100" w:afterAutospacing="1"/>
    </w:pPr>
  </w:style>
  <w:style w:type="paragraph" w:customStyle="1" w:styleId="xl68">
    <w:name w:val="xl68"/>
    <w:basedOn w:val="a1"/>
    <w:rsid w:val="00FD5D4F"/>
    <w:pPr>
      <w:spacing w:before="100" w:beforeAutospacing="1" w:after="100" w:afterAutospacing="1"/>
    </w:pPr>
  </w:style>
  <w:style w:type="paragraph" w:customStyle="1" w:styleId="xl69">
    <w:name w:val="xl69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73">
    <w:name w:val="xl73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1"/>
    <w:rsid w:val="00FD5D4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FF0000"/>
    </w:rPr>
  </w:style>
  <w:style w:type="paragraph" w:customStyle="1" w:styleId="xl80">
    <w:name w:val="xl80"/>
    <w:basedOn w:val="a1"/>
    <w:rsid w:val="00FD5D4F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81">
    <w:name w:val="xl81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2">
    <w:name w:val="xl82"/>
    <w:basedOn w:val="a1"/>
    <w:rsid w:val="00FD5D4F"/>
    <w:pP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3">
    <w:name w:val="xl83"/>
    <w:basedOn w:val="a1"/>
    <w:rsid w:val="00FD5D4F"/>
    <w:pPr>
      <w:spacing w:before="100" w:beforeAutospacing="1" w:after="100" w:afterAutospacing="1"/>
    </w:pPr>
    <w:rPr>
      <w:b/>
      <w:bCs/>
      <w:i/>
      <w:iCs/>
    </w:rPr>
  </w:style>
  <w:style w:type="paragraph" w:customStyle="1" w:styleId="xl84">
    <w:name w:val="xl84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85">
    <w:name w:val="xl85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6">
    <w:name w:val="xl86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7">
    <w:name w:val="xl87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88">
    <w:name w:val="xl88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89">
    <w:name w:val="xl89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0">
    <w:name w:val="xl90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1">
    <w:name w:val="xl91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2">
    <w:name w:val="xl92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5">
    <w:name w:val="xl95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6">
    <w:name w:val="xl96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</w:style>
  <w:style w:type="paragraph" w:customStyle="1" w:styleId="xl97">
    <w:name w:val="xl97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8">
    <w:name w:val="xl98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9">
    <w:name w:val="xl99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00">
    <w:name w:val="xl100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2">
    <w:name w:val="xl102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4">
    <w:name w:val="xl104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8">
    <w:name w:val="xl108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0">
    <w:name w:val="xl110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2">
    <w:name w:val="xl112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4">
    <w:name w:val="xl114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16">
    <w:name w:val="xl116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17">
    <w:name w:val="xl117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8">
    <w:name w:val="xl118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3">
    <w:name w:val="xl123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4">
    <w:name w:val="xl124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5">
    <w:name w:val="xl125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6">
    <w:name w:val="xl126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127">
    <w:name w:val="xl127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28">
    <w:name w:val="xl128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1">
    <w:name w:val="xl131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2">
    <w:name w:val="xl132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3">
    <w:name w:val="xl133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4">
    <w:name w:val="xl134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6">
    <w:name w:val="xl136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7">
    <w:name w:val="xl137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9">
    <w:name w:val="xl139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0">
    <w:name w:val="xl140"/>
    <w:basedOn w:val="a1"/>
    <w:rsid w:val="00FD5D4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41">
    <w:name w:val="xl141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2">
    <w:name w:val="xl142"/>
    <w:basedOn w:val="a1"/>
    <w:rsid w:val="00FD5D4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3">
    <w:name w:val="xl143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4">
    <w:name w:val="xl144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7">
    <w:name w:val="xl147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8">
    <w:name w:val="xl148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0">
    <w:name w:val="xl150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1"/>
    <w:rsid w:val="00FD5D4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53">
    <w:name w:val="xl153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1"/>
    <w:rsid w:val="00FD5D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5">
    <w:name w:val="xl155"/>
    <w:basedOn w:val="a1"/>
    <w:rsid w:val="00FD5D4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6">
    <w:name w:val="xl156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7">
    <w:name w:val="xl157"/>
    <w:basedOn w:val="a1"/>
    <w:rsid w:val="00FD5D4F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8">
    <w:name w:val="xl158"/>
    <w:basedOn w:val="a1"/>
    <w:rsid w:val="00FD5D4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9">
    <w:name w:val="xl159"/>
    <w:basedOn w:val="a1"/>
    <w:rsid w:val="00FD5D4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0">
    <w:name w:val="xl160"/>
    <w:basedOn w:val="a1"/>
    <w:rsid w:val="00FD5D4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1">
    <w:name w:val="xl161"/>
    <w:basedOn w:val="a1"/>
    <w:rsid w:val="00FD5D4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2">
    <w:name w:val="xl162"/>
    <w:basedOn w:val="a1"/>
    <w:rsid w:val="00FD5D4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3">
    <w:name w:val="xl163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4">
    <w:name w:val="xl164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5">
    <w:name w:val="xl165"/>
    <w:basedOn w:val="a1"/>
    <w:rsid w:val="00FD5D4F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6">
    <w:name w:val="xl166"/>
    <w:basedOn w:val="a1"/>
    <w:rsid w:val="00FD5D4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7">
    <w:name w:val="xl167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8">
    <w:name w:val="xl168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9">
    <w:name w:val="xl169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71">
    <w:name w:val="xl171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72">
    <w:name w:val="xl172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3">
    <w:name w:val="xl173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4">
    <w:name w:val="xl174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5">
    <w:name w:val="xl175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6">
    <w:name w:val="xl176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7">
    <w:name w:val="xl177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78">
    <w:name w:val="xl178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0">
    <w:name w:val="xl180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1">
    <w:name w:val="xl181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2">
    <w:name w:val="xl182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3">
    <w:name w:val="xl183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ConsNormal">
    <w:name w:val="ConsNormal"/>
    <w:link w:val="ConsNormal0"/>
    <w:qFormat/>
    <w:rsid w:val="002B5B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0">
    <w:name w:val="Обычный + 11 пт"/>
    <w:basedOn w:val="a1"/>
    <w:link w:val="111"/>
    <w:rsid w:val="002B5B2D"/>
    <w:pPr>
      <w:jc w:val="both"/>
    </w:pPr>
  </w:style>
  <w:style w:type="character" w:customStyle="1" w:styleId="111">
    <w:name w:val="Обычный + 11 пт Знак"/>
    <w:basedOn w:val="a2"/>
    <w:link w:val="110"/>
    <w:rsid w:val="002B5B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1">
    <w:name w:val="Прижатый влево"/>
    <w:basedOn w:val="a1"/>
    <w:next w:val="a1"/>
    <w:rsid w:val="002B5B2D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ff2">
    <w:name w:val="Нормальный (таблица)"/>
    <w:basedOn w:val="a1"/>
    <w:next w:val="a1"/>
    <w:rsid w:val="002B5B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table" w:customStyle="1" w:styleId="TableNormal">
    <w:name w:val="Table Normal"/>
    <w:uiPriority w:val="2"/>
    <w:semiHidden/>
    <w:unhideWhenUsed/>
    <w:qFormat/>
    <w:rsid w:val="00CD6DF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CD6DFA"/>
    <w:pPr>
      <w:widowControl w:val="0"/>
      <w:autoSpaceDE w:val="0"/>
      <w:autoSpaceDN w:val="0"/>
      <w:spacing w:before="39"/>
      <w:jc w:val="center"/>
    </w:pPr>
    <w:rPr>
      <w:sz w:val="22"/>
      <w:szCs w:val="22"/>
      <w:lang w:eastAsia="en-US"/>
    </w:rPr>
  </w:style>
  <w:style w:type="character" w:styleId="afff3">
    <w:name w:val="page number"/>
    <w:basedOn w:val="a2"/>
    <w:qFormat/>
    <w:rsid w:val="008E2293"/>
  </w:style>
  <w:style w:type="character" w:customStyle="1" w:styleId="ListLabel8">
    <w:name w:val="ListLabel 8"/>
    <w:qFormat/>
    <w:rsid w:val="008E2293"/>
    <w:rPr>
      <w:color w:val="0D0D0D"/>
    </w:rPr>
  </w:style>
  <w:style w:type="character" w:customStyle="1" w:styleId="-">
    <w:name w:val="Интернет-ссылка"/>
    <w:rsid w:val="008E2293"/>
    <w:rPr>
      <w:color w:val="0000FF"/>
      <w:u w:val="single"/>
    </w:rPr>
  </w:style>
  <w:style w:type="character" w:customStyle="1" w:styleId="60">
    <w:name w:val="Заголовок 6 Знак"/>
    <w:basedOn w:val="a2"/>
    <w:link w:val="6"/>
    <w:uiPriority w:val="9"/>
    <w:semiHidden/>
    <w:rsid w:val="00AE7D50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14">
    <w:name w:val="Стиль 14 пт По ширине"/>
    <w:basedOn w:val="a1"/>
    <w:rsid w:val="00081DEC"/>
    <w:pPr>
      <w:numPr>
        <w:numId w:val="2"/>
      </w:numPr>
      <w:tabs>
        <w:tab w:val="clear" w:pos="809"/>
        <w:tab w:val="num" w:pos="525"/>
      </w:tabs>
      <w:ind w:left="-142" w:firstLine="426"/>
      <w:jc w:val="both"/>
    </w:pPr>
    <w:rPr>
      <w:sz w:val="28"/>
      <w:szCs w:val="28"/>
    </w:rPr>
  </w:style>
  <w:style w:type="paragraph" w:customStyle="1" w:styleId="ParagraphStyle19">
    <w:name w:val="ParagraphStyle19"/>
    <w:hidden/>
    <w:rsid w:val="009142F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20">
    <w:name w:val="ParagraphStyle20"/>
    <w:hidden/>
    <w:rsid w:val="009142F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1">
    <w:name w:val="ParagraphStyle21"/>
    <w:hidden/>
    <w:rsid w:val="009142F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2">
    <w:name w:val="ParagraphStyle22"/>
    <w:hidden/>
    <w:rsid w:val="009142F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3">
    <w:name w:val="ParagraphStyle23"/>
    <w:hidden/>
    <w:rsid w:val="009142F6"/>
    <w:pPr>
      <w:spacing w:after="0" w:line="240" w:lineRule="auto"/>
      <w:ind w:left="141" w:right="28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4">
    <w:name w:val="ParagraphStyle24"/>
    <w:hidden/>
    <w:rsid w:val="009142F6"/>
    <w:pPr>
      <w:spacing w:after="0" w:line="240" w:lineRule="auto"/>
      <w:ind w:left="141" w:right="28"/>
    </w:pPr>
    <w:rPr>
      <w:rFonts w:ascii="Calibri" w:eastAsia="Calibri" w:hAnsi="Calibri" w:cs="Times New Roman"/>
      <w:lang w:eastAsia="ru-RU"/>
    </w:rPr>
  </w:style>
  <w:style w:type="paragraph" w:customStyle="1" w:styleId="ParagraphStyle25">
    <w:name w:val="ParagraphStyle25"/>
    <w:hidden/>
    <w:rsid w:val="009142F6"/>
    <w:pPr>
      <w:spacing w:after="0" w:line="240" w:lineRule="auto"/>
      <w:ind w:left="28" w:right="28"/>
    </w:pPr>
    <w:rPr>
      <w:rFonts w:ascii="Calibri" w:eastAsia="Calibri" w:hAnsi="Calibri" w:cs="Times New Roman"/>
      <w:lang w:eastAsia="ru-RU"/>
    </w:rPr>
  </w:style>
  <w:style w:type="paragraph" w:customStyle="1" w:styleId="ParagraphStyle26">
    <w:name w:val="ParagraphStyle26"/>
    <w:hidden/>
    <w:rsid w:val="009142F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character" w:customStyle="1" w:styleId="CharacterStyle19">
    <w:name w:val="CharacterStyle19"/>
    <w:hidden/>
    <w:rsid w:val="009142F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9142F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9142F6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9142F6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9142F6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xl63">
    <w:name w:val="xl63"/>
    <w:basedOn w:val="a1"/>
    <w:rsid w:val="00423B03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64">
    <w:name w:val="xl64"/>
    <w:basedOn w:val="a1"/>
    <w:rsid w:val="00423B03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character" w:customStyle="1" w:styleId="70">
    <w:name w:val="Заголовок 7 Знак"/>
    <w:basedOn w:val="a2"/>
    <w:link w:val="7"/>
    <w:uiPriority w:val="9"/>
    <w:semiHidden/>
    <w:rsid w:val="001A5E3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1a">
    <w:name w:val="Заголовок1"/>
    <w:rsid w:val="001A5E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2e">
    <w:name w:val="Обычный2"/>
    <w:rsid w:val="001A5E3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Heading">
    <w:name w:val="Heading"/>
    <w:uiPriority w:val="99"/>
    <w:rsid w:val="001A5E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blk3">
    <w:name w:val="blk3"/>
    <w:uiPriority w:val="99"/>
    <w:rsid w:val="001A5E37"/>
    <w:rPr>
      <w:rFonts w:cs="Times New Roman"/>
    </w:rPr>
  </w:style>
  <w:style w:type="paragraph" w:customStyle="1" w:styleId="1b">
    <w:name w:val="Цитата1"/>
    <w:basedOn w:val="a1"/>
    <w:uiPriority w:val="99"/>
    <w:rsid w:val="001A5E37"/>
    <w:pPr>
      <w:shd w:val="clear" w:color="auto" w:fill="FFFFFF"/>
      <w:overflowPunct w:val="0"/>
      <w:autoSpaceDE w:val="0"/>
      <w:autoSpaceDN w:val="0"/>
      <w:adjustRightInd w:val="0"/>
      <w:spacing w:line="360" w:lineRule="auto"/>
      <w:ind w:right="-142" w:firstLine="900"/>
      <w:jc w:val="both"/>
    </w:pPr>
    <w:rPr>
      <w:rFonts w:ascii="Times New Roman CYR" w:hAnsi="Times New Roman CYR"/>
      <w:b/>
      <w:bCs/>
      <w:color w:val="000000"/>
      <w:spacing w:val="-3"/>
      <w:sz w:val="36"/>
      <w:szCs w:val="20"/>
    </w:rPr>
  </w:style>
  <w:style w:type="paragraph" w:customStyle="1" w:styleId="tree">
    <w:name w:val="tree"/>
    <w:basedOn w:val="a1"/>
    <w:uiPriority w:val="99"/>
    <w:rsid w:val="001A5E37"/>
    <w:pPr>
      <w:spacing w:before="100" w:beforeAutospacing="1" w:after="100" w:afterAutospacing="1"/>
    </w:pPr>
    <w:rPr>
      <w:rFonts w:ascii="Arial" w:hAnsi="Arial" w:cs="Arial"/>
      <w:color w:val="222222"/>
      <w:sz w:val="16"/>
      <w:szCs w:val="16"/>
    </w:rPr>
  </w:style>
  <w:style w:type="character" w:styleId="afff4">
    <w:name w:val="Emphasis"/>
    <w:qFormat/>
    <w:rsid w:val="001A5E37"/>
    <w:rPr>
      <w:i/>
      <w:iCs/>
    </w:rPr>
  </w:style>
  <w:style w:type="paragraph" w:customStyle="1" w:styleId="Standard">
    <w:name w:val="Standard"/>
    <w:rsid w:val="001A5E3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7">
    <w:name w:val="Обычный3"/>
    <w:rsid w:val="001A5E3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41">
    <w:name w:val="Обычный4"/>
    <w:rsid w:val="001A5E3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2">
    <w:name w:val="Основной текст (4)_"/>
    <w:link w:val="43"/>
    <w:locked/>
    <w:rsid w:val="001A5E37"/>
    <w:rPr>
      <w:rFonts w:ascii="Microsoft Sans Serif" w:eastAsia="Microsoft Sans Serif" w:hAnsi="Microsoft Sans Serif" w:cs="Microsoft Sans Serif"/>
      <w:sz w:val="24"/>
      <w:szCs w:val="24"/>
      <w:shd w:val="clear" w:color="auto" w:fill="FFFFFF"/>
    </w:rPr>
  </w:style>
  <w:style w:type="paragraph" w:customStyle="1" w:styleId="43">
    <w:name w:val="Основной текст (4)"/>
    <w:basedOn w:val="a1"/>
    <w:link w:val="42"/>
    <w:rsid w:val="001A5E37"/>
    <w:pPr>
      <w:shd w:val="clear" w:color="auto" w:fill="FFFFFF"/>
      <w:spacing w:before="60" w:line="0" w:lineRule="atLeast"/>
    </w:pPr>
    <w:rPr>
      <w:rFonts w:ascii="Microsoft Sans Serif" w:eastAsia="Microsoft Sans Serif" w:hAnsi="Microsoft Sans Serif" w:cs="Microsoft Sans Serif"/>
      <w:lang w:eastAsia="en-US"/>
    </w:rPr>
  </w:style>
  <w:style w:type="character" w:styleId="afff5">
    <w:name w:val="Strong"/>
    <w:basedOn w:val="a2"/>
    <w:uiPriority w:val="22"/>
    <w:qFormat/>
    <w:rsid w:val="001A5E37"/>
    <w:rPr>
      <w:b/>
      <w:bCs/>
    </w:rPr>
  </w:style>
  <w:style w:type="paragraph" w:customStyle="1" w:styleId="p91">
    <w:name w:val="p91"/>
    <w:basedOn w:val="a1"/>
    <w:rsid w:val="001A5E37"/>
    <w:pPr>
      <w:spacing w:before="100" w:beforeAutospacing="1" w:after="100" w:afterAutospacing="1"/>
      <w:jc w:val="both"/>
    </w:pPr>
  </w:style>
  <w:style w:type="paragraph" w:customStyle="1" w:styleId="p16">
    <w:name w:val="p16"/>
    <w:basedOn w:val="a1"/>
    <w:rsid w:val="001A5E37"/>
    <w:pPr>
      <w:spacing w:before="100" w:beforeAutospacing="1" w:after="100" w:afterAutospacing="1"/>
      <w:jc w:val="center"/>
    </w:pPr>
  </w:style>
  <w:style w:type="paragraph" w:customStyle="1" w:styleId="p51">
    <w:name w:val="p51"/>
    <w:basedOn w:val="a1"/>
    <w:rsid w:val="001A5E37"/>
    <w:pPr>
      <w:spacing w:before="100" w:beforeAutospacing="1" w:after="100" w:afterAutospacing="1"/>
      <w:ind w:firstLine="566"/>
      <w:jc w:val="both"/>
    </w:pPr>
  </w:style>
  <w:style w:type="paragraph" w:customStyle="1" w:styleId="p101">
    <w:name w:val="p101"/>
    <w:basedOn w:val="a1"/>
    <w:rsid w:val="001A5E37"/>
    <w:pPr>
      <w:spacing w:before="100" w:beforeAutospacing="1" w:after="100" w:afterAutospacing="1"/>
      <w:ind w:firstLine="425"/>
      <w:jc w:val="both"/>
    </w:pPr>
  </w:style>
  <w:style w:type="paragraph" w:customStyle="1" w:styleId="p21">
    <w:name w:val="p21"/>
    <w:basedOn w:val="a1"/>
    <w:rsid w:val="001A5E37"/>
    <w:pPr>
      <w:spacing w:before="100" w:beforeAutospacing="1" w:after="100" w:afterAutospacing="1"/>
    </w:pPr>
  </w:style>
  <w:style w:type="paragraph" w:customStyle="1" w:styleId="t11">
    <w:name w:val="t11"/>
    <w:basedOn w:val="a1"/>
    <w:rsid w:val="001A5E37"/>
    <w:pPr>
      <w:spacing w:before="100" w:beforeAutospacing="1" w:after="100" w:afterAutospacing="1"/>
    </w:pPr>
  </w:style>
  <w:style w:type="paragraph" w:customStyle="1" w:styleId="p111">
    <w:name w:val="p111"/>
    <w:basedOn w:val="a1"/>
    <w:rsid w:val="001A5E37"/>
    <w:pPr>
      <w:spacing w:before="100" w:beforeAutospacing="1" w:after="100" w:afterAutospacing="1"/>
    </w:pPr>
    <w:rPr>
      <w:sz w:val="20"/>
      <w:szCs w:val="20"/>
    </w:rPr>
  </w:style>
  <w:style w:type="paragraph" w:customStyle="1" w:styleId="p121">
    <w:name w:val="p121"/>
    <w:basedOn w:val="a1"/>
    <w:rsid w:val="001A5E37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p131">
    <w:name w:val="p131"/>
    <w:basedOn w:val="a1"/>
    <w:rsid w:val="001A5E37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p141">
    <w:name w:val="p141"/>
    <w:basedOn w:val="a1"/>
    <w:rsid w:val="001A5E37"/>
    <w:pPr>
      <w:spacing w:before="100" w:beforeAutospacing="1" w:after="100" w:afterAutospacing="1"/>
      <w:ind w:firstLine="284"/>
      <w:jc w:val="both"/>
    </w:pPr>
  </w:style>
  <w:style w:type="character" w:customStyle="1" w:styleId="normaltextrun1">
    <w:name w:val="normaltextrun1"/>
    <w:basedOn w:val="a2"/>
    <w:rsid w:val="001A5E37"/>
  </w:style>
  <w:style w:type="character" w:customStyle="1" w:styleId="highlighthighlightactive">
    <w:name w:val="highlight highlight_active"/>
    <w:basedOn w:val="a2"/>
    <w:rsid w:val="001A5E37"/>
  </w:style>
  <w:style w:type="paragraph" w:customStyle="1" w:styleId="western">
    <w:name w:val="western"/>
    <w:basedOn w:val="a1"/>
    <w:rsid w:val="001A5E37"/>
    <w:pPr>
      <w:spacing w:before="100" w:beforeAutospacing="1" w:after="100" w:afterAutospacing="1"/>
    </w:pPr>
  </w:style>
  <w:style w:type="character" w:customStyle="1" w:styleId="61">
    <w:name w:val="Основной текст (6)"/>
    <w:basedOn w:val="a2"/>
    <w:rsid w:val="001A5E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ConsNonformat">
    <w:name w:val="ConsNonformat"/>
    <w:link w:val="ConsNonformat0"/>
    <w:rsid w:val="001A5E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101">
    <w:name w:val="xl101"/>
    <w:basedOn w:val="a1"/>
    <w:rsid w:val="001A5E37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character" w:customStyle="1" w:styleId="211pt">
    <w:name w:val="Основной текст (2) + 11 pt"/>
    <w:basedOn w:val="2c"/>
    <w:rsid w:val="001A5E37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formattext">
    <w:name w:val="formattext"/>
    <w:basedOn w:val="a1"/>
    <w:rsid w:val="001A5E37"/>
    <w:pPr>
      <w:spacing w:before="100" w:beforeAutospacing="1" w:after="100" w:afterAutospacing="1"/>
    </w:pPr>
  </w:style>
  <w:style w:type="paragraph" w:customStyle="1" w:styleId="51">
    <w:name w:val="Обычный5"/>
    <w:rsid w:val="001A5E3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f6">
    <w:name w:val="Document Map"/>
    <w:basedOn w:val="a1"/>
    <w:link w:val="afff7"/>
    <w:rsid w:val="001A5E37"/>
    <w:pPr>
      <w:shd w:val="clear" w:color="auto" w:fill="000080"/>
    </w:pPr>
    <w:rPr>
      <w:rFonts w:ascii="Tahoma" w:hAnsi="Tahoma" w:cs="Tahoma"/>
      <w:sz w:val="26"/>
      <w:szCs w:val="20"/>
    </w:rPr>
  </w:style>
  <w:style w:type="character" w:customStyle="1" w:styleId="afff7">
    <w:name w:val="Схема документа Знак"/>
    <w:basedOn w:val="a2"/>
    <w:link w:val="afff6"/>
    <w:rsid w:val="001A5E37"/>
    <w:rPr>
      <w:rFonts w:ascii="Tahoma" w:eastAsia="Times New Roman" w:hAnsi="Tahoma" w:cs="Tahoma"/>
      <w:sz w:val="26"/>
      <w:szCs w:val="20"/>
      <w:shd w:val="clear" w:color="auto" w:fill="000080"/>
      <w:lang w:eastAsia="ru-RU"/>
    </w:rPr>
  </w:style>
  <w:style w:type="paragraph" w:customStyle="1" w:styleId="ConsCell">
    <w:name w:val="ConsCell"/>
    <w:rsid w:val="001A5E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8">
    <w:name w:val="Знак Знак Знак Знак Знак Знак Знак Знак Знак Знак Знак Знак Знак Знак Знак Знак Знак Знак Знак"/>
    <w:basedOn w:val="a1"/>
    <w:rsid w:val="001A5E3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9">
    <w:name w:val="Знак"/>
    <w:basedOn w:val="a1"/>
    <w:rsid w:val="001A5E3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62">
    <w:name w:val="Обычный6"/>
    <w:rsid w:val="001A5E3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12">
    <w:name w:val="Заголовок 11"/>
    <w:basedOn w:val="a1"/>
    <w:uiPriority w:val="1"/>
    <w:qFormat/>
    <w:rsid w:val="001A5E37"/>
    <w:pPr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</w:rPr>
  </w:style>
  <w:style w:type="paragraph" w:customStyle="1" w:styleId="SUBHEADR">
    <w:name w:val="SUBHEAD_R"/>
    <w:rsid w:val="001A5E37"/>
    <w:pPr>
      <w:widowControl w:val="0"/>
      <w:spacing w:after="0" w:line="220" w:lineRule="atLeast"/>
      <w:ind w:left="4535"/>
    </w:pPr>
    <w:rPr>
      <w:rFonts w:ascii="TimesDL" w:eastAsia="Times New Roman" w:hAnsi="TimesDL" w:cs="Times New Roman"/>
      <w:sz w:val="20"/>
      <w:szCs w:val="20"/>
      <w:lang w:eastAsia="ru-RU"/>
    </w:rPr>
  </w:style>
  <w:style w:type="character" w:customStyle="1" w:styleId="afffa">
    <w:name w:val="Цветовое выделение"/>
    <w:rsid w:val="001A5E37"/>
    <w:rPr>
      <w:b/>
      <w:color w:val="000080"/>
      <w:sz w:val="28"/>
    </w:rPr>
  </w:style>
  <w:style w:type="paragraph" w:customStyle="1" w:styleId="140">
    <w:name w:val="Знак14"/>
    <w:basedOn w:val="a1"/>
    <w:rsid w:val="00E4471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ffb">
    <w:name w:val="endnote reference"/>
    <w:basedOn w:val="a2"/>
    <w:rsid w:val="00E4471A"/>
    <w:rPr>
      <w:vertAlign w:val="superscript"/>
    </w:rPr>
  </w:style>
  <w:style w:type="paragraph" w:styleId="afffc">
    <w:name w:val="Revision"/>
    <w:hidden/>
    <w:uiPriority w:val="99"/>
    <w:semiHidden/>
    <w:rsid w:val="00E4471A"/>
    <w:pPr>
      <w:spacing w:after="0" w:line="240" w:lineRule="auto"/>
    </w:pPr>
  </w:style>
  <w:style w:type="paragraph" w:customStyle="1" w:styleId="formattexttopleveltext">
    <w:name w:val="formattext topleveltext"/>
    <w:basedOn w:val="a1"/>
    <w:rsid w:val="00E4471A"/>
    <w:pPr>
      <w:spacing w:before="100" w:beforeAutospacing="1" w:after="100" w:afterAutospacing="1"/>
    </w:pPr>
  </w:style>
  <w:style w:type="paragraph" w:customStyle="1" w:styleId="afffd">
    <w:name w:val="Знак Знак Знак Знак"/>
    <w:basedOn w:val="a1"/>
    <w:rsid w:val="00E4471A"/>
    <w:rPr>
      <w:rFonts w:ascii="Verdana" w:hAnsi="Verdana" w:cs="Verdana"/>
      <w:sz w:val="20"/>
      <w:szCs w:val="20"/>
      <w:lang w:val="en-US" w:eastAsia="en-US"/>
    </w:rPr>
  </w:style>
  <w:style w:type="paragraph" w:customStyle="1" w:styleId="320">
    <w:name w:val="Основной текст с отступом 32"/>
    <w:basedOn w:val="a1"/>
    <w:rsid w:val="00E4471A"/>
    <w:pPr>
      <w:widowControl w:val="0"/>
      <w:suppressAutoHyphens/>
      <w:spacing w:after="120"/>
      <w:ind w:left="283"/>
    </w:pPr>
    <w:rPr>
      <w:rFonts w:eastAsia="Lucida Sans Unicode" w:cs="Tahoma"/>
      <w:color w:val="000000"/>
      <w:sz w:val="16"/>
      <w:szCs w:val="16"/>
      <w:lang w:eastAsia="en-US" w:bidi="en-US"/>
    </w:rPr>
  </w:style>
  <w:style w:type="paragraph" w:customStyle="1" w:styleId="52">
    <w:name w:val="Основной текст5"/>
    <w:basedOn w:val="a1"/>
    <w:rsid w:val="00E4471A"/>
    <w:pPr>
      <w:shd w:val="clear" w:color="auto" w:fill="FFFFFF"/>
      <w:spacing w:before="240" w:after="420" w:line="0" w:lineRule="atLeast"/>
      <w:ind w:hanging="4320"/>
      <w:jc w:val="both"/>
    </w:pPr>
    <w:rPr>
      <w:color w:val="000000"/>
      <w:sz w:val="28"/>
      <w:szCs w:val="28"/>
      <w:lang w:val="ru"/>
    </w:rPr>
  </w:style>
  <w:style w:type="character" w:customStyle="1" w:styleId="ConsNonformat0">
    <w:name w:val="ConsNonformat Знак"/>
    <w:link w:val="ConsNonformat"/>
    <w:rsid w:val="00E4471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8">
    <w:name w:val="Абзац списка3"/>
    <w:basedOn w:val="a1"/>
    <w:rsid w:val="00962D66"/>
    <w:pPr>
      <w:ind w:left="720"/>
      <w:contextualSpacing/>
    </w:pPr>
    <w:rPr>
      <w:rFonts w:eastAsia="Calibri"/>
    </w:rPr>
  </w:style>
  <w:style w:type="paragraph" w:customStyle="1" w:styleId="44">
    <w:name w:val="Абзац списка4"/>
    <w:basedOn w:val="a1"/>
    <w:rsid w:val="00333C99"/>
    <w:pPr>
      <w:ind w:left="720"/>
      <w:contextualSpacing/>
    </w:pPr>
    <w:rPr>
      <w:rFonts w:eastAsia="Calibri"/>
    </w:rPr>
  </w:style>
  <w:style w:type="paragraph" w:customStyle="1" w:styleId="xl184">
    <w:name w:val="xl184"/>
    <w:basedOn w:val="a1"/>
    <w:rsid w:val="00675A9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5">
    <w:name w:val="xl185"/>
    <w:basedOn w:val="a1"/>
    <w:rsid w:val="00675A97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86">
    <w:name w:val="xl186"/>
    <w:basedOn w:val="a1"/>
    <w:rsid w:val="00675A97"/>
    <w:pPr>
      <w:pBdr>
        <w:left w:val="single" w:sz="8" w:space="0" w:color="auto"/>
        <w:bottom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character" w:customStyle="1" w:styleId="0pt2">
    <w:name w:val="Основной текст + Полужирный;Интервал 0 pt"/>
    <w:rsid w:val="003055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6"/>
      <w:w w:val="100"/>
      <w:position w:val="0"/>
      <w:sz w:val="22"/>
      <w:szCs w:val="22"/>
      <w:u w:val="none"/>
      <w:shd w:val="clear" w:color="auto" w:fill="FFFFFF"/>
      <w:lang w:val="ru-RU"/>
    </w:rPr>
  </w:style>
  <w:style w:type="table" w:customStyle="1" w:styleId="1c">
    <w:name w:val="Сетка таблицы1"/>
    <w:basedOn w:val="a3"/>
    <w:next w:val="afd"/>
    <w:rsid w:val="009F0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f">
    <w:name w:val="Нет списка2"/>
    <w:next w:val="a4"/>
    <w:uiPriority w:val="99"/>
    <w:semiHidden/>
    <w:unhideWhenUsed/>
    <w:rsid w:val="009F0F65"/>
  </w:style>
  <w:style w:type="paragraph" w:customStyle="1" w:styleId="ConsPlusDocList">
    <w:name w:val="ConsPlusDocList"/>
    <w:uiPriority w:val="99"/>
    <w:rsid w:val="009F0F6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16"/>
      <w:szCs w:val="16"/>
      <w:lang w:eastAsia="ru-RU"/>
    </w:rPr>
  </w:style>
  <w:style w:type="paragraph" w:customStyle="1" w:styleId="ConsPlusJurTerm">
    <w:name w:val="ConsPlusJurTerm"/>
    <w:uiPriority w:val="99"/>
    <w:rsid w:val="009F0F6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lang w:eastAsia="ru-RU"/>
    </w:rPr>
  </w:style>
  <w:style w:type="paragraph" w:customStyle="1" w:styleId="ConsPlusTextList">
    <w:name w:val="ConsPlusTextList"/>
    <w:uiPriority w:val="99"/>
    <w:rsid w:val="009F0F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9F0F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53">
    <w:name w:val="Абзац списка5"/>
    <w:basedOn w:val="a1"/>
    <w:rsid w:val="00AA4D9F"/>
    <w:pPr>
      <w:ind w:left="720"/>
      <w:contextualSpacing/>
    </w:pPr>
    <w:rPr>
      <w:rFonts w:eastAsia="Calibri"/>
    </w:rPr>
  </w:style>
  <w:style w:type="paragraph" w:customStyle="1" w:styleId="71">
    <w:name w:val="Обычный7"/>
    <w:rsid w:val="004E1C25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FontStyle17">
    <w:name w:val="Font Style17"/>
    <w:rsid w:val="004E1C25"/>
    <w:rPr>
      <w:rFonts w:ascii="Arial" w:hAnsi="Arial" w:cs="Arial"/>
      <w:sz w:val="22"/>
      <w:szCs w:val="22"/>
    </w:rPr>
  </w:style>
  <w:style w:type="paragraph" w:customStyle="1" w:styleId="Style1">
    <w:name w:val="Style1"/>
    <w:basedOn w:val="a1"/>
    <w:rsid w:val="004E1C25"/>
    <w:pPr>
      <w:widowControl w:val="0"/>
      <w:autoSpaceDE w:val="0"/>
      <w:autoSpaceDN w:val="0"/>
      <w:adjustRightInd w:val="0"/>
      <w:spacing w:line="275" w:lineRule="exact"/>
      <w:ind w:firstLine="528"/>
      <w:jc w:val="both"/>
    </w:pPr>
    <w:rPr>
      <w:rFonts w:ascii="Arial" w:hAnsi="Arial"/>
    </w:rPr>
  </w:style>
  <w:style w:type="character" w:customStyle="1" w:styleId="FontStyle16">
    <w:name w:val="Font Style16"/>
    <w:uiPriority w:val="99"/>
    <w:rsid w:val="004E1C25"/>
    <w:rPr>
      <w:rFonts w:ascii="Times New Roman" w:hAnsi="Times New Roman" w:cs="Times New Roman"/>
      <w:spacing w:val="20"/>
      <w:sz w:val="22"/>
      <w:szCs w:val="22"/>
    </w:rPr>
  </w:style>
  <w:style w:type="character" w:customStyle="1" w:styleId="FontStyle18">
    <w:name w:val="Font Style18"/>
    <w:rsid w:val="004E1C25"/>
    <w:rPr>
      <w:rFonts w:ascii="Times New Roman" w:hAnsi="Times New Roman" w:cs="Times New Roman"/>
      <w:spacing w:val="20"/>
      <w:sz w:val="22"/>
      <w:szCs w:val="22"/>
    </w:rPr>
  </w:style>
  <w:style w:type="paragraph" w:customStyle="1" w:styleId="zag">
    <w:name w:val="zag"/>
    <w:basedOn w:val="a1"/>
    <w:rsid w:val="004E1C25"/>
    <w:pPr>
      <w:spacing w:before="100" w:beforeAutospacing="1" w:after="100" w:afterAutospacing="1"/>
    </w:pPr>
  </w:style>
  <w:style w:type="numbering" w:styleId="111111">
    <w:name w:val="Outline List 2"/>
    <w:basedOn w:val="a4"/>
    <w:rsid w:val="004E1C25"/>
    <w:pPr>
      <w:numPr>
        <w:numId w:val="3"/>
      </w:numPr>
    </w:pPr>
  </w:style>
  <w:style w:type="numbering" w:styleId="1ai">
    <w:name w:val="Outline List 1"/>
    <w:basedOn w:val="a4"/>
    <w:rsid w:val="004E1C25"/>
    <w:pPr>
      <w:numPr>
        <w:numId w:val="4"/>
      </w:numPr>
    </w:pPr>
  </w:style>
  <w:style w:type="character" w:customStyle="1" w:styleId="apple-style-span">
    <w:name w:val="apple-style-span"/>
    <w:rsid w:val="004E1C25"/>
    <w:rPr>
      <w:rFonts w:cs="Times New Roman"/>
    </w:rPr>
  </w:style>
  <w:style w:type="character" w:customStyle="1" w:styleId="short">
    <w:name w:val="short"/>
    <w:rsid w:val="004E1C25"/>
    <w:rPr>
      <w:rFonts w:cs="Times New Roman"/>
    </w:rPr>
  </w:style>
  <w:style w:type="paragraph" w:styleId="afffe">
    <w:name w:val="TOC Heading"/>
    <w:basedOn w:val="1"/>
    <w:next w:val="a1"/>
    <w:qFormat/>
    <w:rsid w:val="004E1C25"/>
    <w:pPr>
      <w:spacing w:line="276" w:lineRule="auto"/>
      <w:outlineLvl w:val="9"/>
    </w:pPr>
    <w:rPr>
      <w:rFonts w:ascii="Cambria" w:eastAsia="Times New Roman" w:hAnsi="Cambria" w:cs="Times New Roman"/>
      <w:color w:val="365F91"/>
      <w:lang w:eastAsia="en-US"/>
    </w:rPr>
  </w:style>
  <w:style w:type="paragraph" w:styleId="1d">
    <w:name w:val="toc 1"/>
    <w:basedOn w:val="a1"/>
    <w:next w:val="a1"/>
    <w:autoRedefine/>
    <w:unhideWhenUsed/>
    <w:rsid w:val="004E1C25"/>
    <w:pPr>
      <w:tabs>
        <w:tab w:val="right" w:leader="dot" w:pos="10337"/>
      </w:tabs>
    </w:pPr>
    <w:rPr>
      <w:rFonts w:ascii="Calibri" w:hAnsi="Calibri"/>
      <w:b/>
      <w:noProof/>
      <w:sz w:val="22"/>
      <w:szCs w:val="22"/>
    </w:rPr>
  </w:style>
  <w:style w:type="paragraph" w:styleId="2f0">
    <w:name w:val="toc 2"/>
    <w:basedOn w:val="a1"/>
    <w:next w:val="a1"/>
    <w:autoRedefine/>
    <w:unhideWhenUsed/>
    <w:rsid w:val="004E1C25"/>
    <w:pPr>
      <w:spacing w:after="200" w:line="276" w:lineRule="auto"/>
      <w:ind w:left="220"/>
    </w:pPr>
    <w:rPr>
      <w:rFonts w:ascii="Calibri" w:hAnsi="Calibri"/>
      <w:sz w:val="22"/>
      <w:szCs w:val="22"/>
    </w:rPr>
  </w:style>
  <w:style w:type="paragraph" w:styleId="39">
    <w:name w:val="toc 3"/>
    <w:basedOn w:val="a1"/>
    <w:next w:val="a1"/>
    <w:autoRedefine/>
    <w:unhideWhenUsed/>
    <w:rsid w:val="004E1C25"/>
    <w:pPr>
      <w:spacing w:after="200" w:line="276" w:lineRule="auto"/>
      <w:ind w:left="440"/>
    </w:pPr>
    <w:rPr>
      <w:rFonts w:ascii="Calibri" w:hAnsi="Calibri"/>
      <w:sz w:val="22"/>
      <w:szCs w:val="22"/>
    </w:rPr>
  </w:style>
  <w:style w:type="paragraph" w:customStyle="1" w:styleId="affff">
    <w:name w:val="Рассылка"/>
    <w:basedOn w:val="a1"/>
    <w:rsid w:val="004E1C25"/>
    <w:pPr>
      <w:tabs>
        <w:tab w:val="left" w:pos="2160"/>
      </w:tabs>
      <w:ind w:left="2160" w:hanging="1440"/>
      <w:jc w:val="both"/>
    </w:pPr>
    <w:rPr>
      <w:sz w:val="26"/>
    </w:rPr>
  </w:style>
  <w:style w:type="paragraph" w:customStyle="1" w:styleId="menutop">
    <w:name w:val="menutop"/>
    <w:basedOn w:val="a1"/>
    <w:rsid w:val="004D3EFE"/>
    <w:pPr>
      <w:ind w:firstLine="200"/>
      <w:jc w:val="both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zagc-1">
    <w:name w:val="zagc-1"/>
    <w:basedOn w:val="a1"/>
    <w:rsid w:val="004D3EFE"/>
    <w:pPr>
      <w:spacing w:before="180" w:after="100"/>
      <w:ind w:firstLine="200"/>
      <w:jc w:val="center"/>
    </w:pPr>
    <w:rPr>
      <w:rFonts w:ascii="Arial" w:hAnsi="Arial" w:cs="Arial"/>
      <w:b/>
      <w:bCs/>
      <w:caps/>
      <w:color w:val="29211E"/>
      <w:sz w:val="20"/>
      <w:szCs w:val="20"/>
    </w:rPr>
  </w:style>
  <w:style w:type="character" w:customStyle="1" w:styleId="affff0">
    <w:name w:val="Гипертекстовая ссылка"/>
    <w:uiPriority w:val="99"/>
    <w:rsid w:val="00791AA2"/>
    <w:rPr>
      <w:b/>
      <w:bCs/>
      <w:color w:val="106BBE"/>
      <w:sz w:val="26"/>
      <w:szCs w:val="26"/>
    </w:rPr>
  </w:style>
  <w:style w:type="character" w:customStyle="1" w:styleId="blk">
    <w:name w:val="blk"/>
    <w:rsid w:val="00791AA2"/>
  </w:style>
  <w:style w:type="table" w:customStyle="1" w:styleId="TableGrid">
    <w:name w:val="TableGrid"/>
    <w:rsid w:val="00DB317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Normal0">
    <w:name w:val="ConsNormal Знак"/>
    <w:link w:val="ConsNormal"/>
    <w:locked/>
    <w:rsid w:val="0020149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e">
    <w:name w:val="Без интервала Знак1"/>
    <w:locked/>
    <w:rsid w:val="00201491"/>
    <w:rPr>
      <w:rFonts w:ascii="Calibri" w:eastAsia="Calibri" w:hAnsi="Calibri" w:cs="Times New Roman"/>
    </w:rPr>
  </w:style>
  <w:style w:type="paragraph" w:customStyle="1" w:styleId="8">
    <w:name w:val="Обычный8"/>
    <w:rsid w:val="00524AA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11pt1pt">
    <w:name w:val="Основной текст + 11 pt;Интервал 1 pt"/>
    <w:rsid w:val="00524A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5pt0pt">
    <w:name w:val="Основной текст + 11;5 pt;Интервал 0 pt"/>
    <w:rsid w:val="00524A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2pt0pt">
    <w:name w:val="Основной текст + 12 pt;Интервал 0 pt"/>
    <w:rsid w:val="00524A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Candara11pt0pt">
    <w:name w:val="Основной текст + Candara;11 pt;Интервал 0 pt"/>
    <w:rsid w:val="00524AA6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2"/>
      <w:szCs w:val="22"/>
      <w:u w:val="none"/>
      <w:shd w:val="clear" w:color="auto" w:fill="FFFFFF"/>
      <w:lang w:val="en-US"/>
    </w:rPr>
  </w:style>
  <w:style w:type="character" w:customStyle="1" w:styleId="1pt0">
    <w:name w:val="Основной текст + Интервал 1 pt"/>
    <w:rsid w:val="00524A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7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11pt0pt">
    <w:name w:val="Заголовок №2 + 11 pt;Не полужирный;Интервал 0 pt"/>
    <w:rsid w:val="00524A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9"/>
      <w:w w:val="100"/>
      <w:position w:val="0"/>
      <w:sz w:val="22"/>
      <w:szCs w:val="22"/>
      <w:u w:val="none"/>
      <w:lang w:val="ru-RU"/>
    </w:rPr>
  </w:style>
  <w:style w:type="character" w:customStyle="1" w:styleId="20pt">
    <w:name w:val="Заголовок №2 + Не полужирный;Интервал 0 pt"/>
    <w:rsid w:val="00524A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lang w:val="ru-RU"/>
    </w:rPr>
  </w:style>
  <w:style w:type="paragraph" w:customStyle="1" w:styleId="3a">
    <w:name w:val="Основной текст3"/>
    <w:basedOn w:val="a1"/>
    <w:rsid w:val="00524AA6"/>
    <w:pPr>
      <w:widowControl w:val="0"/>
      <w:shd w:val="clear" w:color="auto" w:fill="FFFFFF"/>
      <w:spacing w:before="660" w:after="1560" w:line="0" w:lineRule="atLeast"/>
    </w:pPr>
    <w:rPr>
      <w:color w:val="000000"/>
      <w:sz w:val="26"/>
      <w:szCs w:val="26"/>
    </w:rPr>
  </w:style>
  <w:style w:type="character" w:customStyle="1" w:styleId="affff1">
    <w:name w:val="Основной шрифт"/>
    <w:uiPriority w:val="99"/>
    <w:rsid w:val="00524AA6"/>
  </w:style>
  <w:style w:type="character" w:styleId="affff2">
    <w:name w:val="line number"/>
    <w:uiPriority w:val="99"/>
    <w:unhideWhenUsed/>
    <w:rsid w:val="00524AA6"/>
  </w:style>
  <w:style w:type="numbering" w:customStyle="1" w:styleId="2">
    <w:name w:val="Стиль2"/>
    <w:rsid w:val="00524AA6"/>
    <w:pPr>
      <w:numPr>
        <w:numId w:val="5"/>
      </w:numPr>
    </w:pPr>
  </w:style>
  <w:style w:type="paragraph" w:customStyle="1" w:styleId="printc">
    <w:name w:val="printc"/>
    <w:basedOn w:val="a1"/>
    <w:rsid w:val="00524AA6"/>
    <w:pPr>
      <w:spacing w:before="144" w:after="288"/>
      <w:jc w:val="center"/>
    </w:pPr>
  </w:style>
  <w:style w:type="paragraph" w:customStyle="1" w:styleId="printr">
    <w:name w:val="printr"/>
    <w:basedOn w:val="a1"/>
    <w:rsid w:val="00524AA6"/>
    <w:pPr>
      <w:spacing w:before="144" w:after="288"/>
      <w:jc w:val="right"/>
    </w:pPr>
  </w:style>
  <w:style w:type="paragraph" w:customStyle="1" w:styleId="printj">
    <w:name w:val="printj"/>
    <w:basedOn w:val="a1"/>
    <w:rsid w:val="00524AA6"/>
    <w:pPr>
      <w:spacing w:before="144" w:after="288"/>
      <w:jc w:val="both"/>
    </w:pPr>
  </w:style>
  <w:style w:type="paragraph" w:customStyle="1" w:styleId="100">
    <w:name w:val="10"/>
    <w:basedOn w:val="a1"/>
    <w:rsid w:val="00524AA6"/>
    <w:pPr>
      <w:spacing w:before="100" w:beforeAutospacing="1" w:after="100" w:afterAutospacing="1"/>
    </w:pPr>
    <w:rPr>
      <w:sz w:val="26"/>
      <w:szCs w:val="20"/>
    </w:rPr>
  </w:style>
  <w:style w:type="character" w:customStyle="1" w:styleId="HTML">
    <w:name w:val="Стандартный HTML Знак"/>
    <w:link w:val="HTML0"/>
    <w:locked/>
    <w:rsid w:val="00524AA6"/>
    <w:rPr>
      <w:rFonts w:ascii="Courier New" w:hAnsi="Courier New" w:cs="Courier New"/>
      <w:sz w:val="24"/>
      <w:szCs w:val="24"/>
    </w:rPr>
  </w:style>
  <w:style w:type="paragraph" w:styleId="HTML0">
    <w:name w:val="HTML Preformatted"/>
    <w:basedOn w:val="a1"/>
    <w:link w:val="HTML"/>
    <w:rsid w:val="00524A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lang w:eastAsia="en-US"/>
    </w:rPr>
  </w:style>
  <w:style w:type="character" w:customStyle="1" w:styleId="HTML1">
    <w:name w:val="Стандартный HTML Знак1"/>
    <w:basedOn w:val="a2"/>
    <w:rsid w:val="00524AA6"/>
    <w:rPr>
      <w:rFonts w:ascii="Consolas" w:eastAsia="Times New Roman" w:hAnsi="Consolas" w:cs="Times New Roman"/>
      <w:sz w:val="20"/>
      <w:szCs w:val="20"/>
      <w:lang w:eastAsia="ru-RU"/>
    </w:rPr>
  </w:style>
  <w:style w:type="character" w:customStyle="1" w:styleId="affff3">
    <w:name w:val="Знак Знак"/>
    <w:rsid w:val="00524AA6"/>
    <w:rPr>
      <w:rFonts w:ascii="Courier New" w:hAnsi="Courier New" w:cs="Courier New"/>
      <w:lang w:val="ru-RU" w:eastAsia="ru-RU" w:bidi="ar-SA"/>
    </w:rPr>
  </w:style>
  <w:style w:type="character" w:customStyle="1" w:styleId="54">
    <w:name w:val="Знак Знак5"/>
    <w:rsid w:val="00524AA6"/>
    <w:rPr>
      <w:rFonts w:ascii="Courier New" w:hAnsi="Courier New" w:cs="Courier New"/>
      <w:lang w:val="ru-RU" w:eastAsia="ru-RU" w:bidi="ar-SA"/>
    </w:rPr>
  </w:style>
  <w:style w:type="character" w:customStyle="1" w:styleId="45">
    <w:name w:val="Знак Знак4"/>
    <w:rsid w:val="00524AA6"/>
    <w:rPr>
      <w:rFonts w:ascii="Courier New" w:hAnsi="Courier New" w:cs="Courier New"/>
    </w:rPr>
  </w:style>
  <w:style w:type="character" w:customStyle="1" w:styleId="hl">
    <w:name w:val="hl"/>
    <w:rsid w:val="00524AA6"/>
  </w:style>
  <w:style w:type="paragraph" w:customStyle="1" w:styleId="unformattext">
    <w:name w:val="unformattext"/>
    <w:basedOn w:val="a1"/>
    <w:rsid w:val="00C87931"/>
    <w:pPr>
      <w:spacing w:before="100" w:beforeAutospacing="1" w:after="100" w:afterAutospacing="1"/>
    </w:pPr>
  </w:style>
  <w:style w:type="character" w:customStyle="1" w:styleId="WW8Num3z0">
    <w:name w:val="WW8Num3z0"/>
    <w:rsid w:val="00053A20"/>
    <w:rPr>
      <w:b w:val="0"/>
      <w:sz w:val="24"/>
      <w:szCs w:val="24"/>
    </w:rPr>
  </w:style>
  <w:style w:type="character" w:customStyle="1" w:styleId="Absatz-Standardschriftart">
    <w:name w:val="Absatz-Standardschriftart"/>
    <w:rsid w:val="00053A20"/>
  </w:style>
  <w:style w:type="character" w:customStyle="1" w:styleId="WW8Num5z0">
    <w:name w:val="WW8Num5z0"/>
    <w:rsid w:val="00053A20"/>
    <w:rPr>
      <w:rFonts w:ascii="Symbol" w:hAnsi="Symbol"/>
    </w:rPr>
  </w:style>
  <w:style w:type="character" w:customStyle="1" w:styleId="WW8Num6z0">
    <w:name w:val="WW8Num6z0"/>
    <w:rsid w:val="00053A20"/>
    <w:rPr>
      <w:rFonts w:ascii="Symbol" w:hAnsi="Symbol"/>
    </w:rPr>
  </w:style>
  <w:style w:type="character" w:customStyle="1" w:styleId="WW8Num7z0">
    <w:name w:val="WW8Num7z0"/>
    <w:rsid w:val="00053A20"/>
    <w:rPr>
      <w:rFonts w:ascii="Symbol" w:hAnsi="Symbol"/>
    </w:rPr>
  </w:style>
  <w:style w:type="character" w:customStyle="1" w:styleId="WW8Num8z0">
    <w:name w:val="WW8Num8z0"/>
    <w:rsid w:val="00053A20"/>
    <w:rPr>
      <w:rFonts w:ascii="Symbol" w:hAnsi="Symbol"/>
    </w:rPr>
  </w:style>
  <w:style w:type="character" w:customStyle="1" w:styleId="WW8Num10z0">
    <w:name w:val="WW8Num10z0"/>
    <w:rsid w:val="00053A20"/>
    <w:rPr>
      <w:rFonts w:ascii="Symbol" w:hAnsi="Symbol"/>
    </w:rPr>
  </w:style>
  <w:style w:type="character" w:customStyle="1" w:styleId="WW8Num13z0">
    <w:name w:val="WW8Num13z0"/>
    <w:rsid w:val="00053A20"/>
    <w:rPr>
      <w:b w:val="0"/>
      <w:sz w:val="24"/>
      <w:szCs w:val="24"/>
    </w:rPr>
  </w:style>
  <w:style w:type="character" w:customStyle="1" w:styleId="1f">
    <w:name w:val="Основной шрифт абзаца1"/>
    <w:rsid w:val="00053A20"/>
  </w:style>
  <w:style w:type="character" w:customStyle="1" w:styleId="affff4">
    <w:name w:val="Символ нумерации"/>
    <w:rsid w:val="00053A20"/>
  </w:style>
  <w:style w:type="paragraph" w:styleId="affff5">
    <w:name w:val="List"/>
    <w:basedOn w:val="a9"/>
    <w:rsid w:val="00053A20"/>
    <w:pPr>
      <w:spacing w:after="120"/>
      <w:jc w:val="left"/>
    </w:pPr>
    <w:rPr>
      <w:rFonts w:ascii="Arial" w:hAnsi="Arial" w:cs="Tahoma"/>
      <w:sz w:val="24"/>
      <w:szCs w:val="24"/>
    </w:rPr>
  </w:style>
  <w:style w:type="paragraph" w:customStyle="1" w:styleId="1f0">
    <w:name w:val="Название1"/>
    <w:basedOn w:val="a1"/>
    <w:rsid w:val="00053A20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1f1">
    <w:name w:val="Указатель1"/>
    <w:basedOn w:val="a1"/>
    <w:rsid w:val="00053A20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ConsTitle">
    <w:name w:val="ConsTitle"/>
    <w:rsid w:val="00053A20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1f2">
    <w:name w:val="Текст выноски Знак1"/>
    <w:basedOn w:val="a2"/>
    <w:rsid w:val="00053A2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fff6">
    <w:name w:val="Содержимое таблицы"/>
    <w:basedOn w:val="a1"/>
    <w:rsid w:val="00053A20"/>
    <w:pPr>
      <w:suppressLineNumbers/>
      <w:suppressAutoHyphens/>
    </w:pPr>
    <w:rPr>
      <w:rFonts w:cs="Calibri"/>
      <w:lang w:eastAsia="ar-SA"/>
    </w:rPr>
  </w:style>
  <w:style w:type="paragraph" w:customStyle="1" w:styleId="affff7">
    <w:name w:val="Заголовок таблицы"/>
    <w:basedOn w:val="affff6"/>
    <w:rsid w:val="00053A20"/>
    <w:pPr>
      <w:jc w:val="center"/>
    </w:pPr>
    <w:rPr>
      <w:b/>
      <w:bCs/>
    </w:rPr>
  </w:style>
  <w:style w:type="paragraph" w:customStyle="1" w:styleId="3b">
    <w:name w:val="Знак3 Знак Знак Знак Знак Знак Знак Знак Знак Знак Знак Знак Знак"/>
    <w:basedOn w:val="a1"/>
    <w:rsid w:val="00053A20"/>
    <w:pPr>
      <w:spacing w:after="160" w:line="240" w:lineRule="exact"/>
    </w:pPr>
    <w:rPr>
      <w:rFonts w:eastAsia="Calibri"/>
      <w:sz w:val="20"/>
      <w:szCs w:val="20"/>
      <w:lang w:eastAsia="zh-CN"/>
    </w:rPr>
  </w:style>
  <w:style w:type="character" w:styleId="affff8">
    <w:name w:val="annotation reference"/>
    <w:uiPriority w:val="99"/>
    <w:semiHidden/>
    <w:unhideWhenUsed/>
    <w:rsid w:val="00053A20"/>
    <w:rPr>
      <w:sz w:val="16"/>
      <w:szCs w:val="16"/>
    </w:rPr>
  </w:style>
  <w:style w:type="paragraph" w:styleId="affff9">
    <w:name w:val="annotation subject"/>
    <w:basedOn w:val="afb"/>
    <w:next w:val="afb"/>
    <w:link w:val="affffa"/>
    <w:uiPriority w:val="99"/>
    <w:semiHidden/>
    <w:unhideWhenUsed/>
    <w:rsid w:val="00053A20"/>
    <w:pPr>
      <w:suppressAutoHyphens/>
      <w:spacing w:after="0" w:line="240" w:lineRule="auto"/>
    </w:pPr>
    <w:rPr>
      <w:rFonts w:ascii="Times New Roman" w:hAnsi="Times New Roman" w:cs="Calibri"/>
      <w:b/>
      <w:bCs/>
      <w:lang w:eastAsia="ar-SA"/>
    </w:rPr>
  </w:style>
  <w:style w:type="character" w:customStyle="1" w:styleId="affffa">
    <w:name w:val="Тема примечания Знак"/>
    <w:basedOn w:val="afc"/>
    <w:link w:val="affff9"/>
    <w:uiPriority w:val="99"/>
    <w:semiHidden/>
    <w:rsid w:val="00053A20"/>
    <w:rPr>
      <w:rFonts w:ascii="Times New Roman" w:eastAsia="Times New Roman" w:hAnsi="Times New Roman" w:cs="Calibri"/>
      <w:b/>
      <w:bCs/>
      <w:sz w:val="20"/>
      <w:szCs w:val="20"/>
      <w:lang w:eastAsia="ar-SA"/>
    </w:rPr>
  </w:style>
  <w:style w:type="numbering" w:customStyle="1" w:styleId="113">
    <w:name w:val="Нет списка11"/>
    <w:next w:val="a4"/>
    <w:uiPriority w:val="99"/>
    <w:semiHidden/>
    <w:unhideWhenUsed/>
    <w:rsid w:val="00C172F9"/>
  </w:style>
  <w:style w:type="paragraph" w:customStyle="1" w:styleId="consplusnormal1">
    <w:name w:val="consplusnormal"/>
    <w:basedOn w:val="a1"/>
    <w:rsid w:val="00226ED3"/>
    <w:pPr>
      <w:spacing w:before="100" w:beforeAutospacing="1" w:after="100" w:afterAutospacing="1"/>
    </w:pPr>
  </w:style>
  <w:style w:type="character" w:customStyle="1" w:styleId="1f3">
    <w:name w:val="Неразрешенное упоминание1"/>
    <w:basedOn w:val="a2"/>
    <w:uiPriority w:val="99"/>
    <w:semiHidden/>
    <w:unhideWhenUsed/>
    <w:rsid w:val="00226ED3"/>
    <w:rPr>
      <w:color w:val="605E5C"/>
      <w:shd w:val="clear" w:color="auto" w:fill="E1DFDD"/>
    </w:rPr>
  </w:style>
  <w:style w:type="paragraph" w:customStyle="1" w:styleId="headertext">
    <w:name w:val="headertext"/>
    <w:basedOn w:val="a1"/>
    <w:rsid w:val="00DB3D56"/>
    <w:pPr>
      <w:spacing w:before="100" w:beforeAutospacing="1" w:after="100" w:afterAutospacing="1"/>
    </w:pPr>
  </w:style>
  <w:style w:type="character" w:customStyle="1" w:styleId="FontStyle23">
    <w:name w:val="Font Style23"/>
    <w:rsid w:val="00176B75"/>
    <w:rPr>
      <w:rFonts w:ascii="Times New Roman" w:hAnsi="Times New Roman" w:cs="Times New Roman"/>
      <w:sz w:val="22"/>
      <w:szCs w:val="22"/>
    </w:rPr>
  </w:style>
  <w:style w:type="paragraph" w:customStyle="1" w:styleId="63">
    <w:name w:val="Абзац списка6"/>
    <w:basedOn w:val="a1"/>
    <w:rsid w:val="00E873B6"/>
    <w:pPr>
      <w:ind w:left="720"/>
      <w:contextualSpacing/>
    </w:pPr>
    <w:rPr>
      <w:rFonts w:eastAsia="Calibri"/>
    </w:rPr>
  </w:style>
  <w:style w:type="character" w:customStyle="1" w:styleId="c1">
    <w:name w:val="c1"/>
    <w:rsid w:val="00E873B6"/>
  </w:style>
  <w:style w:type="paragraph" w:customStyle="1" w:styleId="122">
    <w:name w:val="Заголовок 12"/>
    <w:basedOn w:val="a1"/>
    <w:uiPriority w:val="1"/>
    <w:qFormat/>
    <w:rsid w:val="00E873B6"/>
    <w:pPr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</w:rPr>
  </w:style>
  <w:style w:type="paragraph" w:customStyle="1" w:styleId="Preformat">
    <w:name w:val="Preformat"/>
    <w:rsid w:val="00686FE4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ffffb">
    <w:name w:val="Block Text"/>
    <w:basedOn w:val="a1"/>
    <w:rsid w:val="00686FE4"/>
    <w:pPr>
      <w:ind w:left="-567" w:right="-766" w:firstLine="567"/>
      <w:jc w:val="both"/>
    </w:pPr>
    <w:rPr>
      <w:sz w:val="28"/>
      <w:szCs w:val="20"/>
    </w:rPr>
  </w:style>
  <w:style w:type="numbering" w:customStyle="1" w:styleId="3c">
    <w:name w:val="Нет списка3"/>
    <w:next w:val="a4"/>
    <w:uiPriority w:val="99"/>
    <w:semiHidden/>
    <w:unhideWhenUsed/>
    <w:rsid w:val="004E1377"/>
  </w:style>
  <w:style w:type="paragraph" w:customStyle="1" w:styleId="affffc">
    <w:next w:val="ae"/>
    <w:uiPriority w:val="99"/>
    <w:rsid w:val="004E13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table" w:customStyle="1" w:styleId="2f1">
    <w:name w:val="Сетка таблицы2"/>
    <w:basedOn w:val="a3"/>
    <w:next w:val="afd"/>
    <w:qFormat/>
    <w:rsid w:val="004E13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4">
    <w:name w:val="Обычный11"/>
    <w:rsid w:val="004E137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123">
    <w:name w:val="Нет списка12"/>
    <w:next w:val="a4"/>
    <w:uiPriority w:val="99"/>
    <w:semiHidden/>
    <w:unhideWhenUsed/>
    <w:rsid w:val="004E1377"/>
  </w:style>
  <w:style w:type="paragraph" w:customStyle="1" w:styleId="p3">
    <w:name w:val="p3"/>
    <w:basedOn w:val="a1"/>
    <w:rsid w:val="004E1377"/>
    <w:pPr>
      <w:spacing w:before="100" w:beforeAutospacing="1" w:after="100" w:afterAutospacing="1"/>
    </w:pPr>
  </w:style>
  <w:style w:type="paragraph" w:customStyle="1" w:styleId="1f4">
    <w:name w:val="Заголовок оглавления1"/>
    <w:basedOn w:val="1"/>
    <w:next w:val="a1"/>
    <w:qFormat/>
    <w:rsid w:val="004E1377"/>
    <w:pPr>
      <w:keepNext w:val="0"/>
      <w:keepLines w:val="0"/>
      <w:pBdr>
        <w:bottom w:val="thinThickSmallGap" w:sz="12" w:space="1" w:color="943634"/>
      </w:pBdr>
      <w:spacing w:before="400" w:after="200" w:line="252" w:lineRule="auto"/>
      <w:jc w:val="center"/>
      <w:outlineLvl w:val="9"/>
    </w:pPr>
    <w:rPr>
      <w:rFonts w:ascii="Cambria" w:eastAsia="Times New Roman" w:hAnsi="Cambria" w:cs="Times New Roman"/>
      <w:b w:val="0"/>
      <w:bCs w:val="0"/>
      <w:caps/>
      <w:color w:val="632423"/>
      <w:spacing w:val="20"/>
      <w:lang w:val="en-US" w:eastAsia="x-none"/>
    </w:rPr>
  </w:style>
  <w:style w:type="paragraph" w:customStyle="1" w:styleId="affffd">
    <w:name w:val="Таблица"/>
    <w:basedOn w:val="a1"/>
    <w:semiHidden/>
    <w:rsid w:val="004E1377"/>
    <w:pPr>
      <w:jc w:val="both"/>
    </w:pPr>
  </w:style>
  <w:style w:type="paragraph" w:customStyle="1" w:styleId="affffe">
    <w:name w:val="Заголовок таблици"/>
    <w:basedOn w:val="a1"/>
    <w:semiHidden/>
    <w:rsid w:val="004E1377"/>
    <w:pPr>
      <w:ind w:firstLine="540"/>
      <w:jc w:val="both"/>
    </w:pPr>
    <w:rPr>
      <w:sz w:val="22"/>
    </w:rPr>
  </w:style>
  <w:style w:type="paragraph" w:customStyle="1" w:styleId="1f5">
    <w:name w:val="Знак1 Знак Знак Знак"/>
    <w:basedOn w:val="a1"/>
    <w:rsid w:val="004E1377"/>
    <w:pPr>
      <w:spacing w:after="60"/>
      <w:ind w:firstLine="709"/>
      <w:jc w:val="both"/>
    </w:pPr>
    <w:rPr>
      <w:rFonts w:ascii="Arial" w:hAnsi="Arial" w:cs="Arial"/>
      <w:bCs/>
    </w:rPr>
  </w:style>
  <w:style w:type="paragraph" w:customStyle="1" w:styleId="afffff">
    <w:name w:val="_Обычный"/>
    <w:basedOn w:val="a1"/>
    <w:link w:val="afffff0"/>
    <w:rsid w:val="004E1377"/>
    <w:pPr>
      <w:spacing w:line="360" w:lineRule="auto"/>
      <w:ind w:firstLine="709"/>
      <w:jc w:val="both"/>
    </w:pPr>
    <w:rPr>
      <w:iCs/>
      <w:sz w:val="26"/>
      <w:szCs w:val="26"/>
      <w:lang w:val="x-none"/>
    </w:rPr>
  </w:style>
  <w:style w:type="character" w:customStyle="1" w:styleId="afffff0">
    <w:name w:val="_Обычный Знак"/>
    <w:link w:val="afffff"/>
    <w:locked/>
    <w:rsid w:val="004E1377"/>
    <w:rPr>
      <w:rFonts w:ascii="Times New Roman" w:eastAsia="Times New Roman" w:hAnsi="Times New Roman" w:cs="Times New Roman"/>
      <w:iCs/>
      <w:sz w:val="26"/>
      <w:szCs w:val="26"/>
      <w:lang w:val="x-none" w:eastAsia="ru-RU"/>
    </w:rPr>
  </w:style>
  <w:style w:type="table" w:customStyle="1" w:styleId="TableNormal1">
    <w:name w:val="Table Normal1"/>
    <w:uiPriority w:val="2"/>
    <w:semiHidden/>
    <w:unhideWhenUsed/>
    <w:qFormat/>
    <w:rsid w:val="004E137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4E137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4E137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5">
    <w:name w:val="Сетка таблицы11"/>
    <w:basedOn w:val="a3"/>
    <w:next w:val="afd"/>
    <w:uiPriority w:val="59"/>
    <w:rsid w:val="004E137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d">
    <w:name w:val="Знак Знак3"/>
    <w:rsid w:val="004E1377"/>
    <w:rPr>
      <w:sz w:val="40"/>
      <w:lang w:val="ru-RU" w:eastAsia="ru-RU" w:bidi="ar-SA"/>
    </w:rPr>
  </w:style>
  <w:style w:type="paragraph" w:customStyle="1" w:styleId="afffff1">
    <w:name w:val="Знак Знак Знак"/>
    <w:basedOn w:val="a1"/>
    <w:rsid w:val="004E137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numbering" w:customStyle="1" w:styleId="210">
    <w:name w:val="Нет списка21"/>
    <w:next w:val="a4"/>
    <w:uiPriority w:val="99"/>
    <w:semiHidden/>
    <w:rsid w:val="004E1377"/>
  </w:style>
  <w:style w:type="paragraph" w:customStyle="1" w:styleId="2f2">
    <w:name w:val="Заголовок оглавления2"/>
    <w:basedOn w:val="1"/>
    <w:next w:val="a1"/>
    <w:qFormat/>
    <w:rsid w:val="004E1377"/>
    <w:pPr>
      <w:keepNext w:val="0"/>
      <w:keepLines w:val="0"/>
      <w:pBdr>
        <w:bottom w:val="thinThickSmallGap" w:sz="12" w:space="1" w:color="943634"/>
      </w:pBdr>
      <w:spacing w:before="400" w:after="200" w:line="252" w:lineRule="auto"/>
      <w:jc w:val="center"/>
      <w:outlineLvl w:val="9"/>
    </w:pPr>
    <w:rPr>
      <w:rFonts w:ascii="Cambria" w:eastAsia="Times New Roman" w:hAnsi="Cambria" w:cs="Times New Roman"/>
      <w:b w:val="0"/>
      <w:bCs w:val="0"/>
      <w:caps/>
      <w:color w:val="632423"/>
      <w:spacing w:val="20"/>
      <w:lang w:val="en-US" w:eastAsia="x-none"/>
    </w:rPr>
  </w:style>
  <w:style w:type="numbering" w:customStyle="1" w:styleId="1110">
    <w:name w:val="Нет списка111"/>
    <w:next w:val="a4"/>
    <w:uiPriority w:val="99"/>
    <w:semiHidden/>
    <w:unhideWhenUsed/>
    <w:rsid w:val="004E1377"/>
  </w:style>
  <w:style w:type="numbering" w:customStyle="1" w:styleId="1111">
    <w:name w:val="Нет списка1111"/>
    <w:next w:val="a4"/>
    <w:semiHidden/>
    <w:rsid w:val="004E1377"/>
  </w:style>
  <w:style w:type="table" w:customStyle="1" w:styleId="1112">
    <w:name w:val="Сетка таблицы111"/>
    <w:basedOn w:val="a3"/>
    <w:next w:val="afd"/>
    <w:rsid w:val="004E13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">
    <w:name w:val="Нет списка211"/>
    <w:next w:val="a4"/>
    <w:uiPriority w:val="99"/>
    <w:semiHidden/>
    <w:rsid w:val="004E1377"/>
  </w:style>
  <w:style w:type="numbering" w:customStyle="1" w:styleId="310">
    <w:name w:val="Нет списка31"/>
    <w:next w:val="a4"/>
    <w:uiPriority w:val="99"/>
    <w:semiHidden/>
    <w:rsid w:val="004E1377"/>
  </w:style>
  <w:style w:type="table" w:customStyle="1" w:styleId="3e">
    <w:name w:val="Сетка таблицы3"/>
    <w:basedOn w:val="a3"/>
    <w:next w:val="afd"/>
    <w:rsid w:val="004E13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0">
    <w:name w:val="Нет списка121"/>
    <w:next w:val="a4"/>
    <w:uiPriority w:val="99"/>
    <w:semiHidden/>
    <w:unhideWhenUsed/>
    <w:rsid w:val="004E1377"/>
  </w:style>
  <w:style w:type="numbering" w:customStyle="1" w:styleId="1120">
    <w:name w:val="Нет списка112"/>
    <w:next w:val="a4"/>
    <w:semiHidden/>
    <w:rsid w:val="004E1377"/>
  </w:style>
  <w:style w:type="table" w:customStyle="1" w:styleId="124">
    <w:name w:val="Сетка таблицы12"/>
    <w:basedOn w:val="a3"/>
    <w:next w:val="afd"/>
    <w:rsid w:val="004E13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4"/>
    <w:uiPriority w:val="99"/>
    <w:semiHidden/>
    <w:rsid w:val="004E1377"/>
  </w:style>
  <w:style w:type="paragraph" w:customStyle="1" w:styleId="afffff2">
    <w:name w:val="Первая строка с отступом"/>
    <w:basedOn w:val="a1"/>
    <w:qFormat/>
    <w:rsid w:val="004E1377"/>
    <w:pPr>
      <w:ind w:firstLine="709"/>
      <w:jc w:val="both"/>
    </w:pPr>
    <w:rPr>
      <w:rFonts w:eastAsia="Calibri"/>
      <w:sz w:val="26"/>
      <w:szCs w:val="26"/>
      <w:lang w:eastAsia="en-US"/>
    </w:rPr>
  </w:style>
  <w:style w:type="character" w:customStyle="1" w:styleId="1f6">
    <w:name w:val="Основной текст Знак1"/>
    <w:rsid w:val="004E137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MSReferenceSansSerif13pt">
    <w:name w:val="Основной текст (2) + MS Reference Sans Serif;13 pt"/>
    <w:rsid w:val="004E1377"/>
    <w:rPr>
      <w:rFonts w:ascii="MS Reference Sans Serif" w:eastAsia="MS Reference Sans Serif" w:hAnsi="MS Reference Sans Serif" w:cs="MS Reference Sans Serif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f3">
    <w:name w:val="Основной текст (2) + Полужирный"/>
    <w:rsid w:val="004E13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table" w:customStyle="1" w:styleId="46">
    <w:name w:val="Сетка таблицы4"/>
    <w:basedOn w:val="a3"/>
    <w:next w:val="afd"/>
    <w:uiPriority w:val="59"/>
    <w:rsid w:val="001D7D7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Number"/>
    <w:basedOn w:val="a1"/>
    <w:unhideWhenUsed/>
    <w:rsid w:val="003A196F"/>
    <w:pPr>
      <w:numPr>
        <w:numId w:val="8"/>
      </w:numPr>
      <w:contextualSpacing/>
    </w:pPr>
  </w:style>
  <w:style w:type="numbering" w:customStyle="1" w:styleId="47">
    <w:name w:val="Нет списка4"/>
    <w:next w:val="a4"/>
    <w:uiPriority w:val="99"/>
    <w:semiHidden/>
    <w:unhideWhenUsed/>
    <w:rsid w:val="003A196F"/>
  </w:style>
  <w:style w:type="paragraph" w:customStyle="1" w:styleId="afffff3">
    <w:name w:val="Заголовок"/>
    <w:uiPriority w:val="99"/>
    <w:rsid w:val="003A19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b/>
      <w:bCs/>
      <w:color w:val="000000"/>
      <w:sz w:val="28"/>
      <w:szCs w:val="28"/>
      <w:lang w:eastAsia="ru-RU"/>
    </w:rPr>
  </w:style>
  <w:style w:type="table" w:customStyle="1" w:styleId="55">
    <w:name w:val="Сетка таблицы5"/>
    <w:basedOn w:val="a3"/>
    <w:next w:val="afd"/>
    <w:uiPriority w:val="59"/>
    <w:rsid w:val="003A196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9">
    <w:name w:val="Font Style39"/>
    <w:uiPriority w:val="99"/>
    <w:rsid w:val="003A196F"/>
    <w:rPr>
      <w:rFonts w:ascii="Times New Roman" w:hAnsi="Times New Roman" w:cs="Times New Roman"/>
      <w:sz w:val="22"/>
      <w:szCs w:val="22"/>
    </w:rPr>
  </w:style>
  <w:style w:type="paragraph" w:customStyle="1" w:styleId="Style12">
    <w:name w:val="Style12"/>
    <w:basedOn w:val="a1"/>
    <w:uiPriority w:val="99"/>
    <w:rsid w:val="003A196F"/>
    <w:pPr>
      <w:widowControl w:val="0"/>
      <w:autoSpaceDE w:val="0"/>
      <w:autoSpaceDN w:val="0"/>
      <w:adjustRightInd w:val="0"/>
    </w:pPr>
  </w:style>
  <w:style w:type="paragraph" w:customStyle="1" w:styleId="Style14">
    <w:name w:val="Style14"/>
    <w:basedOn w:val="a1"/>
    <w:uiPriority w:val="99"/>
    <w:rsid w:val="003A196F"/>
    <w:pPr>
      <w:widowControl w:val="0"/>
      <w:autoSpaceDE w:val="0"/>
      <w:autoSpaceDN w:val="0"/>
      <w:adjustRightInd w:val="0"/>
      <w:spacing w:line="227" w:lineRule="exact"/>
      <w:ind w:hanging="752"/>
    </w:pPr>
  </w:style>
  <w:style w:type="character" w:customStyle="1" w:styleId="FontStyle41">
    <w:name w:val="Font Style41"/>
    <w:uiPriority w:val="99"/>
    <w:rsid w:val="003A196F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0">
    <w:name w:val="Font Style40"/>
    <w:uiPriority w:val="99"/>
    <w:rsid w:val="003A196F"/>
    <w:rPr>
      <w:rFonts w:ascii="Times New Roman" w:hAnsi="Times New Roman" w:cs="Times New Roman"/>
      <w:b/>
      <w:bCs/>
      <w:i/>
      <w:iCs/>
      <w:sz w:val="22"/>
      <w:szCs w:val="22"/>
    </w:rPr>
  </w:style>
  <w:style w:type="table" w:customStyle="1" w:styleId="130">
    <w:name w:val="Сетка таблицы13"/>
    <w:basedOn w:val="a3"/>
    <w:next w:val="afd"/>
    <w:uiPriority w:val="59"/>
    <w:rsid w:val="00365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Сетка таблицы21"/>
    <w:basedOn w:val="a3"/>
    <w:next w:val="afd"/>
    <w:uiPriority w:val="59"/>
    <w:rsid w:val="002E4A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page number" w:uiPriority="0" w:qFormat="1"/>
    <w:lsdException w:name="endnote reference" w:uiPriority="0"/>
    <w:lsdException w:name="List" w:uiPriority="0"/>
    <w:lsdException w:name="List Number" w:uiPriority="0"/>
    <w:lsdException w:name="Title" w:semiHidden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HTML Preformatted" w:uiPriority="0"/>
    <w:lsdException w:name="Outline List 1" w:uiPriority="0"/>
    <w:lsdException w:name="Outline List 2" w:uiPriority="0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1">
    <w:name w:val="Normal"/>
    <w:qFormat/>
    <w:rsid w:val="00C45D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"/>
    <w:qFormat/>
    <w:rsid w:val="00CF03A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1"/>
    <w:next w:val="a1"/>
    <w:link w:val="21"/>
    <w:unhideWhenUsed/>
    <w:qFormat/>
    <w:rsid w:val="00CF03A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1"/>
    <w:next w:val="a1"/>
    <w:link w:val="30"/>
    <w:qFormat/>
    <w:rsid w:val="00665906"/>
    <w:pPr>
      <w:keepNext/>
      <w:widowControl w:val="0"/>
      <w:autoSpaceDE w:val="0"/>
      <w:autoSpaceDN w:val="0"/>
      <w:jc w:val="right"/>
      <w:outlineLvl w:val="2"/>
    </w:pPr>
    <w:rPr>
      <w:b/>
      <w:bCs/>
      <w:color w:val="000080"/>
      <w:sz w:val="28"/>
      <w:szCs w:val="28"/>
    </w:rPr>
  </w:style>
  <w:style w:type="paragraph" w:styleId="4">
    <w:name w:val="heading 4"/>
    <w:basedOn w:val="a1"/>
    <w:next w:val="a1"/>
    <w:link w:val="40"/>
    <w:uiPriority w:val="9"/>
    <w:unhideWhenUsed/>
    <w:qFormat/>
    <w:rsid w:val="00CF03A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nhideWhenUsed/>
    <w:qFormat/>
    <w:rsid w:val="00BC04C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unhideWhenUsed/>
    <w:qFormat/>
    <w:rsid w:val="00AE7D5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1A5E37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9D32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D32D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qFormat/>
    <w:rsid w:val="009D32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D32D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5">
    <w:name w:val="Balloon Text"/>
    <w:basedOn w:val="a1"/>
    <w:link w:val="a6"/>
    <w:uiPriority w:val="99"/>
    <w:unhideWhenUsed/>
    <w:rsid w:val="00FA513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rsid w:val="00FA5136"/>
    <w:rPr>
      <w:rFonts w:ascii="Tahoma" w:hAnsi="Tahoma" w:cs="Tahoma"/>
      <w:sz w:val="16"/>
      <w:szCs w:val="16"/>
    </w:rPr>
  </w:style>
  <w:style w:type="paragraph" w:styleId="a7">
    <w:name w:val="List Paragraph"/>
    <w:aliases w:val="Маркер,1,UL,Абзац маркированнный,Table-Normal,RSHB_Table-Normal,Предусловия,ТЗ список,Абзац списка литеральный,Bullet List,FooterText,numbered,Paragraphe de liste1,lp1,A_маркированный_список,SL_Абзац списка,Абзац списка нумерованный,мой"/>
    <w:basedOn w:val="a1"/>
    <w:link w:val="a8"/>
    <w:uiPriority w:val="34"/>
    <w:qFormat/>
    <w:rsid w:val="008047C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ody Text"/>
    <w:aliases w:val=" Знак, Знак1 Знак,Знак1 Знак,Основной текст1 Знак Знак"/>
    <w:basedOn w:val="a1"/>
    <w:link w:val="aa"/>
    <w:qFormat/>
    <w:rsid w:val="008047C6"/>
    <w:pPr>
      <w:suppressAutoHyphens/>
      <w:jc w:val="both"/>
    </w:pPr>
    <w:rPr>
      <w:sz w:val="28"/>
      <w:szCs w:val="20"/>
      <w:lang w:eastAsia="ar-SA"/>
    </w:rPr>
  </w:style>
  <w:style w:type="character" w:customStyle="1" w:styleId="aa">
    <w:name w:val="Основной текст Знак"/>
    <w:aliases w:val=" Знак Знак, Знак1 Знак Знак,Знак1 Знак Знак,Основной текст1 Знак Знак Знак"/>
    <w:basedOn w:val="a2"/>
    <w:link w:val="a9"/>
    <w:rsid w:val="008047C6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8">
    <w:name w:val="Абзац списка Знак"/>
    <w:aliases w:val="Маркер Знак,1 Знак,UL Знак,Абзац маркированнный Знак,Table-Normal Знак,RSHB_Table-Normal Знак,Предусловия Знак,ТЗ список Знак,Абзац списка литеральный Знак,Bullet List Знак,FooterText Знак,numbered Знак,Paragraphe de liste1 Знак"/>
    <w:link w:val="a7"/>
    <w:uiPriority w:val="34"/>
    <w:qFormat/>
    <w:locked/>
    <w:rsid w:val="008047C6"/>
    <w:rPr>
      <w:rFonts w:ascii="Calibri" w:eastAsia="Calibri" w:hAnsi="Calibri" w:cs="Times New Roman"/>
    </w:rPr>
  </w:style>
  <w:style w:type="paragraph" w:styleId="22">
    <w:name w:val="Body Text 2"/>
    <w:basedOn w:val="a1"/>
    <w:link w:val="23"/>
    <w:unhideWhenUsed/>
    <w:rsid w:val="00665906"/>
    <w:pPr>
      <w:spacing w:after="120" w:line="480" w:lineRule="auto"/>
    </w:pPr>
  </w:style>
  <w:style w:type="character" w:customStyle="1" w:styleId="23">
    <w:name w:val="Основной текст 2 Знак"/>
    <w:basedOn w:val="a2"/>
    <w:link w:val="22"/>
    <w:rsid w:val="0066590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2"/>
    <w:link w:val="3"/>
    <w:rsid w:val="00665906"/>
    <w:rPr>
      <w:rFonts w:ascii="Times New Roman" w:eastAsia="Times New Roman" w:hAnsi="Times New Roman" w:cs="Times New Roman"/>
      <w:b/>
      <w:bCs/>
      <w:color w:val="000080"/>
      <w:sz w:val="28"/>
      <w:szCs w:val="28"/>
      <w:lang w:eastAsia="ru-RU"/>
    </w:rPr>
  </w:style>
  <w:style w:type="paragraph" w:styleId="ab">
    <w:name w:val="header"/>
    <w:basedOn w:val="a1"/>
    <w:link w:val="ac"/>
    <w:uiPriority w:val="99"/>
    <w:rsid w:val="002C66D1"/>
    <w:pPr>
      <w:tabs>
        <w:tab w:val="center" w:pos="4703"/>
        <w:tab w:val="right" w:pos="9406"/>
      </w:tabs>
    </w:pPr>
    <w:rPr>
      <w:sz w:val="26"/>
      <w:szCs w:val="20"/>
      <w:lang w:val="x-none" w:eastAsia="x-none"/>
    </w:rPr>
  </w:style>
  <w:style w:type="character" w:customStyle="1" w:styleId="ac">
    <w:name w:val="Верхний колонтитул Знак"/>
    <w:basedOn w:val="a2"/>
    <w:link w:val="ab"/>
    <w:uiPriority w:val="99"/>
    <w:rsid w:val="002C66D1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31">
    <w:name w:val="Body Text Indent 3"/>
    <w:basedOn w:val="a1"/>
    <w:link w:val="32"/>
    <w:rsid w:val="002C66D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2"/>
    <w:link w:val="31"/>
    <w:rsid w:val="002C66D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2">
    <w:name w:val="Style2"/>
    <w:basedOn w:val="a1"/>
    <w:rsid w:val="002C66D1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styleId="ad">
    <w:name w:val="Hyperlink"/>
    <w:uiPriority w:val="99"/>
    <w:unhideWhenUsed/>
    <w:rsid w:val="00CC6B7C"/>
    <w:rPr>
      <w:color w:val="0000FF"/>
      <w:u w:val="single"/>
    </w:rPr>
  </w:style>
  <w:style w:type="paragraph" w:styleId="ae">
    <w:name w:val="Title"/>
    <w:basedOn w:val="a1"/>
    <w:link w:val="af"/>
    <w:uiPriority w:val="99"/>
    <w:qFormat/>
    <w:rsid w:val="00CC6B7C"/>
    <w:pPr>
      <w:jc w:val="center"/>
    </w:pPr>
    <w:rPr>
      <w:b/>
      <w:bCs/>
      <w:sz w:val="28"/>
      <w:szCs w:val="28"/>
    </w:rPr>
  </w:style>
  <w:style w:type="character" w:customStyle="1" w:styleId="af">
    <w:name w:val="Название Знак"/>
    <w:basedOn w:val="a2"/>
    <w:link w:val="ae"/>
    <w:uiPriority w:val="99"/>
    <w:rsid w:val="00CC6B7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ConsPlusNormal0">
    <w:name w:val="ConsPlusNormal Знак"/>
    <w:basedOn w:val="a2"/>
    <w:link w:val="ConsPlusNormal"/>
    <w:locked/>
    <w:rsid w:val="00CC6B7C"/>
    <w:rPr>
      <w:rFonts w:ascii="Calibri" w:eastAsia="Times New Roman" w:hAnsi="Calibri" w:cs="Calibri"/>
      <w:szCs w:val="20"/>
      <w:lang w:eastAsia="ru-RU"/>
    </w:rPr>
  </w:style>
  <w:style w:type="character" w:customStyle="1" w:styleId="21">
    <w:name w:val="Заголовок 2 Знак"/>
    <w:basedOn w:val="a2"/>
    <w:link w:val="20"/>
    <w:rsid w:val="00CF03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af0">
    <w:name w:val="Нормальный"/>
    <w:rsid w:val="00CF03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"/>
    <w:rsid w:val="00CF03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2"/>
    <w:link w:val="4"/>
    <w:uiPriority w:val="9"/>
    <w:rsid w:val="00CF03A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11">
    <w:name w:val="Абзац списка1"/>
    <w:basedOn w:val="a1"/>
    <w:rsid w:val="002D0D68"/>
    <w:pPr>
      <w:ind w:left="720"/>
      <w:contextualSpacing/>
    </w:pPr>
    <w:rPr>
      <w:rFonts w:eastAsia="Calibri"/>
    </w:rPr>
  </w:style>
  <w:style w:type="paragraph" w:styleId="af1">
    <w:name w:val="No Spacing"/>
    <w:link w:val="af2"/>
    <w:qFormat/>
    <w:rsid w:val="00F81D5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graphStyle0">
    <w:name w:val="ParagraphStyle0"/>
    <w:hidden/>
    <w:rsid w:val="003A044B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1">
    <w:name w:val="ParagraphStyle1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">
    <w:name w:val="ParagraphStyle2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3">
    <w:name w:val="ParagraphStyle3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4">
    <w:name w:val="ParagraphStyle4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5">
    <w:name w:val="ParagraphStyle5"/>
    <w:hidden/>
    <w:rsid w:val="003A044B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6">
    <w:name w:val="ParagraphStyle6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7">
    <w:name w:val="ParagraphStyle7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8">
    <w:name w:val="ParagraphStyle8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9">
    <w:name w:val="ParagraphStyle9"/>
    <w:hidden/>
    <w:rsid w:val="003A044B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0">
    <w:name w:val="ParagraphStyle10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1">
    <w:name w:val="ParagraphStyle11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2">
    <w:name w:val="ParagraphStyle12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3">
    <w:name w:val="ParagraphStyle13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4">
    <w:name w:val="ParagraphStyle14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5">
    <w:name w:val="ParagraphStyle15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6">
    <w:name w:val="ParagraphStyle16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7">
    <w:name w:val="ParagraphStyle17"/>
    <w:hidden/>
    <w:rsid w:val="003A044B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8">
    <w:name w:val="ParagraphStyle18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character" w:customStyle="1" w:styleId="CharacterStyle0">
    <w:name w:val="CharacterStyle0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">
    <w:name w:val="CharacterStyle5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">
    <w:name w:val="CharacterStyle7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2">
    <w:name w:val="CharacterStyle12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5">
    <w:name w:val="CharacterStyle15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FakeCharacterStyle">
    <w:name w:val="FakeCharacterStyle"/>
    <w:hidden/>
    <w:rsid w:val="003A044B"/>
    <w:rPr>
      <w:sz w:val="1"/>
      <w:szCs w:val="1"/>
    </w:rPr>
  </w:style>
  <w:style w:type="paragraph" w:styleId="af3">
    <w:name w:val="caption"/>
    <w:basedOn w:val="a1"/>
    <w:next w:val="a1"/>
    <w:qFormat/>
    <w:rsid w:val="009A472C"/>
    <w:pPr>
      <w:widowControl w:val="0"/>
      <w:spacing w:line="560" w:lineRule="exact"/>
      <w:jc w:val="center"/>
    </w:pPr>
    <w:rPr>
      <w:snapToGrid w:val="0"/>
      <w:sz w:val="36"/>
      <w:szCs w:val="20"/>
    </w:rPr>
  </w:style>
  <w:style w:type="paragraph" w:customStyle="1" w:styleId="Default">
    <w:name w:val="Default"/>
    <w:rsid w:val="009A472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4">
    <w:name w:val="Основной текст + Полужирный"/>
    <w:aliases w:val="Интервал 0 pt,Основной текст + 10,5 pt,Не полужирный"/>
    <w:rsid w:val="003A0C27"/>
    <w:rPr>
      <w:b/>
      <w:bCs/>
      <w:sz w:val="28"/>
      <w:lang w:val="ru-RU" w:eastAsia="ru-RU" w:bidi="ar-SA"/>
    </w:rPr>
  </w:style>
  <w:style w:type="character" w:customStyle="1" w:styleId="af5">
    <w:name w:val="Основной текст_"/>
    <w:link w:val="24"/>
    <w:rsid w:val="0074663D"/>
    <w:rPr>
      <w:spacing w:val="9"/>
      <w:shd w:val="clear" w:color="auto" w:fill="FFFFFF"/>
    </w:rPr>
  </w:style>
  <w:style w:type="paragraph" w:customStyle="1" w:styleId="24">
    <w:name w:val="Основной текст2"/>
    <w:basedOn w:val="a1"/>
    <w:link w:val="af5"/>
    <w:rsid w:val="0074663D"/>
    <w:pPr>
      <w:widowControl w:val="0"/>
      <w:shd w:val="clear" w:color="auto" w:fill="FFFFFF"/>
      <w:spacing w:before="420" w:after="960" w:line="326" w:lineRule="exact"/>
    </w:pPr>
    <w:rPr>
      <w:rFonts w:asciiTheme="minorHAnsi" w:eastAsiaTheme="minorHAnsi" w:hAnsiTheme="minorHAnsi" w:cstheme="minorBidi"/>
      <w:spacing w:val="9"/>
      <w:sz w:val="22"/>
      <w:szCs w:val="22"/>
      <w:lang w:eastAsia="en-US"/>
    </w:rPr>
  </w:style>
  <w:style w:type="paragraph" w:customStyle="1" w:styleId="a0">
    <w:name w:val="Текст ТД"/>
    <w:basedOn w:val="a1"/>
    <w:link w:val="af6"/>
    <w:qFormat/>
    <w:rsid w:val="00DB4B22"/>
    <w:pPr>
      <w:numPr>
        <w:numId w:val="1"/>
      </w:numPr>
      <w:autoSpaceDE w:val="0"/>
      <w:autoSpaceDN w:val="0"/>
      <w:adjustRightInd w:val="0"/>
      <w:spacing w:after="200"/>
      <w:jc w:val="both"/>
    </w:pPr>
    <w:rPr>
      <w:szCs w:val="20"/>
      <w:lang w:eastAsia="en-US"/>
    </w:rPr>
  </w:style>
  <w:style w:type="character" w:customStyle="1" w:styleId="af6">
    <w:name w:val="Текст ТД Знак"/>
    <w:link w:val="a0"/>
    <w:qFormat/>
    <w:locked/>
    <w:rsid w:val="00DB4B22"/>
    <w:rPr>
      <w:rFonts w:ascii="Times New Roman" w:eastAsia="Times New Roman" w:hAnsi="Times New Roman" w:cs="Times New Roman"/>
      <w:sz w:val="24"/>
      <w:szCs w:val="20"/>
    </w:rPr>
  </w:style>
  <w:style w:type="character" w:customStyle="1" w:styleId="extended-textfull">
    <w:name w:val="extended-text__full"/>
    <w:basedOn w:val="a2"/>
    <w:rsid w:val="00DB4B22"/>
  </w:style>
  <w:style w:type="paragraph" w:styleId="af7">
    <w:name w:val="Normal (Web)"/>
    <w:aliases w:val="Обычный (Web),Знак Знак1,Обычный (веб) Знак1 Знак,Обычный (веб) Знак Знак Знак,Обычный (Web) Знак Знак Знак,Знак Знак1 Знак Знак Знак,Обычный (Web) Знак1 Знак"/>
    <w:basedOn w:val="a1"/>
    <w:link w:val="af8"/>
    <w:rsid w:val="00140FF0"/>
    <w:pP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f8">
    <w:name w:val="Обычный (веб) Знак"/>
    <w:aliases w:val="Обычный (Web) Знак,Знак Знак1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f7"/>
    <w:locked/>
    <w:rsid w:val="00140FF0"/>
    <w:rPr>
      <w:rFonts w:ascii="Calibri" w:eastAsia="Times New Roman" w:hAnsi="Calibri" w:cs="Times New Roman"/>
    </w:rPr>
  </w:style>
  <w:style w:type="paragraph" w:customStyle="1" w:styleId="af9">
    <w:name w:val="Приложение"/>
    <w:basedOn w:val="a0"/>
    <w:link w:val="afa"/>
    <w:qFormat/>
    <w:rsid w:val="00140FF0"/>
    <w:pPr>
      <w:numPr>
        <w:numId w:val="0"/>
      </w:numPr>
      <w:ind w:left="8080"/>
      <w:jc w:val="right"/>
    </w:pPr>
    <w:rPr>
      <w:szCs w:val="24"/>
    </w:rPr>
  </w:style>
  <w:style w:type="character" w:customStyle="1" w:styleId="afa">
    <w:name w:val="Приложение Знак"/>
    <w:basedOn w:val="af6"/>
    <w:link w:val="af9"/>
    <w:locked/>
    <w:rsid w:val="00140FF0"/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1"/>
    <w:rsid w:val="00140FF0"/>
    <w:pPr>
      <w:spacing w:before="100" w:beforeAutospacing="1" w:after="100" w:afterAutospacing="1"/>
    </w:pPr>
  </w:style>
  <w:style w:type="character" w:customStyle="1" w:styleId="13pt">
    <w:name w:val="Основной текст + 13 pt"/>
    <w:rsid w:val="00140FF0"/>
    <w:rPr>
      <w:rFonts w:ascii="Times New Roman" w:hAnsi="Times New Roman"/>
      <w:sz w:val="26"/>
      <w:u w:val="single"/>
    </w:rPr>
  </w:style>
  <w:style w:type="paragraph" w:styleId="afb">
    <w:name w:val="annotation text"/>
    <w:basedOn w:val="a1"/>
    <w:link w:val="afc"/>
    <w:uiPriority w:val="99"/>
    <w:rsid w:val="00140FF0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afc">
    <w:name w:val="Текст примечания Знак"/>
    <w:basedOn w:val="a2"/>
    <w:link w:val="afb"/>
    <w:uiPriority w:val="99"/>
    <w:rsid w:val="00140FF0"/>
    <w:rPr>
      <w:rFonts w:ascii="Calibri" w:eastAsia="Times New Roman" w:hAnsi="Calibri" w:cs="Times New Roman"/>
      <w:sz w:val="20"/>
      <w:szCs w:val="20"/>
    </w:rPr>
  </w:style>
  <w:style w:type="table" w:styleId="afd">
    <w:name w:val="Table Grid"/>
    <w:basedOn w:val="a3"/>
    <w:uiPriority w:val="59"/>
    <w:qFormat/>
    <w:rsid w:val="000F679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e">
    <w:name w:val="Основной текст + Не полужирный"/>
    <w:rsid w:val="000F6793"/>
    <w:rPr>
      <w:rFonts w:ascii="Times New Roman" w:eastAsia="Times New Roman" w:hAnsi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pple-converted-space">
    <w:name w:val="apple-converted-space"/>
    <w:basedOn w:val="a2"/>
    <w:rsid w:val="000F6793"/>
  </w:style>
  <w:style w:type="character" w:customStyle="1" w:styleId="af2">
    <w:name w:val="Без интервала Знак"/>
    <w:link w:val="af1"/>
    <w:locked/>
    <w:rsid w:val="000F6793"/>
    <w:rPr>
      <w:rFonts w:ascii="Calibri" w:eastAsia="Calibri" w:hAnsi="Calibri" w:cs="Times New Roman"/>
    </w:rPr>
  </w:style>
  <w:style w:type="character" w:customStyle="1" w:styleId="50">
    <w:name w:val="Заголовок 5 Знак"/>
    <w:basedOn w:val="a2"/>
    <w:link w:val="5"/>
    <w:rsid w:val="00BC04C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aff">
    <w:name w:val="выступ"/>
    <w:basedOn w:val="a1"/>
    <w:rsid w:val="00BC04C8"/>
    <w:pPr>
      <w:spacing w:before="120"/>
      <w:ind w:left="709" w:hanging="709"/>
      <w:jc w:val="both"/>
    </w:pPr>
    <w:rPr>
      <w:b/>
      <w:bCs/>
      <w:i/>
      <w:color w:val="000000"/>
    </w:rPr>
  </w:style>
  <w:style w:type="paragraph" w:styleId="aff0">
    <w:name w:val="Body Text Indent"/>
    <w:aliases w:val="Основной текст 1"/>
    <w:basedOn w:val="a1"/>
    <w:link w:val="aff1"/>
    <w:unhideWhenUsed/>
    <w:rsid w:val="00E748B3"/>
    <w:pPr>
      <w:spacing w:after="120"/>
      <w:ind w:left="283"/>
    </w:pPr>
  </w:style>
  <w:style w:type="character" w:customStyle="1" w:styleId="aff1">
    <w:name w:val="Основной текст с отступом Знак"/>
    <w:aliases w:val="Основной текст 1 Знак"/>
    <w:basedOn w:val="a2"/>
    <w:link w:val="aff0"/>
    <w:rsid w:val="00E748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1"/>
    <w:link w:val="34"/>
    <w:rsid w:val="006D76C0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rsid w:val="006D76C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0pt">
    <w:name w:val="Основной текст + Курсив;Интервал 0 pt"/>
    <w:basedOn w:val="af5"/>
    <w:rsid w:val="000447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0pt0">
    <w:name w:val="Основной текст + Интервал 0 pt"/>
    <w:basedOn w:val="af5"/>
    <w:rsid w:val="00044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paragraph" w:customStyle="1" w:styleId="12">
    <w:name w:val="Основной текст1"/>
    <w:basedOn w:val="a1"/>
    <w:rsid w:val="00044714"/>
    <w:pPr>
      <w:widowControl w:val="0"/>
      <w:shd w:val="clear" w:color="auto" w:fill="FFFFFF"/>
      <w:spacing w:before="60" w:after="360" w:line="0" w:lineRule="atLeast"/>
      <w:jc w:val="right"/>
    </w:pPr>
    <w:rPr>
      <w:color w:val="000000"/>
      <w:spacing w:val="3"/>
      <w:sz w:val="21"/>
      <w:szCs w:val="21"/>
    </w:rPr>
  </w:style>
  <w:style w:type="character" w:customStyle="1" w:styleId="9">
    <w:name w:val="Основной текст (9)_"/>
    <w:basedOn w:val="a2"/>
    <w:link w:val="90"/>
    <w:rsid w:val="0004471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120">
    <w:name w:val="Основной текст (12)_"/>
    <w:basedOn w:val="a2"/>
    <w:link w:val="121"/>
    <w:rsid w:val="00044714"/>
    <w:rPr>
      <w:rFonts w:ascii="Times New Roman" w:eastAsia="Times New Roman" w:hAnsi="Times New Roman" w:cs="Times New Roman"/>
      <w:b/>
      <w:bCs/>
      <w:i/>
      <w:iCs/>
      <w:spacing w:val="2"/>
      <w:shd w:val="clear" w:color="auto" w:fill="FFFFFF"/>
    </w:rPr>
  </w:style>
  <w:style w:type="character" w:customStyle="1" w:styleId="13">
    <w:name w:val="Заголовок №1_"/>
    <w:basedOn w:val="a2"/>
    <w:link w:val="15"/>
    <w:rsid w:val="0004471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25">
    <w:name w:val="Заголовок №2_"/>
    <w:basedOn w:val="a2"/>
    <w:link w:val="26"/>
    <w:rsid w:val="0004471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90">
    <w:name w:val="Основной текст (9)"/>
    <w:basedOn w:val="a1"/>
    <w:link w:val="9"/>
    <w:rsid w:val="00044714"/>
    <w:pPr>
      <w:widowControl w:val="0"/>
      <w:shd w:val="clear" w:color="auto" w:fill="FFFFFF"/>
      <w:spacing w:before="360" w:after="660" w:line="0" w:lineRule="atLeast"/>
      <w:jc w:val="center"/>
    </w:pPr>
    <w:rPr>
      <w:b/>
      <w:bCs/>
      <w:spacing w:val="2"/>
      <w:sz w:val="21"/>
      <w:szCs w:val="21"/>
      <w:lang w:eastAsia="en-US"/>
    </w:rPr>
  </w:style>
  <w:style w:type="paragraph" w:customStyle="1" w:styleId="121">
    <w:name w:val="Основной текст (12)"/>
    <w:basedOn w:val="a1"/>
    <w:link w:val="120"/>
    <w:rsid w:val="00044714"/>
    <w:pPr>
      <w:widowControl w:val="0"/>
      <w:shd w:val="clear" w:color="auto" w:fill="FFFFFF"/>
      <w:spacing w:before="60" w:line="0" w:lineRule="atLeast"/>
    </w:pPr>
    <w:rPr>
      <w:b/>
      <w:bCs/>
      <w:i/>
      <w:iCs/>
      <w:spacing w:val="2"/>
      <w:sz w:val="22"/>
      <w:szCs w:val="22"/>
      <w:lang w:eastAsia="en-US"/>
    </w:rPr>
  </w:style>
  <w:style w:type="paragraph" w:customStyle="1" w:styleId="15">
    <w:name w:val="Заголовок №1"/>
    <w:basedOn w:val="a1"/>
    <w:link w:val="13"/>
    <w:rsid w:val="00044714"/>
    <w:pPr>
      <w:widowControl w:val="0"/>
      <w:shd w:val="clear" w:color="auto" w:fill="FFFFFF"/>
      <w:spacing w:before="240" w:after="360" w:line="0" w:lineRule="atLeast"/>
      <w:jc w:val="center"/>
      <w:outlineLvl w:val="0"/>
    </w:pPr>
    <w:rPr>
      <w:b/>
      <w:bCs/>
      <w:spacing w:val="2"/>
      <w:sz w:val="21"/>
      <w:szCs w:val="21"/>
      <w:lang w:eastAsia="en-US"/>
    </w:rPr>
  </w:style>
  <w:style w:type="paragraph" w:customStyle="1" w:styleId="26">
    <w:name w:val="Заголовок №2"/>
    <w:basedOn w:val="a1"/>
    <w:link w:val="25"/>
    <w:rsid w:val="00044714"/>
    <w:pPr>
      <w:widowControl w:val="0"/>
      <w:shd w:val="clear" w:color="auto" w:fill="FFFFFF"/>
      <w:spacing w:before="240" w:after="300" w:line="0" w:lineRule="atLeast"/>
      <w:ind w:firstLine="800"/>
      <w:jc w:val="both"/>
      <w:outlineLvl w:val="1"/>
    </w:pPr>
    <w:rPr>
      <w:b/>
      <w:bCs/>
      <w:spacing w:val="2"/>
      <w:sz w:val="21"/>
      <w:szCs w:val="21"/>
      <w:lang w:eastAsia="en-US"/>
    </w:rPr>
  </w:style>
  <w:style w:type="paragraph" w:styleId="aff2">
    <w:name w:val="footer"/>
    <w:basedOn w:val="a1"/>
    <w:link w:val="aff3"/>
    <w:uiPriority w:val="99"/>
    <w:rsid w:val="00A616EC"/>
    <w:pPr>
      <w:tabs>
        <w:tab w:val="center" w:pos="4703"/>
        <w:tab w:val="right" w:pos="9406"/>
      </w:tabs>
    </w:pPr>
    <w:rPr>
      <w:sz w:val="26"/>
      <w:szCs w:val="20"/>
    </w:rPr>
  </w:style>
  <w:style w:type="character" w:customStyle="1" w:styleId="aff3">
    <w:name w:val="Нижний колонтитул Знак"/>
    <w:basedOn w:val="a2"/>
    <w:link w:val="aff2"/>
    <w:uiPriority w:val="99"/>
    <w:rsid w:val="00A616E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7">
    <w:name w:val="Body Text Indent 2"/>
    <w:basedOn w:val="a1"/>
    <w:link w:val="28"/>
    <w:rsid w:val="00A616EC"/>
    <w:pPr>
      <w:spacing w:after="120" w:line="480" w:lineRule="auto"/>
      <w:ind w:left="283"/>
    </w:pPr>
    <w:rPr>
      <w:sz w:val="26"/>
      <w:szCs w:val="20"/>
    </w:rPr>
  </w:style>
  <w:style w:type="character" w:customStyle="1" w:styleId="28">
    <w:name w:val="Основной текст с отступом 2 Знак"/>
    <w:basedOn w:val="a2"/>
    <w:link w:val="27"/>
    <w:rsid w:val="00A616E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ff4">
    <w:name w:val="Стиль"/>
    <w:rsid w:val="00A616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Обычный1"/>
    <w:rsid w:val="00A616E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5">
    <w:name w:val="Subtitle"/>
    <w:basedOn w:val="a1"/>
    <w:link w:val="aff6"/>
    <w:qFormat/>
    <w:rsid w:val="00A616EC"/>
    <w:pPr>
      <w:spacing w:line="204" w:lineRule="auto"/>
      <w:jc w:val="center"/>
    </w:pPr>
    <w:rPr>
      <w:b/>
      <w:sz w:val="26"/>
      <w:szCs w:val="26"/>
    </w:rPr>
  </w:style>
  <w:style w:type="character" w:customStyle="1" w:styleId="aff6">
    <w:name w:val="Подзаголовок Знак"/>
    <w:basedOn w:val="a2"/>
    <w:link w:val="aff5"/>
    <w:rsid w:val="00A616EC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ff7">
    <w:name w:val="Plain Text"/>
    <w:basedOn w:val="a1"/>
    <w:link w:val="aff8"/>
    <w:rsid w:val="00A616EC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ff8">
    <w:name w:val="Текст Знак"/>
    <w:basedOn w:val="a2"/>
    <w:link w:val="aff7"/>
    <w:rsid w:val="00A616E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6">
    <w:name w:val="Style6"/>
    <w:basedOn w:val="a1"/>
    <w:rsid w:val="00A616EC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paragraph" w:customStyle="1" w:styleId="Style7">
    <w:name w:val="Style7"/>
    <w:basedOn w:val="a1"/>
    <w:uiPriority w:val="99"/>
    <w:rsid w:val="00A616EC"/>
    <w:pPr>
      <w:widowControl w:val="0"/>
      <w:autoSpaceDE w:val="0"/>
      <w:autoSpaceDN w:val="0"/>
      <w:adjustRightInd w:val="0"/>
      <w:spacing w:line="326" w:lineRule="exact"/>
      <w:ind w:hanging="350"/>
      <w:jc w:val="both"/>
    </w:pPr>
  </w:style>
  <w:style w:type="paragraph" w:customStyle="1" w:styleId="Style8">
    <w:name w:val="Style8"/>
    <w:basedOn w:val="a1"/>
    <w:rsid w:val="00A616EC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A616EC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A616EC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1"/>
    <w:rsid w:val="00A616EC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customStyle="1" w:styleId="FontStyle12">
    <w:name w:val="Font Style12"/>
    <w:rsid w:val="00A616EC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A616EC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A616EC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1"/>
    <w:rsid w:val="00A616EC"/>
    <w:pPr>
      <w:widowControl w:val="0"/>
      <w:autoSpaceDE w:val="0"/>
      <w:autoSpaceDN w:val="0"/>
      <w:adjustRightInd w:val="0"/>
      <w:spacing w:line="483" w:lineRule="exact"/>
      <w:ind w:firstLine="605"/>
      <w:jc w:val="both"/>
    </w:pPr>
  </w:style>
  <w:style w:type="paragraph" w:customStyle="1" w:styleId="Style5">
    <w:name w:val="Style5"/>
    <w:basedOn w:val="a1"/>
    <w:rsid w:val="00A616EC"/>
    <w:pPr>
      <w:widowControl w:val="0"/>
      <w:autoSpaceDE w:val="0"/>
      <w:autoSpaceDN w:val="0"/>
      <w:adjustRightInd w:val="0"/>
      <w:spacing w:line="370" w:lineRule="exact"/>
      <w:ind w:hanging="398"/>
      <w:jc w:val="both"/>
    </w:pPr>
  </w:style>
  <w:style w:type="character" w:customStyle="1" w:styleId="2Exact">
    <w:name w:val="Основной текст (2) Exact"/>
    <w:link w:val="29"/>
    <w:rsid w:val="00A616EC"/>
    <w:rPr>
      <w:b/>
      <w:bCs/>
      <w:spacing w:val="5"/>
      <w:sz w:val="25"/>
      <w:szCs w:val="25"/>
      <w:shd w:val="clear" w:color="auto" w:fill="FFFFFF"/>
    </w:rPr>
  </w:style>
  <w:style w:type="paragraph" w:customStyle="1" w:styleId="29">
    <w:name w:val="Основной текст (2)"/>
    <w:basedOn w:val="a1"/>
    <w:link w:val="2Exact"/>
    <w:rsid w:val="00A616EC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  <w:lang w:eastAsia="en-US"/>
    </w:rPr>
  </w:style>
  <w:style w:type="character" w:customStyle="1" w:styleId="2a">
    <w:name w:val="Подпись к таблице (2)_"/>
    <w:link w:val="2b"/>
    <w:locked/>
    <w:rsid w:val="00A616EC"/>
    <w:rPr>
      <w:spacing w:val="20"/>
      <w:sz w:val="26"/>
      <w:szCs w:val="26"/>
      <w:shd w:val="clear" w:color="auto" w:fill="FFFFFF"/>
    </w:rPr>
  </w:style>
  <w:style w:type="paragraph" w:customStyle="1" w:styleId="2b">
    <w:name w:val="Подпись к таблице (2)"/>
    <w:basedOn w:val="a1"/>
    <w:link w:val="2a"/>
    <w:rsid w:val="00A616EC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20"/>
      <w:sz w:val="26"/>
      <w:szCs w:val="26"/>
      <w:lang w:eastAsia="en-US"/>
    </w:rPr>
  </w:style>
  <w:style w:type="character" w:customStyle="1" w:styleId="aff9">
    <w:name w:val="Подпись к таблице_"/>
    <w:link w:val="affa"/>
    <w:locked/>
    <w:rsid w:val="00A616EC"/>
    <w:rPr>
      <w:spacing w:val="10"/>
      <w:sz w:val="26"/>
      <w:szCs w:val="26"/>
      <w:shd w:val="clear" w:color="auto" w:fill="FFFFFF"/>
    </w:rPr>
  </w:style>
  <w:style w:type="paragraph" w:customStyle="1" w:styleId="affa">
    <w:name w:val="Подпись к таблице"/>
    <w:basedOn w:val="a1"/>
    <w:link w:val="aff9"/>
    <w:rsid w:val="00A616EC"/>
    <w:pPr>
      <w:shd w:val="clear" w:color="auto" w:fill="FFFFFF"/>
      <w:spacing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2c">
    <w:name w:val="Основной текст (2)_"/>
    <w:locked/>
    <w:rsid w:val="00A616EC"/>
    <w:rPr>
      <w:spacing w:val="10"/>
      <w:sz w:val="26"/>
      <w:szCs w:val="26"/>
      <w:lang w:bidi="ar-SA"/>
    </w:rPr>
  </w:style>
  <w:style w:type="character" w:customStyle="1" w:styleId="35">
    <w:name w:val="Основной текст (3)_"/>
    <w:link w:val="36"/>
    <w:locked/>
    <w:rsid w:val="00A616EC"/>
    <w:rPr>
      <w:b/>
      <w:bCs/>
      <w:spacing w:val="10"/>
      <w:sz w:val="24"/>
      <w:szCs w:val="24"/>
      <w:shd w:val="clear" w:color="auto" w:fill="FFFFFF"/>
    </w:rPr>
  </w:style>
  <w:style w:type="paragraph" w:customStyle="1" w:styleId="36">
    <w:name w:val="Основной текст (3)"/>
    <w:basedOn w:val="a1"/>
    <w:link w:val="35"/>
    <w:rsid w:val="00A616EC"/>
    <w:pPr>
      <w:shd w:val="clear" w:color="auto" w:fill="FFFFFF"/>
      <w:spacing w:line="298" w:lineRule="exact"/>
      <w:jc w:val="right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1pt">
    <w:name w:val="Подпись к таблице + Интервал 1 pt"/>
    <w:rsid w:val="00A616EC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A616EC"/>
    <w:rPr>
      <w:spacing w:val="20"/>
      <w:sz w:val="26"/>
      <w:szCs w:val="26"/>
      <w:u w:val="single"/>
      <w:lang w:bidi="ar-SA"/>
    </w:rPr>
  </w:style>
  <w:style w:type="paragraph" w:customStyle="1" w:styleId="2d">
    <w:name w:val="Абзац списка2"/>
    <w:basedOn w:val="a1"/>
    <w:rsid w:val="0074740C"/>
    <w:pPr>
      <w:ind w:left="720"/>
      <w:contextualSpacing/>
    </w:pPr>
    <w:rPr>
      <w:rFonts w:eastAsia="Calibri"/>
    </w:rPr>
  </w:style>
  <w:style w:type="character" w:customStyle="1" w:styleId="normaltextrun">
    <w:name w:val="normaltextrun"/>
    <w:rsid w:val="007F61C0"/>
  </w:style>
  <w:style w:type="character" w:customStyle="1" w:styleId="eop">
    <w:name w:val="eop"/>
    <w:rsid w:val="007F61C0"/>
  </w:style>
  <w:style w:type="paragraph" w:customStyle="1" w:styleId="17">
    <w:name w:val="Заголовок1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Exact">
    <w:name w:val="Основной текст Exact"/>
    <w:rsid w:val="00FD5D4F"/>
    <w:rPr>
      <w:rFonts w:ascii="Times New Roman" w:hAnsi="Times New Roman" w:cs="Times New Roman"/>
      <w:spacing w:val="5"/>
      <w:sz w:val="25"/>
      <w:szCs w:val="25"/>
      <w:u w:val="none"/>
    </w:rPr>
  </w:style>
  <w:style w:type="character" w:customStyle="1" w:styleId="0pt1">
    <w:name w:val="Основной текст + Не полужирный;Интервал 0 pt"/>
    <w:rsid w:val="00FD5D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FD5D4F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18">
    <w:name w:val="Нормальный1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b">
    <w:name w:val="Неформатированный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c">
    <w:name w:val="Разметка контекста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d">
    <w:name w:val="footnote text"/>
    <w:basedOn w:val="a1"/>
    <w:link w:val="affe"/>
    <w:rsid w:val="00FD5D4F"/>
    <w:rPr>
      <w:sz w:val="20"/>
      <w:szCs w:val="20"/>
    </w:rPr>
  </w:style>
  <w:style w:type="character" w:customStyle="1" w:styleId="affe">
    <w:name w:val="Текст сноски Знак"/>
    <w:basedOn w:val="a2"/>
    <w:link w:val="affd"/>
    <w:rsid w:val="00FD5D4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">
    <w:name w:val="footnote reference"/>
    <w:rsid w:val="00FD5D4F"/>
    <w:rPr>
      <w:vertAlign w:val="superscript"/>
    </w:rPr>
  </w:style>
  <w:style w:type="paragraph" w:customStyle="1" w:styleId="ConsPlusCell">
    <w:name w:val="ConsPlusCell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ff0">
    <w:name w:val="FollowedHyperlink"/>
    <w:uiPriority w:val="99"/>
    <w:unhideWhenUsed/>
    <w:rsid w:val="00FD5D4F"/>
    <w:rPr>
      <w:color w:val="800080"/>
      <w:u w:val="single"/>
    </w:rPr>
  </w:style>
  <w:style w:type="numbering" w:customStyle="1" w:styleId="19">
    <w:name w:val="Нет списка1"/>
    <w:next w:val="a4"/>
    <w:uiPriority w:val="99"/>
    <w:semiHidden/>
    <w:unhideWhenUsed/>
    <w:rsid w:val="00FD5D4F"/>
  </w:style>
  <w:style w:type="paragraph" w:customStyle="1" w:styleId="xl65">
    <w:name w:val="xl65"/>
    <w:basedOn w:val="a1"/>
    <w:rsid w:val="00FD5D4F"/>
    <w:pPr>
      <w:spacing w:before="100" w:beforeAutospacing="1" w:after="100" w:afterAutospacing="1"/>
    </w:pPr>
  </w:style>
  <w:style w:type="paragraph" w:customStyle="1" w:styleId="xl66">
    <w:name w:val="xl66"/>
    <w:basedOn w:val="a1"/>
    <w:rsid w:val="00FD5D4F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1"/>
    <w:rsid w:val="00FD5D4F"/>
    <w:pPr>
      <w:spacing w:before="100" w:beforeAutospacing="1" w:after="100" w:afterAutospacing="1"/>
    </w:pPr>
  </w:style>
  <w:style w:type="paragraph" w:customStyle="1" w:styleId="xl68">
    <w:name w:val="xl68"/>
    <w:basedOn w:val="a1"/>
    <w:rsid w:val="00FD5D4F"/>
    <w:pPr>
      <w:spacing w:before="100" w:beforeAutospacing="1" w:after="100" w:afterAutospacing="1"/>
    </w:pPr>
  </w:style>
  <w:style w:type="paragraph" w:customStyle="1" w:styleId="xl69">
    <w:name w:val="xl69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73">
    <w:name w:val="xl73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1"/>
    <w:rsid w:val="00FD5D4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FF0000"/>
    </w:rPr>
  </w:style>
  <w:style w:type="paragraph" w:customStyle="1" w:styleId="xl80">
    <w:name w:val="xl80"/>
    <w:basedOn w:val="a1"/>
    <w:rsid w:val="00FD5D4F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81">
    <w:name w:val="xl81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2">
    <w:name w:val="xl82"/>
    <w:basedOn w:val="a1"/>
    <w:rsid w:val="00FD5D4F"/>
    <w:pP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3">
    <w:name w:val="xl83"/>
    <w:basedOn w:val="a1"/>
    <w:rsid w:val="00FD5D4F"/>
    <w:pPr>
      <w:spacing w:before="100" w:beforeAutospacing="1" w:after="100" w:afterAutospacing="1"/>
    </w:pPr>
    <w:rPr>
      <w:b/>
      <w:bCs/>
      <w:i/>
      <w:iCs/>
    </w:rPr>
  </w:style>
  <w:style w:type="paragraph" w:customStyle="1" w:styleId="xl84">
    <w:name w:val="xl84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85">
    <w:name w:val="xl85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6">
    <w:name w:val="xl86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7">
    <w:name w:val="xl87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88">
    <w:name w:val="xl88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89">
    <w:name w:val="xl89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0">
    <w:name w:val="xl90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1">
    <w:name w:val="xl91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2">
    <w:name w:val="xl92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5">
    <w:name w:val="xl95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6">
    <w:name w:val="xl96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</w:style>
  <w:style w:type="paragraph" w:customStyle="1" w:styleId="xl97">
    <w:name w:val="xl97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8">
    <w:name w:val="xl98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9">
    <w:name w:val="xl99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00">
    <w:name w:val="xl100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2">
    <w:name w:val="xl102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4">
    <w:name w:val="xl104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8">
    <w:name w:val="xl108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0">
    <w:name w:val="xl110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2">
    <w:name w:val="xl112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4">
    <w:name w:val="xl114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16">
    <w:name w:val="xl116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17">
    <w:name w:val="xl117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8">
    <w:name w:val="xl118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3">
    <w:name w:val="xl123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4">
    <w:name w:val="xl124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5">
    <w:name w:val="xl125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6">
    <w:name w:val="xl126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127">
    <w:name w:val="xl127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28">
    <w:name w:val="xl128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1">
    <w:name w:val="xl131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2">
    <w:name w:val="xl132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3">
    <w:name w:val="xl133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4">
    <w:name w:val="xl134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6">
    <w:name w:val="xl136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7">
    <w:name w:val="xl137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9">
    <w:name w:val="xl139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0">
    <w:name w:val="xl140"/>
    <w:basedOn w:val="a1"/>
    <w:rsid w:val="00FD5D4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41">
    <w:name w:val="xl141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2">
    <w:name w:val="xl142"/>
    <w:basedOn w:val="a1"/>
    <w:rsid w:val="00FD5D4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3">
    <w:name w:val="xl143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4">
    <w:name w:val="xl144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7">
    <w:name w:val="xl147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8">
    <w:name w:val="xl148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0">
    <w:name w:val="xl150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1"/>
    <w:rsid w:val="00FD5D4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53">
    <w:name w:val="xl153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1"/>
    <w:rsid w:val="00FD5D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5">
    <w:name w:val="xl155"/>
    <w:basedOn w:val="a1"/>
    <w:rsid w:val="00FD5D4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6">
    <w:name w:val="xl156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7">
    <w:name w:val="xl157"/>
    <w:basedOn w:val="a1"/>
    <w:rsid w:val="00FD5D4F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8">
    <w:name w:val="xl158"/>
    <w:basedOn w:val="a1"/>
    <w:rsid w:val="00FD5D4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9">
    <w:name w:val="xl159"/>
    <w:basedOn w:val="a1"/>
    <w:rsid w:val="00FD5D4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0">
    <w:name w:val="xl160"/>
    <w:basedOn w:val="a1"/>
    <w:rsid w:val="00FD5D4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1">
    <w:name w:val="xl161"/>
    <w:basedOn w:val="a1"/>
    <w:rsid w:val="00FD5D4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2">
    <w:name w:val="xl162"/>
    <w:basedOn w:val="a1"/>
    <w:rsid w:val="00FD5D4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3">
    <w:name w:val="xl163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4">
    <w:name w:val="xl164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5">
    <w:name w:val="xl165"/>
    <w:basedOn w:val="a1"/>
    <w:rsid w:val="00FD5D4F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6">
    <w:name w:val="xl166"/>
    <w:basedOn w:val="a1"/>
    <w:rsid w:val="00FD5D4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7">
    <w:name w:val="xl167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8">
    <w:name w:val="xl168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9">
    <w:name w:val="xl169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71">
    <w:name w:val="xl171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72">
    <w:name w:val="xl172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3">
    <w:name w:val="xl173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4">
    <w:name w:val="xl174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5">
    <w:name w:val="xl175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6">
    <w:name w:val="xl176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7">
    <w:name w:val="xl177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78">
    <w:name w:val="xl178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0">
    <w:name w:val="xl180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1">
    <w:name w:val="xl181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2">
    <w:name w:val="xl182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3">
    <w:name w:val="xl183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ConsNormal">
    <w:name w:val="ConsNormal"/>
    <w:link w:val="ConsNormal0"/>
    <w:qFormat/>
    <w:rsid w:val="002B5B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0">
    <w:name w:val="Обычный + 11 пт"/>
    <w:basedOn w:val="a1"/>
    <w:link w:val="111"/>
    <w:rsid w:val="002B5B2D"/>
    <w:pPr>
      <w:jc w:val="both"/>
    </w:pPr>
  </w:style>
  <w:style w:type="character" w:customStyle="1" w:styleId="111">
    <w:name w:val="Обычный + 11 пт Знак"/>
    <w:basedOn w:val="a2"/>
    <w:link w:val="110"/>
    <w:rsid w:val="002B5B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1">
    <w:name w:val="Прижатый влево"/>
    <w:basedOn w:val="a1"/>
    <w:next w:val="a1"/>
    <w:rsid w:val="002B5B2D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ff2">
    <w:name w:val="Нормальный (таблица)"/>
    <w:basedOn w:val="a1"/>
    <w:next w:val="a1"/>
    <w:rsid w:val="002B5B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table" w:customStyle="1" w:styleId="TableNormal">
    <w:name w:val="Table Normal"/>
    <w:uiPriority w:val="2"/>
    <w:semiHidden/>
    <w:unhideWhenUsed/>
    <w:qFormat/>
    <w:rsid w:val="00CD6DF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CD6DFA"/>
    <w:pPr>
      <w:widowControl w:val="0"/>
      <w:autoSpaceDE w:val="0"/>
      <w:autoSpaceDN w:val="0"/>
      <w:spacing w:before="39"/>
      <w:jc w:val="center"/>
    </w:pPr>
    <w:rPr>
      <w:sz w:val="22"/>
      <w:szCs w:val="22"/>
      <w:lang w:eastAsia="en-US"/>
    </w:rPr>
  </w:style>
  <w:style w:type="character" w:styleId="afff3">
    <w:name w:val="page number"/>
    <w:basedOn w:val="a2"/>
    <w:qFormat/>
    <w:rsid w:val="008E2293"/>
  </w:style>
  <w:style w:type="character" w:customStyle="1" w:styleId="ListLabel8">
    <w:name w:val="ListLabel 8"/>
    <w:qFormat/>
    <w:rsid w:val="008E2293"/>
    <w:rPr>
      <w:color w:val="0D0D0D"/>
    </w:rPr>
  </w:style>
  <w:style w:type="character" w:customStyle="1" w:styleId="-">
    <w:name w:val="Интернет-ссылка"/>
    <w:rsid w:val="008E2293"/>
    <w:rPr>
      <w:color w:val="0000FF"/>
      <w:u w:val="single"/>
    </w:rPr>
  </w:style>
  <w:style w:type="character" w:customStyle="1" w:styleId="60">
    <w:name w:val="Заголовок 6 Знак"/>
    <w:basedOn w:val="a2"/>
    <w:link w:val="6"/>
    <w:uiPriority w:val="9"/>
    <w:semiHidden/>
    <w:rsid w:val="00AE7D50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14">
    <w:name w:val="Стиль 14 пт По ширине"/>
    <w:basedOn w:val="a1"/>
    <w:rsid w:val="00081DEC"/>
    <w:pPr>
      <w:numPr>
        <w:numId w:val="2"/>
      </w:numPr>
      <w:tabs>
        <w:tab w:val="clear" w:pos="809"/>
        <w:tab w:val="num" w:pos="525"/>
      </w:tabs>
      <w:ind w:left="-142" w:firstLine="426"/>
      <w:jc w:val="both"/>
    </w:pPr>
    <w:rPr>
      <w:sz w:val="28"/>
      <w:szCs w:val="28"/>
    </w:rPr>
  </w:style>
  <w:style w:type="paragraph" w:customStyle="1" w:styleId="ParagraphStyle19">
    <w:name w:val="ParagraphStyle19"/>
    <w:hidden/>
    <w:rsid w:val="009142F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20">
    <w:name w:val="ParagraphStyle20"/>
    <w:hidden/>
    <w:rsid w:val="009142F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1">
    <w:name w:val="ParagraphStyle21"/>
    <w:hidden/>
    <w:rsid w:val="009142F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2">
    <w:name w:val="ParagraphStyle22"/>
    <w:hidden/>
    <w:rsid w:val="009142F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3">
    <w:name w:val="ParagraphStyle23"/>
    <w:hidden/>
    <w:rsid w:val="009142F6"/>
    <w:pPr>
      <w:spacing w:after="0" w:line="240" w:lineRule="auto"/>
      <w:ind w:left="141" w:right="28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4">
    <w:name w:val="ParagraphStyle24"/>
    <w:hidden/>
    <w:rsid w:val="009142F6"/>
    <w:pPr>
      <w:spacing w:after="0" w:line="240" w:lineRule="auto"/>
      <w:ind w:left="141" w:right="28"/>
    </w:pPr>
    <w:rPr>
      <w:rFonts w:ascii="Calibri" w:eastAsia="Calibri" w:hAnsi="Calibri" w:cs="Times New Roman"/>
      <w:lang w:eastAsia="ru-RU"/>
    </w:rPr>
  </w:style>
  <w:style w:type="paragraph" w:customStyle="1" w:styleId="ParagraphStyle25">
    <w:name w:val="ParagraphStyle25"/>
    <w:hidden/>
    <w:rsid w:val="009142F6"/>
    <w:pPr>
      <w:spacing w:after="0" w:line="240" w:lineRule="auto"/>
      <w:ind w:left="28" w:right="28"/>
    </w:pPr>
    <w:rPr>
      <w:rFonts w:ascii="Calibri" w:eastAsia="Calibri" w:hAnsi="Calibri" w:cs="Times New Roman"/>
      <w:lang w:eastAsia="ru-RU"/>
    </w:rPr>
  </w:style>
  <w:style w:type="paragraph" w:customStyle="1" w:styleId="ParagraphStyle26">
    <w:name w:val="ParagraphStyle26"/>
    <w:hidden/>
    <w:rsid w:val="009142F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character" w:customStyle="1" w:styleId="CharacterStyle19">
    <w:name w:val="CharacterStyle19"/>
    <w:hidden/>
    <w:rsid w:val="009142F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9142F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9142F6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9142F6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9142F6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xl63">
    <w:name w:val="xl63"/>
    <w:basedOn w:val="a1"/>
    <w:rsid w:val="00423B03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64">
    <w:name w:val="xl64"/>
    <w:basedOn w:val="a1"/>
    <w:rsid w:val="00423B03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character" w:customStyle="1" w:styleId="70">
    <w:name w:val="Заголовок 7 Знак"/>
    <w:basedOn w:val="a2"/>
    <w:link w:val="7"/>
    <w:uiPriority w:val="9"/>
    <w:semiHidden/>
    <w:rsid w:val="001A5E3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1a">
    <w:name w:val="Заголовок1"/>
    <w:rsid w:val="001A5E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2e">
    <w:name w:val="Обычный2"/>
    <w:rsid w:val="001A5E3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Heading">
    <w:name w:val="Heading"/>
    <w:uiPriority w:val="99"/>
    <w:rsid w:val="001A5E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blk3">
    <w:name w:val="blk3"/>
    <w:uiPriority w:val="99"/>
    <w:rsid w:val="001A5E37"/>
    <w:rPr>
      <w:rFonts w:cs="Times New Roman"/>
    </w:rPr>
  </w:style>
  <w:style w:type="paragraph" w:customStyle="1" w:styleId="1b">
    <w:name w:val="Цитата1"/>
    <w:basedOn w:val="a1"/>
    <w:uiPriority w:val="99"/>
    <w:rsid w:val="001A5E37"/>
    <w:pPr>
      <w:shd w:val="clear" w:color="auto" w:fill="FFFFFF"/>
      <w:overflowPunct w:val="0"/>
      <w:autoSpaceDE w:val="0"/>
      <w:autoSpaceDN w:val="0"/>
      <w:adjustRightInd w:val="0"/>
      <w:spacing w:line="360" w:lineRule="auto"/>
      <w:ind w:right="-142" w:firstLine="900"/>
      <w:jc w:val="both"/>
    </w:pPr>
    <w:rPr>
      <w:rFonts w:ascii="Times New Roman CYR" w:hAnsi="Times New Roman CYR"/>
      <w:b/>
      <w:bCs/>
      <w:color w:val="000000"/>
      <w:spacing w:val="-3"/>
      <w:sz w:val="36"/>
      <w:szCs w:val="20"/>
    </w:rPr>
  </w:style>
  <w:style w:type="paragraph" w:customStyle="1" w:styleId="tree">
    <w:name w:val="tree"/>
    <w:basedOn w:val="a1"/>
    <w:uiPriority w:val="99"/>
    <w:rsid w:val="001A5E37"/>
    <w:pPr>
      <w:spacing w:before="100" w:beforeAutospacing="1" w:after="100" w:afterAutospacing="1"/>
    </w:pPr>
    <w:rPr>
      <w:rFonts w:ascii="Arial" w:hAnsi="Arial" w:cs="Arial"/>
      <w:color w:val="222222"/>
      <w:sz w:val="16"/>
      <w:szCs w:val="16"/>
    </w:rPr>
  </w:style>
  <w:style w:type="character" w:styleId="afff4">
    <w:name w:val="Emphasis"/>
    <w:qFormat/>
    <w:rsid w:val="001A5E37"/>
    <w:rPr>
      <w:i/>
      <w:iCs/>
    </w:rPr>
  </w:style>
  <w:style w:type="paragraph" w:customStyle="1" w:styleId="Standard">
    <w:name w:val="Standard"/>
    <w:rsid w:val="001A5E3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7">
    <w:name w:val="Обычный3"/>
    <w:rsid w:val="001A5E3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41">
    <w:name w:val="Обычный4"/>
    <w:rsid w:val="001A5E3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2">
    <w:name w:val="Основной текст (4)_"/>
    <w:link w:val="43"/>
    <w:locked/>
    <w:rsid w:val="001A5E37"/>
    <w:rPr>
      <w:rFonts w:ascii="Microsoft Sans Serif" w:eastAsia="Microsoft Sans Serif" w:hAnsi="Microsoft Sans Serif" w:cs="Microsoft Sans Serif"/>
      <w:sz w:val="24"/>
      <w:szCs w:val="24"/>
      <w:shd w:val="clear" w:color="auto" w:fill="FFFFFF"/>
    </w:rPr>
  </w:style>
  <w:style w:type="paragraph" w:customStyle="1" w:styleId="43">
    <w:name w:val="Основной текст (4)"/>
    <w:basedOn w:val="a1"/>
    <w:link w:val="42"/>
    <w:rsid w:val="001A5E37"/>
    <w:pPr>
      <w:shd w:val="clear" w:color="auto" w:fill="FFFFFF"/>
      <w:spacing w:before="60" w:line="0" w:lineRule="atLeast"/>
    </w:pPr>
    <w:rPr>
      <w:rFonts w:ascii="Microsoft Sans Serif" w:eastAsia="Microsoft Sans Serif" w:hAnsi="Microsoft Sans Serif" w:cs="Microsoft Sans Serif"/>
      <w:lang w:eastAsia="en-US"/>
    </w:rPr>
  </w:style>
  <w:style w:type="character" w:styleId="afff5">
    <w:name w:val="Strong"/>
    <w:basedOn w:val="a2"/>
    <w:uiPriority w:val="22"/>
    <w:qFormat/>
    <w:rsid w:val="001A5E37"/>
    <w:rPr>
      <w:b/>
      <w:bCs/>
    </w:rPr>
  </w:style>
  <w:style w:type="paragraph" w:customStyle="1" w:styleId="p91">
    <w:name w:val="p91"/>
    <w:basedOn w:val="a1"/>
    <w:rsid w:val="001A5E37"/>
    <w:pPr>
      <w:spacing w:before="100" w:beforeAutospacing="1" w:after="100" w:afterAutospacing="1"/>
      <w:jc w:val="both"/>
    </w:pPr>
  </w:style>
  <w:style w:type="paragraph" w:customStyle="1" w:styleId="p16">
    <w:name w:val="p16"/>
    <w:basedOn w:val="a1"/>
    <w:rsid w:val="001A5E37"/>
    <w:pPr>
      <w:spacing w:before="100" w:beforeAutospacing="1" w:after="100" w:afterAutospacing="1"/>
      <w:jc w:val="center"/>
    </w:pPr>
  </w:style>
  <w:style w:type="paragraph" w:customStyle="1" w:styleId="p51">
    <w:name w:val="p51"/>
    <w:basedOn w:val="a1"/>
    <w:rsid w:val="001A5E37"/>
    <w:pPr>
      <w:spacing w:before="100" w:beforeAutospacing="1" w:after="100" w:afterAutospacing="1"/>
      <w:ind w:firstLine="566"/>
      <w:jc w:val="both"/>
    </w:pPr>
  </w:style>
  <w:style w:type="paragraph" w:customStyle="1" w:styleId="p101">
    <w:name w:val="p101"/>
    <w:basedOn w:val="a1"/>
    <w:rsid w:val="001A5E37"/>
    <w:pPr>
      <w:spacing w:before="100" w:beforeAutospacing="1" w:after="100" w:afterAutospacing="1"/>
      <w:ind w:firstLine="425"/>
      <w:jc w:val="both"/>
    </w:pPr>
  </w:style>
  <w:style w:type="paragraph" w:customStyle="1" w:styleId="p21">
    <w:name w:val="p21"/>
    <w:basedOn w:val="a1"/>
    <w:rsid w:val="001A5E37"/>
    <w:pPr>
      <w:spacing w:before="100" w:beforeAutospacing="1" w:after="100" w:afterAutospacing="1"/>
    </w:pPr>
  </w:style>
  <w:style w:type="paragraph" w:customStyle="1" w:styleId="t11">
    <w:name w:val="t11"/>
    <w:basedOn w:val="a1"/>
    <w:rsid w:val="001A5E37"/>
    <w:pPr>
      <w:spacing w:before="100" w:beforeAutospacing="1" w:after="100" w:afterAutospacing="1"/>
    </w:pPr>
  </w:style>
  <w:style w:type="paragraph" w:customStyle="1" w:styleId="p111">
    <w:name w:val="p111"/>
    <w:basedOn w:val="a1"/>
    <w:rsid w:val="001A5E37"/>
    <w:pPr>
      <w:spacing w:before="100" w:beforeAutospacing="1" w:after="100" w:afterAutospacing="1"/>
    </w:pPr>
    <w:rPr>
      <w:sz w:val="20"/>
      <w:szCs w:val="20"/>
    </w:rPr>
  </w:style>
  <w:style w:type="paragraph" w:customStyle="1" w:styleId="p121">
    <w:name w:val="p121"/>
    <w:basedOn w:val="a1"/>
    <w:rsid w:val="001A5E37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p131">
    <w:name w:val="p131"/>
    <w:basedOn w:val="a1"/>
    <w:rsid w:val="001A5E37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p141">
    <w:name w:val="p141"/>
    <w:basedOn w:val="a1"/>
    <w:rsid w:val="001A5E37"/>
    <w:pPr>
      <w:spacing w:before="100" w:beforeAutospacing="1" w:after="100" w:afterAutospacing="1"/>
      <w:ind w:firstLine="284"/>
      <w:jc w:val="both"/>
    </w:pPr>
  </w:style>
  <w:style w:type="character" w:customStyle="1" w:styleId="normaltextrun1">
    <w:name w:val="normaltextrun1"/>
    <w:basedOn w:val="a2"/>
    <w:rsid w:val="001A5E37"/>
  </w:style>
  <w:style w:type="character" w:customStyle="1" w:styleId="highlighthighlightactive">
    <w:name w:val="highlight highlight_active"/>
    <w:basedOn w:val="a2"/>
    <w:rsid w:val="001A5E37"/>
  </w:style>
  <w:style w:type="paragraph" w:customStyle="1" w:styleId="western">
    <w:name w:val="western"/>
    <w:basedOn w:val="a1"/>
    <w:rsid w:val="001A5E37"/>
    <w:pPr>
      <w:spacing w:before="100" w:beforeAutospacing="1" w:after="100" w:afterAutospacing="1"/>
    </w:pPr>
  </w:style>
  <w:style w:type="character" w:customStyle="1" w:styleId="61">
    <w:name w:val="Основной текст (6)"/>
    <w:basedOn w:val="a2"/>
    <w:rsid w:val="001A5E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ConsNonformat">
    <w:name w:val="ConsNonformat"/>
    <w:link w:val="ConsNonformat0"/>
    <w:rsid w:val="001A5E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101">
    <w:name w:val="xl101"/>
    <w:basedOn w:val="a1"/>
    <w:rsid w:val="001A5E37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character" w:customStyle="1" w:styleId="211pt">
    <w:name w:val="Основной текст (2) + 11 pt"/>
    <w:basedOn w:val="2c"/>
    <w:rsid w:val="001A5E37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formattext">
    <w:name w:val="formattext"/>
    <w:basedOn w:val="a1"/>
    <w:rsid w:val="001A5E37"/>
    <w:pPr>
      <w:spacing w:before="100" w:beforeAutospacing="1" w:after="100" w:afterAutospacing="1"/>
    </w:pPr>
  </w:style>
  <w:style w:type="paragraph" w:customStyle="1" w:styleId="51">
    <w:name w:val="Обычный5"/>
    <w:rsid w:val="001A5E3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f6">
    <w:name w:val="Document Map"/>
    <w:basedOn w:val="a1"/>
    <w:link w:val="afff7"/>
    <w:rsid w:val="001A5E37"/>
    <w:pPr>
      <w:shd w:val="clear" w:color="auto" w:fill="000080"/>
    </w:pPr>
    <w:rPr>
      <w:rFonts w:ascii="Tahoma" w:hAnsi="Tahoma" w:cs="Tahoma"/>
      <w:sz w:val="26"/>
      <w:szCs w:val="20"/>
    </w:rPr>
  </w:style>
  <w:style w:type="character" w:customStyle="1" w:styleId="afff7">
    <w:name w:val="Схема документа Знак"/>
    <w:basedOn w:val="a2"/>
    <w:link w:val="afff6"/>
    <w:rsid w:val="001A5E37"/>
    <w:rPr>
      <w:rFonts w:ascii="Tahoma" w:eastAsia="Times New Roman" w:hAnsi="Tahoma" w:cs="Tahoma"/>
      <w:sz w:val="26"/>
      <w:szCs w:val="20"/>
      <w:shd w:val="clear" w:color="auto" w:fill="000080"/>
      <w:lang w:eastAsia="ru-RU"/>
    </w:rPr>
  </w:style>
  <w:style w:type="paragraph" w:customStyle="1" w:styleId="ConsCell">
    <w:name w:val="ConsCell"/>
    <w:rsid w:val="001A5E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8">
    <w:name w:val="Знак Знак Знак Знак Знак Знак Знак Знак Знак Знак Знак Знак Знак Знак Знак Знак Знак Знак Знак"/>
    <w:basedOn w:val="a1"/>
    <w:rsid w:val="001A5E3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9">
    <w:name w:val="Знак"/>
    <w:basedOn w:val="a1"/>
    <w:rsid w:val="001A5E3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62">
    <w:name w:val="Обычный6"/>
    <w:rsid w:val="001A5E3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12">
    <w:name w:val="Заголовок 11"/>
    <w:basedOn w:val="a1"/>
    <w:uiPriority w:val="1"/>
    <w:qFormat/>
    <w:rsid w:val="001A5E37"/>
    <w:pPr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</w:rPr>
  </w:style>
  <w:style w:type="paragraph" w:customStyle="1" w:styleId="SUBHEADR">
    <w:name w:val="SUBHEAD_R"/>
    <w:rsid w:val="001A5E37"/>
    <w:pPr>
      <w:widowControl w:val="0"/>
      <w:spacing w:after="0" w:line="220" w:lineRule="atLeast"/>
      <w:ind w:left="4535"/>
    </w:pPr>
    <w:rPr>
      <w:rFonts w:ascii="TimesDL" w:eastAsia="Times New Roman" w:hAnsi="TimesDL" w:cs="Times New Roman"/>
      <w:sz w:val="20"/>
      <w:szCs w:val="20"/>
      <w:lang w:eastAsia="ru-RU"/>
    </w:rPr>
  </w:style>
  <w:style w:type="character" w:customStyle="1" w:styleId="afffa">
    <w:name w:val="Цветовое выделение"/>
    <w:rsid w:val="001A5E37"/>
    <w:rPr>
      <w:b/>
      <w:color w:val="000080"/>
      <w:sz w:val="28"/>
    </w:rPr>
  </w:style>
  <w:style w:type="paragraph" w:customStyle="1" w:styleId="140">
    <w:name w:val="Знак14"/>
    <w:basedOn w:val="a1"/>
    <w:rsid w:val="00E4471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ffb">
    <w:name w:val="endnote reference"/>
    <w:basedOn w:val="a2"/>
    <w:rsid w:val="00E4471A"/>
    <w:rPr>
      <w:vertAlign w:val="superscript"/>
    </w:rPr>
  </w:style>
  <w:style w:type="paragraph" w:styleId="afffc">
    <w:name w:val="Revision"/>
    <w:hidden/>
    <w:uiPriority w:val="99"/>
    <w:semiHidden/>
    <w:rsid w:val="00E4471A"/>
    <w:pPr>
      <w:spacing w:after="0" w:line="240" w:lineRule="auto"/>
    </w:pPr>
  </w:style>
  <w:style w:type="paragraph" w:customStyle="1" w:styleId="formattexttopleveltext">
    <w:name w:val="formattext topleveltext"/>
    <w:basedOn w:val="a1"/>
    <w:rsid w:val="00E4471A"/>
    <w:pPr>
      <w:spacing w:before="100" w:beforeAutospacing="1" w:after="100" w:afterAutospacing="1"/>
    </w:pPr>
  </w:style>
  <w:style w:type="paragraph" w:customStyle="1" w:styleId="afffd">
    <w:name w:val="Знак Знак Знак Знак"/>
    <w:basedOn w:val="a1"/>
    <w:rsid w:val="00E4471A"/>
    <w:rPr>
      <w:rFonts w:ascii="Verdana" w:hAnsi="Verdana" w:cs="Verdana"/>
      <w:sz w:val="20"/>
      <w:szCs w:val="20"/>
      <w:lang w:val="en-US" w:eastAsia="en-US"/>
    </w:rPr>
  </w:style>
  <w:style w:type="paragraph" w:customStyle="1" w:styleId="320">
    <w:name w:val="Основной текст с отступом 32"/>
    <w:basedOn w:val="a1"/>
    <w:rsid w:val="00E4471A"/>
    <w:pPr>
      <w:widowControl w:val="0"/>
      <w:suppressAutoHyphens/>
      <w:spacing w:after="120"/>
      <w:ind w:left="283"/>
    </w:pPr>
    <w:rPr>
      <w:rFonts w:eastAsia="Lucida Sans Unicode" w:cs="Tahoma"/>
      <w:color w:val="000000"/>
      <w:sz w:val="16"/>
      <w:szCs w:val="16"/>
      <w:lang w:eastAsia="en-US" w:bidi="en-US"/>
    </w:rPr>
  </w:style>
  <w:style w:type="paragraph" w:customStyle="1" w:styleId="52">
    <w:name w:val="Основной текст5"/>
    <w:basedOn w:val="a1"/>
    <w:rsid w:val="00E4471A"/>
    <w:pPr>
      <w:shd w:val="clear" w:color="auto" w:fill="FFFFFF"/>
      <w:spacing w:before="240" w:after="420" w:line="0" w:lineRule="atLeast"/>
      <w:ind w:hanging="4320"/>
      <w:jc w:val="both"/>
    </w:pPr>
    <w:rPr>
      <w:color w:val="000000"/>
      <w:sz w:val="28"/>
      <w:szCs w:val="28"/>
      <w:lang w:val="ru"/>
    </w:rPr>
  </w:style>
  <w:style w:type="character" w:customStyle="1" w:styleId="ConsNonformat0">
    <w:name w:val="ConsNonformat Знак"/>
    <w:link w:val="ConsNonformat"/>
    <w:rsid w:val="00E4471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8">
    <w:name w:val="Абзац списка3"/>
    <w:basedOn w:val="a1"/>
    <w:rsid w:val="00962D66"/>
    <w:pPr>
      <w:ind w:left="720"/>
      <w:contextualSpacing/>
    </w:pPr>
    <w:rPr>
      <w:rFonts w:eastAsia="Calibri"/>
    </w:rPr>
  </w:style>
  <w:style w:type="paragraph" w:customStyle="1" w:styleId="44">
    <w:name w:val="Абзац списка4"/>
    <w:basedOn w:val="a1"/>
    <w:rsid w:val="00333C99"/>
    <w:pPr>
      <w:ind w:left="720"/>
      <w:contextualSpacing/>
    </w:pPr>
    <w:rPr>
      <w:rFonts w:eastAsia="Calibri"/>
    </w:rPr>
  </w:style>
  <w:style w:type="paragraph" w:customStyle="1" w:styleId="xl184">
    <w:name w:val="xl184"/>
    <w:basedOn w:val="a1"/>
    <w:rsid w:val="00675A9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5">
    <w:name w:val="xl185"/>
    <w:basedOn w:val="a1"/>
    <w:rsid w:val="00675A97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86">
    <w:name w:val="xl186"/>
    <w:basedOn w:val="a1"/>
    <w:rsid w:val="00675A97"/>
    <w:pPr>
      <w:pBdr>
        <w:left w:val="single" w:sz="8" w:space="0" w:color="auto"/>
        <w:bottom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character" w:customStyle="1" w:styleId="0pt2">
    <w:name w:val="Основной текст + Полужирный;Интервал 0 pt"/>
    <w:rsid w:val="003055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6"/>
      <w:w w:val="100"/>
      <w:position w:val="0"/>
      <w:sz w:val="22"/>
      <w:szCs w:val="22"/>
      <w:u w:val="none"/>
      <w:shd w:val="clear" w:color="auto" w:fill="FFFFFF"/>
      <w:lang w:val="ru-RU"/>
    </w:rPr>
  </w:style>
  <w:style w:type="table" w:customStyle="1" w:styleId="1c">
    <w:name w:val="Сетка таблицы1"/>
    <w:basedOn w:val="a3"/>
    <w:next w:val="afd"/>
    <w:rsid w:val="009F0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f">
    <w:name w:val="Нет списка2"/>
    <w:next w:val="a4"/>
    <w:uiPriority w:val="99"/>
    <w:semiHidden/>
    <w:unhideWhenUsed/>
    <w:rsid w:val="009F0F65"/>
  </w:style>
  <w:style w:type="paragraph" w:customStyle="1" w:styleId="ConsPlusDocList">
    <w:name w:val="ConsPlusDocList"/>
    <w:uiPriority w:val="99"/>
    <w:rsid w:val="009F0F6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16"/>
      <w:szCs w:val="16"/>
      <w:lang w:eastAsia="ru-RU"/>
    </w:rPr>
  </w:style>
  <w:style w:type="paragraph" w:customStyle="1" w:styleId="ConsPlusJurTerm">
    <w:name w:val="ConsPlusJurTerm"/>
    <w:uiPriority w:val="99"/>
    <w:rsid w:val="009F0F6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lang w:eastAsia="ru-RU"/>
    </w:rPr>
  </w:style>
  <w:style w:type="paragraph" w:customStyle="1" w:styleId="ConsPlusTextList">
    <w:name w:val="ConsPlusTextList"/>
    <w:uiPriority w:val="99"/>
    <w:rsid w:val="009F0F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9F0F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53">
    <w:name w:val="Абзац списка5"/>
    <w:basedOn w:val="a1"/>
    <w:rsid w:val="00AA4D9F"/>
    <w:pPr>
      <w:ind w:left="720"/>
      <w:contextualSpacing/>
    </w:pPr>
    <w:rPr>
      <w:rFonts w:eastAsia="Calibri"/>
    </w:rPr>
  </w:style>
  <w:style w:type="paragraph" w:customStyle="1" w:styleId="71">
    <w:name w:val="Обычный7"/>
    <w:rsid w:val="004E1C25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FontStyle17">
    <w:name w:val="Font Style17"/>
    <w:rsid w:val="004E1C25"/>
    <w:rPr>
      <w:rFonts w:ascii="Arial" w:hAnsi="Arial" w:cs="Arial"/>
      <w:sz w:val="22"/>
      <w:szCs w:val="22"/>
    </w:rPr>
  </w:style>
  <w:style w:type="paragraph" w:customStyle="1" w:styleId="Style1">
    <w:name w:val="Style1"/>
    <w:basedOn w:val="a1"/>
    <w:rsid w:val="004E1C25"/>
    <w:pPr>
      <w:widowControl w:val="0"/>
      <w:autoSpaceDE w:val="0"/>
      <w:autoSpaceDN w:val="0"/>
      <w:adjustRightInd w:val="0"/>
      <w:spacing w:line="275" w:lineRule="exact"/>
      <w:ind w:firstLine="528"/>
      <w:jc w:val="both"/>
    </w:pPr>
    <w:rPr>
      <w:rFonts w:ascii="Arial" w:hAnsi="Arial"/>
    </w:rPr>
  </w:style>
  <w:style w:type="character" w:customStyle="1" w:styleId="FontStyle16">
    <w:name w:val="Font Style16"/>
    <w:uiPriority w:val="99"/>
    <w:rsid w:val="004E1C25"/>
    <w:rPr>
      <w:rFonts w:ascii="Times New Roman" w:hAnsi="Times New Roman" w:cs="Times New Roman"/>
      <w:spacing w:val="20"/>
      <w:sz w:val="22"/>
      <w:szCs w:val="22"/>
    </w:rPr>
  </w:style>
  <w:style w:type="character" w:customStyle="1" w:styleId="FontStyle18">
    <w:name w:val="Font Style18"/>
    <w:rsid w:val="004E1C25"/>
    <w:rPr>
      <w:rFonts w:ascii="Times New Roman" w:hAnsi="Times New Roman" w:cs="Times New Roman"/>
      <w:spacing w:val="20"/>
      <w:sz w:val="22"/>
      <w:szCs w:val="22"/>
    </w:rPr>
  </w:style>
  <w:style w:type="paragraph" w:customStyle="1" w:styleId="zag">
    <w:name w:val="zag"/>
    <w:basedOn w:val="a1"/>
    <w:rsid w:val="004E1C25"/>
    <w:pPr>
      <w:spacing w:before="100" w:beforeAutospacing="1" w:after="100" w:afterAutospacing="1"/>
    </w:pPr>
  </w:style>
  <w:style w:type="numbering" w:styleId="111111">
    <w:name w:val="Outline List 2"/>
    <w:basedOn w:val="a4"/>
    <w:rsid w:val="004E1C25"/>
    <w:pPr>
      <w:numPr>
        <w:numId w:val="3"/>
      </w:numPr>
    </w:pPr>
  </w:style>
  <w:style w:type="numbering" w:styleId="1ai">
    <w:name w:val="Outline List 1"/>
    <w:basedOn w:val="a4"/>
    <w:rsid w:val="004E1C25"/>
    <w:pPr>
      <w:numPr>
        <w:numId w:val="4"/>
      </w:numPr>
    </w:pPr>
  </w:style>
  <w:style w:type="character" w:customStyle="1" w:styleId="apple-style-span">
    <w:name w:val="apple-style-span"/>
    <w:rsid w:val="004E1C25"/>
    <w:rPr>
      <w:rFonts w:cs="Times New Roman"/>
    </w:rPr>
  </w:style>
  <w:style w:type="character" w:customStyle="1" w:styleId="short">
    <w:name w:val="short"/>
    <w:rsid w:val="004E1C25"/>
    <w:rPr>
      <w:rFonts w:cs="Times New Roman"/>
    </w:rPr>
  </w:style>
  <w:style w:type="paragraph" w:styleId="afffe">
    <w:name w:val="TOC Heading"/>
    <w:basedOn w:val="1"/>
    <w:next w:val="a1"/>
    <w:qFormat/>
    <w:rsid w:val="004E1C25"/>
    <w:pPr>
      <w:spacing w:line="276" w:lineRule="auto"/>
      <w:outlineLvl w:val="9"/>
    </w:pPr>
    <w:rPr>
      <w:rFonts w:ascii="Cambria" w:eastAsia="Times New Roman" w:hAnsi="Cambria" w:cs="Times New Roman"/>
      <w:color w:val="365F91"/>
      <w:lang w:eastAsia="en-US"/>
    </w:rPr>
  </w:style>
  <w:style w:type="paragraph" w:styleId="1d">
    <w:name w:val="toc 1"/>
    <w:basedOn w:val="a1"/>
    <w:next w:val="a1"/>
    <w:autoRedefine/>
    <w:unhideWhenUsed/>
    <w:rsid w:val="004E1C25"/>
    <w:pPr>
      <w:tabs>
        <w:tab w:val="right" w:leader="dot" w:pos="10337"/>
      </w:tabs>
    </w:pPr>
    <w:rPr>
      <w:rFonts w:ascii="Calibri" w:hAnsi="Calibri"/>
      <w:b/>
      <w:noProof/>
      <w:sz w:val="22"/>
      <w:szCs w:val="22"/>
    </w:rPr>
  </w:style>
  <w:style w:type="paragraph" w:styleId="2f0">
    <w:name w:val="toc 2"/>
    <w:basedOn w:val="a1"/>
    <w:next w:val="a1"/>
    <w:autoRedefine/>
    <w:unhideWhenUsed/>
    <w:rsid w:val="004E1C25"/>
    <w:pPr>
      <w:spacing w:after="200" w:line="276" w:lineRule="auto"/>
      <w:ind w:left="220"/>
    </w:pPr>
    <w:rPr>
      <w:rFonts w:ascii="Calibri" w:hAnsi="Calibri"/>
      <w:sz w:val="22"/>
      <w:szCs w:val="22"/>
    </w:rPr>
  </w:style>
  <w:style w:type="paragraph" w:styleId="39">
    <w:name w:val="toc 3"/>
    <w:basedOn w:val="a1"/>
    <w:next w:val="a1"/>
    <w:autoRedefine/>
    <w:unhideWhenUsed/>
    <w:rsid w:val="004E1C25"/>
    <w:pPr>
      <w:spacing w:after="200" w:line="276" w:lineRule="auto"/>
      <w:ind w:left="440"/>
    </w:pPr>
    <w:rPr>
      <w:rFonts w:ascii="Calibri" w:hAnsi="Calibri"/>
      <w:sz w:val="22"/>
      <w:szCs w:val="22"/>
    </w:rPr>
  </w:style>
  <w:style w:type="paragraph" w:customStyle="1" w:styleId="affff">
    <w:name w:val="Рассылка"/>
    <w:basedOn w:val="a1"/>
    <w:rsid w:val="004E1C25"/>
    <w:pPr>
      <w:tabs>
        <w:tab w:val="left" w:pos="2160"/>
      </w:tabs>
      <w:ind w:left="2160" w:hanging="1440"/>
      <w:jc w:val="both"/>
    </w:pPr>
    <w:rPr>
      <w:sz w:val="26"/>
    </w:rPr>
  </w:style>
  <w:style w:type="paragraph" w:customStyle="1" w:styleId="menutop">
    <w:name w:val="menutop"/>
    <w:basedOn w:val="a1"/>
    <w:rsid w:val="004D3EFE"/>
    <w:pPr>
      <w:ind w:firstLine="200"/>
      <w:jc w:val="both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zagc-1">
    <w:name w:val="zagc-1"/>
    <w:basedOn w:val="a1"/>
    <w:rsid w:val="004D3EFE"/>
    <w:pPr>
      <w:spacing w:before="180" w:after="100"/>
      <w:ind w:firstLine="200"/>
      <w:jc w:val="center"/>
    </w:pPr>
    <w:rPr>
      <w:rFonts w:ascii="Arial" w:hAnsi="Arial" w:cs="Arial"/>
      <w:b/>
      <w:bCs/>
      <w:caps/>
      <w:color w:val="29211E"/>
      <w:sz w:val="20"/>
      <w:szCs w:val="20"/>
    </w:rPr>
  </w:style>
  <w:style w:type="character" w:customStyle="1" w:styleId="affff0">
    <w:name w:val="Гипертекстовая ссылка"/>
    <w:uiPriority w:val="99"/>
    <w:rsid w:val="00791AA2"/>
    <w:rPr>
      <w:b/>
      <w:bCs/>
      <w:color w:val="106BBE"/>
      <w:sz w:val="26"/>
      <w:szCs w:val="26"/>
    </w:rPr>
  </w:style>
  <w:style w:type="character" w:customStyle="1" w:styleId="blk">
    <w:name w:val="blk"/>
    <w:rsid w:val="00791AA2"/>
  </w:style>
  <w:style w:type="table" w:customStyle="1" w:styleId="TableGrid">
    <w:name w:val="TableGrid"/>
    <w:rsid w:val="00DB317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Normal0">
    <w:name w:val="ConsNormal Знак"/>
    <w:link w:val="ConsNormal"/>
    <w:locked/>
    <w:rsid w:val="0020149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e">
    <w:name w:val="Без интервала Знак1"/>
    <w:locked/>
    <w:rsid w:val="00201491"/>
    <w:rPr>
      <w:rFonts w:ascii="Calibri" w:eastAsia="Calibri" w:hAnsi="Calibri" w:cs="Times New Roman"/>
    </w:rPr>
  </w:style>
  <w:style w:type="paragraph" w:customStyle="1" w:styleId="8">
    <w:name w:val="Обычный8"/>
    <w:rsid w:val="00524AA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11pt1pt">
    <w:name w:val="Основной текст + 11 pt;Интервал 1 pt"/>
    <w:rsid w:val="00524A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5pt0pt">
    <w:name w:val="Основной текст + 11;5 pt;Интервал 0 pt"/>
    <w:rsid w:val="00524A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2pt0pt">
    <w:name w:val="Основной текст + 12 pt;Интервал 0 pt"/>
    <w:rsid w:val="00524A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Candara11pt0pt">
    <w:name w:val="Основной текст + Candara;11 pt;Интервал 0 pt"/>
    <w:rsid w:val="00524AA6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2"/>
      <w:szCs w:val="22"/>
      <w:u w:val="none"/>
      <w:shd w:val="clear" w:color="auto" w:fill="FFFFFF"/>
      <w:lang w:val="en-US"/>
    </w:rPr>
  </w:style>
  <w:style w:type="character" w:customStyle="1" w:styleId="1pt0">
    <w:name w:val="Основной текст + Интервал 1 pt"/>
    <w:rsid w:val="00524A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7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11pt0pt">
    <w:name w:val="Заголовок №2 + 11 pt;Не полужирный;Интервал 0 pt"/>
    <w:rsid w:val="00524A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9"/>
      <w:w w:val="100"/>
      <w:position w:val="0"/>
      <w:sz w:val="22"/>
      <w:szCs w:val="22"/>
      <w:u w:val="none"/>
      <w:lang w:val="ru-RU"/>
    </w:rPr>
  </w:style>
  <w:style w:type="character" w:customStyle="1" w:styleId="20pt">
    <w:name w:val="Заголовок №2 + Не полужирный;Интервал 0 pt"/>
    <w:rsid w:val="00524A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lang w:val="ru-RU"/>
    </w:rPr>
  </w:style>
  <w:style w:type="paragraph" w:customStyle="1" w:styleId="3a">
    <w:name w:val="Основной текст3"/>
    <w:basedOn w:val="a1"/>
    <w:rsid w:val="00524AA6"/>
    <w:pPr>
      <w:widowControl w:val="0"/>
      <w:shd w:val="clear" w:color="auto" w:fill="FFFFFF"/>
      <w:spacing w:before="660" w:after="1560" w:line="0" w:lineRule="atLeast"/>
    </w:pPr>
    <w:rPr>
      <w:color w:val="000000"/>
      <w:sz w:val="26"/>
      <w:szCs w:val="26"/>
    </w:rPr>
  </w:style>
  <w:style w:type="character" w:customStyle="1" w:styleId="affff1">
    <w:name w:val="Основной шрифт"/>
    <w:uiPriority w:val="99"/>
    <w:rsid w:val="00524AA6"/>
  </w:style>
  <w:style w:type="character" w:styleId="affff2">
    <w:name w:val="line number"/>
    <w:uiPriority w:val="99"/>
    <w:unhideWhenUsed/>
    <w:rsid w:val="00524AA6"/>
  </w:style>
  <w:style w:type="numbering" w:customStyle="1" w:styleId="2">
    <w:name w:val="Стиль2"/>
    <w:rsid w:val="00524AA6"/>
    <w:pPr>
      <w:numPr>
        <w:numId w:val="5"/>
      </w:numPr>
    </w:pPr>
  </w:style>
  <w:style w:type="paragraph" w:customStyle="1" w:styleId="printc">
    <w:name w:val="printc"/>
    <w:basedOn w:val="a1"/>
    <w:rsid w:val="00524AA6"/>
    <w:pPr>
      <w:spacing w:before="144" w:after="288"/>
      <w:jc w:val="center"/>
    </w:pPr>
  </w:style>
  <w:style w:type="paragraph" w:customStyle="1" w:styleId="printr">
    <w:name w:val="printr"/>
    <w:basedOn w:val="a1"/>
    <w:rsid w:val="00524AA6"/>
    <w:pPr>
      <w:spacing w:before="144" w:after="288"/>
      <w:jc w:val="right"/>
    </w:pPr>
  </w:style>
  <w:style w:type="paragraph" w:customStyle="1" w:styleId="printj">
    <w:name w:val="printj"/>
    <w:basedOn w:val="a1"/>
    <w:rsid w:val="00524AA6"/>
    <w:pPr>
      <w:spacing w:before="144" w:after="288"/>
      <w:jc w:val="both"/>
    </w:pPr>
  </w:style>
  <w:style w:type="paragraph" w:customStyle="1" w:styleId="100">
    <w:name w:val="10"/>
    <w:basedOn w:val="a1"/>
    <w:rsid w:val="00524AA6"/>
    <w:pPr>
      <w:spacing w:before="100" w:beforeAutospacing="1" w:after="100" w:afterAutospacing="1"/>
    </w:pPr>
    <w:rPr>
      <w:sz w:val="26"/>
      <w:szCs w:val="20"/>
    </w:rPr>
  </w:style>
  <w:style w:type="character" w:customStyle="1" w:styleId="HTML">
    <w:name w:val="Стандартный HTML Знак"/>
    <w:link w:val="HTML0"/>
    <w:locked/>
    <w:rsid w:val="00524AA6"/>
    <w:rPr>
      <w:rFonts w:ascii="Courier New" w:hAnsi="Courier New" w:cs="Courier New"/>
      <w:sz w:val="24"/>
      <w:szCs w:val="24"/>
    </w:rPr>
  </w:style>
  <w:style w:type="paragraph" w:styleId="HTML0">
    <w:name w:val="HTML Preformatted"/>
    <w:basedOn w:val="a1"/>
    <w:link w:val="HTML"/>
    <w:rsid w:val="00524A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lang w:eastAsia="en-US"/>
    </w:rPr>
  </w:style>
  <w:style w:type="character" w:customStyle="1" w:styleId="HTML1">
    <w:name w:val="Стандартный HTML Знак1"/>
    <w:basedOn w:val="a2"/>
    <w:rsid w:val="00524AA6"/>
    <w:rPr>
      <w:rFonts w:ascii="Consolas" w:eastAsia="Times New Roman" w:hAnsi="Consolas" w:cs="Times New Roman"/>
      <w:sz w:val="20"/>
      <w:szCs w:val="20"/>
      <w:lang w:eastAsia="ru-RU"/>
    </w:rPr>
  </w:style>
  <w:style w:type="character" w:customStyle="1" w:styleId="affff3">
    <w:name w:val="Знак Знак"/>
    <w:rsid w:val="00524AA6"/>
    <w:rPr>
      <w:rFonts w:ascii="Courier New" w:hAnsi="Courier New" w:cs="Courier New"/>
      <w:lang w:val="ru-RU" w:eastAsia="ru-RU" w:bidi="ar-SA"/>
    </w:rPr>
  </w:style>
  <w:style w:type="character" w:customStyle="1" w:styleId="54">
    <w:name w:val="Знак Знак5"/>
    <w:rsid w:val="00524AA6"/>
    <w:rPr>
      <w:rFonts w:ascii="Courier New" w:hAnsi="Courier New" w:cs="Courier New"/>
      <w:lang w:val="ru-RU" w:eastAsia="ru-RU" w:bidi="ar-SA"/>
    </w:rPr>
  </w:style>
  <w:style w:type="character" w:customStyle="1" w:styleId="45">
    <w:name w:val="Знак Знак4"/>
    <w:rsid w:val="00524AA6"/>
    <w:rPr>
      <w:rFonts w:ascii="Courier New" w:hAnsi="Courier New" w:cs="Courier New"/>
    </w:rPr>
  </w:style>
  <w:style w:type="character" w:customStyle="1" w:styleId="hl">
    <w:name w:val="hl"/>
    <w:rsid w:val="00524AA6"/>
  </w:style>
  <w:style w:type="paragraph" w:customStyle="1" w:styleId="unformattext">
    <w:name w:val="unformattext"/>
    <w:basedOn w:val="a1"/>
    <w:rsid w:val="00C87931"/>
    <w:pPr>
      <w:spacing w:before="100" w:beforeAutospacing="1" w:after="100" w:afterAutospacing="1"/>
    </w:pPr>
  </w:style>
  <w:style w:type="character" w:customStyle="1" w:styleId="WW8Num3z0">
    <w:name w:val="WW8Num3z0"/>
    <w:rsid w:val="00053A20"/>
    <w:rPr>
      <w:b w:val="0"/>
      <w:sz w:val="24"/>
      <w:szCs w:val="24"/>
    </w:rPr>
  </w:style>
  <w:style w:type="character" w:customStyle="1" w:styleId="Absatz-Standardschriftart">
    <w:name w:val="Absatz-Standardschriftart"/>
    <w:rsid w:val="00053A20"/>
  </w:style>
  <w:style w:type="character" w:customStyle="1" w:styleId="WW8Num5z0">
    <w:name w:val="WW8Num5z0"/>
    <w:rsid w:val="00053A20"/>
    <w:rPr>
      <w:rFonts w:ascii="Symbol" w:hAnsi="Symbol"/>
    </w:rPr>
  </w:style>
  <w:style w:type="character" w:customStyle="1" w:styleId="WW8Num6z0">
    <w:name w:val="WW8Num6z0"/>
    <w:rsid w:val="00053A20"/>
    <w:rPr>
      <w:rFonts w:ascii="Symbol" w:hAnsi="Symbol"/>
    </w:rPr>
  </w:style>
  <w:style w:type="character" w:customStyle="1" w:styleId="WW8Num7z0">
    <w:name w:val="WW8Num7z0"/>
    <w:rsid w:val="00053A20"/>
    <w:rPr>
      <w:rFonts w:ascii="Symbol" w:hAnsi="Symbol"/>
    </w:rPr>
  </w:style>
  <w:style w:type="character" w:customStyle="1" w:styleId="WW8Num8z0">
    <w:name w:val="WW8Num8z0"/>
    <w:rsid w:val="00053A20"/>
    <w:rPr>
      <w:rFonts w:ascii="Symbol" w:hAnsi="Symbol"/>
    </w:rPr>
  </w:style>
  <w:style w:type="character" w:customStyle="1" w:styleId="WW8Num10z0">
    <w:name w:val="WW8Num10z0"/>
    <w:rsid w:val="00053A20"/>
    <w:rPr>
      <w:rFonts w:ascii="Symbol" w:hAnsi="Symbol"/>
    </w:rPr>
  </w:style>
  <w:style w:type="character" w:customStyle="1" w:styleId="WW8Num13z0">
    <w:name w:val="WW8Num13z0"/>
    <w:rsid w:val="00053A20"/>
    <w:rPr>
      <w:b w:val="0"/>
      <w:sz w:val="24"/>
      <w:szCs w:val="24"/>
    </w:rPr>
  </w:style>
  <w:style w:type="character" w:customStyle="1" w:styleId="1f">
    <w:name w:val="Основной шрифт абзаца1"/>
    <w:rsid w:val="00053A20"/>
  </w:style>
  <w:style w:type="character" w:customStyle="1" w:styleId="affff4">
    <w:name w:val="Символ нумерации"/>
    <w:rsid w:val="00053A20"/>
  </w:style>
  <w:style w:type="paragraph" w:styleId="affff5">
    <w:name w:val="List"/>
    <w:basedOn w:val="a9"/>
    <w:rsid w:val="00053A20"/>
    <w:pPr>
      <w:spacing w:after="120"/>
      <w:jc w:val="left"/>
    </w:pPr>
    <w:rPr>
      <w:rFonts w:ascii="Arial" w:hAnsi="Arial" w:cs="Tahoma"/>
      <w:sz w:val="24"/>
      <w:szCs w:val="24"/>
    </w:rPr>
  </w:style>
  <w:style w:type="paragraph" w:customStyle="1" w:styleId="1f0">
    <w:name w:val="Название1"/>
    <w:basedOn w:val="a1"/>
    <w:rsid w:val="00053A20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1f1">
    <w:name w:val="Указатель1"/>
    <w:basedOn w:val="a1"/>
    <w:rsid w:val="00053A20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ConsTitle">
    <w:name w:val="ConsTitle"/>
    <w:rsid w:val="00053A20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1f2">
    <w:name w:val="Текст выноски Знак1"/>
    <w:basedOn w:val="a2"/>
    <w:rsid w:val="00053A2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fff6">
    <w:name w:val="Содержимое таблицы"/>
    <w:basedOn w:val="a1"/>
    <w:rsid w:val="00053A20"/>
    <w:pPr>
      <w:suppressLineNumbers/>
      <w:suppressAutoHyphens/>
    </w:pPr>
    <w:rPr>
      <w:rFonts w:cs="Calibri"/>
      <w:lang w:eastAsia="ar-SA"/>
    </w:rPr>
  </w:style>
  <w:style w:type="paragraph" w:customStyle="1" w:styleId="affff7">
    <w:name w:val="Заголовок таблицы"/>
    <w:basedOn w:val="affff6"/>
    <w:rsid w:val="00053A20"/>
    <w:pPr>
      <w:jc w:val="center"/>
    </w:pPr>
    <w:rPr>
      <w:b/>
      <w:bCs/>
    </w:rPr>
  </w:style>
  <w:style w:type="paragraph" w:customStyle="1" w:styleId="3b">
    <w:name w:val="Знак3 Знак Знак Знак Знак Знак Знак Знак Знак Знак Знак Знак Знак"/>
    <w:basedOn w:val="a1"/>
    <w:rsid w:val="00053A20"/>
    <w:pPr>
      <w:spacing w:after="160" w:line="240" w:lineRule="exact"/>
    </w:pPr>
    <w:rPr>
      <w:rFonts w:eastAsia="Calibri"/>
      <w:sz w:val="20"/>
      <w:szCs w:val="20"/>
      <w:lang w:eastAsia="zh-CN"/>
    </w:rPr>
  </w:style>
  <w:style w:type="character" w:styleId="affff8">
    <w:name w:val="annotation reference"/>
    <w:uiPriority w:val="99"/>
    <w:semiHidden/>
    <w:unhideWhenUsed/>
    <w:rsid w:val="00053A20"/>
    <w:rPr>
      <w:sz w:val="16"/>
      <w:szCs w:val="16"/>
    </w:rPr>
  </w:style>
  <w:style w:type="paragraph" w:styleId="affff9">
    <w:name w:val="annotation subject"/>
    <w:basedOn w:val="afb"/>
    <w:next w:val="afb"/>
    <w:link w:val="affffa"/>
    <w:uiPriority w:val="99"/>
    <w:semiHidden/>
    <w:unhideWhenUsed/>
    <w:rsid w:val="00053A20"/>
    <w:pPr>
      <w:suppressAutoHyphens/>
      <w:spacing w:after="0" w:line="240" w:lineRule="auto"/>
    </w:pPr>
    <w:rPr>
      <w:rFonts w:ascii="Times New Roman" w:hAnsi="Times New Roman" w:cs="Calibri"/>
      <w:b/>
      <w:bCs/>
      <w:lang w:eastAsia="ar-SA"/>
    </w:rPr>
  </w:style>
  <w:style w:type="character" w:customStyle="1" w:styleId="affffa">
    <w:name w:val="Тема примечания Знак"/>
    <w:basedOn w:val="afc"/>
    <w:link w:val="affff9"/>
    <w:uiPriority w:val="99"/>
    <w:semiHidden/>
    <w:rsid w:val="00053A20"/>
    <w:rPr>
      <w:rFonts w:ascii="Times New Roman" w:eastAsia="Times New Roman" w:hAnsi="Times New Roman" w:cs="Calibri"/>
      <w:b/>
      <w:bCs/>
      <w:sz w:val="20"/>
      <w:szCs w:val="20"/>
      <w:lang w:eastAsia="ar-SA"/>
    </w:rPr>
  </w:style>
  <w:style w:type="numbering" w:customStyle="1" w:styleId="113">
    <w:name w:val="Нет списка11"/>
    <w:next w:val="a4"/>
    <w:uiPriority w:val="99"/>
    <w:semiHidden/>
    <w:unhideWhenUsed/>
    <w:rsid w:val="00C172F9"/>
  </w:style>
  <w:style w:type="paragraph" w:customStyle="1" w:styleId="consplusnormal1">
    <w:name w:val="consplusnormal"/>
    <w:basedOn w:val="a1"/>
    <w:rsid w:val="00226ED3"/>
    <w:pPr>
      <w:spacing w:before="100" w:beforeAutospacing="1" w:after="100" w:afterAutospacing="1"/>
    </w:pPr>
  </w:style>
  <w:style w:type="character" w:customStyle="1" w:styleId="1f3">
    <w:name w:val="Неразрешенное упоминание1"/>
    <w:basedOn w:val="a2"/>
    <w:uiPriority w:val="99"/>
    <w:semiHidden/>
    <w:unhideWhenUsed/>
    <w:rsid w:val="00226ED3"/>
    <w:rPr>
      <w:color w:val="605E5C"/>
      <w:shd w:val="clear" w:color="auto" w:fill="E1DFDD"/>
    </w:rPr>
  </w:style>
  <w:style w:type="paragraph" w:customStyle="1" w:styleId="headertext">
    <w:name w:val="headertext"/>
    <w:basedOn w:val="a1"/>
    <w:rsid w:val="00DB3D56"/>
    <w:pPr>
      <w:spacing w:before="100" w:beforeAutospacing="1" w:after="100" w:afterAutospacing="1"/>
    </w:pPr>
  </w:style>
  <w:style w:type="character" w:customStyle="1" w:styleId="FontStyle23">
    <w:name w:val="Font Style23"/>
    <w:rsid w:val="00176B75"/>
    <w:rPr>
      <w:rFonts w:ascii="Times New Roman" w:hAnsi="Times New Roman" w:cs="Times New Roman"/>
      <w:sz w:val="22"/>
      <w:szCs w:val="22"/>
    </w:rPr>
  </w:style>
  <w:style w:type="paragraph" w:customStyle="1" w:styleId="63">
    <w:name w:val="Абзац списка6"/>
    <w:basedOn w:val="a1"/>
    <w:rsid w:val="00E873B6"/>
    <w:pPr>
      <w:ind w:left="720"/>
      <w:contextualSpacing/>
    </w:pPr>
    <w:rPr>
      <w:rFonts w:eastAsia="Calibri"/>
    </w:rPr>
  </w:style>
  <w:style w:type="character" w:customStyle="1" w:styleId="c1">
    <w:name w:val="c1"/>
    <w:rsid w:val="00E873B6"/>
  </w:style>
  <w:style w:type="paragraph" w:customStyle="1" w:styleId="122">
    <w:name w:val="Заголовок 12"/>
    <w:basedOn w:val="a1"/>
    <w:uiPriority w:val="1"/>
    <w:qFormat/>
    <w:rsid w:val="00E873B6"/>
    <w:pPr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</w:rPr>
  </w:style>
  <w:style w:type="paragraph" w:customStyle="1" w:styleId="Preformat">
    <w:name w:val="Preformat"/>
    <w:rsid w:val="00686FE4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ffffb">
    <w:name w:val="Block Text"/>
    <w:basedOn w:val="a1"/>
    <w:rsid w:val="00686FE4"/>
    <w:pPr>
      <w:ind w:left="-567" w:right="-766" w:firstLine="567"/>
      <w:jc w:val="both"/>
    </w:pPr>
    <w:rPr>
      <w:sz w:val="28"/>
      <w:szCs w:val="20"/>
    </w:rPr>
  </w:style>
  <w:style w:type="numbering" w:customStyle="1" w:styleId="3c">
    <w:name w:val="Нет списка3"/>
    <w:next w:val="a4"/>
    <w:uiPriority w:val="99"/>
    <w:semiHidden/>
    <w:unhideWhenUsed/>
    <w:rsid w:val="004E1377"/>
  </w:style>
  <w:style w:type="paragraph" w:customStyle="1" w:styleId="affffc">
    <w:next w:val="ae"/>
    <w:uiPriority w:val="99"/>
    <w:rsid w:val="004E13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table" w:customStyle="1" w:styleId="2f1">
    <w:name w:val="Сетка таблицы2"/>
    <w:basedOn w:val="a3"/>
    <w:next w:val="afd"/>
    <w:qFormat/>
    <w:rsid w:val="004E13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4">
    <w:name w:val="Обычный11"/>
    <w:rsid w:val="004E137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123">
    <w:name w:val="Нет списка12"/>
    <w:next w:val="a4"/>
    <w:uiPriority w:val="99"/>
    <w:semiHidden/>
    <w:unhideWhenUsed/>
    <w:rsid w:val="004E1377"/>
  </w:style>
  <w:style w:type="paragraph" w:customStyle="1" w:styleId="p3">
    <w:name w:val="p3"/>
    <w:basedOn w:val="a1"/>
    <w:rsid w:val="004E1377"/>
    <w:pPr>
      <w:spacing w:before="100" w:beforeAutospacing="1" w:after="100" w:afterAutospacing="1"/>
    </w:pPr>
  </w:style>
  <w:style w:type="paragraph" w:customStyle="1" w:styleId="1f4">
    <w:name w:val="Заголовок оглавления1"/>
    <w:basedOn w:val="1"/>
    <w:next w:val="a1"/>
    <w:qFormat/>
    <w:rsid w:val="004E1377"/>
    <w:pPr>
      <w:keepNext w:val="0"/>
      <w:keepLines w:val="0"/>
      <w:pBdr>
        <w:bottom w:val="thinThickSmallGap" w:sz="12" w:space="1" w:color="943634"/>
      </w:pBdr>
      <w:spacing w:before="400" w:after="200" w:line="252" w:lineRule="auto"/>
      <w:jc w:val="center"/>
      <w:outlineLvl w:val="9"/>
    </w:pPr>
    <w:rPr>
      <w:rFonts w:ascii="Cambria" w:eastAsia="Times New Roman" w:hAnsi="Cambria" w:cs="Times New Roman"/>
      <w:b w:val="0"/>
      <w:bCs w:val="0"/>
      <w:caps/>
      <w:color w:val="632423"/>
      <w:spacing w:val="20"/>
      <w:lang w:val="en-US" w:eastAsia="x-none"/>
    </w:rPr>
  </w:style>
  <w:style w:type="paragraph" w:customStyle="1" w:styleId="affffd">
    <w:name w:val="Таблица"/>
    <w:basedOn w:val="a1"/>
    <w:semiHidden/>
    <w:rsid w:val="004E1377"/>
    <w:pPr>
      <w:jc w:val="both"/>
    </w:pPr>
  </w:style>
  <w:style w:type="paragraph" w:customStyle="1" w:styleId="affffe">
    <w:name w:val="Заголовок таблици"/>
    <w:basedOn w:val="a1"/>
    <w:semiHidden/>
    <w:rsid w:val="004E1377"/>
    <w:pPr>
      <w:ind w:firstLine="540"/>
      <w:jc w:val="both"/>
    </w:pPr>
    <w:rPr>
      <w:sz w:val="22"/>
    </w:rPr>
  </w:style>
  <w:style w:type="paragraph" w:customStyle="1" w:styleId="1f5">
    <w:name w:val="Знак1 Знак Знак Знак"/>
    <w:basedOn w:val="a1"/>
    <w:rsid w:val="004E1377"/>
    <w:pPr>
      <w:spacing w:after="60"/>
      <w:ind w:firstLine="709"/>
      <w:jc w:val="both"/>
    </w:pPr>
    <w:rPr>
      <w:rFonts w:ascii="Arial" w:hAnsi="Arial" w:cs="Arial"/>
      <w:bCs/>
    </w:rPr>
  </w:style>
  <w:style w:type="paragraph" w:customStyle="1" w:styleId="afffff">
    <w:name w:val="_Обычный"/>
    <w:basedOn w:val="a1"/>
    <w:link w:val="afffff0"/>
    <w:rsid w:val="004E1377"/>
    <w:pPr>
      <w:spacing w:line="360" w:lineRule="auto"/>
      <w:ind w:firstLine="709"/>
      <w:jc w:val="both"/>
    </w:pPr>
    <w:rPr>
      <w:iCs/>
      <w:sz w:val="26"/>
      <w:szCs w:val="26"/>
      <w:lang w:val="x-none"/>
    </w:rPr>
  </w:style>
  <w:style w:type="character" w:customStyle="1" w:styleId="afffff0">
    <w:name w:val="_Обычный Знак"/>
    <w:link w:val="afffff"/>
    <w:locked/>
    <w:rsid w:val="004E1377"/>
    <w:rPr>
      <w:rFonts w:ascii="Times New Roman" w:eastAsia="Times New Roman" w:hAnsi="Times New Roman" w:cs="Times New Roman"/>
      <w:iCs/>
      <w:sz w:val="26"/>
      <w:szCs w:val="26"/>
      <w:lang w:val="x-none" w:eastAsia="ru-RU"/>
    </w:rPr>
  </w:style>
  <w:style w:type="table" w:customStyle="1" w:styleId="TableNormal1">
    <w:name w:val="Table Normal1"/>
    <w:uiPriority w:val="2"/>
    <w:semiHidden/>
    <w:unhideWhenUsed/>
    <w:qFormat/>
    <w:rsid w:val="004E137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4E137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4E137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5">
    <w:name w:val="Сетка таблицы11"/>
    <w:basedOn w:val="a3"/>
    <w:next w:val="afd"/>
    <w:uiPriority w:val="59"/>
    <w:rsid w:val="004E137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d">
    <w:name w:val="Знак Знак3"/>
    <w:rsid w:val="004E1377"/>
    <w:rPr>
      <w:sz w:val="40"/>
      <w:lang w:val="ru-RU" w:eastAsia="ru-RU" w:bidi="ar-SA"/>
    </w:rPr>
  </w:style>
  <w:style w:type="paragraph" w:customStyle="1" w:styleId="afffff1">
    <w:name w:val="Знак Знак Знак"/>
    <w:basedOn w:val="a1"/>
    <w:rsid w:val="004E137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numbering" w:customStyle="1" w:styleId="210">
    <w:name w:val="Нет списка21"/>
    <w:next w:val="a4"/>
    <w:uiPriority w:val="99"/>
    <w:semiHidden/>
    <w:rsid w:val="004E1377"/>
  </w:style>
  <w:style w:type="paragraph" w:customStyle="1" w:styleId="2f2">
    <w:name w:val="Заголовок оглавления2"/>
    <w:basedOn w:val="1"/>
    <w:next w:val="a1"/>
    <w:qFormat/>
    <w:rsid w:val="004E1377"/>
    <w:pPr>
      <w:keepNext w:val="0"/>
      <w:keepLines w:val="0"/>
      <w:pBdr>
        <w:bottom w:val="thinThickSmallGap" w:sz="12" w:space="1" w:color="943634"/>
      </w:pBdr>
      <w:spacing w:before="400" w:after="200" w:line="252" w:lineRule="auto"/>
      <w:jc w:val="center"/>
      <w:outlineLvl w:val="9"/>
    </w:pPr>
    <w:rPr>
      <w:rFonts w:ascii="Cambria" w:eastAsia="Times New Roman" w:hAnsi="Cambria" w:cs="Times New Roman"/>
      <w:b w:val="0"/>
      <w:bCs w:val="0"/>
      <w:caps/>
      <w:color w:val="632423"/>
      <w:spacing w:val="20"/>
      <w:lang w:val="en-US" w:eastAsia="x-none"/>
    </w:rPr>
  </w:style>
  <w:style w:type="numbering" w:customStyle="1" w:styleId="1110">
    <w:name w:val="Нет списка111"/>
    <w:next w:val="a4"/>
    <w:uiPriority w:val="99"/>
    <w:semiHidden/>
    <w:unhideWhenUsed/>
    <w:rsid w:val="004E1377"/>
  </w:style>
  <w:style w:type="numbering" w:customStyle="1" w:styleId="1111">
    <w:name w:val="Нет списка1111"/>
    <w:next w:val="a4"/>
    <w:semiHidden/>
    <w:rsid w:val="004E1377"/>
  </w:style>
  <w:style w:type="table" w:customStyle="1" w:styleId="1112">
    <w:name w:val="Сетка таблицы111"/>
    <w:basedOn w:val="a3"/>
    <w:next w:val="afd"/>
    <w:rsid w:val="004E13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">
    <w:name w:val="Нет списка211"/>
    <w:next w:val="a4"/>
    <w:uiPriority w:val="99"/>
    <w:semiHidden/>
    <w:rsid w:val="004E1377"/>
  </w:style>
  <w:style w:type="numbering" w:customStyle="1" w:styleId="310">
    <w:name w:val="Нет списка31"/>
    <w:next w:val="a4"/>
    <w:uiPriority w:val="99"/>
    <w:semiHidden/>
    <w:rsid w:val="004E1377"/>
  </w:style>
  <w:style w:type="table" w:customStyle="1" w:styleId="3e">
    <w:name w:val="Сетка таблицы3"/>
    <w:basedOn w:val="a3"/>
    <w:next w:val="afd"/>
    <w:rsid w:val="004E13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0">
    <w:name w:val="Нет списка121"/>
    <w:next w:val="a4"/>
    <w:uiPriority w:val="99"/>
    <w:semiHidden/>
    <w:unhideWhenUsed/>
    <w:rsid w:val="004E1377"/>
  </w:style>
  <w:style w:type="numbering" w:customStyle="1" w:styleId="1120">
    <w:name w:val="Нет списка112"/>
    <w:next w:val="a4"/>
    <w:semiHidden/>
    <w:rsid w:val="004E1377"/>
  </w:style>
  <w:style w:type="table" w:customStyle="1" w:styleId="124">
    <w:name w:val="Сетка таблицы12"/>
    <w:basedOn w:val="a3"/>
    <w:next w:val="afd"/>
    <w:rsid w:val="004E13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4"/>
    <w:uiPriority w:val="99"/>
    <w:semiHidden/>
    <w:rsid w:val="004E1377"/>
  </w:style>
  <w:style w:type="paragraph" w:customStyle="1" w:styleId="afffff2">
    <w:name w:val="Первая строка с отступом"/>
    <w:basedOn w:val="a1"/>
    <w:qFormat/>
    <w:rsid w:val="004E1377"/>
    <w:pPr>
      <w:ind w:firstLine="709"/>
      <w:jc w:val="both"/>
    </w:pPr>
    <w:rPr>
      <w:rFonts w:eastAsia="Calibri"/>
      <w:sz w:val="26"/>
      <w:szCs w:val="26"/>
      <w:lang w:eastAsia="en-US"/>
    </w:rPr>
  </w:style>
  <w:style w:type="character" w:customStyle="1" w:styleId="1f6">
    <w:name w:val="Основной текст Знак1"/>
    <w:rsid w:val="004E137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MSReferenceSansSerif13pt">
    <w:name w:val="Основной текст (2) + MS Reference Sans Serif;13 pt"/>
    <w:rsid w:val="004E1377"/>
    <w:rPr>
      <w:rFonts w:ascii="MS Reference Sans Serif" w:eastAsia="MS Reference Sans Serif" w:hAnsi="MS Reference Sans Serif" w:cs="MS Reference Sans Serif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f3">
    <w:name w:val="Основной текст (2) + Полужирный"/>
    <w:rsid w:val="004E13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table" w:customStyle="1" w:styleId="46">
    <w:name w:val="Сетка таблицы4"/>
    <w:basedOn w:val="a3"/>
    <w:next w:val="afd"/>
    <w:uiPriority w:val="59"/>
    <w:rsid w:val="001D7D7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Number"/>
    <w:basedOn w:val="a1"/>
    <w:unhideWhenUsed/>
    <w:rsid w:val="003A196F"/>
    <w:pPr>
      <w:numPr>
        <w:numId w:val="8"/>
      </w:numPr>
      <w:contextualSpacing/>
    </w:pPr>
  </w:style>
  <w:style w:type="numbering" w:customStyle="1" w:styleId="47">
    <w:name w:val="Нет списка4"/>
    <w:next w:val="a4"/>
    <w:uiPriority w:val="99"/>
    <w:semiHidden/>
    <w:unhideWhenUsed/>
    <w:rsid w:val="003A196F"/>
  </w:style>
  <w:style w:type="paragraph" w:customStyle="1" w:styleId="afffff3">
    <w:name w:val="Заголовок"/>
    <w:uiPriority w:val="99"/>
    <w:rsid w:val="003A19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b/>
      <w:bCs/>
      <w:color w:val="000000"/>
      <w:sz w:val="28"/>
      <w:szCs w:val="28"/>
      <w:lang w:eastAsia="ru-RU"/>
    </w:rPr>
  </w:style>
  <w:style w:type="table" w:customStyle="1" w:styleId="55">
    <w:name w:val="Сетка таблицы5"/>
    <w:basedOn w:val="a3"/>
    <w:next w:val="afd"/>
    <w:uiPriority w:val="59"/>
    <w:rsid w:val="003A196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9">
    <w:name w:val="Font Style39"/>
    <w:uiPriority w:val="99"/>
    <w:rsid w:val="003A196F"/>
    <w:rPr>
      <w:rFonts w:ascii="Times New Roman" w:hAnsi="Times New Roman" w:cs="Times New Roman"/>
      <w:sz w:val="22"/>
      <w:szCs w:val="22"/>
    </w:rPr>
  </w:style>
  <w:style w:type="paragraph" w:customStyle="1" w:styleId="Style12">
    <w:name w:val="Style12"/>
    <w:basedOn w:val="a1"/>
    <w:uiPriority w:val="99"/>
    <w:rsid w:val="003A196F"/>
    <w:pPr>
      <w:widowControl w:val="0"/>
      <w:autoSpaceDE w:val="0"/>
      <w:autoSpaceDN w:val="0"/>
      <w:adjustRightInd w:val="0"/>
    </w:pPr>
  </w:style>
  <w:style w:type="paragraph" w:customStyle="1" w:styleId="Style14">
    <w:name w:val="Style14"/>
    <w:basedOn w:val="a1"/>
    <w:uiPriority w:val="99"/>
    <w:rsid w:val="003A196F"/>
    <w:pPr>
      <w:widowControl w:val="0"/>
      <w:autoSpaceDE w:val="0"/>
      <w:autoSpaceDN w:val="0"/>
      <w:adjustRightInd w:val="0"/>
      <w:spacing w:line="227" w:lineRule="exact"/>
      <w:ind w:hanging="752"/>
    </w:pPr>
  </w:style>
  <w:style w:type="character" w:customStyle="1" w:styleId="FontStyle41">
    <w:name w:val="Font Style41"/>
    <w:uiPriority w:val="99"/>
    <w:rsid w:val="003A196F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0">
    <w:name w:val="Font Style40"/>
    <w:uiPriority w:val="99"/>
    <w:rsid w:val="003A196F"/>
    <w:rPr>
      <w:rFonts w:ascii="Times New Roman" w:hAnsi="Times New Roman" w:cs="Times New Roman"/>
      <w:b/>
      <w:bCs/>
      <w:i/>
      <w:iCs/>
      <w:sz w:val="22"/>
      <w:szCs w:val="22"/>
    </w:rPr>
  </w:style>
  <w:style w:type="table" w:customStyle="1" w:styleId="130">
    <w:name w:val="Сетка таблицы13"/>
    <w:basedOn w:val="a3"/>
    <w:next w:val="afd"/>
    <w:uiPriority w:val="59"/>
    <w:rsid w:val="00365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Сетка таблицы21"/>
    <w:basedOn w:val="a3"/>
    <w:next w:val="afd"/>
    <w:uiPriority w:val="59"/>
    <w:rsid w:val="002E4A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845047-2BAB-4D99-8903-D2DC386AE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3121</Words>
  <Characters>17793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1</cp:lastModifiedBy>
  <cp:revision>2</cp:revision>
  <cp:lastPrinted>2023-09-29T05:53:00Z</cp:lastPrinted>
  <dcterms:created xsi:type="dcterms:W3CDTF">2023-09-29T07:22:00Z</dcterms:created>
  <dcterms:modified xsi:type="dcterms:W3CDTF">2023-09-29T07:22:00Z</dcterms:modified>
</cp:coreProperties>
</file>