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70425C" w:rsidRDefault="009C7A53" w:rsidP="004B3778">
      <w:pPr>
        <w:widowControl w:val="0"/>
        <w:autoSpaceDE w:val="0"/>
        <w:autoSpaceDN w:val="0"/>
        <w:jc w:val="center"/>
        <w:rPr>
          <w:sz w:val="28"/>
          <w:szCs w:val="28"/>
        </w:rPr>
      </w:pPr>
      <w:r w:rsidRPr="0070425C">
        <w:rPr>
          <w:noProof/>
          <w:sz w:val="22"/>
          <w:szCs w:val="20"/>
        </w:rPr>
        <w:drawing>
          <wp:inline distT="0" distB="0" distL="0" distR="0" wp14:anchorId="3D7D21A6" wp14:editId="0480B067">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70425C" w:rsidRDefault="009C7A53" w:rsidP="004B3778">
      <w:pPr>
        <w:widowControl w:val="0"/>
        <w:autoSpaceDE w:val="0"/>
        <w:autoSpaceDN w:val="0"/>
        <w:jc w:val="center"/>
        <w:rPr>
          <w:sz w:val="22"/>
          <w:szCs w:val="22"/>
        </w:rPr>
      </w:pPr>
    </w:p>
    <w:p w:rsidR="009C7A53" w:rsidRPr="0070425C" w:rsidRDefault="009C7A53" w:rsidP="004B3778">
      <w:pPr>
        <w:keepNext/>
        <w:jc w:val="center"/>
        <w:outlineLvl w:val="1"/>
        <w:rPr>
          <w:b/>
          <w:sz w:val="32"/>
          <w:szCs w:val="32"/>
        </w:rPr>
      </w:pPr>
      <w:r w:rsidRPr="0070425C">
        <w:rPr>
          <w:b/>
          <w:sz w:val="32"/>
          <w:szCs w:val="32"/>
        </w:rPr>
        <w:t>АДМИНИСТРАЦИЯ СЕЧЕНОВСКОГО</w:t>
      </w:r>
    </w:p>
    <w:p w:rsidR="009C7A53" w:rsidRPr="0070425C" w:rsidRDefault="009C7A53" w:rsidP="004B3778">
      <w:pPr>
        <w:keepNext/>
        <w:jc w:val="center"/>
        <w:outlineLvl w:val="1"/>
        <w:rPr>
          <w:b/>
          <w:sz w:val="32"/>
          <w:szCs w:val="32"/>
        </w:rPr>
      </w:pPr>
      <w:r w:rsidRPr="0070425C">
        <w:rPr>
          <w:b/>
          <w:sz w:val="32"/>
          <w:szCs w:val="32"/>
        </w:rPr>
        <w:t xml:space="preserve">МУНИЦИПАЛЬНОГО </w:t>
      </w:r>
      <w:r w:rsidR="00226A5A" w:rsidRPr="0070425C">
        <w:rPr>
          <w:b/>
          <w:sz w:val="32"/>
          <w:szCs w:val="32"/>
        </w:rPr>
        <w:t>ОКРУГА</w:t>
      </w: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НИЖЕГОРОДСКОЙ ОБЛАСТИ</w:t>
      </w:r>
    </w:p>
    <w:p w:rsidR="00204B81" w:rsidRPr="0070425C" w:rsidRDefault="00204B81" w:rsidP="004B3778">
      <w:pPr>
        <w:jc w:val="center"/>
        <w:rPr>
          <w:rFonts w:eastAsia="Calibri"/>
          <w:b/>
          <w:sz w:val="28"/>
          <w:szCs w:val="28"/>
          <w:lang w:eastAsia="en-US"/>
        </w:rPr>
      </w:pP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ПОСТАНОВЛЕНИЕ</w:t>
      </w:r>
    </w:p>
    <w:p w:rsidR="00D84CA3" w:rsidRPr="0070425C" w:rsidRDefault="00D84CA3" w:rsidP="004B3778">
      <w:pPr>
        <w:jc w:val="center"/>
        <w:rPr>
          <w:rFonts w:eastAsia="Calibri"/>
          <w:b/>
          <w:sz w:val="22"/>
          <w:szCs w:val="22"/>
          <w:lang w:eastAsia="en-US"/>
        </w:rPr>
      </w:pPr>
    </w:p>
    <w:p w:rsidR="004D2DFF" w:rsidRPr="004C4949" w:rsidRDefault="004C4949" w:rsidP="004B3778">
      <w:pPr>
        <w:pStyle w:val="ConsPlusTitle"/>
        <w:rPr>
          <w:rFonts w:ascii="Times New Roman" w:hAnsi="Times New Roman" w:cs="Times New Roman"/>
          <w:b w:val="0"/>
          <w:sz w:val="28"/>
          <w:szCs w:val="28"/>
          <w:u w:val="single"/>
          <w:lang w:val="en-US"/>
        </w:rPr>
      </w:pPr>
      <w:proofErr w:type="gramStart"/>
      <w:r>
        <w:rPr>
          <w:rFonts w:ascii="Times New Roman" w:hAnsi="Times New Roman" w:cs="Times New Roman"/>
          <w:b w:val="0"/>
          <w:sz w:val="28"/>
          <w:szCs w:val="28"/>
          <w:u w:val="single"/>
          <w:lang w:val="en-US"/>
        </w:rPr>
        <w:t>29</w:t>
      </w:r>
      <w:r>
        <w:rPr>
          <w:rFonts w:ascii="Times New Roman" w:hAnsi="Times New Roman" w:cs="Times New Roman"/>
          <w:b w:val="0"/>
          <w:sz w:val="28"/>
          <w:szCs w:val="28"/>
          <w:u w:val="single"/>
        </w:rPr>
        <w:t>.</w:t>
      </w:r>
      <w:r>
        <w:rPr>
          <w:rFonts w:ascii="Times New Roman" w:hAnsi="Times New Roman" w:cs="Times New Roman"/>
          <w:b w:val="0"/>
          <w:sz w:val="28"/>
          <w:szCs w:val="28"/>
          <w:u w:val="single"/>
          <w:lang w:val="en-US"/>
        </w:rPr>
        <w:t>12</w:t>
      </w:r>
      <w:r>
        <w:rPr>
          <w:rFonts w:ascii="Times New Roman" w:hAnsi="Times New Roman" w:cs="Times New Roman"/>
          <w:b w:val="0"/>
          <w:sz w:val="28"/>
          <w:szCs w:val="28"/>
          <w:u w:val="single"/>
        </w:rPr>
        <w:t>.</w:t>
      </w:r>
      <w:r>
        <w:rPr>
          <w:rFonts w:ascii="Times New Roman" w:hAnsi="Times New Roman" w:cs="Times New Roman"/>
          <w:b w:val="0"/>
          <w:sz w:val="28"/>
          <w:szCs w:val="28"/>
          <w:u w:val="single"/>
          <w:lang w:val="en-US"/>
        </w:rPr>
        <w:t>2023</w:t>
      </w:r>
      <w:r w:rsidR="009C7A53" w:rsidRPr="0070425C">
        <w:rPr>
          <w:rFonts w:ascii="Times New Roman" w:hAnsi="Times New Roman" w:cs="Times New Roman"/>
          <w:b w:val="0"/>
          <w:sz w:val="28"/>
          <w:szCs w:val="28"/>
          <w:u w:val="single"/>
        </w:rPr>
        <w:t xml:space="preserve"> г.</w:t>
      </w:r>
      <w:proofErr w:type="gramEnd"/>
      <w:r w:rsidR="009C7A53"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675A97"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BF4666"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0A42B4" w:rsidRPr="0070425C">
        <w:rPr>
          <w:rFonts w:ascii="Times New Roman" w:hAnsi="Times New Roman" w:cs="Times New Roman"/>
          <w:b w:val="0"/>
          <w:sz w:val="28"/>
          <w:szCs w:val="28"/>
        </w:rPr>
        <w:t xml:space="preserve"> </w:t>
      </w:r>
      <w:r w:rsidR="004E1C25" w:rsidRPr="0070425C">
        <w:rPr>
          <w:rFonts w:ascii="Times New Roman" w:hAnsi="Times New Roman" w:cs="Times New Roman"/>
          <w:b w:val="0"/>
          <w:sz w:val="28"/>
          <w:szCs w:val="28"/>
        </w:rPr>
        <w:t xml:space="preserve">   </w:t>
      </w:r>
      <w:r w:rsidR="003D47BE" w:rsidRPr="0070425C">
        <w:rPr>
          <w:rFonts w:ascii="Times New Roman" w:hAnsi="Times New Roman" w:cs="Times New Roman"/>
          <w:b w:val="0"/>
          <w:sz w:val="28"/>
          <w:szCs w:val="28"/>
          <w:u w:val="single"/>
        </w:rPr>
        <w:t xml:space="preserve">№ </w:t>
      </w:r>
      <w:r>
        <w:rPr>
          <w:rFonts w:ascii="Times New Roman" w:hAnsi="Times New Roman" w:cs="Times New Roman"/>
          <w:b w:val="0"/>
          <w:sz w:val="28"/>
          <w:szCs w:val="28"/>
          <w:u w:val="single"/>
          <w:lang w:val="en-US"/>
        </w:rPr>
        <w:t>1292</w:t>
      </w:r>
    </w:p>
    <w:p w:rsidR="00D020CB" w:rsidRPr="0070425C" w:rsidRDefault="00D020CB" w:rsidP="004B3778">
      <w:pPr>
        <w:pStyle w:val="aa"/>
        <w:jc w:val="center"/>
        <w:rPr>
          <w:b/>
          <w:sz w:val="24"/>
          <w:szCs w:val="24"/>
        </w:rPr>
      </w:pPr>
    </w:p>
    <w:p w:rsidR="00FE5D85" w:rsidRDefault="00FE5D85" w:rsidP="00FE5D85">
      <w:pPr>
        <w:ind w:firstLine="709"/>
        <w:jc w:val="center"/>
        <w:rPr>
          <w:b/>
          <w:sz w:val="28"/>
          <w:szCs w:val="28"/>
        </w:rPr>
      </w:pPr>
      <w:r>
        <w:rPr>
          <w:b/>
          <w:sz w:val="28"/>
          <w:szCs w:val="28"/>
        </w:rPr>
        <w:t xml:space="preserve">О внесении изменений в </w:t>
      </w:r>
      <w:r w:rsidRPr="00FA0950">
        <w:rPr>
          <w:b/>
          <w:sz w:val="28"/>
          <w:szCs w:val="28"/>
        </w:rPr>
        <w:t>муниципальн</w:t>
      </w:r>
      <w:r>
        <w:rPr>
          <w:b/>
          <w:sz w:val="28"/>
          <w:szCs w:val="28"/>
        </w:rPr>
        <w:t xml:space="preserve">ую </w:t>
      </w:r>
      <w:r w:rsidRPr="00FA0950">
        <w:rPr>
          <w:b/>
          <w:sz w:val="28"/>
          <w:szCs w:val="28"/>
        </w:rPr>
        <w:t xml:space="preserve"> программ</w:t>
      </w:r>
      <w:r>
        <w:rPr>
          <w:b/>
          <w:sz w:val="28"/>
          <w:szCs w:val="28"/>
        </w:rPr>
        <w:t xml:space="preserve">у Сеченовского муниципального округа Нижегородской области  </w:t>
      </w:r>
      <w:r w:rsidRPr="00FA0950">
        <w:rPr>
          <w:b/>
          <w:sz w:val="28"/>
          <w:szCs w:val="28"/>
        </w:rPr>
        <w:t xml:space="preserve"> «Экология и охрана окружающей среды в Сеченовском </w:t>
      </w:r>
      <w:r>
        <w:rPr>
          <w:b/>
          <w:sz w:val="28"/>
          <w:szCs w:val="28"/>
        </w:rPr>
        <w:t xml:space="preserve">муниципальном округе Нижегородской области» и план реализации </w:t>
      </w:r>
      <w:r w:rsidR="00652BA5">
        <w:rPr>
          <w:b/>
          <w:sz w:val="28"/>
          <w:szCs w:val="28"/>
        </w:rPr>
        <w:t>муниципальной программы</w:t>
      </w:r>
      <w:r>
        <w:rPr>
          <w:b/>
          <w:sz w:val="28"/>
          <w:szCs w:val="28"/>
        </w:rPr>
        <w:t>, утверждённых постановлением Администрации Сеченовского муниципального округа от 19.12.2022г № 193</w:t>
      </w:r>
    </w:p>
    <w:p w:rsidR="00FE5D85" w:rsidRPr="00FA0950" w:rsidRDefault="00FE5D85" w:rsidP="00FE5D85">
      <w:pPr>
        <w:ind w:firstLine="709"/>
        <w:jc w:val="center"/>
        <w:rPr>
          <w:b/>
          <w:sz w:val="28"/>
          <w:szCs w:val="28"/>
        </w:rPr>
      </w:pPr>
    </w:p>
    <w:p w:rsidR="00FE5D85" w:rsidRPr="00FA0950" w:rsidRDefault="00B52A07" w:rsidP="00FE5D85">
      <w:pPr>
        <w:ind w:firstLine="709"/>
        <w:jc w:val="both"/>
        <w:rPr>
          <w:b/>
          <w:sz w:val="28"/>
          <w:szCs w:val="28"/>
        </w:rPr>
      </w:pPr>
      <w:proofErr w:type="gramStart"/>
      <w:r w:rsidRPr="00B52A07">
        <w:rPr>
          <w:sz w:val="28"/>
          <w:szCs w:val="28"/>
        </w:rPr>
        <w:t xml:space="preserve">В целях приведения в соответствие с действующим законодательством Российской Федерации правовых актов </w:t>
      </w:r>
      <w:r>
        <w:rPr>
          <w:sz w:val="28"/>
          <w:szCs w:val="28"/>
        </w:rPr>
        <w:t>А</w:t>
      </w:r>
      <w:r w:rsidRPr="00B52A07">
        <w:rPr>
          <w:sz w:val="28"/>
          <w:szCs w:val="28"/>
        </w:rPr>
        <w:t xml:space="preserve">дминистрации Сеченовского  муниципального </w:t>
      </w:r>
      <w:r>
        <w:rPr>
          <w:sz w:val="28"/>
          <w:szCs w:val="28"/>
        </w:rPr>
        <w:t>округа</w:t>
      </w:r>
      <w:r w:rsidRPr="00B52A07">
        <w:rPr>
          <w:sz w:val="28"/>
          <w:szCs w:val="28"/>
        </w:rPr>
        <w:t xml:space="preserve"> и с доведёнными лимитами бюджетных ассигнований</w:t>
      </w:r>
      <w:r w:rsidR="00C25385">
        <w:rPr>
          <w:sz w:val="28"/>
          <w:szCs w:val="28"/>
        </w:rPr>
        <w:t xml:space="preserve">, </w:t>
      </w:r>
      <w:r w:rsidR="002E79D6">
        <w:rPr>
          <w:sz w:val="28"/>
          <w:szCs w:val="28"/>
        </w:rPr>
        <w:t xml:space="preserve">в соответствии с </w:t>
      </w:r>
      <w:hyperlink r:id="rId10" w:history="1">
        <w:r w:rsidR="002E79D6">
          <w:rPr>
            <w:rStyle w:val="ae"/>
            <w:bCs/>
            <w:color w:val="auto"/>
            <w:sz w:val="28"/>
            <w:szCs w:val="28"/>
            <w:u w:val="none"/>
          </w:rPr>
          <w:t>р</w:t>
        </w:r>
        <w:r w:rsidR="00C25385" w:rsidRPr="00C25385">
          <w:rPr>
            <w:rStyle w:val="ae"/>
            <w:bCs/>
            <w:color w:val="auto"/>
            <w:sz w:val="28"/>
            <w:szCs w:val="28"/>
            <w:u w:val="none"/>
          </w:rPr>
          <w:t>ешени</w:t>
        </w:r>
        <w:r w:rsidR="002E79D6">
          <w:rPr>
            <w:rStyle w:val="ae"/>
            <w:bCs/>
            <w:color w:val="auto"/>
            <w:sz w:val="28"/>
            <w:szCs w:val="28"/>
            <w:u w:val="none"/>
          </w:rPr>
          <w:t>ем</w:t>
        </w:r>
        <w:r w:rsidR="00C25385" w:rsidRPr="00C25385">
          <w:rPr>
            <w:rStyle w:val="ae"/>
            <w:bCs/>
            <w:color w:val="auto"/>
            <w:sz w:val="28"/>
            <w:szCs w:val="28"/>
            <w:u w:val="none"/>
          </w:rPr>
          <w:t xml:space="preserve"> Совета депутатов </w:t>
        </w:r>
        <w:r w:rsidR="002E79D6" w:rsidRPr="002E79D6">
          <w:rPr>
            <w:rStyle w:val="ae"/>
            <w:bCs/>
            <w:color w:val="auto"/>
            <w:sz w:val="28"/>
            <w:szCs w:val="28"/>
            <w:u w:val="none"/>
          </w:rPr>
          <w:t xml:space="preserve">от </w:t>
        </w:r>
        <w:r w:rsidR="002E79D6">
          <w:rPr>
            <w:rStyle w:val="ae"/>
            <w:bCs/>
            <w:color w:val="auto"/>
            <w:sz w:val="28"/>
            <w:szCs w:val="28"/>
            <w:u w:val="none"/>
          </w:rPr>
          <w:t xml:space="preserve"> </w:t>
        </w:r>
        <w:r w:rsidR="002E79D6" w:rsidRPr="002E79D6">
          <w:rPr>
            <w:rStyle w:val="ae"/>
            <w:bCs/>
            <w:color w:val="auto"/>
            <w:sz w:val="28"/>
            <w:szCs w:val="28"/>
            <w:u w:val="none"/>
          </w:rPr>
          <w:t xml:space="preserve">22.12.2023 </w:t>
        </w:r>
        <w:r w:rsidR="00C25385" w:rsidRPr="00C25385">
          <w:rPr>
            <w:rStyle w:val="ae"/>
            <w:bCs/>
            <w:color w:val="auto"/>
            <w:sz w:val="28"/>
            <w:szCs w:val="28"/>
            <w:u w:val="none"/>
          </w:rPr>
          <w:t>№ 90 «О бюджете Сеченовского муниципального округа Нижегородской области на 2024 год и на плановый период 2025-2026 годов»</w:t>
        </w:r>
      </w:hyperlink>
      <w:r w:rsidR="00C25385">
        <w:rPr>
          <w:sz w:val="28"/>
          <w:szCs w:val="28"/>
        </w:rPr>
        <w:t>,</w:t>
      </w:r>
      <w:r w:rsidRPr="00B52A07">
        <w:rPr>
          <w:sz w:val="28"/>
          <w:szCs w:val="28"/>
        </w:rPr>
        <w:t xml:space="preserve"> Администрация Сеченовского муниципального округа</w:t>
      </w:r>
      <w:r w:rsidR="00FE5D85" w:rsidRPr="00EE4B8B">
        <w:rPr>
          <w:sz w:val="28"/>
          <w:szCs w:val="28"/>
        </w:rPr>
        <w:t xml:space="preserve">, </w:t>
      </w:r>
      <w:r w:rsidR="00FE5D85" w:rsidRPr="00FA0950">
        <w:rPr>
          <w:b/>
          <w:sz w:val="28"/>
          <w:szCs w:val="28"/>
        </w:rPr>
        <w:t>постановляет:</w:t>
      </w:r>
      <w:proofErr w:type="gramEnd"/>
    </w:p>
    <w:p w:rsidR="002E79D6" w:rsidRDefault="00FE5D85" w:rsidP="00FE5D85">
      <w:pPr>
        <w:ind w:firstLine="709"/>
        <w:jc w:val="both"/>
        <w:rPr>
          <w:sz w:val="28"/>
          <w:szCs w:val="28"/>
        </w:rPr>
      </w:pPr>
      <w:r w:rsidRPr="00FA0950">
        <w:rPr>
          <w:sz w:val="28"/>
          <w:szCs w:val="28"/>
        </w:rPr>
        <w:t>1.</w:t>
      </w:r>
      <w:r>
        <w:rPr>
          <w:sz w:val="28"/>
          <w:szCs w:val="28"/>
        </w:rPr>
        <w:t>Внести изменения</w:t>
      </w:r>
      <w:r w:rsidR="002E79D6">
        <w:rPr>
          <w:sz w:val="28"/>
          <w:szCs w:val="28"/>
        </w:rPr>
        <w:t xml:space="preserve"> </w:t>
      </w:r>
      <w:proofErr w:type="gramStart"/>
      <w:r w:rsidR="002E79D6">
        <w:rPr>
          <w:sz w:val="28"/>
          <w:szCs w:val="28"/>
        </w:rPr>
        <w:t>в</w:t>
      </w:r>
      <w:proofErr w:type="gramEnd"/>
      <w:r w:rsidR="002E79D6">
        <w:rPr>
          <w:sz w:val="28"/>
          <w:szCs w:val="28"/>
        </w:rPr>
        <w:t>:</w:t>
      </w:r>
    </w:p>
    <w:p w:rsidR="002E79D6" w:rsidRDefault="002E79D6" w:rsidP="00FE5D85">
      <w:pPr>
        <w:ind w:firstLine="709"/>
        <w:jc w:val="both"/>
        <w:rPr>
          <w:sz w:val="28"/>
          <w:szCs w:val="28"/>
        </w:rPr>
      </w:pPr>
      <w:r>
        <w:rPr>
          <w:sz w:val="28"/>
          <w:szCs w:val="28"/>
        </w:rPr>
        <w:t>1.1.</w:t>
      </w:r>
      <w:r w:rsidR="00FE5D85">
        <w:rPr>
          <w:sz w:val="28"/>
          <w:szCs w:val="28"/>
        </w:rPr>
        <w:t xml:space="preserve"> муниципальную </w:t>
      </w:r>
      <w:r w:rsidR="00FE5D85" w:rsidRPr="00FA0950">
        <w:rPr>
          <w:sz w:val="28"/>
          <w:szCs w:val="28"/>
        </w:rPr>
        <w:t xml:space="preserve"> программу «Экология и охрана окружающей среды в Сеченовском </w:t>
      </w:r>
      <w:r w:rsidR="00FE5D85">
        <w:rPr>
          <w:sz w:val="28"/>
          <w:szCs w:val="28"/>
        </w:rPr>
        <w:t>муниципальном округе Нижегородской области</w:t>
      </w:r>
      <w:r w:rsidR="00FE5D85" w:rsidRPr="00FA0950">
        <w:rPr>
          <w:sz w:val="28"/>
          <w:szCs w:val="28"/>
        </w:rPr>
        <w:t>»</w:t>
      </w:r>
      <w:r>
        <w:rPr>
          <w:sz w:val="28"/>
          <w:szCs w:val="28"/>
        </w:rPr>
        <w:t>, утвержденную</w:t>
      </w:r>
      <w:r w:rsidR="00FE5D85">
        <w:rPr>
          <w:sz w:val="28"/>
          <w:szCs w:val="28"/>
        </w:rPr>
        <w:t xml:space="preserve"> постановлением Администрации Сеченовского муниципально</w:t>
      </w:r>
      <w:r>
        <w:rPr>
          <w:sz w:val="28"/>
          <w:szCs w:val="28"/>
        </w:rPr>
        <w:t>го округа от 19.12.2022г. № 193</w:t>
      </w:r>
      <w:r w:rsidR="00FE5D85">
        <w:rPr>
          <w:sz w:val="28"/>
          <w:szCs w:val="28"/>
        </w:rPr>
        <w:t xml:space="preserve">, изложив </w:t>
      </w:r>
      <w:r>
        <w:rPr>
          <w:sz w:val="28"/>
          <w:szCs w:val="28"/>
        </w:rPr>
        <w:t xml:space="preserve">ее </w:t>
      </w:r>
      <w:r w:rsidR="00FE5D85">
        <w:rPr>
          <w:sz w:val="28"/>
          <w:szCs w:val="28"/>
        </w:rPr>
        <w:t xml:space="preserve">в новой редакции </w:t>
      </w:r>
      <w:r w:rsidR="00FE5D85" w:rsidRPr="00FA0950">
        <w:rPr>
          <w:sz w:val="28"/>
          <w:szCs w:val="28"/>
        </w:rPr>
        <w:t>согласно приложению</w:t>
      </w:r>
      <w:r>
        <w:rPr>
          <w:sz w:val="28"/>
          <w:szCs w:val="28"/>
        </w:rPr>
        <w:t xml:space="preserve"> 1 к настоящему постановлению;</w:t>
      </w:r>
    </w:p>
    <w:p w:rsidR="00FE5D85" w:rsidRDefault="002E79D6" w:rsidP="002E79D6">
      <w:pPr>
        <w:ind w:firstLine="709"/>
        <w:jc w:val="both"/>
        <w:rPr>
          <w:sz w:val="28"/>
          <w:szCs w:val="28"/>
        </w:rPr>
      </w:pPr>
      <w:r>
        <w:rPr>
          <w:sz w:val="28"/>
          <w:szCs w:val="28"/>
        </w:rPr>
        <w:t>1.2. план реализации муниципальной программы</w:t>
      </w:r>
      <w:r w:rsidRPr="00FA0950">
        <w:rPr>
          <w:sz w:val="28"/>
          <w:szCs w:val="28"/>
        </w:rPr>
        <w:t xml:space="preserve">, </w:t>
      </w:r>
      <w:r>
        <w:rPr>
          <w:sz w:val="28"/>
          <w:szCs w:val="28"/>
        </w:rPr>
        <w:t xml:space="preserve">утвержденный постановлением Администрации Сеченовского муниципального округа от 19.12.2022г. № 193, изложив его в новой редакции, </w:t>
      </w:r>
      <w:r w:rsidRPr="00FA0950">
        <w:rPr>
          <w:sz w:val="28"/>
          <w:szCs w:val="28"/>
        </w:rPr>
        <w:t>согласно приложению</w:t>
      </w:r>
      <w:r w:rsidR="00F81B99">
        <w:rPr>
          <w:sz w:val="28"/>
          <w:szCs w:val="28"/>
        </w:rPr>
        <w:t xml:space="preserve"> 2 к настоящему постановлению.</w:t>
      </w:r>
    </w:p>
    <w:p w:rsidR="00FE5D85" w:rsidRPr="00FA0950" w:rsidRDefault="00652BA5" w:rsidP="00FE5D85">
      <w:pPr>
        <w:ind w:firstLine="709"/>
        <w:jc w:val="both"/>
        <w:rPr>
          <w:sz w:val="28"/>
          <w:szCs w:val="28"/>
        </w:rPr>
      </w:pPr>
      <w:r>
        <w:rPr>
          <w:sz w:val="28"/>
          <w:szCs w:val="28"/>
        </w:rPr>
        <w:t>2</w:t>
      </w:r>
      <w:r w:rsidR="00FE5D85" w:rsidRPr="00FA0950">
        <w:rPr>
          <w:sz w:val="28"/>
          <w:szCs w:val="28"/>
        </w:rPr>
        <w:t xml:space="preserve">.Настоящее постановление вступает в силу  с </w:t>
      </w:r>
      <w:r w:rsidR="00FE5D85">
        <w:rPr>
          <w:sz w:val="28"/>
          <w:szCs w:val="28"/>
        </w:rPr>
        <w:t>1 января 202</w:t>
      </w:r>
      <w:r w:rsidR="00C25385">
        <w:rPr>
          <w:sz w:val="28"/>
          <w:szCs w:val="28"/>
        </w:rPr>
        <w:t>4</w:t>
      </w:r>
      <w:r w:rsidR="00FE5D85">
        <w:rPr>
          <w:sz w:val="28"/>
          <w:szCs w:val="28"/>
        </w:rPr>
        <w:t>года</w:t>
      </w:r>
      <w:r w:rsidR="00FE5D85" w:rsidRPr="00FA0950">
        <w:rPr>
          <w:sz w:val="28"/>
          <w:szCs w:val="28"/>
        </w:rPr>
        <w:t>.</w:t>
      </w:r>
    </w:p>
    <w:p w:rsidR="002E79D6" w:rsidRDefault="002E79D6" w:rsidP="00FE5D85">
      <w:pPr>
        <w:ind w:firstLine="709"/>
        <w:jc w:val="both"/>
        <w:rPr>
          <w:sz w:val="28"/>
          <w:szCs w:val="28"/>
        </w:rPr>
      </w:pPr>
    </w:p>
    <w:p w:rsidR="002E79D6" w:rsidRDefault="002E79D6" w:rsidP="00FE5D85">
      <w:pPr>
        <w:ind w:firstLine="709"/>
        <w:jc w:val="both"/>
        <w:rPr>
          <w:sz w:val="28"/>
          <w:szCs w:val="28"/>
        </w:rPr>
      </w:pPr>
    </w:p>
    <w:p w:rsidR="002E79D6" w:rsidRDefault="002E79D6" w:rsidP="00FE5D85">
      <w:pPr>
        <w:ind w:firstLine="709"/>
        <w:jc w:val="both"/>
        <w:rPr>
          <w:sz w:val="28"/>
          <w:szCs w:val="28"/>
        </w:rPr>
      </w:pPr>
    </w:p>
    <w:p w:rsidR="00FE5D85" w:rsidRPr="00FA0950" w:rsidRDefault="00652BA5" w:rsidP="00FE5D85">
      <w:pPr>
        <w:ind w:firstLine="709"/>
        <w:jc w:val="both"/>
        <w:rPr>
          <w:sz w:val="28"/>
          <w:szCs w:val="28"/>
        </w:rPr>
      </w:pPr>
      <w:r>
        <w:rPr>
          <w:sz w:val="28"/>
          <w:szCs w:val="28"/>
        </w:rPr>
        <w:lastRenderedPageBreak/>
        <w:t>3</w:t>
      </w:r>
      <w:r w:rsidR="00FE5D85" w:rsidRPr="00FA0950">
        <w:rPr>
          <w:sz w:val="28"/>
          <w:szCs w:val="28"/>
        </w:rPr>
        <w:t>.Обеспечить размещение настоящей программы</w:t>
      </w:r>
      <w:r w:rsidR="00FE5D85">
        <w:rPr>
          <w:sz w:val="28"/>
          <w:szCs w:val="28"/>
        </w:rPr>
        <w:t xml:space="preserve">, плана реализации </w:t>
      </w:r>
      <w:r w:rsidR="00FE5D85" w:rsidRPr="00FA0950">
        <w:rPr>
          <w:sz w:val="28"/>
          <w:szCs w:val="28"/>
        </w:rPr>
        <w:t xml:space="preserve">на официальном сайте </w:t>
      </w:r>
      <w:r w:rsidR="00FE5D85">
        <w:rPr>
          <w:sz w:val="28"/>
          <w:szCs w:val="28"/>
        </w:rPr>
        <w:t>А</w:t>
      </w:r>
      <w:r w:rsidR="00FE5D85" w:rsidRPr="00FA0950">
        <w:rPr>
          <w:sz w:val="28"/>
          <w:szCs w:val="28"/>
        </w:rPr>
        <w:t xml:space="preserve">дминистрации Сеченовского муниципального </w:t>
      </w:r>
      <w:r w:rsidR="00FE5D85">
        <w:rPr>
          <w:sz w:val="28"/>
          <w:szCs w:val="28"/>
        </w:rPr>
        <w:t>округа Нижегородской области</w:t>
      </w:r>
      <w:r w:rsidR="00FE5D85" w:rsidRPr="00FA0950">
        <w:rPr>
          <w:sz w:val="28"/>
          <w:szCs w:val="28"/>
        </w:rPr>
        <w:t>.</w:t>
      </w:r>
    </w:p>
    <w:p w:rsidR="000E5532" w:rsidRDefault="000E5532" w:rsidP="000E5532">
      <w:pPr>
        <w:pStyle w:val="ConsPlusNormal"/>
        <w:jc w:val="both"/>
        <w:rPr>
          <w:rFonts w:ascii="Times New Roman" w:hAnsi="Times New Roman" w:cs="Times New Roman"/>
          <w:sz w:val="28"/>
          <w:szCs w:val="28"/>
        </w:rPr>
      </w:pPr>
    </w:p>
    <w:p w:rsidR="00FE5D85" w:rsidRDefault="00FE5D85" w:rsidP="000E5532">
      <w:pPr>
        <w:pStyle w:val="ConsPlusNormal"/>
        <w:jc w:val="both"/>
        <w:rPr>
          <w:rFonts w:ascii="Times New Roman" w:hAnsi="Times New Roman" w:cs="Times New Roman"/>
          <w:sz w:val="28"/>
          <w:szCs w:val="28"/>
        </w:rPr>
      </w:pPr>
    </w:p>
    <w:p w:rsidR="001A5551" w:rsidRDefault="001A5551" w:rsidP="001A5551">
      <w:pPr>
        <w:jc w:val="both"/>
        <w:rPr>
          <w:sz w:val="28"/>
          <w:szCs w:val="28"/>
        </w:rPr>
      </w:pPr>
    </w:p>
    <w:p w:rsidR="001A5551" w:rsidRPr="001A5551" w:rsidRDefault="001A5551" w:rsidP="001A5551">
      <w:pPr>
        <w:jc w:val="both"/>
        <w:rPr>
          <w:sz w:val="28"/>
          <w:szCs w:val="28"/>
        </w:rPr>
      </w:pPr>
      <w:r w:rsidRPr="001A5551">
        <w:rPr>
          <w:sz w:val="28"/>
          <w:szCs w:val="28"/>
        </w:rPr>
        <w:t>Глава МСУ</w:t>
      </w:r>
    </w:p>
    <w:p w:rsidR="001A5551" w:rsidRDefault="001A5551" w:rsidP="001A5551">
      <w:pPr>
        <w:pStyle w:val="ConsPlusNormal"/>
        <w:jc w:val="both"/>
        <w:rPr>
          <w:rFonts w:ascii="Times New Roman" w:hAnsi="Times New Roman" w:cs="Times New Roman"/>
          <w:sz w:val="28"/>
          <w:szCs w:val="28"/>
        </w:rPr>
      </w:pPr>
      <w:r w:rsidRPr="001A5551">
        <w:rPr>
          <w:rFonts w:ascii="Times New Roman" w:hAnsi="Times New Roman" w:cs="Times New Roman"/>
          <w:sz w:val="28"/>
          <w:szCs w:val="28"/>
        </w:rPr>
        <w:t>Сеченовского муниц</w:t>
      </w:r>
      <w:r>
        <w:rPr>
          <w:rFonts w:ascii="Times New Roman" w:hAnsi="Times New Roman" w:cs="Times New Roman"/>
          <w:sz w:val="28"/>
          <w:szCs w:val="28"/>
        </w:rPr>
        <w:t xml:space="preserve">ипального округа       </w:t>
      </w:r>
      <w:r w:rsidRPr="001A5551">
        <w:rPr>
          <w:rFonts w:ascii="Times New Roman" w:hAnsi="Times New Roman" w:cs="Times New Roman"/>
          <w:sz w:val="28"/>
          <w:szCs w:val="28"/>
        </w:rPr>
        <w:t xml:space="preserve">                                Е.Г. </w:t>
      </w:r>
      <w:proofErr w:type="spellStart"/>
      <w:r w:rsidRPr="001A5551">
        <w:rPr>
          <w:rFonts w:ascii="Times New Roman" w:hAnsi="Times New Roman" w:cs="Times New Roman"/>
          <w:sz w:val="28"/>
          <w:szCs w:val="28"/>
        </w:rPr>
        <w:t>Наборнов</w:t>
      </w:r>
      <w:proofErr w:type="spellEnd"/>
    </w:p>
    <w:p w:rsidR="00FE5D85" w:rsidRDefault="00FE5D85" w:rsidP="001A5551">
      <w:pPr>
        <w:pStyle w:val="ConsPlusNormal"/>
        <w:jc w:val="both"/>
        <w:rPr>
          <w:rFonts w:ascii="Times New Roman" w:hAnsi="Times New Roman" w:cs="Times New Roman"/>
          <w:sz w:val="28"/>
          <w:szCs w:val="28"/>
        </w:rPr>
      </w:pPr>
    </w:p>
    <w:p w:rsidR="00843096" w:rsidRDefault="00843096"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4C4949" w:rsidRDefault="004C4949" w:rsidP="00FE5D85">
      <w:pPr>
        <w:jc w:val="right"/>
        <w:rPr>
          <w:b/>
          <w:sz w:val="28"/>
        </w:rPr>
      </w:pPr>
    </w:p>
    <w:p w:rsidR="00FE5D85" w:rsidRPr="00FA0950" w:rsidRDefault="00FE5D85" w:rsidP="00FE5D85">
      <w:pPr>
        <w:jc w:val="right"/>
        <w:rPr>
          <w:b/>
          <w:sz w:val="28"/>
        </w:rPr>
      </w:pPr>
      <w:r w:rsidRPr="00FA0950">
        <w:rPr>
          <w:b/>
          <w:sz w:val="28"/>
        </w:rPr>
        <w:lastRenderedPageBreak/>
        <w:t>ПРИЛОЖЕНИЕ</w:t>
      </w:r>
      <w:r w:rsidR="002E79D6">
        <w:rPr>
          <w:b/>
          <w:sz w:val="28"/>
        </w:rPr>
        <w:t xml:space="preserve"> 1</w:t>
      </w:r>
    </w:p>
    <w:p w:rsidR="00FE5D85" w:rsidRPr="00FA0950" w:rsidRDefault="00FE5D85" w:rsidP="00FE5D85">
      <w:pPr>
        <w:jc w:val="right"/>
        <w:rPr>
          <w:sz w:val="28"/>
        </w:rPr>
      </w:pPr>
      <w:r w:rsidRPr="00FA0950">
        <w:rPr>
          <w:sz w:val="28"/>
        </w:rPr>
        <w:t xml:space="preserve"> к постановлению </w:t>
      </w:r>
      <w:r>
        <w:rPr>
          <w:sz w:val="28"/>
        </w:rPr>
        <w:t>А</w:t>
      </w:r>
      <w:r w:rsidRPr="00FA0950">
        <w:rPr>
          <w:sz w:val="28"/>
        </w:rPr>
        <w:t>дминистрации</w:t>
      </w:r>
    </w:p>
    <w:p w:rsidR="00FE5D85" w:rsidRPr="00FA0950" w:rsidRDefault="00FE5D85" w:rsidP="00FE5D85">
      <w:pPr>
        <w:jc w:val="right"/>
        <w:rPr>
          <w:sz w:val="28"/>
        </w:rPr>
      </w:pPr>
      <w:r w:rsidRPr="00FA0950">
        <w:rPr>
          <w:sz w:val="28"/>
        </w:rPr>
        <w:t xml:space="preserve">Сеченовского муниципального </w:t>
      </w:r>
      <w:r>
        <w:rPr>
          <w:sz w:val="28"/>
        </w:rPr>
        <w:t>округа</w:t>
      </w:r>
    </w:p>
    <w:p w:rsidR="00FE5D85" w:rsidRPr="00FA0950" w:rsidRDefault="004C4949" w:rsidP="00FE5D85">
      <w:pPr>
        <w:jc w:val="right"/>
        <w:rPr>
          <w:sz w:val="28"/>
        </w:rPr>
      </w:pPr>
      <w:r>
        <w:rPr>
          <w:sz w:val="28"/>
        </w:rPr>
        <w:t>от 29.12.2023г.№ 1292</w:t>
      </w:r>
    </w:p>
    <w:p w:rsidR="00FE5D85" w:rsidRPr="00FA0950" w:rsidRDefault="00FE5D85" w:rsidP="00FE5D85">
      <w:pPr>
        <w:jc w:val="right"/>
        <w:rPr>
          <w:sz w:val="28"/>
        </w:rPr>
      </w:pPr>
    </w:p>
    <w:p w:rsidR="00FE5D85" w:rsidRPr="00FE5D85" w:rsidRDefault="00FE5D85" w:rsidP="00FE5D85">
      <w:pPr>
        <w:shd w:val="clear" w:color="auto" w:fill="FFFFFF"/>
        <w:jc w:val="center"/>
        <w:rPr>
          <w:b/>
          <w:sz w:val="28"/>
          <w:szCs w:val="28"/>
        </w:rPr>
      </w:pPr>
      <w:r w:rsidRPr="00FE5D85">
        <w:rPr>
          <w:b/>
          <w:sz w:val="28"/>
          <w:szCs w:val="28"/>
        </w:rPr>
        <w:t>Муниципальная программа</w:t>
      </w:r>
    </w:p>
    <w:p w:rsidR="00FE5D85" w:rsidRPr="00FE5D85" w:rsidRDefault="00FE5D85" w:rsidP="00FE5D85">
      <w:pPr>
        <w:shd w:val="clear" w:color="auto" w:fill="FFFFFF"/>
        <w:jc w:val="center"/>
        <w:rPr>
          <w:b/>
          <w:sz w:val="28"/>
          <w:szCs w:val="28"/>
        </w:rPr>
      </w:pPr>
      <w:r w:rsidRPr="00FE5D85">
        <w:rPr>
          <w:b/>
          <w:sz w:val="28"/>
          <w:szCs w:val="28"/>
        </w:rPr>
        <w:t>«Экология и охрана окружающей среды в Сеченовском муниципальном округе Нижегородской области»</w:t>
      </w:r>
    </w:p>
    <w:p w:rsidR="00FE5D85" w:rsidRPr="00FA0950" w:rsidRDefault="00FE5D85" w:rsidP="00FE5D85">
      <w:pPr>
        <w:shd w:val="clear" w:color="auto" w:fill="FFFFFF"/>
        <w:jc w:val="center"/>
        <w:rPr>
          <w:b/>
        </w:rPr>
      </w:pPr>
    </w:p>
    <w:p w:rsidR="00FE5D85" w:rsidRPr="00FA0950" w:rsidRDefault="00FE5D85" w:rsidP="00055C00">
      <w:pPr>
        <w:numPr>
          <w:ilvl w:val="0"/>
          <w:numId w:val="13"/>
        </w:numPr>
        <w:shd w:val="clear" w:color="auto" w:fill="FFFFFF"/>
        <w:jc w:val="center"/>
        <w:rPr>
          <w:b/>
        </w:rPr>
      </w:pPr>
      <w:r w:rsidRPr="00FA0950">
        <w:rPr>
          <w:b/>
        </w:rPr>
        <w:t xml:space="preserve">Паспорт муниципальной программы «Экология и охрана окружающей среды  в Сеченовском муниципальном </w:t>
      </w:r>
      <w:r>
        <w:rPr>
          <w:b/>
        </w:rPr>
        <w:t>округе Нижегородской области</w:t>
      </w:r>
      <w:r w:rsidRPr="00FA0950">
        <w:rPr>
          <w:b/>
        </w:rPr>
        <w:t>»</w:t>
      </w:r>
    </w:p>
    <w:p w:rsidR="00FE5D85" w:rsidRPr="00FA0950" w:rsidRDefault="00FE5D85" w:rsidP="00FE5D85">
      <w:pPr>
        <w:shd w:val="clear" w:color="auto" w:fill="FFFFFF"/>
        <w:ind w:left="720"/>
        <w:rPr>
          <w:b/>
          <w:color w:val="7030A0"/>
        </w:rPr>
      </w:pPr>
    </w:p>
    <w:tbl>
      <w:tblPr>
        <w:tblW w:w="9356" w:type="dxa"/>
        <w:tblCellSpacing w:w="5" w:type="nil"/>
        <w:tblInd w:w="217" w:type="dxa"/>
        <w:tblLayout w:type="fixed"/>
        <w:tblCellMar>
          <w:left w:w="75" w:type="dxa"/>
          <w:right w:w="75" w:type="dxa"/>
        </w:tblCellMar>
        <w:tblLook w:val="0000" w:firstRow="0" w:lastRow="0" w:firstColumn="0" w:lastColumn="0" w:noHBand="0" w:noVBand="0"/>
      </w:tblPr>
      <w:tblGrid>
        <w:gridCol w:w="1162"/>
        <w:gridCol w:w="2807"/>
        <w:gridCol w:w="289"/>
        <w:gridCol w:w="172"/>
        <w:gridCol w:w="848"/>
        <w:gridCol w:w="142"/>
        <w:gridCol w:w="172"/>
        <w:gridCol w:w="503"/>
        <w:gridCol w:w="357"/>
        <w:gridCol w:w="777"/>
        <w:gridCol w:w="515"/>
        <w:gridCol w:w="478"/>
        <w:gridCol w:w="425"/>
        <w:gridCol w:w="709"/>
      </w:tblGrid>
      <w:tr w:rsidR="00911F3A" w:rsidRPr="00FC0991" w:rsidTr="00911F3A">
        <w:trPr>
          <w:trHeight w:val="394"/>
          <w:tblCellSpacing w:w="5" w:type="nil"/>
        </w:trPr>
        <w:tc>
          <w:tcPr>
            <w:tcW w:w="4430" w:type="dxa"/>
            <w:gridSpan w:val="4"/>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t>Наименование муниципальной программы</w:t>
            </w:r>
          </w:p>
          <w:p w:rsidR="00911F3A" w:rsidRPr="00FC0991" w:rsidRDefault="00911F3A" w:rsidP="00652BA5">
            <w:pPr>
              <w:shd w:val="clear" w:color="auto" w:fill="FFFFFF"/>
            </w:pPr>
            <w:r w:rsidRPr="00FC0991">
              <w:t xml:space="preserve">                 </w:t>
            </w:r>
          </w:p>
        </w:tc>
        <w:tc>
          <w:tcPr>
            <w:tcW w:w="4926" w:type="dxa"/>
            <w:gridSpan w:val="10"/>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«Экология и охрана окружающей среды  в Сеченовском муниципальном </w:t>
            </w:r>
            <w:r>
              <w:t>округе Нижегородской области</w:t>
            </w:r>
            <w:r w:rsidRPr="00FC0991">
              <w:t>»</w:t>
            </w:r>
          </w:p>
        </w:tc>
      </w:tr>
      <w:tr w:rsidR="00911F3A" w:rsidRPr="00FC0991" w:rsidTr="00911F3A">
        <w:trPr>
          <w:trHeight w:val="394"/>
          <w:tblCellSpacing w:w="5" w:type="nil"/>
        </w:trPr>
        <w:tc>
          <w:tcPr>
            <w:tcW w:w="4430" w:type="dxa"/>
            <w:gridSpan w:val="4"/>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t xml:space="preserve">Муниципальный заказчик    </w:t>
            </w:r>
            <w:r w:rsidRPr="00FC0991">
              <w:rPr>
                <w:b/>
              </w:rPr>
              <w:br/>
              <w:t xml:space="preserve">- координатор программы   </w:t>
            </w:r>
          </w:p>
        </w:tc>
        <w:tc>
          <w:tcPr>
            <w:tcW w:w="4926" w:type="dxa"/>
            <w:gridSpan w:val="10"/>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Администрация Сеченовского муниципального </w:t>
            </w:r>
            <w:r>
              <w:t>округа</w:t>
            </w:r>
            <w:r w:rsidRPr="00FC0991">
              <w:t xml:space="preserve"> Нижегородской области</w:t>
            </w:r>
          </w:p>
        </w:tc>
      </w:tr>
      <w:tr w:rsidR="00911F3A" w:rsidRPr="00FC0991" w:rsidTr="00911F3A">
        <w:trPr>
          <w:trHeight w:val="394"/>
          <w:tblCellSpacing w:w="5" w:type="nil"/>
        </w:trPr>
        <w:tc>
          <w:tcPr>
            <w:tcW w:w="4430" w:type="dxa"/>
            <w:gridSpan w:val="4"/>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t>Соисполнители программы</w:t>
            </w:r>
          </w:p>
        </w:tc>
        <w:tc>
          <w:tcPr>
            <w:tcW w:w="4926" w:type="dxa"/>
            <w:gridSpan w:val="10"/>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  МУП «ЖКХ Сеченовское»;  Управление образования, по делам молодежи и спорта; Управление сельского хозяйства;  Управление капитального строительства, ЖКХ, жилищной политики и жилищного фонда</w:t>
            </w:r>
            <w:r>
              <w:rPr>
                <w:color w:val="FF0000"/>
              </w:rPr>
              <w:t xml:space="preserve">, </w:t>
            </w:r>
            <w:r w:rsidRPr="00F57C66">
              <w:t>территориальные отделы Администрации Сеченовского муниципального округа</w:t>
            </w:r>
          </w:p>
        </w:tc>
      </w:tr>
      <w:tr w:rsidR="00911F3A" w:rsidRPr="00FC0991" w:rsidTr="00911F3A">
        <w:trPr>
          <w:trHeight w:val="394"/>
          <w:tblCellSpacing w:w="5" w:type="nil"/>
        </w:trPr>
        <w:tc>
          <w:tcPr>
            <w:tcW w:w="4430" w:type="dxa"/>
            <w:gridSpan w:val="4"/>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t>Подпрограммы программы</w:t>
            </w:r>
          </w:p>
        </w:tc>
        <w:tc>
          <w:tcPr>
            <w:tcW w:w="4926" w:type="dxa"/>
            <w:gridSpan w:val="10"/>
            <w:tcBorders>
              <w:top w:val="single" w:sz="4" w:space="0" w:color="auto"/>
              <w:left w:val="single" w:sz="4" w:space="0" w:color="auto"/>
              <w:bottom w:val="single" w:sz="4" w:space="0" w:color="auto"/>
              <w:right w:val="single" w:sz="4" w:space="0" w:color="auto"/>
            </w:tcBorders>
          </w:tcPr>
          <w:p w:rsidR="00911F3A" w:rsidRPr="00FC0991" w:rsidRDefault="00911F3A" w:rsidP="00055C00">
            <w:pPr>
              <w:numPr>
                <w:ilvl w:val="0"/>
                <w:numId w:val="12"/>
              </w:numPr>
              <w:shd w:val="clear" w:color="auto" w:fill="FFFFFF"/>
              <w:ind w:left="0"/>
            </w:pPr>
            <w:r w:rsidRPr="00FC0991">
              <w:t xml:space="preserve">Восстановление водных объектов и благоустройство территории Сеченовского муниципального </w:t>
            </w:r>
            <w:r>
              <w:t>округа</w:t>
            </w:r>
          </w:p>
          <w:p w:rsidR="00911F3A" w:rsidRPr="00FC0991" w:rsidRDefault="00911F3A" w:rsidP="00055C00">
            <w:pPr>
              <w:numPr>
                <w:ilvl w:val="0"/>
                <w:numId w:val="12"/>
              </w:numPr>
              <w:shd w:val="clear" w:color="auto" w:fill="FFFFFF"/>
              <w:ind w:left="0"/>
            </w:pPr>
            <w:r w:rsidRPr="00FC0991">
              <w:t>Развитие системы обращения с отходами производства и потребления, обеспечения безопасности сибиреязвенных захоронений</w:t>
            </w:r>
          </w:p>
          <w:p w:rsidR="00911F3A" w:rsidRPr="00FC0991" w:rsidRDefault="00911F3A" w:rsidP="00055C00">
            <w:pPr>
              <w:numPr>
                <w:ilvl w:val="0"/>
                <w:numId w:val="12"/>
              </w:numPr>
              <w:shd w:val="clear" w:color="auto" w:fill="FFFFFF"/>
              <w:ind w:left="0"/>
            </w:pPr>
            <w:r w:rsidRPr="00FC0991">
              <w:rPr>
                <w:bCs/>
              </w:rPr>
              <w:t>Обеспечение реализации муниципальной программы</w:t>
            </w:r>
          </w:p>
        </w:tc>
      </w:tr>
      <w:tr w:rsidR="00911F3A" w:rsidRPr="00FC0991" w:rsidTr="00911F3A">
        <w:trPr>
          <w:trHeight w:val="394"/>
          <w:tblCellSpacing w:w="5" w:type="nil"/>
        </w:trPr>
        <w:tc>
          <w:tcPr>
            <w:tcW w:w="4430" w:type="dxa"/>
            <w:gridSpan w:val="4"/>
            <w:tcBorders>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t xml:space="preserve">Цели муниципальной     </w:t>
            </w:r>
            <w:r w:rsidRPr="00FC0991">
              <w:rPr>
                <w:b/>
              </w:rPr>
              <w:br/>
              <w:t>программы</w:t>
            </w:r>
          </w:p>
          <w:p w:rsidR="00911F3A" w:rsidRPr="00FC0991" w:rsidRDefault="00911F3A" w:rsidP="00652BA5">
            <w:pPr>
              <w:shd w:val="clear" w:color="auto" w:fill="FFFFFF"/>
              <w:rPr>
                <w:b/>
              </w:rPr>
            </w:pPr>
            <w:r w:rsidRPr="00FC0991">
              <w:rPr>
                <w:b/>
              </w:rPr>
              <w:t xml:space="preserve"> </w:t>
            </w:r>
          </w:p>
        </w:tc>
        <w:tc>
          <w:tcPr>
            <w:tcW w:w="4926" w:type="dxa"/>
            <w:gridSpan w:val="10"/>
            <w:tcBorders>
              <w:left w:val="single" w:sz="4" w:space="0" w:color="auto"/>
              <w:bottom w:val="single" w:sz="4" w:space="0" w:color="auto"/>
              <w:right w:val="single" w:sz="4" w:space="0" w:color="auto"/>
            </w:tcBorders>
          </w:tcPr>
          <w:p w:rsidR="00911F3A" w:rsidRPr="00FC0991" w:rsidRDefault="00911F3A" w:rsidP="00652BA5">
            <w:pPr>
              <w:autoSpaceDE w:val="0"/>
              <w:autoSpaceDN w:val="0"/>
              <w:adjustRightInd w:val="0"/>
              <w:ind w:firstLine="283"/>
              <w:jc w:val="both"/>
            </w:pPr>
            <w:r w:rsidRPr="00FC0991">
              <w:t>Повышение уровня экологической безопасности и сохранение природных систем, повышение качества окружающей среды и формирование имиджа Сеченовского</w:t>
            </w:r>
            <w:r>
              <w:t xml:space="preserve"> муниципального округа</w:t>
            </w:r>
            <w:r w:rsidRPr="00FC0991">
              <w:t xml:space="preserve"> как экологически чистой территории</w:t>
            </w:r>
          </w:p>
        </w:tc>
      </w:tr>
      <w:tr w:rsidR="00911F3A" w:rsidRPr="00FC0991" w:rsidTr="00911F3A">
        <w:trPr>
          <w:trHeight w:val="394"/>
          <w:tblCellSpacing w:w="5" w:type="nil"/>
        </w:trPr>
        <w:tc>
          <w:tcPr>
            <w:tcW w:w="4430" w:type="dxa"/>
            <w:gridSpan w:val="4"/>
            <w:tcBorders>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t xml:space="preserve">Задачи муниципальной     </w:t>
            </w:r>
            <w:r w:rsidRPr="00FC0991">
              <w:rPr>
                <w:b/>
              </w:rPr>
              <w:br/>
              <w:t xml:space="preserve">программы                   </w:t>
            </w:r>
          </w:p>
        </w:tc>
        <w:tc>
          <w:tcPr>
            <w:tcW w:w="4926" w:type="dxa"/>
            <w:gridSpan w:val="10"/>
            <w:tcBorders>
              <w:left w:val="single" w:sz="4" w:space="0" w:color="auto"/>
              <w:bottom w:val="single" w:sz="4" w:space="0" w:color="auto"/>
              <w:right w:val="single" w:sz="4" w:space="0" w:color="auto"/>
            </w:tcBorders>
          </w:tcPr>
          <w:p w:rsidR="00911F3A" w:rsidRPr="00FC0991" w:rsidRDefault="00911F3A" w:rsidP="00652BA5">
            <w:pPr>
              <w:autoSpaceDE w:val="0"/>
              <w:autoSpaceDN w:val="0"/>
              <w:adjustRightInd w:val="0"/>
              <w:jc w:val="both"/>
            </w:pPr>
            <w:r w:rsidRPr="00FC0991">
              <w:t>1. Восстановление водных объектов до состояния, обеспечивающего экологически благоприятные условия жизни населения, и обеспечение защищенности населения и объектов экономики от наводнений и иного негативного воздействия вод.</w:t>
            </w:r>
          </w:p>
          <w:p w:rsidR="00911F3A" w:rsidRPr="00FC0991" w:rsidRDefault="00911F3A" w:rsidP="00652BA5">
            <w:pPr>
              <w:autoSpaceDE w:val="0"/>
              <w:autoSpaceDN w:val="0"/>
              <w:adjustRightInd w:val="0"/>
              <w:jc w:val="both"/>
            </w:pPr>
            <w:r w:rsidRPr="00FC0991">
              <w:t xml:space="preserve">2. Предотвращение вредного воздействия отходов производства и потребления на здоровье человека и окружающую среду. Снижение уровня возникновения и </w:t>
            </w:r>
            <w:r w:rsidRPr="00FC0991">
              <w:lastRenderedPageBreak/>
              <w:t>распространения заболеваний сибирской язвой среди людей.</w:t>
            </w:r>
          </w:p>
          <w:p w:rsidR="00911F3A" w:rsidRPr="00FC0991" w:rsidRDefault="00911F3A" w:rsidP="00652BA5">
            <w:pPr>
              <w:shd w:val="clear" w:color="auto" w:fill="FFFFFF"/>
              <w:jc w:val="both"/>
            </w:pPr>
            <w:r w:rsidRPr="00FC0991">
              <w:t xml:space="preserve">3. Улучшение состояния природных систем, поддержание их целостности и </w:t>
            </w:r>
            <w:proofErr w:type="spellStart"/>
            <w:proofErr w:type="gramStart"/>
            <w:r w:rsidRPr="00FC0991">
              <w:t>жизне</w:t>
            </w:r>
            <w:proofErr w:type="spellEnd"/>
            <w:r w:rsidRPr="00FC0991">
              <w:t>-обеспечивающих</w:t>
            </w:r>
            <w:proofErr w:type="gramEnd"/>
            <w:r w:rsidRPr="00FC0991">
              <w:t xml:space="preserve"> функций для устойчивого развития Сеченовского муниципального </w:t>
            </w:r>
            <w:r>
              <w:t>округа</w:t>
            </w:r>
            <w:r w:rsidRPr="00FC0991">
              <w:t>, повышения качества жизни населения района.</w:t>
            </w:r>
          </w:p>
          <w:p w:rsidR="00911F3A" w:rsidRPr="00FC0991" w:rsidRDefault="00911F3A" w:rsidP="00652BA5">
            <w:pPr>
              <w:autoSpaceDE w:val="0"/>
              <w:autoSpaceDN w:val="0"/>
              <w:adjustRightInd w:val="0"/>
              <w:jc w:val="both"/>
            </w:pPr>
            <w:r w:rsidRPr="00FC0991">
              <w:t>4.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tc>
      </w:tr>
      <w:tr w:rsidR="00911F3A" w:rsidRPr="00FC0991" w:rsidTr="00911F3A">
        <w:trPr>
          <w:trHeight w:val="394"/>
          <w:tblCellSpacing w:w="5" w:type="nil"/>
        </w:trPr>
        <w:tc>
          <w:tcPr>
            <w:tcW w:w="4430" w:type="dxa"/>
            <w:gridSpan w:val="4"/>
            <w:tcBorders>
              <w:left w:val="single" w:sz="4" w:space="0" w:color="auto"/>
              <w:bottom w:val="single" w:sz="4" w:space="0" w:color="auto"/>
              <w:right w:val="single" w:sz="4" w:space="0" w:color="auto"/>
            </w:tcBorders>
          </w:tcPr>
          <w:p w:rsidR="00911F3A" w:rsidRPr="00FC0991" w:rsidRDefault="00911F3A" w:rsidP="00652BA5">
            <w:pPr>
              <w:shd w:val="clear" w:color="auto" w:fill="FFFFFF"/>
              <w:rPr>
                <w:b/>
              </w:rPr>
            </w:pPr>
            <w:r w:rsidRPr="00FC0991">
              <w:rPr>
                <w:b/>
              </w:rPr>
              <w:lastRenderedPageBreak/>
              <w:t xml:space="preserve">Этапы и сроки реализации программы    </w:t>
            </w:r>
          </w:p>
        </w:tc>
        <w:tc>
          <w:tcPr>
            <w:tcW w:w="4926" w:type="dxa"/>
            <w:gridSpan w:val="10"/>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Программа реализуется в один этап</w:t>
            </w:r>
          </w:p>
        </w:tc>
      </w:tr>
      <w:tr w:rsidR="00911F3A" w:rsidRPr="00FC0991" w:rsidTr="00911F3A">
        <w:trPr>
          <w:trHeight w:val="394"/>
          <w:tblCellSpacing w:w="5" w:type="nil"/>
        </w:trPr>
        <w:tc>
          <w:tcPr>
            <w:tcW w:w="4430" w:type="dxa"/>
            <w:gridSpan w:val="4"/>
            <w:tcBorders>
              <w:left w:val="single" w:sz="4" w:space="0" w:color="auto"/>
              <w:bottom w:val="single" w:sz="4" w:space="0" w:color="auto"/>
              <w:right w:val="single" w:sz="4" w:space="0" w:color="auto"/>
            </w:tcBorders>
          </w:tcPr>
          <w:p w:rsidR="00911F3A" w:rsidRPr="00FC0991" w:rsidRDefault="00911F3A" w:rsidP="00652BA5">
            <w:pPr>
              <w:shd w:val="clear" w:color="auto" w:fill="FFFFFF"/>
              <w:rPr>
                <w:b/>
              </w:rPr>
            </w:pPr>
            <w:proofErr w:type="gramStart"/>
            <w:r w:rsidRPr="00FC0991">
              <w:rPr>
                <w:b/>
              </w:rPr>
              <w:t>Контроль за</w:t>
            </w:r>
            <w:proofErr w:type="gramEnd"/>
            <w:r w:rsidRPr="00FC0991">
              <w:rPr>
                <w:b/>
              </w:rPr>
              <w:t xml:space="preserve"> целевым использованием средств бюджета осуществляет</w:t>
            </w:r>
          </w:p>
        </w:tc>
        <w:tc>
          <w:tcPr>
            <w:tcW w:w="4926" w:type="dxa"/>
            <w:gridSpan w:val="10"/>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Финансовое управление </w:t>
            </w:r>
            <w:r>
              <w:t xml:space="preserve">Администрации </w:t>
            </w:r>
            <w:r w:rsidRPr="00FC0991">
              <w:t xml:space="preserve">Сеченовского муниципального </w:t>
            </w:r>
            <w:r>
              <w:t>округа</w:t>
            </w:r>
            <w:r w:rsidRPr="00FC0991">
              <w:t xml:space="preserve"> Нижегородской области</w:t>
            </w:r>
          </w:p>
        </w:tc>
      </w:tr>
      <w:tr w:rsidR="00911F3A" w:rsidRPr="00FC0991" w:rsidTr="00911F3A">
        <w:trPr>
          <w:trHeight w:val="394"/>
          <w:tblCellSpacing w:w="5" w:type="nil"/>
        </w:trPr>
        <w:tc>
          <w:tcPr>
            <w:tcW w:w="1162" w:type="dxa"/>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p>
        </w:tc>
        <w:tc>
          <w:tcPr>
            <w:tcW w:w="8194" w:type="dxa"/>
            <w:gridSpan w:val="13"/>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p>
          <w:p w:rsidR="00911F3A" w:rsidRPr="00FC0991" w:rsidRDefault="00911F3A" w:rsidP="00652BA5">
            <w:pPr>
              <w:shd w:val="clear" w:color="auto" w:fill="FFFFFF"/>
              <w:jc w:val="center"/>
              <w:rPr>
                <w:b/>
              </w:rPr>
            </w:pPr>
            <w:r w:rsidRPr="00FC0991">
              <w:rPr>
                <w:b/>
              </w:rPr>
              <w:t>Общий объем финансирования муниципальной программы</w:t>
            </w:r>
          </w:p>
          <w:p w:rsidR="00911F3A" w:rsidRPr="00FC0991" w:rsidRDefault="00911F3A" w:rsidP="00652BA5">
            <w:pPr>
              <w:shd w:val="clear" w:color="auto" w:fill="FFFFFF"/>
              <w:jc w:val="center"/>
              <w:rPr>
                <w:b/>
              </w:rPr>
            </w:pPr>
            <w:r w:rsidRPr="00FC0991">
              <w:rPr>
                <w:b/>
              </w:rPr>
              <w:t xml:space="preserve">«Экология и охрана окружающей среды  в Сеченовском муниципальном </w:t>
            </w:r>
            <w:r>
              <w:rPr>
                <w:b/>
              </w:rPr>
              <w:t>округе Нижегородской области</w:t>
            </w:r>
            <w:r w:rsidRPr="00FC0991">
              <w:rPr>
                <w:b/>
              </w:rPr>
              <w:t>»</w:t>
            </w:r>
          </w:p>
          <w:p w:rsidR="00911F3A" w:rsidRPr="00FC0991" w:rsidRDefault="00911F3A" w:rsidP="00652BA5">
            <w:pPr>
              <w:shd w:val="clear" w:color="auto" w:fill="FFFFFF"/>
              <w:rPr>
                <w:b/>
              </w:rPr>
            </w:pPr>
          </w:p>
        </w:tc>
      </w:tr>
      <w:tr w:rsidR="00911F3A" w:rsidRPr="00FC0991" w:rsidTr="00911F3A">
        <w:trPr>
          <w:trHeight w:val="590"/>
          <w:tblCellSpacing w:w="5" w:type="nil"/>
        </w:trPr>
        <w:tc>
          <w:tcPr>
            <w:tcW w:w="3969" w:type="dxa"/>
            <w:gridSpan w:val="2"/>
            <w:vMerge w:val="restart"/>
            <w:tcBorders>
              <w:left w:val="single" w:sz="4" w:space="0" w:color="auto"/>
              <w:right w:val="single" w:sz="4" w:space="0" w:color="auto"/>
            </w:tcBorders>
          </w:tcPr>
          <w:p w:rsidR="00911F3A" w:rsidRPr="00FC0991" w:rsidRDefault="00911F3A" w:rsidP="00652BA5">
            <w:pPr>
              <w:shd w:val="clear" w:color="auto" w:fill="FFFFFF"/>
            </w:pPr>
            <w:r w:rsidRPr="00FC0991">
              <w:t>Объемы бюджетных ассигнований муниципальной программы</w:t>
            </w:r>
          </w:p>
          <w:p w:rsidR="00911F3A" w:rsidRPr="00FC0991" w:rsidRDefault="00911F3A" w:rsidP="00652BA5">
            <w:pPr>
              <w:shd w:val="clear" w:color="auto" w:fill="FFFFFF"/>
            </w:pPr>
          </w:p>
        </w:tc>
        <w:tc>
          <w:tcPr>
            <w:tcW w:w="1309" w:type="dxa"/>
            <w:gridSpan w:val="3"/>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pPr>
            <w:r w:rsidRPr="00FC0991">
              <w:t>Всего</w:t>
            </w:r>
          </w:p>
        </w:tc>
        <w:tc>
          <w:tcPr>
            <w:tcW w:w="817" w:type="dxa"/>
            <w:gridSpan w:val="3"/>
            <w:tcBorders>
              <w:left w:val="single" w:sz="4" w:space="0" w:color="auto"/>
              <w:bottom w:val="single" w:sz="4" w:space="0" w:color="auto"/>
              <w:right w:val="single" w:sz="4" w:space="0" w:color="auto"/>
            </w:tcBorders>
          </w:tcPr>
          <w:p w:rsidR="00911F3A" w:rsidRDefault="00911F3A" w:rsidP="00652BA5">
            <w:pPr>
              <w:shd w:val="clear" w:color="auto" w:fill="FFFFFF"/>
              <w:jc w:val="center"/>
            </w:pPr>
            <w:r>
              <w:t>2023г.</w:t>
            </w:r>
          </w:p>
        </w:tc>
        <w:tc>
          <w:tcPr>
            <w:tcW w:w="1134"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pPr>
            <w:r>
              <w:t>2024</w:t>
            </w:r>
            <w:r w:rsidRPr="00FC0991">
              <w:t xml:space="preserve"> г.</w:t>
            </w:r>
          </w:p>
        </w:tc>
        <w:tc>
          <w:tcPr>
            <w:tcW w:w="993"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pPr>
            <w:r w:rsidRPr="00FC0991">
              <w:t>202</w:t>
            </w:r>
            <w:r>
              <w:t>5</w:t>
            </w:r>
            <w:r w:rsidRPr="00FC0991">
              <w:t>г</w:t>
            </w:r>
          </w:p>
        </w:tc>
        <w:tc>
          <w:tcPr>
            <w:tcW w:w="1134"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pPr>
            <w:r w:rsidRPr="00FC0991">
              <w:t>202</w:t>
            </w:r>
            <w:r>
              <w:t>6</w:t>
            </w:r>
            <w:r w:rsidRPr="00FC0991">
              <w:t>г</w:t>
            </w:r>
          </w:p>
        </w:tc>
      </w:tr>
      <w:tr w:rsidR="00911F3A" w:rsidRPr="00FC0991" w:rsidTr="00911F3A">
        <w:trPr>
          <w:trHeight w:val="403"/>
          <w:tblCellSpacing w:w="5" w:type="nil"/>
        </w:trPr>
        <w:tc>
          <w:tcPr>
            <w:tcW w:w="3969" w:type="dxa"/>
            <w:gridSpan w:val="2"/>
            <w:vMerge/>
            <w:tcBorders>
              <w:left w:val="single" w:sz="4" w:space="0" w:color="auto"/>
              <w:bottom w:val="single" w:sz="4" w:space="0" w:color="auto"/>
              <w:right w:val="single" w:sz="4" w:space="0" w:color="auto"/>
            </w:tcBorders>
          </w:tcPr>
          <w:p w:rsidR="00911F3A" w:rsidRPr="00FC0991" w:rsidRDefault="00911F3A" w:rsidP="00652BA5">
            <w:pPr>
              <w:shd w:val="clear" w:color="auto" w:fill="FFFFFF"/>
            </w:pPr>
          </w:p>
        </w:tc>
        <w:tc>
          <w:tcPr>
            <w:tcW w:w="1309" w:type="dxa"/>
            <w:gridSpan w:val="3"/>
            <w:tcBorders>
              <w:left w:val="single" w:sz="4" w:space="0" w:color="auto"/>
              <w:bottom w:val="single" w:sz="4" w:space="0" w:color="auto"/>
              <w:right w:val="single" w:sz="4" w:space="0" w:color="auto"/>
            </w:tcBorders>
          </w:tcPr>
          <w:p w:rsidR="00911F3A" w:rsidRPr="00125503" w:rsidRDefault="00843096" w:rsidP="00652BA5">
            <w:pPr>
              <w:shd w:val="clear" w:color="auto" w:fill="FFFFFF"/>
              <w:jc w:val="center"/>
              <w:rPr>
                <w:b/>
                <w:highlight w:val="yellow"/>
              </w:rPr>
            </w:pPr>
            <w:r w:rsidRPr="00843096">
              <w:rPr>
                <w:b/>
              </w:rPr>
              <w:t>33280,82</w:t>
            </w:r>
          </w:p>
        </w:tc>
        <w:tc>
          <w:tcPr>
            <w:tcW w:w="817" w:type="dxa"/>
            <w:gridSpan w:val="3"/>
            <w:tcBorders>
              <w:left w:val="single" w:sz="4" w:space="0" w:color="auto"/>
              <w:bottom w:val="single" w:sz="4" w:space="0" w:color="auto"/>
              <w:right w:val="single" w:sz="4" w:space="0" w:color="auto"/>
            </w:tcBorders>
          </w:tcPr>
          <w:p w:rsidR="00911F3A" w:rsidRDefault="00843096" w:rsidP="00652BA5">
            <w:pPr>
              <w:shd w:val="clear" w:color="auto" w:fill="FFFFFF"/>
              <w:jc w:val="center"/>
              <w:rPr>
                <w:b/>
              </w:rPr>
            </w:pPr>
            <w:r>
              <w:rPr>
                <w:b/>
              </w:rPr>
              <w:t>19871,13</w:t>
            </w:r>
          </w:p>
        </w:tc>
        <w:tc>
          <w:tcPr>
            <w:tcW w:w="1134"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r>
              <w:rPr>
                <w:b/>
              </w:rPr>
              <w:t>7813,1</w:t>
            </w:r>
          </w:p>
        </w:tc>
        <w:tc>
          <w:tcPr>
            <w:tcW w:w="993"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r>
              <w:rPr>
                <w:b/>
              </w:rPr>
              <w:t>2796,8</w:t>
            </w:r>
          </w:p>
        </w:tc>
        <w:tc>
          <w:tcPr>
            <w:tcW w:w="1134"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r>
              <w:rPr>
                <w:b/>
              </w:rPr>
              <w:t>2796,8</w:t>
            </w:r>
          </w:p>
        </w:tc>
      </w:tr>
      <w:tr w:rsidR="00911F3A" w:rsidRPr="00FC0991" w:rsidTr="00911F3A">
        <w:trPr>
          <w:trHeight w:val="394"/>
          <w:tblCellSpacing w:w="5" w:type="nil"/>
        </w:trPr>
        <w:tc>
          <w:tcPr>
            <w:tcW w:w="3969"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Средства областного бюджета</w:t>
            </w:r>
          </w:p>
        </w:tc>
        <w:tc>
          <w:tcPr>
            <w:tcW w:w="1309" w:type="dxa"/>
            <w:gridSpan w:val="3"/>
            <w:tcBorders>
              <w:left w:val="single" w:sz="4" w:space="0" w:color="auto"/>
              <w:bottom w:val="single" w:sz="4" w:space="0" w:color="auto"/>
              <w:right w:val="single" w:sz="4" w:space="0" w:color="auto"/>
            </w:tcBorders>
            <w:vAlign w:val="center"/>
          </w:tcPr>
          <w:p w:rsidR="00911F3A" w:rsidRPr="00843096" w:rsidRDefault="00843096" w:rsidP="00652BA5">
            <w:pPr>
              <w:shd w:val="clear" w:color="auto" w:fill="FFFFFF"/>
              <w:jc w:val="center"/>
            </w:pPr>
            <w:r w:rsidRPr="00843096">
              <w:t>18160,263</w:t>
            </w:r>
          </w:p>
        </w:tc>
        <w:tc>
          <w:tcPr>
            <w:tcW w:w="817" w:type="dxa"/>
            <w:gridSpan w:val="3"/>
            <w:tcBorders>
              <w:left w:val="single" w:sz="4" w:space="0" w:color="auto"/>
              <w:bottom w:val="single" w:sz="4" w:space="0" w:color="auto"/>
              <w:right w:val="single" w:sz="4" w:space="0" w:color="auto"/>
            </w:tcBorders>
          </w:tcPr>
          <w:p w:rsidR="00911F3A" w:rsidRDefault="00843096" w:rsidP="00652BA5">
            <w:pPr>
              <w:shd w:val="clear" w:color="auto" w:fill="FFFFFF"/>
              <w:jc w:val="center"/>
            </w:pPr>
            <w:r>
              <w:t>8378,663</w:t>
            </w:r>
          </w:p>
        </w:tc>
        <w:tc>
          <w:tcPr>
            <w:tcW w:w="1134"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5662,2</w:t>
            </w:r>
          </w:p>
        </w:tc>
        <w:tc>
          <w:tcPr>
            <w:tcW w:w="99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2059,7</w:t>
            </w:r>
          </w:p>
        </w:tc>
        <w:tc>
          <w:tcPr>
            <w:tcW w:w="1134"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2059,7</w:t>
            </w:r>
          </w:p>
        </w:tc>
      </w:tr>
      <w:tr w:rsidR="00911F3A" w:rsidRPr="00FC0991" w:rsidTr="00911F3A">
        <w:trPr>
          <w:trHeight w:val="394"/>
          <w:tblCellSpacing w:w="5" w:type="nil"/>
        </w:trPr>
        <w:tc>
          <w:tcPr>
            <w:tcW w:w="3969"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Средства  бюджета муниципального </w:t>
            </w:r>
            <w:r>
              <w:t>округа</w:t>
            </w:r>
          </w:p>
        </w:tc>
        <w:tc>
          <w:tcPr>
            <w:tcW w:w="1309" w:type="dxa"/>
            <w:gridSpan w:val="3"/>
            <w:tcBorders>
              <w:left w:val="single" w:sz="4" w:space="0" w:color="auto"/>
              <w:bottom w:val="single" w:sz="4" w:space="0" w:color="auto"/>
              <w:right w:val="single" w:sz="4" w:space="0" w:color="auto"/>
            </w:tcBorders>
            <w:vAlign w:val="center"/>
          </w:tcPr>
          <w:p w:rsidR="00911F3A" w:rsidRPr="00843096" w:rsidRDefault="00843096" w:rsidP="00652BA5">
            <w:pPr>
              <w:shd w:val="clear" w:color="auto" w:fill="FFFFFF"/>
              <w:jc w:val="center"/>
            </w:pPr>
            <w:r w:rsidRPr="00843096">
              <w:t>5522,166</w:t>
            </w:r>
          </w:p>
        </w:tc>
        <w:tc>
          <w:tcPr>
            <w:tcW w:w="817" w:type="dxa"/>
            <w:gridSpan w:val="3"/>
            <w:tcBorders>
              <w:left w:val="single" w:sz="4" w:space="0" w:color="auto"/>
              <w:bottom w:val="single" w:sz="4" w:space="0" w:color="auto"/>
              <w:right w:val="single" w:sz="4" w:space="0" w:color="auto"/>
            </w:tcBorders>
          </w:tcPr>
          <w:p w:rsidR="00911F3A" w:rsidRDefault="00843096" w:rsidP="00652BA5">
            <w:pPr>
              <w:shd w:val="clear" w:color="auto" w:fill="FFFFFF"/>
              <w:jc w:val="center"/>
            </w:pPr>
            <w:r>
              <w:t>1897,066</w:t>
            </w:r>
          </w:p>
        </w:tc>
        <w:tc>
          <w:tcPr>
            <w:tcW w:w="1134"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2150,9</w:t>
            </w:r>
          </w:p>
        </w:tc>
        <w:tc>
          <w:tcPr>
            <w:tcW w:w="99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737,1</w:t>
            </w:r>
          </w:p>
        </w:tc>
        <w:tc>
          <w:tcPr>
            <w:tcW w:w="1134"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737,1</w:t>
            </w:r>
          </w:p>
        </w:tc>
      </w:tr>
      <w:tr w:rsidR="00911F3A" w:rsidRPr="00FC0991" w:rsidTr="00911F3A">
        <w:trPr>
          <w:trHeight w:val="394"/>
          <w:tblCellSpacing w:w="5" w:type="nil"/>
        </w:trPr>
        <w:tc>
          <w:tcPr>
            <w:tcW w:w="3969" w:type="dxa"/>
            <w:gridSpan w:val="2"/>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Средства федерального бюджета</w:t>
            </w:r>
          </w:p>
        </w:tc>
        <w:tc>
          <w:tcPr>
            <w:tcW w:w="1309" w:type="dxa"/>
            <w:gridSpan w:val="3"/>
            <w:tcBorders>
              <w:left w:val="single" w:sz="4" w:space="0" w:color="auto"/>
              <w:bottom w:val="single" w:sz="4" w:space="0" w:color="auto"/>
              <w:right w:val="single" w:sz="4" w:space="0" w:color="auto"/>
            </w:tcBorders>
            <w:vAlign w:val="center"/>
          </w:tcPr>
          <w:p w:rsidR="00911F3A" w:rsidRPr="00125503" w:rsidRDefault="00843096" w:rsidP="00652BA5">
            <w:pPr>
              <w:shd w:val="clear" w:color="auto" w:fill="FFFFFF"/>
              <w:jc w:val="center"/>
              <w:rPr>
                <w:highlight w:val="yellow"/>
              </w:rPr>
            </w:pPr>
            <w:r>
              <w:t>9598,400</w:t>
            </w:r>
          </w:p>
        </w:tc>
        <w:tc>
          <w:tcPr>
            <w:tcW w:w="817" w:type="dxa"/>
            <w:gridSpan w:val="3"/>
            <w:tcBorders>
              <w:left w:val="single" w:sz="4" w:space="0" w:color="auto"/>
              <w:bottom w:val="single" w:sz="4" w:space="0" w:color="auto"/>
              <w:right w:val="single" w:sz="4" w:space="0" w:color="auto"/>
            </w:tcBorders>
          </w:tcPr>
          <w:p w:rsidR="00911F3A" w:rsidRDefault="00843096" w:rsidP="00652BA5">
            <w:pPr>
              <w:shd w:val="clear" w:color="auto" w:fill="FFFFFF"/>
              <w:jc w:val="center"/>
            </w:pPr>
            <w:r>
              <w:t>9598,400</w:t>
            </w:r>
          </w:p>
        </w:tc>
        <w:tc>
          <w:tcPr>
            <w:tcW w:w="1134"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w:t>
            </w:r>
          </w:p>
        </w:tc>
        <w:tc>
          <w:tcPr>
            <w:tcW w:w="99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c>
          <w:tcPr>
            <w:tcW w:w="1134"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r>
      <w:tr w:rsidR="00911F3A" w:rsidRPr="00FC0991" w:rsidTr="00911F3A">
        <w:trPr>
          <w:trHeight w:val="394"/>
          <w:tblCellSpacing w:w="5" w:type="nil"/>
        </w:trPr>
        <w:tc>
          <w:tcPr>
            <w:tcW w:w="1162" w:type="dxa"/>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p>
        </w:tc>
        <w:tc>
          <w:tcPr>
            <w:tcW w:w="8194" w:type="dxa"/>
            <w:gridSpan w:val="13"/>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p>
          <w:p w:rsidR="00911F3A" w:rsidRPr="00FC0991" w:rsidRDefault="00911F3A" w:rsidP="00652BA5">
            <w:pPr>
              <w:shd w:val="clear" w:color="auto" w:fill="FFFFFF"/>
              <w:jc w:val="center"/>
              <w:rPr>
                <w:b/>
              </w:rPr>
            </w:pPr>
            <w:r w:rsidRPr="00FC0991">
              <w:rPr>
                <w:b/>
              </w:rPr>
              <w:t>Подпрограмма 1. «Восстановление водных объектов и благоустройство территории</w:t>
            </w:r>
          </w:p>
          <w:p w:rsidR="00911F3A" w:rsidRPr="00FC0991" w:rsidRDefault="00911F3A" w:rsidP="00652BA5">
            <w:pPr>
              <w:shd w:val="clear" w:color="auto" w:fill="FFFFFF"/>
              <w:jc w:val="center"/>
              <w:rPr>
                <w:b/>
              </w:rPr>
            </w:pPr>
            <w:r w:rsidRPr="00FC0991">
              <w:rPr>
                <w:b/>
              </w:rPr>
              <w:t xml:space="preserve">Сеченовского муниципального </w:t>
            </w:r>
            <w:r>
              <w:rPr>
                <w:b/>
              </w:rPr>
              <w:t>округа Нижегородской области</w:t>
            </w:r>
            <w:r w:rsidRPr="00FC0991">
              <w:rPr>
                <w:b/>
              </w:rPr>
              <w:t>»</w:t>
            </w:r>
          </w:p>
          <w:p w:rsidR="00911F3A" w:rsidRPr="00FC0991" w:rsidRDefault="00911F3A" w:rsidP="00652BA5">
            <w:pPr>
              <w:shd w:val="clear" w:color="auto" w:fill="FFFFFF"/>
              <w:jc w:val="center"/>
              <w:rPr>
                <w:b/>
              </w:rPr>
            </w:pPr>
          </w:p>
        </w:tc>
      </w:tr>
      <w:tr w:rsidR="00911F3A" w:rsidRPr="00FC0991" w:rsidTr="00911F3A">
        <w:trPr>
          <w:trHeight w:val="394"/>
          <w:tblCellSpacing w:w="5" w:type="nil"/>
        </w:trPr>
        <w:tc>
          <w:tcPr>
            <w:tcW w:w="4258" w:type="dxa"/>
            <w:gridSpan w:val="3"/>
            <w:vMerge w:val="restart"/>
            <w:tcBorders>
              <w:left w:val="single" w:sz="4" w:space="0" w:color="auto"/>
              <w:right w:val="single" w:sz="4" w:space="0" w:color="auto"/>
            </w:tcBorders>
          </w:tcPr>
          <w:p w:rsidR="00911F3A" w:rsidRPr="00FC0991" w:rsidRDefault="00911F3A" w:rsidP="00652BA5">
            <w:pPr>
              <w:shd w:val="clear" w:color="auto" w:fill="FFFFFF"/>
            </w:pPr>
            <w:r w:rsidRPr="00FC0991">
              <w:t>Объемы бюджетных ассигнований муниципальной программы</w:t>
            </w:r>
          </w:p>
          <w:p w:rsidR="00911F3A" w:rsidRPr="00FC0991" w:rsidRDefault="00911F3A" w:rsidP="00652BA5">
            <w:pPr>
              <w:shd w:val="clear" w:color="auto" w:fill="FFFFFF"/>
            </w:pPr>
          </w:p>
        </w:tc>
        <w:tc>
          <w:tcPr>
            <w:tcW w:w="1162" w:type="dxa"/>
            <w:gridSpan w:val="3"/>
            <w:tcBorders>
              <w:left w:val="single" w:sz="4" w:space="0" w:color="auto"/>
              <w:right w:val="single" w:sz="4" w:space="0" w:color="auto"/>
            </w:tcBorders>
          </w:tcPr>
          <w:p w:rsidR="00911F3A" w:rsidRPr="00FC0991" w:rsidRDefault="00911F3A" w:rsidP="00652BA5">
            <w:pPr>
              <w:shd w:val="clear" w:color="auto" w:fill="FFFFFF"/>
              <w:jc w:val="center"/>
            </w:pPr>
            <w:r w:rsidRPr="00FC0991">
              <w:t>Всего</w:t>
            </w:r>
          </w:p>
        </w:tc>
        <w:tc>
          <w:tcPr>
            <w:tcW w:w="1032" w:type="dxa"/>
            <w:gridSpan w:val="3"/>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2023г</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202</w:t>
            </w:r>
            <w:r>
              <w:t>4</w:t>
            </w:r>
            <w:r w:rsidRPr="00FC0991">
              <w:t xml:space="preserve"> г.</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202</w:t>
            </w:r>
            <w:r>
              <w:t>5</w:t>
            </w:r>
            <w:r w:rsidRPr="00FC0991">
              <w:t xml:space="preserve"> г.</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202</w:t>
            </w:r>
            <w:r>
              <w:t>6</w:t>
            </w:r>
            <w:r w:rsidRPr="00FC0991">
              <w:t xml:space="preserve"> г.</w:t>
            </w:r>
          </w:p>
        </w:tc>
      </w:tr>
      <w:tr w:rsidR="00911F3A" w:rsidRPr="00FC0991" w:rsidTr="00911F3A">
        <w:trPr>
          <w:trHeight w:val="394"/>
          <w:tblCellSpacing w:w="5" w:type="nil"/>
        </w:trPr>
        <w:tc>
          <w:tcPr>
            <w:tcW w:w="4258" w:type="dxa"/>
            <w:gridSpan w:val="3"/>
            <w:vMerge/>
            <w:tcBorders>
              <w:left w:val="single" w:sz="4" w:space="0" w:color="auto"/>
              <w:bottom w:val="single" w:sz="4" w:space="0" w:color="auto"/>
              <w:right w:val="single" w:sz="4" w:space="0" w:color="auto"/>
            </w:tcBorders>
          </w:tcPr>
          <w:p w:rsidR="00911F3A" w:rsidRPr="00FC0991" w:rsidRDefault="00911F3A" w:rsidP="00652BA5">
            <w:pPr>
              <w:shd w:val="clear" w:color="auto" w:fill="FFFFFF"/>
            </w:pP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rPr>
                <w:b/>
              </w:rPr>
            </w:pPr>
            <w:r>
              <w:rPr>
                <w:b/>
              </w:rPr>
              <w:t>13725,83</w:t>
            </w:r>
          </w:p>
        </w:tc>
        <w:tc>
          <w:tcPr>
            <w:tcW w:w="1032" w:type="dxa"/>
            <w:gridSpan w:val="3"/>
            <w:tcBorders>
              <w:left w:val="single" w:sz="4" w:space="0" w:color="auto"/>
              <w:bottom w:val="single" w:sz="4" w:space="0" w:color="auto"/>
              <w:right w:val="single" w:sz="4" w:space="0" w:color="auto"/>
            </w:tcBorders>
            <w:vAlign w:val="center"/>
          </w:tcPr>
          <w:p w:rsidR="00911F3A" w:rsidRPr="000F5356" w:rsidRDefault="007C77B3" w:rsidP="00652BA5">
            <w:pPr>
              <w:shd w:val="clear" w:color="auto" w:fill="FFFFFF"/>
              <w:jc w:val="center"/>
              <w:rPr>
                <w:b/>
              </w:rPr>
            </w:pPr>
            <w:r>
              <w:rPr>
                <w:b/>
              </w:rPr>
              <w:t>13725,83</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sidRPr="00FC0991">
              <w:rPr>
                <w:b/>
              </w:rPr>
              <w:t>-</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sidRPr="00FC0991">
              <w:rPr>
                <w:b/>
              </w:rPr>
              <w:t>-</w:t>
            </w:r>
          </w:p>
        </w:tc>
      </w:tr>
      <w:tr w:rsidR="00911F3A" w:rsidRPr="00FC0991" w:rsidTr="00911F3A">
        <w:trPr>
          <w:trHeight w:val="394"/>
          <w:tblCellSpacing w:w="5" w:type="nil"/>
        </w:trPr>
        <w:tc>
          <w:tcPr>
            <w:tcW w:w="4258" w:type="dxa"/>
            <w:gridSpan w:val="3"/>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Средства областного бюджета</w:t>
            </w: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pPr>
            <w:r>
              <w:t>3219,663</w:t>
            </w:r>
          </w:p>
        </w:tc>
        <w:tc>
          <w:tcPr>
            <w:tcW w:w="1032" w:type="dxa"/>
            <w:gridSpan w:val="3"/>
            <w:tcBorders>
              <w:left w:val="single" w:sz="4" w:space="0" w:color="auto"/>
              <w:bottom w:val="single" w:sz="4" w:space="0" w:color="auto"/>
              <w:right w:val="single" w:sz="4" w:space="0" w:color="auto"/>
            </w:tcBorders>
            <w:vAlign w:val="center"/>
          </w:tcPr>
          <w:p w:rsidR="00911F3A" w:rsidRPr="000F5356" w:rsidRDefault="007C77B3" w:rsidP="00652BA5">
            <w:pPr>
              <w:shd w:val="clear" w:color="auto" w:fill="FFFFFF"/>
              <w:jc w:val="center"/>
            </w:pPr>
            <w:r>
              <w:t>3219,663</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r>
      <w:tr w:rsidR="00911F3A" w:rsidRPr="00FC0991" w:rsidTr="00911F3A">
        <w:trPr>
          <w:trHeight w:val="394"/>
          <w:tblCellSpacing w:w="5" w:type="nil"/>
        </w:trPr>
        <w:tc>
          <w:tcPr>
            <w:tcW w:w="4258" w:type="dxa"/>
            <w:gridSpan w:val="3"/>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Средства  бюджета муниципального </w:t>
            </w:r>
            <w:r>
              <w:t>округа</w:t>
            </w: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pPr>
            <w:r>
              <w:t>907,766</w:t>
            </w:r>
          </w:p>
        </w:tc>
        <w:tc>
          <w:tcPr>
            <w:tcW w:w="1032" w:type="dxa"/>
            <w:gridSpan w:val="3"/>
            <w:tcBorders>
              <w:left w:val="single" w:sz="4" w:space="0" w:color="auto"/>
              <w:bottom w:val="single" w:sz="4" w:space="0" w:color="auto"/>
              <w:right w:val="single" w:sz="4" w:space="0" w:color="auto"/>
            </w:tcBorders>
            <w:vAlign w:val="center"/>
          </w:tcPr>
          <w:p w:rsidR="00911F3A" w:rsidRPr="000F5356" w:rsidRDefault="007C77B3" w:rsidP="00652BA5">
            <w:pPr>
              <w:shd w:val="clear" w:color="auto" w:fill="FFFFFF"/>
            </w:pPr>
            <w:r>
              <w:t>907,766</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r>
      <w:tr w:rsidR="00911F3A" w:rsidRPr="00FC0991" w:rsidTr="00911F3A">
        <w:trPr>
          <w:trHeight w:val="394"/>
          <w:tblCellSpacing w:w="5" w:type="nil"/>
        </w:trPr>
        <w:tc>
          <w:tcPr>
            <w:tcW w:w="4258" w:type="dxa"/>
            <w:gridSpan w:val="3"/>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Средства федерального бюджета</w:t>
            </w: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pPr>
            <w:r>
              <w:t>9598,400</w:t>
            </w:r>
          </w:p>
        </w:tc>
        <w:tc>
          <w:tcPr>
            <w:tcW w:w="1032" w:type="dxa"/>
            <w:gridSpan w:val="3"/>
            <w:tcBorders>
              <w:left w:val="single" w:sz="4" w:space="0" w:color="auto"/>
              <w:bottom w:val="single" w:sz="4" w:space="0" w:color="auto"/>
              <w:right w:val="single" w:sz="4" w:space="0" w:color="auto"/>
            </w:tcBorders>
            <w:vAlign w:val="center"/>
          </w:tcPr>
          <w:p w:rsidR="00911F3A" w:rsidRPr="00FC0991" w:rsidRDefault="007C77B3" w:rsidP="00652BA5">
            <w:pPr>
              <w:shd w:val="clear" w:color="auto" w:fill="FFFFFF"/>
              <w:jc w:val="center"/>
              <w:rPr>
                <w:highlight w:val="yellow"/>
              </w:rPr>
            </w:pPr>
            <w:r>
              <w:t>9598,400</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r>
      <w:tr w:rsidR="00911F3A" w:rsidRPr="00FC0991" w:rsidTr="00911F3A">
        <w:trPr>
          <w:trHeight w:val="394"/>
          <w:tblCellSpacing w:w="5" w:type="nil"/>
        </w:trPr>
        <w:tc>
          <w:tcPr>
            <w:tcW w:w="1162" w:type="dxa"/>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p>
        </w:tc>
        <w:tc>
          <w:tcPr>
            <w:tcW w:w="8194" w:type="dxa"/>
            <w:gridSpan w:val="13"/>
            <w:tcBorders>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rPr>
            </w:pPr>
          </w:p>
          <w:p w:rsidR="00911F3A" w:rsidRPr="00FC0991" w:rsidRDefault="00911F3A" w:rsidP="00652BA5">
            <w:pPr>
              <w:shd w:val="clear" w:color="auto" w:fill="FFFFFF"/>
              <w:jc w:val="center"/>
              <w:rPr>
                <w:b/>
              </w:rPr>
            </w:pPr>
            <w:r w:rsidRPr="00FC0991">
              <w:rPr>
                <w:b/>
              </w:rPr>
              <w:t xml:space="preserve">Подпрограмма 2. «Развитие системы обращения с отходами </w:t>
            </w:r>
            <w:r w:rsidRPr="00FC0991">
              <w:rPr>
                <w:b/>
              </w:rPr>
              <w:lastRenderedPageBreak/>
              <w:t>производства и потребления, обеспечение безопасности сибиреязвенных захоронений»</w:t>
            </w:r>
          </w:p>
          <w:p w:rsidR="00911F3A" w:rsidRPr="00FC0991" w:rsidRDefault="00911F3A" w:rsidP="00652BA5">
            <w:pPr>
              <w:shd w:val="clear" w:color="auto" w:fill="FFFFFF"/>
              <w:jc w:val="center"/>
              <w:rPr>
                <w:b/>
              </w:rPr>
            </w:pPr>
          </w:p>
        </w:tc>
      </w:tr>
      <w:tr w:rsidR="00911F3A" w:rsidRPr="00FC0991" w:rsidTr="00911F3A">
        <w:trPr>
          <w:trHeight w:val="394"/>
          <w:tblCellSpacing w:w="5" w:type="nil"/>
        </w:trPr>
        <w:tc>
          <w:tcPr>
            <w:tcW w:w="4430" w:type="dxa"/>
            <w:gridSpan w:val="4"/>
            <w:vMerge w:val="restart"/>
            <w:tcBorders>
              <w:left w:val="single" w:sz="4" w:space="0" w:color="auto"/>
              <w:right w:val="single" w:sz="4" w:space="0" w:color="auto"/>
            </w:tcBorders>
          </w:tcPr>
          <w:p w:rsidR="00911F3A" w:rsidRPr="00FC0991" w:rsidRDefault="00911F3A" w:rsidP="00652BA5">
            <w:pPr>
              <w:shd w:val="clear" w:color="auto" w:fill="FFFFFF"/>
            </w:pPr>
            <w:r w:rsidRPr="00FC0991">
              <w:lastRenderedPageBreak/>
              <w:t>Объёмы бюджетных ассигнований муниципальной программы</w:t>
            </w:r>
          </w:p>
        </w:tc>
        <w:tc>
          <w:tcPr>
            <w:tcW w:w="1162" w:type="dxa"/>
            <w:gridSpan w:val="3"/>
            <w:tcBorders>
              <w:left w:val="single" w:sz="4" w:space="0" w:color="auto"/>
              <w:right w:val="single" w:sz="4" w:space="0" w:color="auto"/>
            </w:tcBorders>
          </w:tcPr>
          <w:p w:rsidR="00911F3A" w:rsidRPr="00FC0991" w:rsidRDefault="00911F3A" w:rsidP="00652BA5">
            <w:pPr>
              <w:shd w:val="clear" w:color="auto" w:fill="FFFFFF"/>
              <w:jc w:val="center"/>
            </w:pPr>
            <w:r w:rsidRPr="00FC0991">
              <w:t>Всего</w:t>
            </w:r>
          </w:p>
        </w:tc>
        <w:tc>
          <w:tcPr>
            <w:tcW w:w="860"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2023г</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202</w:t>
            </w:r>
            <w:r>
              <w:t>4</w:t>
            </w:r>
            <w:r w:rsidRPr="00FC0991">
              <w:t xml:space="preserve"> г.</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202</w:t>
            </w:r>
            <w:r>
              <w:t>5</w:t>
            </w:r>
            <w:r w:rsidRPr="00FC0991">
              <w:t>г.</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202</w:t>
            </w:r>
            <w:r>
              <w:t>6</w:t>
            </w:r>
            <w:r w:rsidRPr="00FC0991">
              <w:t>г.</w:t>
            </w:r>
          </w:p>
        </w:tc>
      </w:tr>
      <w:tr w:rsidR="00911F3A" w:rsidRPr="00FC0991" w:rsidTr="00911F3A">
        <w:trPr>
          <w:trHeight w:val="394"/>
          <w:tblCellSpacing w:w="5" w:type="nil"/>
        </w:trPr>
        <w:tc>
          <w:tcPr>
            <w:tcW w:w="4430" w:type="dxa"/>
            <w:gridSpan w:val="4"/>
            <w:vMerge/>
            <w:tcBorders>
              <w:left w:val="single" w:sz="4" w:space="0" w:color="auto"/>
              <w:bottom w:val="single" w:sz="4" w:space="0" w:color="auto"/>
              <w:right w:val="single" w:sz="4" w:space="0" w:color="auto"/>
            </w:tcBorders>
          </w:tcPr>
          <w:p w:rsidR="00911F3A" w:rsidRPr="00FC0991" w:rsidRDefault="00911F3A" w:rsidP="00652BA5">
            <w:pPr>
              <w:shd w:val="clear" w:color="auto" w:fill="FFFFFF"/>
            </w:pP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rPr>
                <w:b/>
              </w:rPr>
            </w:pPr>
            <w:r>
              <w:rPr>
                <w:b/>
              </w:rPr>
              <w:t>17270,88</w:t>
            </w:r>
          </w:p>
        </w:tc>
        <w:tc>
          <w:tcPr>
            <w:tcW w:w="860" w:type="dxa"/>
            <w:gridSpan w:val="2"/>
            <w:tcBorders>
              <w:left w:val="single" w:sz="4" w:space="0" w:color="auto"/>
              <w:bottom w:val="single" w:sz="4" w:space="0" w:color="auto"/>
              <w:right w:val="single" w:sz="4" w:space="0" w:color="auto"/>
            </w:tcBorders>
            <w:vAlign w:val="center"/>
          </w:tcPr>
          <w:p w:rsidR="00911F3A" w:rsidRPr="000F5356" w:rsidRDefault="007C77B3" w:rsidP="00652BA5">
            <w:pPr>
              <w:shd w:val="clear" w:color="auto" w:fill="FFFFFF"/>
              <w:jc w:val="center"/>
              <w:rPr>
                <w:b/>
              </w:rPr>
            </w:pPr>
            <w:r>
              <w:rPr>
                <w:b/>
              </w:rPr>
              <w:t>5788,08</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7171,8</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2155,5</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2155,5</w:t>
            </w:r>
          </w:p>
        </w:tc>
      </w:tr>
      <w:tr w:rsidR="00911F3A" w:rsidRPr="00FC0991" w:rsidTr="00911F3A">
        <w:trPr>
          <w:trHeight w:val="394"/>
          <w:tblCellSpacing w:w="5" w:type="nil"/>
        </w:trPr>
        <w:tc>
          <w:tcPr>
            <w:tcW w:w="4430" w:type="dxa"/>
            <w:gridSpan w:val="4"/>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Средства областного бюджета</w:t>
            </w: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pPr>
            <w:r>
              <w:t>14940,6</w:t>
            </w:r>
          </w:p>
        </w:tc>
        <w:tc>
          <w:tcPr>
            <w:tcW w:w="860" w:type="dxa"/>
            <w:gridSpan w:val="2"/>
            <w:tcBorders>
              <w:left w:val="single" w:sz="4" w:space="0" w:color="auto"/>
              <w:bottom w:val="single" w:sz="4" w:space="0" w:color="auto"/>
              <w:right w:val="single" w:sz="4" w:space="0" w:color="auto"/>
            </w:tcBorders>
            <w:vAlign w:val="center"/>
          </w:tcPr>
          <w:p w:rsidR="00911F3A" w:rsidRPr="000F5356" w:rsidRDefault="007C77B3" w:rsidP="00652BA5">
            <w:pPr>
              <w:shd w:val="clear" w:color="auto" w:fill="FFFFFF"/>
              <w:jc w:val="center"/>
            </w:pPr>
            <w:r>
              <w:t>5159,0</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5662,2</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2059,7</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2059,7</w:t>
            </w:r>
          </w:p>
        </w:tc>
      </w:tr>
      <w:tr w:rsidR="00911F3A" w:rsidRPr="00FC0991" w:rsidTr="00911F3A">
        <w:trPr>
          <w:trHeight w:val="394"/>
          <w:tblCellSpacing w:w="5" w:type="nil"/>
        </w:trPr>
        <w:tc>
          <w:tcPr>
            <w:tcW w:w="4430" w:type="dxa"/>
            <w:gridSpan w:val="4"/>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Средства бюджета муниципального </w:t>
            </w:r>
            <w:r>
              <w:t>округа</w:t>
            </w: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pPr>
            <w:r>
              <w:t>2330,28</w:t>
            </w:r>
          </w:p>
        </w:tc>
        <w:tc>
          <w:tcPr>
            <w:tcW w:w="860" w:type="dxa"/>
            <w:gridSpan w:val="2"/>
            <w:tcBorders>
              <w:left w:val="single" w:sz="4" w:space="0" w:color="auto"/>
              <w:bottom w:val="single" w:sz="4" w:space="0" w:color="auto"/>
              <w:right w:val="single" w:sz="4" w:space="0" w:color="auto"/>
            </w:tcBorders>
            <w:vAlign w:val="center"/>
          </w:tcPr>
          <w:p w:rsidR="00911F3A" w:rsidRPr="000F5356" w:rsidRDefault="007C77B3" w:rsidP="00652BA5">
            <w:pPr>
              <w:shd w:val="clear" w:color="auto" w:fill="FFFFFF"/>
              <w:jc w:val="center"/>
            </w:pPr>
            <w:r>
              <w:t>629,08</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1509,6</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95,8</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95,8</w:t>
            </w:r>
          </w:p>
        </w:tc>
      </w:tr>
      <w:tr w:rsidR="00911F3A" w:rsidRPr="00FC0991" w:rsidTr="00911F3A">
        <w:trPr>
          <w:trHeight w:val="394"/>
          <w:tblCellSpacing w:w="5" w:type="nil"/>
        </w:trPr>
        <w:tc>
          <w:tcPr>
            <w:tcW w:w="1162" w:type="dxa"/>
            <w:tcBorders>
              <w:left w:val="single" w:sz="4" w:space="0" w:color="auto"/>
              <w:bottom w:val="single" w:sz="4" w:space="0" w:color="auto"/>
              <w:right w:val="single" w:sz="4" w:space="0" w:color="auto"/>
            </w:tcBorders>
          </w:tcPr>
          <w:p w:rsidR="00911F3A" w:rsidRPr="00FC0991" w:rsidRDefault="00911F3A" w:rsidP="00652BA5">
            <w:pPr>
              <w:shd w:val="clear" w:color="auto" w:fill="FFFFFF"/>
              <w:rPr>
                <w:b/>
                <w:bCs/>
              </w:rPr>
            </w:pPr>
          </w:p>
        </w:tc>
        <w:tc>
          <w:tcPr>
            <w:tcW w:w="8194" w:type="dxa"/>
            <w:gridSpan w:val="13"/>
            <w:tcBorders>
              <w:left w:val="single" w:sz="4" w:space="0" w:color="auto"/>
              <w:bottom w:val="single" w:sz="4" w:space="0" w:color="auto"/>
              <w:right w:val="single" w:sz="4" w:space="0" w:color="auto"/>
            </w:tcBorders>
          </w:tcPr>
          <w:p w:rsidR="00911F3A" w:rsidRPr="00FC0991" w:rsidRDefault="00911F3A" w:rsidP="00652BA5">
            <w:pPr>
              <w:shd w:val="clear" w:color="auto" w:fill="FFFFFF"/>
              <w:rPr>
                <w:b/>
                <w:bCs/>
              </w:rPr>
            </w:pPr>
          </w:p>
          <w:p w:rsidR="00911F3A" w:rsidRPr="00FC0991" w:rsidRDefault="00911F3A" w:rsidP="00652BA5">
            <w:pPr>
              <w:shd w:val="clear" w:color="auto" w:fill="FFFFFF"/>
              <w:jc w:val="center"/>
              <w:rPr>
                <w:b/>
                <w:bCs/>
              </w:rPr>
            </w:pPr>
            <w:r w:rsidRPr="00FC0991">
              <w:rPr>
                <w:b/>
                <w:bCs/>
              </w:rPr>
              <w:t>Подпрограмма 3. «Обеспечение реализации муниципальной программы»</w:t>
            </w:r>
          </w:p>
          <w:p w:rsidR="00911F3A" w:rsidRPr="00FC0991" w:rsidRDefault="00911F3A" w:rsidP="00652BA5">
            <w:pPr>
              <w:shd w:val="clear" w:color="auto" w:fill="FFFFFF"/>
              <w:jc w:val="center"/>
              <w:rPr>
                <w:b/>
              </w:rPr>
            </w:pPr>
          </w:p>
        </w:tc>
      </w:tr>
      <w:tr w:rsidR="00911F3A" w:rsidRPr="00FC0991" w:rsidTr="00911F3A">
        <w:trPr>
          <w:trHeight w:val="394"/>
          <w:tblCellSpacing w:w="5" w:type="nil"/>
        </w:trPr>
        <w:tc>
          <w:tcPr>
            <w:tcW w:w="4258" w:type="dxa"/>
            <w:gridSpan w:val="3"/>
            <w:vMerge w:val="restart"/>
            <w:tcBorders>
              <w:left w:val="single" w:sz="4" w:space="0" w:color="auto"/>
              <w:right w:val="single" w:sz="4" w:space="0" w:color="auto"/>
            </w:tcBorders>
          </w:tcPr>
          <w:p w:rsidR="00911F3A" w:rsidRPr="00FC0991" w:rsidRDefault="00911F3A" w:rsidP="00652BA5">
            <w:pPr>
              <w:shd w:val="clear" w:color="auto" w:fill="FFFFFF"/>
            </w:pPr>
            <w:r w:rsidRPr="00FC0991">
              <w:t>Объёмы бюджетных ассигнований муниципальной программы</w:t>
            </w:r>
          </w:p>
        </w:tc>
        <w:tc>
          <w:tcPr>
            <w:tcW w:w="1162" w:type="dxa"/>
            <w:gridSpan w:val="3"/>
            <w:tcBorders>
              <w:left w:val="single" w:sz="4" w:space="0" w:color="auto"/>
              <w:right w:val="single" w:sz="4" w:space="0" w:color="auto"/>
            </w:tcBorders>
          </w:tcPr>
          <w:p w:rsidR="00911F3A" w:rsidRPr="00A2144F" w:rsidRDefault="00911F3A" w:rsidP="00652BA5">
            <w:pPr>
              <w:shd w:val="clear" w:color="auto" w:fill="FFFFFF"/>
              <w:jc w:val="center"/>
              <w:rPr>
                <w:color w:val="000000"/>
              </w:rPr>
            </w:pPr>
            <w:r w:rsidRPr="00A2144F">
              <w:rPr>
                <w:color w:val="000000"/>
              </w:rPr>
              <w:t>Всего</w:t>
            </w:r>
          </w:p>
        </w:tc>
        <w:tc>
          <w:tcPr>
            <w:tcW w:w="1032" w:type="dxa"/>
            <w:gridSpan w:val="3"/>
            <w:tcBorders>
              <w:left w:val="single" w:sz="4" w:space="0" w:color="auto"/>
              <w:bottom w:val="single" w:sz="4" w:space="0" w:color="auto"/>
              <w:right w:val="single" w:sz="4" w:space="0" w:color="auto"/>
            </w:tcBorders>
            <w:vAlign w:val="center"/>
          </w:tcPr>
          <w:p w:rsidR="00911F3A" w:rsidRPr="00A2144F" w:rsidRDefault="0053357C" w:rsidP="00652BA5">
            <w:pPr>
              <w:shd w:val="clear" w:color="auto" w:fill="FFFFFF"/>
              <w:jc w:val="center"/>
              <w:rPr>
                <w:color w:val="000000"/>
              </w:rPr>
            </w:pPr>
            <w:r>
              <w:rPr>
                <w:color w:val="000000"/>
              </w:rPr>
              <w:t>2023г.</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color w:val="000000"/>
              </w:rPr>
            </w:pPr>
            <w:r w:rsidRPr="00FC0991">
              <w:rPr>
                <w:color w:val="000000"/>
              </w:rPr>
              <w:t>202</w:t>
            </w:r>
            <w:r>
              <w:rPr>
                <w:color w:val="000000"/>
              </w:rPr>
              <w:t>4</w:t>
            </w:r>
            <w:r w:rsidRPr="00FC0991">
              <w:rPr>
                <w:color w:val="000000"/>
              </w:rPr>
              <w:t xml:space="preserve"> г.</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color w:val="000000"/>
              </w:rPr>
            </w:pPr>
            <w:r w:rsidRPr="00FC0991">
              <w:rPr>
                <w:color w:val="000000"/>
              </w:rPr>
              <w:t>202</w:t>
            </w:r>
            <w:r>
              <w:rPr>
                <w:color w:val="000000"/>
              </w:rPr>
              <w:t>5</w:t>
            </w:r>
            <w:r w:rsidRPr="00FC0991">
              <w:rPr>
                <w:color w:val="000000"/>
              </w:rPr>
              <w:t xml:space="preserve"> г.</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color w:val="000000"/>
              </w:rPr>
            </w:pPr>
            <w:r w:rsidRPr="00FC0991">
              <w:rPr>
                <w:color w:val="000000"/>
              </w:rPr>
              <w:t>202</w:t>
            </w:r>
            <w:r>
              <w:rPr>
                <w:color w:val="000000"/>
              </w:rPr>
              <w:t>6</w:t>
            </w:r>
            <w:r w:rsidRPr="00FC0991">
              <w:rPr>
                <w:color w:val="000000"/>
              </w:rPr>
              <w:t>г.</w:t>
            </w:r>
          </w:p>
        </w:tc>
      </w:tr>
      <w:tr w:rsidR="00911F3A" w:rsidRPr="00FC0991" w:rsidTr="00911F3A">
        <w:trPr>
          <w:trHeight w:val="394"/>
          <w:tblCellSpacing w:w="5" w:type="nil"/>
        </w:trPr>
        <w:tc>
          <w:tcPr>
            <w:tcW w:w="4258" w:type="dxa"/>
            <w:gridSpan w:val="3"/>
            <w:vMerge/>
            <w:tcBorders>
              <w:left w:val="single" w:sz="4" w:space="0" w:color="auto"/>
              <w:bottom w:val="single" w:sz="4" w:space="0" w:color="auto"/>
              <w:right w:val="single" w:sz="4" w:space="0" w:color="auto"/>
            </w:tcBorders>
          </w:tcPr>
          <w:p w:rsidR="00911F3A" w:rsidRPr="00FC0991" w:rsidRDefault="00911F3A" w:rsidP="00652BA5">
            <w:pPr>
              <w:shd w:val="clear" w:color="auto" w:fill="FFFFFF"/>
            </w:pP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rPr>
                <w:b/>
              </w:rPr>
            </w:pPr>
            <w:r>
              <w:rPr>
                <w:b/>
              </w:rPr>
              <w:t>2284,12</w:t>
            </w:r>
          </w:p>
        </w:tc>
        <w:tc>
          <w:tcPr>
            <w:tcW w:w="1032" w:type="dxa"/>
            <w:gridSpan w:val="3"/>
            <w:tcBorders>
              <w:left w:val="single" w:sz="4" w:space="0" w:color="auto"/>
              <w:bottom w:val="single" w:sz="4" w:space="0" w:color="auto"/>
              <w:right w:val="single" w:sz="4" w:space="0" w:color="auto"/>
            </w:tcBorders>
            <w:vAlign w:val="center"/>
          </w:tcPr>
          <w:p w:rsidR="00911F3A" w:rsidRPr="00A2144F" w:rsidRDefault="007C77B3" w:rsidP="00652BA5">
            <w:pPr>
              <w:shd w:val="clear" w:color="auto" w:fill="FFFFFF"/>
              <w:jc w:val="center"/>
              <w:rPr>
                <w:b/>
              </w:rPr>
            </w:pPr>
            <w:r>
              <w:rPr>
                <w:b/>
              </w:rPr>
              <w:t>360,22</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641,3</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641,3</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rPr>
            </w:pPr>
            <w:r>
              <w:rPr>
                <w:b/>
              </w:rPr>
              <w:t>641,3</w:t>
            </w:r>
          </w:p>
        </w:tc>
      </w:tr>
      <w:tr w:rsidR="00911F3A" w:rsidRPr="00FC0991" w:rsidTr="00911F3A">
        <w:trPr>
          <w:trHeight w:val="394"/>
          <w:tblCellSpacing w:w="5" w:type="nil"/>
        </w:trPr>
        <w:tc>
          <w:tcPr>
            <w:tcW w:w="4258" w:type="dxa"/>
            <w:gridSpan w:val="3"/>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Средства областного бюджета</w:t>
            </w:r>
          </w:p>
        </w:tc>
        <w:tc>
          <w:tcPr>
            <w:tcW w:w="1162" w:type="dxa"/>
            <w:gridSpan w:val="3"/>
            <w:tcBorders>
              <w:left w:val="single" w:sz="4" w:space="0" w:color="auto"/>
              <w:bottom w:val="single" w:sz="4" w:space="0" w:color="auto"/>
              <w:right w:val="single" w:sz="4" w:space="0" w:color="auto"/>
            </w:tcBorders>
          </w:tcPr>
          <w:p w:rsidR="00911F3A" w:rsidRPr="00A2144F" w:rsidRDefault="00843096" w:rsidP="00652BA5">
            <w:pPr>
              <w:shd w:val="clear" w:color="auto" w:fill="FFFFFF"/>
              <w:jc w:val="center"/>
            </w:pPr>
            <w:r>
              <w:t>-</w:t>
            </w:r>
          </w:p>
        </w:tc>
        <w:tc>
          <w:tcPr>
            <w:tcW w:w="1032" w:type="dxa"/>
            <w:gridSpan w:val="3"/>
            <w:tcBorders>
              <w:left w:val="single" w:sz="4" w:space="0" w:color="auto"/>
              <w:bottom w:val="single" w:sz="4" w:space="0" w:color="auto"/>
              <w:right w:val="single" w:sz="4" w:space="0" w:color="auto"/>
            </w:tcBorders>
            <w:vAlign w:val="center"/>
          </w:tcPr>
          <w:p w:rsidR="00911F3A" w:rsidRPr="00A2144F" w:rsidRDefault="00843096" w:rsidP="00652BA5">
            <w:pPr>
              <w:shd w:val="clear" w:color="auto" w:fill="FFFFFF"/>
              <w:jc w:val="center"/>
            </w:pPr>
            <w:r>
              <w:t>-</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rsidRPr="00FC0991">
              <w:t>-</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p>
        </w:tc>
      </w:tr>
      <w:tr w:rsidR="00911F3A" w:rsidRPr="00FC0991" w:rsidTr="00911F3A">
        <w:trPr>
          <w:trHeight w:val="394"/>
          <w:tblCellSpacing w:w="5" w:type="nil"/>
        </w:trPr>
        <w:tc>
          <w:tcPr>
            <w:tcW w:w="4258" w:type="dxa"/>
            <w:gridSpan w:val="3"/>
            <w:tcBorders>
              <w:left w:val="single" w:sz="4" w:space="0" w:color="auto"/>
              <w:bottom w:val="single" w:sz="4" w:space="0" w:color="auto"/>
              <w:right w:val="single" w:sz="4" w:space="0" w:color="auto"/>
            </w:tcBorders>
          </w:tcPr>
          <w:p w:rsidR="00911F3A" w:rsidRPr="00FC0991" w:rsidRDefault="00911F3A" w:rsidP="00652BA5">
            <w:pPr>
              <w:shd w:val="clear" w:color="auto" w:fill="FFFFFF"/>
            </w:pPr>
            <w:r w:rsidRPr="00FC0991">
              <w:t xml:space="preserve">Средства бюджета муниципального </w:t>
            </w:r>
            <w:r>
              <w:t>округа</w:t>
            </w:r>
          </w:p>
        </w:tc>
        <w:tc>
          <w:tcPr>
            <w:tcW w:w="1162" w:type="dxa"/>
            <w:gridSpan w:val="3"/>
            <w:tcBorders>
              <w:left w:val="single" w:sz="4" w:space="0" w:color="auto"/>
              <w:bottom w:val="single" w:sz="4" w:space="0" w:color="auto"/>
              <w:right w:val="single" w:sz="4" w:space="0" w:color="auto"/>
            </w:tcBorders>
          </w:tcPr>
          <w:p w:rsidR="00911F3A" w:rsidRDefault="007C77B3" w:rsidP="00652BA5">
            <w:pPr>
              <w:shd w:val="clear" w:color="auto" w:fill="FFFFFF"/>
              <w:jc w:val="center"/>
            </w:pPr>
            <w:r>
              <w:t>2284,12</w:t>
            </w:r>
          </w:p>
        </w:tc>
        <w:tc>
          <w:tcPr>
            <w:tcW w:w="1032" w:type="dxa"/>
            <w:gridSpan w:val="3"/>
            <w:tcBorders>
              <w:left w:val="single" w:sz="4" w:space="0" w:color="auto"/>
              <w:bottom w:val="single" w:sz="4" w:space="0" w:color="auto"/>
              <w:right w:val="single" w:sz="4" w:space="0" w:color="auto"/>
            </w:tcBorders>
            <w:vAlign w:val="center"/>
          </w:tcPr>
          <w:p w:rsidR="00911F3A" w:rsidRPr="001637FE" w:rsidRDefault="007C77B3" w:rsidP="00652BA5">
            <w:pPr>
              <w:shd w:val="clear" w:color="auto" w:fill="FFFFFF"/>
              <w:jc w:val="center"/>
              <w:rPr>
                <w:highlight w:val="yellow"/>
              </w:rPr>
            </w:pPr>
            <w:r w:rsidRPr="007C77B3">
              <w:t>360,22</w:t>
            </w:r>
          </w:p>
        </w:tc>
        <w:tc>
          <w:tcPr>
            <w:tcW w:w="1292"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641,3</w:t>
            </w:r>
          </w:p>
        </w:tc>
        <w:tc>
          <w:tcPr>
            <w:tcW w:w="903" w:type="dxa"/>
            <w:gridSpan w:val="2"/>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641,3</w:t>
            </w:r>
          </w:p>
        </w:tc>
        <w:tc>
          <w:tcPr>
            <w:tcW w:w="709" w:type="dxa"/>
            <w:tcBorders>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pPr>
            <w:r>
              <w:t>641,3</w:t>
            </w:r>
          </w:p>
        </w:tc>
      </w:tr>
      <w:tr w:rsidR="00911F3A" w:rsidRPr="00FC0991" w:rsidTr="00911F3A">
        <w:trPr>
          <w:trHeight w:val="394"/>
          <w:tblCellSpacing w:w="5" w:type="nil"/>
        </w:trPr>
        <w:tc>
          <w:tcPr>
            <w:tcW w:w="9356" w:type="dxa"/>
            <w:gridSpan w:val="14"/>
            <w:tcBorders>
              <w:left w:val="single" w:sz="4" w:space="0" w:color="auto"/>
              <w:right w:val="single" w:sz="4" w:space="0" w:color="auto"/>
            </w:tcBorders>
          </w:tcPr>
          <w:p w:rsidR="00911F3A" w:rsidRPr="00FC0991" w:rsidRDefault="00911F3A" w:rsidP="00652BA5">
            <w:pPr>
              <w:shd w:val="clear" w:color="auto" w:fill="FFFFFF"/>
              <w:jc w:val="center"/>
              <w:rPr>
                <w:b/>
              </w:rPr>
            </w:pPr>
            <w:r w:rsidRPr="00FC0991">
              <w:rPr>
                <w:b/>
              </w:rPr>
              <w:t>Индикаторы достижения цели и непосредственные результаты реализации муниципальной программы</w:t>
            </w:r>
          </w:p>
        </w:tc>
      </w:tr>
      <w:tr w:rsidR="00911F3A" w:rsidRPr="00FC0991" w:rsidTr="00911F3A">
        <w:trPr>
          <w:trHeight w:val="78"/>
          <w:tblCellSpacing w:w="5" w:type="nil"/>
        </w:trPr>
        <w:tc>
          <w:tcPr>
            <w:tcW w:w="9356" w:type="dxa"/>
            <w:gridSpan w:val="14"/>
            <w:tcBorders>
              <w:left w:val="single" w:sz="4" w:space="0" w:color="auto"/>
              <w:bottom w:val="single" w:sz="4" w:space="0" w:color="auto"/>
              <w:right w:val="single" w:sz="4" w:space="0" w:color="auto"/>
            </w:tcBorders>
          </w:tcPr>
          <w:p w:rsidR="00911F3A" w:rsidRPr="00FC0991" w:rsidRDefault="00911F3A" w:rsidP="00652BA5">
            <w:pPr>
              <w:autoSpaceDE w:val="0"/>
              <w:autoSpaceDN w:val="0"/>
              <w:adjustRightInd w:val="0"/>
              <w:jc w:val="both"/>
            </w:pPr>
            <w:r w:rsidRPr="00FC0991">
              <w:t xml:space="preserve">   - Сохранение и восстановление природной среды: расчистка лесных массивов, посадка лесного массива – 1,5га;</w:t>
            </w:r>
          </w:p>
          <w:p w:rsidR="00911F3A" w:rsidRPr="00FC0991" w:rsidRDefault="00911F3A" w:rsidP="00652BA5">
            <w:pPr>
              <w:shd w:val="clear" w:color="auto" w:fill="FFFFFF"/>
            </w:pPr>
            <w:r w:rsidRPr="00FC0991">
              <w:t xml:space="preserve"> - улучшение качества окружающей среды обитания; посадка деревьев в населенных пунктах – 800 деревьев; </w:t>
            </w:r>
          </w:p>
          <w:p w:rsidR="00911F3A" w:rsidRPr="00FC0991" w:rsidRDefault="00911F3A" w:rsidP="00652BA5">
            <w:pPr>
              <w:autoSpaceDE w:val="0"/>
              <w:autoSpaceDN w:val="0"/>
              <w:adjustRightInd w:val="0"/>
              <w:jc w:val="both"/>
            </w:pPr>
            <w:r w:rsidRPr="00FC0991">
              <w:t xml:space="preserve">- разработанные схемы размещения мест (площадок) накопления твердых коммунальных отходов </w:t>
            </w:r>
            <w:r>
              <w:t xml:space="preserve">на территории </w:t>
            </w:r>
            <w:r w:rsidRPr="00FC0991">
              <w:t xml:space="preserve"> Сеченовского </w:t>
            </w:r>
            <w:r>
              <w:t>муниципального округа</w:t>
            </w:r>
            <w:r w:rsidRPr="00FC0991">
              <w:t>- 7 шт.;</w:t>
            </w:r>
          </w:p>
          <w:p w:rsidR="00911F3A" w:rsidRPr="00FC0991" w:rsidRDefault="00911F3A" w:rsidP="00652BA5">
            <w:pPr>
              <w:autoSpaceDE w:val="0"/>
              <w:autoSpaceDN w:val="0"/>
              <w:adjustRightInd w:val="0"/>
              <w:jc w:val="both"/>
            </w:pPr>
            <w:r w:rsidRPr="00FC0991">
              <w:t xml:space="preserve"> - разработанные реестры мест (площадок) накопления твердых коммунальных отходов </w:t>
            </w:r>
            <w:r>
              <w:t xml:space="preserve">на территории </w:t>
            </w:r>
            <w:r w:rsidRPr="00FC0991">
              <w:t xml:space="preserve"> Сеченовского </w:t>
            </w:r>
            <w:r>
              <w:t>муниципального округа</w:t>
            </w:r>
            <w:r w:rsidRPr="00FC0991">
              <w:t xml:space="preserve"> - 7 шт.;</w:t>
            </w:r>
          </w:p>
          <w:p w:rsidR="00911F3A" w:rsidRPr="00FC0991" w:rsidRDefault="00911F3A" w:rsidP="00652BA5">
            <w:pPr>
              <w:autoSpaceDE w:val="0"/>
              <w:autoSpaceDN w:val="0"/>
              <w:adjustRightInd w:val="0"/>
              <w:jc w:val="both"/>
            </w:pPr>
            <w:r w:rsidRPr="00FC0991">
              <w:t xml:space="preserve"> - ведение реестра мест (площадок) накопления твердых коммунальных отходов </w:t>
            </w:r>
            <w:r>
              <w:t>на территории</w:t>
            </w:r>
            <w:r w:rsidRPr="00FC0991">
              <w:t xml:space="preserve"> Сеченовского </w:t>
            </w:r>
            <w:r>
              <w:t>муниципального округа</w:t>
            </w:r>
            <w:r w:rsidRPr="00FC0991">
              <w:t>- 7 шт.;</w:t>
            </w:r>
          </w:p>
          <w:p w:rsidR="00911F3A" w:rsidRPr="00FC0991" w:rsidRDefault="00911F3A" w:rsidP="00652BA5">
            <w:pPr>
              <w:autoSpaceDE w:val="0"/>
              <w:autoSpaceDN w:val="0"/>
              <w:adjustRightInd w:val="0"/>
              <w:jc w:val="both"/>
            </w:pPr>
            <w:r w:rsidRPr="00FC0991">
              <w:t xml:space="preserve"> - создано (обустроено) контейнерных площадок - 280 штук;</w:t>
            </w:r>
          </w:p>
          <w:p w:rsidR="00911F3A" w:rsidRPr="00FC0991" w:rsidRDefault="00911F3A" w:rsidP="00652BA5">
            <w:pPr>
              <w:autoSpaceDE w:val="0"/>
              <w:autoSpaceDN w:val="0"/>
              <w:adjustRightInd w:val="0"/>
              <w:jc w:val="both"/>
            </w:pPr>
            <w:r w:rsidRPr="00FC0991">
              <w:t xml:space="preserve"> - приобретено контейнеров (бункеров) -  915 штук;</w:t>
            </w:r>
          </w:p>
          <w:p w:rsidR="00911F3A" w:rsidRPr="00FC0991" w:rsidRDefault="00911F3A" w:rsidP="00652BA5">
            <w:pPr>
              <w:autoSpaceDE w:val="0"/>
              <w:autoSpaceDN w:val="0"/>
              <w:adjustRightInd w:val="0"/>
              <w:jc w:val="both"/>
            </w:pPr>
            <w:r w:rsidRPr="00FC0991">
              <w:t xml:space="preserve"> - ликвидировано несанкционированных свалок в границах Сеченовского </w:t>
            </w:r>
            <w:r>
              <w:t>муниципального округа</w:t>
            </w:r>
            <w:r w:rsidRPr="00FC0991">
              <w:t>- 57 шт.;</w:t>
            </w:r>
          </w:p>
          <w:p w:rsidR="00911F3A" w:rsidRPr="00FC0991" w:rsidRDefault="00911F3A" w:rsidP="00652BA5">
            <w:pPr>
              <w:autoSpaceDE w:val="0"/>
              <w:autoSpaceDN w:val="0"/>
              <w:adjustRightInd w:val="0"/>
              <w:jc w:val="both"/>
            </w:pPr>
            <w:r w:rsidRPr="00FC0991">
              <w:t xml:space="preserve"> - общая площадь восстановленных, в том числе </w:t>
            </w:r>
            <w:proofErr w:type="spellStart"/>
            <w:r w:rsidRPr="00FC0991">
              <w:t>рекультивированных</w:t>
            </w:r>
            <w:proofErr w:type="spellEnd"/>
            <w:r w:rsidRPr="00FC0991">
              <w:t xml:space="preserve">, земель, подверженных негативному воздействию накопленного вреда окружающей среде, в результате ликвидации несанкционированных свалок в границах Сеченовского </w:t>
            </w:r>
            <w:r>
              <w:t xml:space="preserve">муниципального округа </w:t>
            </w:r>
            <w:r w:rsidRPr="00FC0991">
              <w:t>– 2,506 га;</w:t>
            </w:r>
          </w:p>
          <w:p w:rsidR="00911F3A" w:rsidRPr="00FC0991" w:rsidRDefault="00911F3A" w:rsidP="00652BA5">
            <w:pPr>
              <w:autoSpaceDE w:val="0"/>
              <w:autoSpaceDN w:val="0"/>
              <w:adjustRightInd w:val="0"/>
              <w:jc w:val="both"/>
            </w:pPr>
            <w:r w:rsidRPr="00FC0991">
              <w:t xml:space="preserve"> - численность населения, качество жизни которого улучшится в связи с ликвидацией несанкционированных свалок в границах Сеченовского </w:t>
            </w:r>
            <w:r>
              <w:t>муниципального округа</w:t>
            </w:r>
            <w:r w:rsidRPr="00FC0991">
              <w:t xml:space="preserve"> - 14,3 тыс. чел.;</w:t>
            </w:r>
          </w:p>
          <w:p w:rsidR="00911F3A" w:rsidRPr="00FC0991" w:rsidRDefault="00911F3A" w:rsidP="00652BA5">
            <w:pPr>
              <w:autoSpaceDE w:val="0"/>
              <w:autoSpaceDN w:val="0"/>
              <w:adjustRightInd w:val="0"/>
              <w:jc w:val="both"/>
              <w:rPr>
                <w:bCs/>
              </w:rPr>
            </w:pPr>
            <w:r w:rsidRPr="00FC0991">
              <w:rPr>
                <w:b/>
                <w:bCs/>
              </w:rPr>
              <w:t xml:space="preserve"> - </w:t>
            </w:r>
            <w:r w:rsidRPr="00FC0991">
              <w:rPr>
                <w:bCs/>
              </w:rPr>
              <w:t>доля гидротехнических сооружений с неудовлетворительным и опасным уровнем безопасности, приведенных в безопасное техническое состояние в рамках реализации Подпрограммы, в процентах – 100%;</w:t>
            </w:r>
          </w:p>
          <w:p w:rsidR="00911F3A" w:rsidRPr="00FC0991" w:rsidRDefault="00911F3A" w:rsidP="00652BA5">
            <w:pPr>
              <w:autoSpaceDE w:val="0"/>
              <w:autoSpaceDN w:val="0"/>
              <w:adjustRightInd w:val="0"/>
              <w:jc w:val="both"/>
              <w:rPr>
                <w:bCs/>
              </w:rPr>
            </w:pPr>
            <w:r w:rsidRPr="00FC0991">
              <w:rPr>
                <w:bCs/>
              </w:rPr>
              <w:t xml:space="preserve"> - доля населения, активно участвующего в мероприятиях по формированию благоприятной окружающей среды, </w:t>
            </w:r>
            <w:proofErr w:type="gramStart"/>
            <w:r w:rsidRPr="00FC0991">
              <w:rPr>
                <w:bCs/>
              </w:rPr>
              <w:t>в</w:t>
            </w:r>
            <w:proofErr w:type="gramEnd"/>
            <w:r w:rsidRPr="00FC0991">
              <w:rPr>
                <w:bCs/>
              </w:rPr>
              <w:t xml:space="preserve"> % </w:t>
            </w:r>
            <w:proofErr w:type="gramStart"/>
            <w:r w:rsidRPr="00FC0991">
              <w:rPr>
                <w:bCs/>
              </w:rPr>
              <w:t>от</w:t>
            </w:r>
            <w:proofErr w:type="gramEnd"/>
            <w:r w:rsidRPr="00FC0991">
              <w:rPr>
                <w:bCs/>
              </w:rPr>
              <w:t xml:space="preserve"> общего числа населения </w:t>
            </w:r>
            <w:r>
              <w:rPr>
                <w:bCs/>
              </w:rPr>
              <w:t>округа</w:t>
            </w:r>
            <w:r w:rsidRPr="00FC0991">
              <w:rPr>
                <w:bCs/>
              </w:rPr>
              <w:t xml:space="preserve"> - 25%.</w:t>
            </w:r>
          </w:p>
          <w:p w:rsidR="00911F3A" w:rsidRPr="00FC0991" w:rsidRDefault="00911F3A" w:rsidP="00652BA5">
            <w:pPr>
              <w:autoSpaceDE w:val="0"/>
              <w:autoSpaceDN w:val="0"/>
              <w:adjustRightInd w:val="0"/>
              <w:jc w:val="both"/>
              <w:rPr>
                <w:bCs/>
              </w:rPr>
            </w:pPr>
            <w:r w:rsidRPr="00FC0991">
              <w:rPr>
                <w:b/>
                <w:bCs/>
              </w:rPr>
              <w:t xml:space="preserve"> - </w:t>
            </w:r>
            <w:r w:rsidRPr="00FC0991">
              <w:rPr>
                <w:bCs/>
              </w:rPr>
              <w:t xml:space="preserve">количество гидротехнических сооружений с неудовлетворительным и опасным </w:t>
            </w:r>
            <w:r w:rsidRPr="00FC0991">
              <w:rPr>
                <w:bCs/>
              </w:rPr>
              <w:lastRenderedPageBreak/>
              <w:t>уровнем безопасности, приведенных в безопасное техническое состояние в рамках реализации Подпрограммы – 1 ед.;</w:t>
            </w:r>
          </w:p>
          <w:p w:rsidR="00911F3A" w:rsidRPr="00FC0991" w:rsidRDefault="00911F3A" w:rsidP="00652BA5">
            <w:pPr>
              <w:autoSpaceDE w:val="0"/>
              <w:autoSpaceDN w:val="0"/>
              <w:adjustRightInd w:val="0"/>
              <w:jc w:val="both"/>
              <w:rPr>
                <w:bCs/>
              </w:rPr>
            </w:pPr>
            <w:r w:rsidRPr="00FC0991">
              <w:rPr>
                <w:b/>
                <w:bCs/>
              </w:rPr>
              <w:t xml:space="preserve">     - </w:t>
            </w:r>
            <w:r w:rsidRPr="00FC0991">
              <w:rPr>
                <w:bCs/>
              </w:rPr>
              <w:t>проведение мероприятий по экологическому образованию и просвещению населения - не менее 2 в год с общим охватом населения не менее 500 человек.</w:t>
            </w:r>
          </w:p>
          <w:p w:rsidR="00911F3A" w:rsidRPr="00FC0991" w:rsidRDefault="00911F3A" w:rsidP="00652BA5">
            <w:pPr>
              <w:shd w:val="clear" w:color="auto" w:fill="FFFFFF"/>
              <w:rPr>
                <w:b/>
              </w:rPr>
            </w:pPr>
          </w:p>
        </w:tc>
      </w:tr>
    </w:tbl>
    <w:p w:rsidR="00FE5D85" w:rsidRPr="00FC0991" w:rsidRDefault="00FE5D85" w:rsidP="00FE5D85">
      <w:pPr>
        <w:shd w:val="clear" w:color="auto" w:fill="FFFFFF"/>
        <w:ind w:firstLine="709"/>
        <w:jc w:val="both"/>
        <w:rPr>
          <w:b/>
        </w:rPr>
      </w:pPr>
      <w:r w:rsidRPr="00FC0991">
        <w:rPr>
          <w:b/>
        </w:rPr>
        <w:lastRenderedPageBreak/>
        <w:t>2. Текстовая часть муниципальной программы</w:t>
      </w:r>
    </w:p>
    <w:p w:rsidR="00FE5D85" w:rsidRPr="00FC0991" w:rsidRDefault="00FE5D85" w:rsidP="00FE5D85">
      <w:pPr>
        <w:shd w:val="clear" w:color="auto" w:fill="FFFFFF"/>
        <w:ind w:firstLine="709"/>
        <w:jc w:val="both"/>
        <w:rPr>
          <w:b/>
        </w:rPr>
      </w:pPr>
      <w:r w:rsidRPr="00FC0991">
        <w:rPr>
          <w:b/>
        </w:rPr>
        <w:t>2.1. Содержание проблемы и обоснование</w:t>
      </w:r>
    </w:p>
    <w:p w:rsidR="00FE5D85" w:rsidRPr="00FC0991" w:rsidRDefault="00FE5D85" w:rsidP="00FE5D85">
      <w:pPr>
        <w:shd w:val="clear" w:color="auto" w:fill="FFFFFF"/>
        <w:ind w:firstLine="709"/>
        <w:jc w:val="both"/>
        <w:rPr>
          <w:b/>
        </w:rPr>
      </w:pPr>
      <w:r w:rsidRPr="00FC0991">
        <w:rPr>
          <w:b/>
        </w:rPr>
        <w:t>необходимости ее решения</w:t>
      </w:r>
    </w:p>
    <w:p w:rsidR="00FE5D85" w:rsidRPr="00FC0991" w:rsidRDefault="00FE5D85" w:rsidP="00FE5D85">
      <w:pPr>
        <w:shd w:val="clear" w:color="auto" w:fill="FFFFFF"/>
        <w:ind w:firstLine="709"/>
        <w:jc w:val="both"/>
      </w:pPr>
      <w:r w:rsidRPr="00FC0991">
        <w:t xml:space="preserve">Настоящая Программа направлена на улучшение экологической обстановки в Сеченовском муниципальном  </w:t>
      </w:r>
      <w:r>
        <w:t>округе Нижегородской области</w:t>
      </w:r>
      <w:r w:rsidRPr="00FC0991">
        <w:t xml:space="preserve">, здоровья населения, решение приоритетных экологических проблем, воспитание экологической культуры жителей Сеченовского муниципального </w:t>
      </w:r>
      <w:r>
        <w:t>округа</w:t>
      </w:r>
      <w:r w:rsidRPr="00FC0991">
        <w:t>.</w:t>
      </w:r>
    </w:p>
    <w:p w:rsidR="00FE5D85" w:rsidRPr="00FC0991" w:rsidRDefault="00FE5D85" w:rsidP="00FE5D85">
      <w:pPr>
        <w:shd w:val="clear" w:color="auto" w:fill="FFFFFF"/>
        <w:ind w:firstLine="709"/>
        <w:jc w:val="both"/>
        <w:rPr>
          <w:color w:val="000000"/>
        </w:rPr>
      </w:pPr>
      <w:proofErr w:type="gramStart"/>
      <w:r w:rsidRPr="00FC0991">
        <w:t>Программа разработана на основании Федерального закона от 06.10.2003г. №131-ФЗ "Об общих принципах организации местного самоуправления в Российской Федерации", Федерального закона от 10.01.2002 № </w:t>
      </w:r>
      <w:r w:rsidRPr="00FC0991">
        <w:rPr>
          <w:bCs/>
        </w:rPr>
        <w:t>7</w:t>
      </w:r>
      <w:r w:rsidRPr="00FC0991">
        <w:t>-</w:t>
      </w:r>
      <w:r w:rsidRPr="00FC0991">
        <w:rPr>
          <w:bCs/>
        </w:rPr>
        <w:t>ФЗ</w:t>
      </w:r>
      <w:r w:rsidRPr="00FC0991">
        <w:t xml:space="preserve"> (ред. от 29.07.2018) "Об охране окружающей среды", </w:t>
      </w:r>
      <w:r w:rsidRPr="00FC0991">
        <w:rPr>
          <w:color w:val="000000"/>
        </w:rPr>
        <w:t>государственной программы «Охрана окружающей среды Нижегородской области», утвержденной постановлением Правительства Нижегородской области от 30.04.2014г.№306, в  целях соблюдения требований законодательства в области обеспечения санитарно-эпидемиологического благополучия населения и улучшения</w:t>
      </w:r>
      <w:proofErr w:type="gramEnd"/>
      <w:r w:rsidRPr="00FC0991">
        <w:rPr>
          <w:color w:val="000000"/>
        </w:rPr>
        <w:t xml:space="preserve"> экологической обстановки в Сеченовском муниципальном </w:t>
      </w:r>
      <w:r>
        <w:rPr>
          <w:color w:val="000000"/>
        </w:rPr>
        <w:t>округе</w:t>
      </w:r>
      <w:r w:rsidRPr="00FC0991">
        <w:rPr>
          <w:color w:val="000000"/>
        </w:rPr>
        <w:t>.</w:t>
      </w:r>
    </w:p>
    <w:p w:rsidR="00FE5D85" w:rsidRPr="00FC0991" w:rsidRDefault="00FE5D85" w:rsidP="00FE5D85">
      <w:pPr>
        <w:autoSpaceDE w:val="0"/>
        <w:autoSpaceDN w:val="0"/>
        <w:adjustRightInd w:val="0"/>
        <w:ind w:firstLine="709"/>
        <w:jc w:val="both"/>
      </w:pPr>
      <w:r w:rsidRPr="00FC0991">
        <w:t>Экологическая безопасность -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FE5D85" w:rsidRPr="00FC0991" w:rsidRDefault="00FE5D85" w:rsidP="00FE5D85">
      <w:pPr>
        <w:shd w:val="clear" w:color="auto" w:fill="FFFFFF"/>
        <w:ind w:firstLine="709"/>
        <w:jc w:val="both"/>
      </w:pPr>
      <w:r w:rsidRPr="00FC0991">
        <w:t xml:space="preserve">На территории Сеченовского муниципального </w:t>
      </w:r>
      <w:r>
        <w:t>округа</w:t>
      </w:r>
      <w:r w:rsidRPr="00FC0991">
        <w:t xml:space="preserve"> зарегистрировано и осуществляет свою деятельность 262 предприятия.  В общей структуре значительная доля приходится на сельскохозяйственное производство, торговлю, перевозку грузов и пассажиров.</w:t>
      </w:r>
    </w:p>
    <w:p w:rsidR="00FE5D85" w:rsidRPr="00FC0991" w:rsidRDefault="00FE5D85" w:rsidP="00FE5D85">
      <w:pPr>
        <w:shd w:val="clear" w:color="auto" w:fill="FFFFFF"/>
        <w:ind w:firstLine="709"/>
        <w:jc w:val="both"/>
      </w:pPr>
      <w:r w:rsidRPr="00FC0991">
        <w:t xml:space="preserve">Современные экологические проблемы в Сеченовском муниципальном </w:t>
      </w:r>
      <w:r>
        <w:t>округе</w:t>
      </w:r>
      <w:r w:rsidRPr="00FC0991">
        <w:t xml:space="preserve"> связаны с рядом его специфических особенностей, к которым относятся:</w:t>
      </w:r>
    </w:p>
    <w:p w:rsidR="00FE5D85" w:rsidRPr="00FC0991" w:rsidRDefault="00FE5D85" w:rsidP="00FE5D85">
      <w:pPr>
        <w:shd w:val="clear" w:color="auto" w:fill="FFFFFF"/>
        <w:ind w:firstLine="709"/>
        <w:jc w:val="both"/>
      </w:pPr>
      <w:r w:rsidRPr="00FC0991">
        <w:t xml:space="preserve">- удаленность </w:t>
      </w:r>
      <w:r>
        <w:t>округа</w:t>
      </w:r>
      <w:r w:rsidRPr="00FC0991">
        <w:t xml:space="preserve"> от областного центра;</w:t>
      </w:r>
    </w:p>
    <w:p w:rsidR="00FE5D85" w:rsidRPr="00FC0991" w:rsidRDefault="00FE5D85" w:rsidP="00FE5D85">
      <w:pPr>
        <w:shd w:val="clear" w:color="auto" w:fill="FFFFFF"/>
        <w:ind w:firstLine="709"/>
        <w:jc w:val="both"/>
      </w:pPr>
      <w:r w:rsidRPr="00FC0991">
        <w:t xml:space="preserve">- низкая  численность населения в </w:t>
      </w:r>
      <w:r>
        <w:t>населенных пунктах</w:t>
      </w:r>
      <w:r w:rsidRPr="00FC0991">
        <w:t>;</w:t>
      </w:r>
    </w:p>
    <w:p w:rsidR="00FE5D85" w:rsidRPr="00FC0991" w:rsidRDefault="00FE5D85" w:rsidP="00FE5D85">
      <w:pPr>
        <w:shd w:val="clear" w:color="auto" w:fill="FFFFFF"/>
        <w:ind w:firstLine="709"/>
        <w:jc w:val="both"/>
      </w:pPr>
      <w:r w:rsidRPr="00FC0991">
        <w:t>- низкий уровень экологической культуры среди населения.</w:t>
      </w:r>
    </w:p>
    <w:p w:rsidR="00FE5D85" w:rsidRPr="00FC0991" w:rsidRDefault="00FE5D85" w:rsidP="00FE5D85">
      <w:pPr>
        <w:autoSpaceDE w:val="0"/>
        <w:autoSpaceDN w:val="0"/>
        <w:adjustRightInd w:val="0"/>
        <w:ind w:firstLine="709"/>
        <w:jc w:val="both"/>
      </w:pPr>
      <w:r w:rsidRPr="00FC0991">
        <w:t>Наибольшее опасение при прохождении паводка вызывает потенциально опасное гидротехническое сооружение, аварии на котором могут привести к существенным материальным и людским потерям.</w:t>
      </w:r>
    </w:p>
    <w:p w:rsidR="00FE5D85" w:rsidRPr="00FC0991" w:rsidRDefault="00FE5D85" w:rsidP="00FE5D85">
      <w:pPr>
        <w:autoSpaceDE w:val="0"/>
        <w:autoSpaceDN w:val="0"/>
        <w:adjustRightInd w:val="0"/>
        <w:ind w:firstLine="709"/>
        <w:jc w:val="both"/>
      </w:pPr>
      <w:r w:rsidRPr="00FC0991">
        <w:t xml:space="preserve">На территории Сеченовского муниципального </w:t>
      </w:r>
      <w:r>
        <w:t>округа</w:t>
      </w:r>
      <w:r w:rsidRPr="00FC0991">
        <w:t xml:space="preserve"> 53 </w:t>
      </w:r>
      <w:proofErr w:type="gramStart"/>
      <w:r w:rsidRPr="00FC0991">
        <w:t>населенных</w:t>
      </w:r>
      <w:proofErr w:type="gramEnd"/>
      <w:r w:rsidRPr="00FC0991">
        <w:t xml:space="preserve"> пункта. В них постоянно проживают более </w:t>
      </w:r>
      <w:r>
        <w:t>13 328</w:t>
      </w:r>
      <w:r w:rsidRPr="00FC0991">
        <w:t xml:space="preserve"> тысяч человек.  В летний период, в связи с приездом дачников, численность увеличивается на 7-8 тысяч человек. 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 способствуют нарастанию социальной напряженности.</w:t>
      </w:r>
    </w:p>
    <w:p w:rsidR="00FE5D85" w:rsidRPr="00FC0991" w:rsidRDefault="00FE5D85" w:rsidP="00FE5D85">
      <w:pPr>
        <w:shd w:val="clear" w:color="auto" w:fill="FFFFFF"/>
        <w:ind w:firstLine="709"/>
        <w:jc w:val="both"/>
      </w:pPr>
      <w:r w:rsidRPr="00FC0991">
        <w:t xml:space="preserve">Указанные особенности обусловили высокий уровень антропогенной нагрузки на окружающую среду. </w:t>
      </w:r>
    </w:p>
    <w:p w:rsidR="00FE5D85" w:rsidRPr="00FC0991" w:rsidRDefault="00FE5D85" w:rsidP="00FE5D85">
      <w:pPr>
        <w:shd w:val="clear" w:color="auto" w:fill="FFFFFF"/>
        <w:ind w:firstLine="709"/>
        <w:jc w:val="both"/>
      </w:pPr>
      <w:r w:rsidRPr="00FC0991">
        <w:t xml:space="preserve">Поэтому необходим комплексный системный подход при разработке правовых, экономических, организационных и иных условий рационального природопользования и охраны окружающей среды на среднесрочную перспективу. Принятие Программы позволит приступить к решению приоритетных задач в области охраны окружающей среды Сеченовского муниципального </w:t>
      </w:r>
      <w:r>
        <w:t>округа</w:t>
      </w:r>
      <w:r w:rsidRPr="00FC0991">
        <w:t>.</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rPr>
          <w:b/>
        </w:rPr>
      </w:pPr>
      <w:bookmarkStart w:id="0" w:name="Par389"/>
      <w:bookmarkEnd w:id="0"/>
      <w:r w:rsidRPr="00FC0991">
        <w:rPr>
          <w:b/>
        </w:rPr>
        <w:lastRenderedPageBreak/>
        <w:t>2.2. Основные цели и задачи муниципальной Программы</w:t>
      </w:r>
    </w:p>
    <w:p w:rsidR="00FE5D85" w:rsidRPr="00FC0991" w:rsidRDefault="00FE5D85" w:rsidP="00FE5D85">
      <w:pPr>
        <w:shd w:val="clear" w:color="auto" w:fill="FFFFFF"/>
        <w:ind w:firstLine="709"/>
        <w:jc w:val="both"/>
      </w:pPr>
      <w:r w:rsidRPr="00FC0991">
        <w:t xml:space="preserve">Целью Программы является повышение уровня экологической безопасности и сохранение природных систем, повышение качества окружающей среды и формирование имиджа Сеченовского </w:t>
      </w:r>
      <w:r>
        <w:t>округа</w:t>
      </w:r>
      <w:r w:rsidRPr="00FC0991">
        <w:t xml:space="preserve"> как экологически чистой территории.</w:t>
      </w:r>
    </w:p>
    <w:p w:rsidR="00FE5D85" w:rsidRPr="00FC0991" w:rsidRDefault="00FE5D85" w:rsidP="00FE5D85">
      <w:pPr>
        <w:autoSpaceDE w:val="0"/>
        <w:autoSpaceDN w:val="0"/>
        <w:adjustRightInd w:val="0"/>
        <w:ind w:firstLine="709"/>
        <w:jc w:val="both"/>
      </w:pPr>
      <w:r w:rsidRPr="00FC0991">
        <w:t>Достижение указанной цели обеспечивает решение следующих задач:</w:t>
      </w:r>
    </w:p>
    <w:p w:rsidR="00FE5D85" w:rsidRPr="00FC0991" w:rsidRDefault="00FE5D85" w:rsidP="00FE5D85">
      <w:pPr>
        <w:autoSpaceDE w:val="0"/>
        <w:autoSpaceDN w:val="0"/>
        <w:adjustRightInd w:val="0"/>
        <w:ind w:firstLine="709"/>
        <w:jc w:val="both"/>
      </w:pPr>
      <w:r w:rsidRPr="00FC0991">
        <w:t>Задача 1: восстановление водных объектов до состояния, обеспечивающего экологически благоприятные условия жизни населения, и обеспечение защищенности населения и объектов экономики от наводнений и иного негативного воздействия вод.</w:t>
      </w:r>
    </w:p>
    <w:p w:rsidR="00FE5D85" w:rsidRPr="00FC0991" w:rsidRDefault="00FE5D85" w:rsidP="00FE5D85">
      <w:pPr>
        <w:autoSpaceDE w:val="0"/>
        <w:autoSpaceDN w:val="0"/>
        <w:adjustRightInd w:val="0"/>
        <w:ind w:firstLine="709"/>
        <w:jc w:val="both"/>
      </w:pPr>
      <w:r w:rsidRPr="00FC0991">
        <w:t xml:space="preserve">Задача 2: благоустройство территорий </w:t>
      </w:r>
      <w:r>
        <w:t>сельских населённых пунктов</w:t>
      </w:r>
      <w:r w:rsidRPr="00FC0991">
        <w:t>.</w:t>
      </w:r>
    </w:p>
    <w:p w:rsidR="00FE5D85" w:rsidRPr="00FC0991" w:rsidRDefault="00FE5D85" w:rsidP="00FE5D85">
      <w:pPr>
        <w:autoSpaceDE w:val="0"/>
        <w:autoSpaceDN w:val="0"/>
        <w:adjustRightInd w:val="0"/>
        <w:ind w:firstLine="709"/>
        <w:jc w:val="both"/>
      </w:pPr>
      <w:r w:rsidRPr="00FC0991">
        <w:t>Задача 3: предотвращение вредного воздействия отходов производства и потребления на здоровье человека и окружающую среду. Снижение уровня возникновения и распространения заболеваний сибирской язвой среди людей.</w:t>
      </w:r>
    </w:p>
    <w:p w:rsidR="00FE5D85" w:rsidRPr="00FC0991" w:rsidRDefault="00FE5D85" w:rsidP="00FE5D85">
      <w:pPr>
        <w:autoSpaceDE w:val="0"/>
        <w:autoSpaceDN w:val="0"/>
        <w:adjustRightInd w:val="0"/>
        <w:ind w:firstLine="709"/>
        <w:jc w:val="both"/>
      </w:pPr>
      <w:r w:rsidRPr="00FC0991">
        <w:t>Задача 4: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p w:rsidR="00FE5D85" w:rsidRPr="00FC0991" w:rsidRDefault="00FE5D85" w:rsidP="00FE5D85">
      <w:pPr>
        <w:shd w:val="clear" w:color="auto" w:fill="FFFFFF"/>
        <w:ind w:firstLine="709"/>
        <w:jc w:val="both"/>
        <w:rPr>
          <w:b/>
        </w:rPr>
      </w:pPr>
    </w:p>
    <w:p w:rsidR="00FE5D85" w:rsidRPr="00FC0991" w:rsidRDefault="00FE5D85" w:rsidP="00055C00">
      <w:pPr>
        <w:numPr>
          <w:ilvl w:val="1"/>
          <w:numId w:val="11"/>
        </w:numPr>
        <w:shd w:val="clear" w:color="auto" w:fill="FFFFFF"/>
        <w:ind w:left="0" w:firstLine="709"/>
        <w:jc w:val="both"/>
        <w:rPr>
          <w:b/>
        </w:rPr>
      </w:pPr>
      <w:r w:rsidRPr="00FC0991">
        <w:rPr>
          <w:b/>
        </w:rPr>
        <w:t>Срок и этапы реализации муниципальной программы</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pPr>
      <w:r w:rsidRPr="00FC0991">
        <w:t>Сроки реализации программы 202</w:t>
      </w:r>
      <w:r w:rsidR="00652BA5">
        <w:t>4</w:t>
      </w:r>
      <w:r w:rsidRPr="00FC0991">
        <w:t>-202</w:t>
      </w:r>
      <w:r w:rsidR="00652BA5">
        <w:t>6</w:t>
      </w:r>
      <w:r w:rsidRPr="00FC0991">
        <w:t xml:space="preserve"> годы.</w:t>
      </w:r>
    </w:p>
    <w:p w:rsidR="00FE5D85" w:rsidRPr="00FC0991" w:rsidRDefault="00FE5D85" w:rsidP="00FE5D85">
      <w:pPr>
        <w:shd w:val="clear" w:color="auto" w:fill="FFFFFF"/>
        <w:ind w:firstLine="709"/>
        <w:jc w:val="both"/>
      </w:pPr>
      <w:r w:rsidRPr="00FC0991">
        <w:t>Программа реализуется в один этап.</w:t>
      </w:r>
    </w:p>
    <w:p w:rsidR="00FE5D85" w:rsidRPr="00FC0991" w:rsidRDefault="00FE5D85" w:rsidP="00FE5D85">
      <w:pPr>
        <w:shd w:val="clear" w:color="auto" w:fill="FFFFFF"/>
        <w:ind w:firstLine="709"/>
        <w:jc w:val="both"/>
      </w:pPr>
      <w:r w:rsidRPr="00FC0991">
        <w:t xml:space="preserve">В конечном итоге успешная реализация мероприятий Программы позволит сформировать у населения Сеченовского муниципального </w:t>
      </w:r>
      <w:r>
        <w:t>округа</w:t>
      </w:r>
      <w:r w:rsidRPr="00FC0991">
        <w:t xml:space="preserve"> культуру экологически ответственного поведения.</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rPr>
          <w:b/>
        </w:rPr>
      </w:pPr>
      <w:r w:rsidRPr="00FC0991">
        <w:rPr>
          <w:b/>
        </w:rPr>
        <w:t>2.4 . Ресурсное обеспечение реализации Программы</w:t>
      </w:r>
    </w:p>
    <w:p w:rsidR="00FE5D85" w:rsidRPr="00FC0991" w:rsidRDefault="00FE5D85" w:rsidP="00FE5D85">
      <w:pPr>
        <w:shd w:val="clear" w:color="auto" w:fill="FFFFFF"/>
        <w:ind w:firstLine="709"/>
        <w:jc w:val="both"/>
      </w:pPr>
      <w:r w:rsidRPr="00FC0991">
        <w:t xml:space="preserve"> Финансирование Программы носит прогнозный характер и подлежит  корректировке в соответствии с доведенными в установленном порядке лимитами бюджетных обязательств на цели, предусмотренные настоящей Программой.</w:t>
      </w:r>
    </w:p>
    <w:p w:rsidR="00FE5D85" w:rsidRPr="00FC0991" w:rsidRDefault="00FE5D85" w:rsidP="00FE5D85">
      <w:pPr>
        <w:shd w:val="clear" w:color="auto" w:fill="FFFFFF"/>
        <w:ind w:firstLine="709"/>
        <w:jc w:val="both"/>
      </w:pPr>
    </w:p>
    <w:p w:rsidR="00FE5D85" w:rsidRPr="00FC0991" w:rsidRDefault="00FE5D85" w:rsidP="00055C00">
      <w:pPr>
        <w:numPr>
          <w:ilvl w:val="1"/>
          <w:numId w:val="14"/>
        </w:numPr>
        <w:shd w:val="clear" w:color="auto" w:fill="FFFFFF"/>
        <w:ind w:left="0" w:firstLine="709"/>
        <w:jc w:val="both"/>
        <w:rPr>
          <w:b/>
        </w:rPr>
      </w:pPr>
      <w:r w:rsidRPr="00FC0991">
        <w:rPr>
          <w:b/>
        </w:rPr>
        <w:t>Перечень основных мероприятий муниципальной программы</w:t>
      </w:r>
    </w:p>
    <w:p w:rsidR="00FE5D85" w:rsidRPr="00FC0991" w:rsidRDefault="00FE5D85" w:rsidP="00FE5D85">
      <w:pPr>
        <w:shd w:val="clear" w:color="auto" w:fill="FFFFFF"/>
        <w:ind w:firstLine="709"/>
        <w:jc w:val="both"/>
        <w:rPr>
          <w:b/>
        </w:rPr>
      </w:pPr>
    </w:p>
    <w:p w:rsidR="00FE5D85" w:rsidRPr="00FA0950" w:rsidRDefault="00FE5D85" w:rsidP="00FE5D85">
      <w:pPr>
        <w:pStyle w:val="23"/>
        <w:spacing w:after="0" w:line="240" w:lineRule="auto"/>
        <w:ind w:firstLine="709"/>
        <w:jc w:val="both"/>
        <w:rPr>
          <w:sz w:val="20"/>
        </w:rPr>
      </w:pPr>
      <w:r w:rsidRPr="00FC0991">
        <w:t>Информация об основных мероприятиях Программы представлена в таблице 1.</w:t>
      </w:r>
    </w:p>
    <w:p w:rsidR="00FE5D85" w:rsidRPr="00FA0950" w:rsidRDefault="00FE5D85" w:rsidP="00FE5D85">
      <w:pPr>
        <w:pStyle w:val="23"/>
        <w:ind w:right="-427"/>
        <w:rPr>
          <w:sz w:val="20"/>
        </w:rPr>
        <w:sectPr w:rsidR="00FE5D85" w:rsidRPr="00FA0950" w:rsidSect="00FE5D85">
          <w:pgSz w:w="11907" w:h="16839" w:code="9"/>
          <w:pgMar w:top="1418" w:right="851" w:bottom="1418" w:left="1701" w:header="488" w:footer="0" w:gutter="0"/>
          <w:cols w:space="720"/>
          <w:noEndnote/>
          <w:docGrid w:linePitch="354"/>
        </w:sectPr>
      </w:pPr>
    </w:p>
    <w:p w:rsidR="00FE5D85" w:rsidRPr="00FA0950" w:rsidRDefault="00FE5D85" w:rsidP="00FE5D85">
      <w:pPr>
        <w:shd w:val="clear" w:color="auto" w:fill="FFFFFF"/>
        <w:jc w:val="center"/>
        <w:rPr>
          <w:b/>
        </w:rPr>
      </w:pPr>
      <w:r w:rsidRPr="00FA0950">
        <w:rPr>
          <w:b/>
        </w:rPr>
        <w:lastRenderedPageBreak/>
        <w:t>Таблица  1. Перечень основных мероприятий муниципальной программы</w:t>
      </w:r>
    </w:p>
    <w:p w:rsidR="00FE5D85" w:rsidRPr="00FA0950" w:rsidRDefault="00FE5D85" w:rsidP="00FE5D85">
      <w:pPr>
        <w:shd w:val="clear" w:color="auto" w:fill="FFFFFF"/>
        <w:jc w:val="right"/>
        <w:rPr>
          <w:b/>
        </w:rPr>
      </w:pPr>
    </w:p>
    <w:tbl>
      <w:tblPr>
        <w:tblW w:w="13892"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688"/>
        <w:gridCol w:w="1847"/>
        <w:gridCol w:w="1277"/>
        <w:gridCol w:w="2126"/>
        <w:gridCol w:w="993"/>
        <w:gridCol w:w="992"/>
        <w:gridCol w:w="993"/>
        <w:gridCol w:w="1134"/>
        <w:gridCol w:w="992"/>
      </w:tblGrid>
      <w:tr w:rsidR="00911F3A" w:rsidRPr="00FC0991" w:rsidTr="00911F3A">
        <w:tc>
          <w:tcPr>
            <w:tcW w:w="850" w:type="dxa"/>
            <w:vMerge w:val="restart"/>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N </w:t>
            </w:r>
            <w:proofErr w:type="gramStart"/>
            <w:r w:rsidRPr="00FC0991">
              <w:rPr>
                <w:sz w:val="22"/>
                <w:szCs w:val="22"/>
              </w:rPr>
              <w:t>п</w:t>
            </w:r>
            <w:proofErr w:type="gramEnd"/>
            <w:r w:rsidRPr="00FC0991">
              <w:rPr>
                <w:sz w:val="22"/>
                <w:szCs w:val="22"/>
              </w:rPr>
              <w:t>/п</w:t>
            </w:r>
          </w:p>
        </w:tc>
        <w:tc>
          <w:tcPr>
            <w:tcW w:w="2688" w:type="dxa"/>
            <w:vMerge w:val="restart"/>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Наименование мероприятия</w:t>
            </w:r>
          </w:p>
        </w:tc>
        <w:tc>
          <w:tcPr>
            <w:tcW w:w="1847" w:type="dxa"/>
            <w:vMerge w:val="restart"/>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Категория расходов (кап</w:t>
            </w:r>
            <w:proofErr w:type="gramStart"/>
            <w:r w:rsidRPr="00FC0991">
              <w:rPr>
                <w:sz w:val="22"/>
                <w:szCs w:val="22"/>
              </w:rPr>
              <w:t>.</w:t>
            </w:r>
            <w:proofErr w:type="gramEnd"/>
            <w:r w:rsidRPr="00FC0991">
              <w:rPr>
                <w:sz w:val="22"/>
                <w:szCs w:val="22"/>
              </w:rPr>
              <w:t xml:space="preserve"> </w:t>
            </w:r>
            <w:proofErr w:type="gramStart"/>
            <w:r w:rsidRPr="00FC0991">
              <w:rPr>
                <w:sz w:val="22"/>
                <w:szCs w:val="22"/>
              </w:rPr>
              <w:t>в</w:t>
            </w:r>
            <w:proofErr w:type="gramEnd"/>
            <w:r w:rsidRPr="00FC0991">
              <w:rPr>
                <w:sz w:val="22"/>
                <w:szCs w:val="22"/>
              </w:rPr>
              <w:t>ложения, НИОКР и прочие расходы)</w:t>
            </w:r>
          </w:p>
        </w:tc>
        <w:tc>
          <w:tcPr>
            <w:tcW w:w="1277" w:type="dxa"/>
            <w:vMerge w:val="restart"/>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Сроки выполнения</w:t>
            </w:r>
          </w:p>
        </w:tc>
        <w:tc>
          <w:tcPr>
            <w:tcW w:w="2126" w:type="dxa"/>
            <w:vMerge w:val="restart"/>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Исполнители мероприятий</w:t>
            </w:r>
          </w:p>
        </w:tc>
        <w:tc>
          <w:tcPr>
            <w:tcW w:w="5104" w:type="dxa"/>
            <w:gridSpan w:val="5"/>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Объем финансирования мероприятий (тыс. руб.) </w:t>
            </w:r>
          </w:p>
        </w:tc>
      </w:tr>
      <w:tr w:rsidR="00911F3A" w:rsidRPr="00FC0991" w:rsidTr="00911F3A">
        <w:tc>
          <w:tcPr>
            <w:tcW w:w="850" w:type="dxa"/>
            <w:vMerge/>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rPr>
                <w:sz w:val="22"/>
                <w:szCs w:val="22"/>
              </w:rPr>
            </w:pPr>
          </w:p>
        </w:tc>
        <w:tc>
          <w:tcPr>
            <w:tcW w:w="2688" w:type="dxa"/>
            <w:vMerge/>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rPr>
                <w:sz w:val="22"/>
                <w:szCs w:val="22"/>
              </w:rPr>
            </w:pPr>
          </w:p>
        </w:tc>
        <w:tc>
          <w:tcPr>
            <w:tcW w:w="1847" w:type="dxa"/>
            <w:vMerge/>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rPr>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rPr>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sz w:val="22"/>
                <w:szCs w:val="22"/>
              </w:rPr>
            </w:pPr>
            <w:r w:rsidRPr="00FC0991">
              <w:rPr>
                <w:sz w:val="22"/>
                <w:szCs w:val="22"/>
              </w:rPr>
              <w:t>всего</w:t>
            </w:r>
          </w:p>
        </w:tc>
        <w:tc>
          <w:tcPr>
            <w:tcW w:w="992" w:type="dxa"/>
            <w:tcBorders>
              <w:top w:val="single" w:sz="4" w:space="0" w:color="auto"/>
              <w:left w:val="single" w:sz="4" w:space="0" w:color="auto"/>
              <w:bottom w:val="single" w:sz="4" w:space="0" w:color="auto"/>
              <w:right w:val="single" w:sz="4" w:space="0" w:color="auto"/>
            </w:tcBorders>
          </w:tcPr>
          <w:p w:rsidR="00911F3A" w:rsidRPr="00CC0CDC" w:rsidRDefault="00911F3A" w:rsidP="00652BA5">
            <w:pPr>
              <w:shd w:val="clear" w:color="auto" w:fill="FFFFFF"/>
              <w:jc w:val="center"/>
              <w:rPr>
                <w:sz w:val="22"/>
                <w:szCs w:val="22"/>
              </w:rPr>
            </w:pPr>
            <w:r w:rsidRPr="00CC0CDC">
              <w:rPr>
                <w:sz w:val="22"/>
                <w:szCs w:val="22"/>
              </w:rPr>
              <w:t>2023год</w:t>
            </w:r>
          </w:p>
        </w:tc>
        <w:tc>
          <w:tcPr>
            <w:tcW w:w="993"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sz w:val="22"/>
                <w:szCs w:val="22"/>
              </w:rPr>
            </w:pPr>
            <w:r w:rsidRPr="00FC0991">
              <w:rPr>
                <w:sz w:val="22"/>
                <w:szCs w:val="22"/>
              </w:rPr>
              <w:t>202</w:t>
            </w:r>
            <w:r>
              <w:rPr>
                <w:sz w:val="22"/>
                <w:szCs w:val="22"/>
              </w:rPr>
              <w:t>4</w:t>
            </w:r>
            <w:r w:rsidRPr="00FC0991">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sz w:val="22"/>
                <w:szCs w:val="22"/>
              </w:rPr>
            </w:pPr>
            <w:r w:rsidRPr="00FC0991">
              <w:rPr>
                <w:sz w:val="22"/>
                <w:szCs w:val="22"/>
              </w:rPr>
              <w:t>202</w:t>
            </w:r>
            <w:r>
              <w:rPr>
                <w:sz w:val="22"/>
                <w:szCs w:val="22"/>
              </w:rPr>
              <w:t>5</w:t>
            </w:r>
            <w:r w:rsidRPr="00FC0991">
              <w:rPr>
                <w:sz w:val="22"/>
                <w:szCs w:val="22"/>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sz w:val="22"/>
                <w:szCs w:val="22"/>
              </w:rPr>
            </w:pPr>
            <w:r w:rsidRPr="00FC0991">
              <w:rPr>
                <w:sz w:val="22"/>
                <w:szCs w:val="22"/>
              </w:rPr>
              <w:t>202</w:t>
            </w:r>
            <w:r>
              <w:rPr>
                <w:sz w:val="22"/>
                <w:szCs w:val="22"/>
              </w:rPr>
              <w:t>6</w:t>
            </w:r>
            <w:r w:rsidRPr="00FC0991">
              <w:rPr>
                <w:sz w:val="22"/>
                <w:szCs w:val="22"/>
              </w:rPr>
              <w:t xml:space="preserve"> год</w:t>
            </w:r>
          </w:p>
        </w:tc>
      </w:tr>
      <w:tr w:rsidR="00911F3A" w:rsidRPr="00FC0991" w:rsidTr="00911F3A">
        <w:trPr>
          <w:trHeight w:val="445"/>
        </w:trPr>
        <w:tc>
          <w:tcPr>
            <w:tcW w:w="8788" w:type="dxa"/>
            <w:gridSpan w:val="5"/>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sz w:val="22"/>
                <w:szCs w:val="22"/>
              </w:rPr>
            </w:pPr>
            <w:r w:rsidRPr="00FC0991">
              <w:rPr>
                <w:b/>
                <w:sz w:val="22"/>
                <w:szCs w:val="22"/>
              </w:rPr>
              <w:t xml:space="preserve">Муниципальная программа «Экология и охрана окружающей среды  в Сеченовском муниципальном </w:t>
            </w:r>
            <w:r>
              <w:rPr>
                <w:b/>
                <w:sz w:val="22"/>
                <w:szCs w:val="22"/>
              </w:rPr>
              <w:t>округе Нижегородской области</w:t>
            </w:r>
            <w:r w:rsidRPr="00FC0991">
              <w:rPr>
                <w:b/>
                <w:sz w:val="22"/>
                <w:szCs w:val="22"/>
              </w:rPr>
              <w:t>»</w:t>
            </w:r>
          </w:p>
          <w:p w:rsidR="00911F3A" w:rsidRPr="00FC0991" w:rsidRDefault="00911F3A" w:rsidP="00652BA5">
            <w:pPr>
              <w:shd w:val="clear" w:color="auto" w:fill="FFFFFF"/>
              <w:rPr>
                <w:b/>
                <w:sz w:val="22"/>
                <w:szCs w:val="22"/>
              </w:rPr>
            </w:pPr>
          </w:p>
        </w:tc>
        <w:tc>
          <w:tcPr>
            <w:tcW w:w="993" w:type="dxa"/>
            <w:tcBorders>
              <w:top w:val="single" w:sz="4" w:space="0" w:color="auto"/>
              <w:left w:val="single" w:sz="4" w:space="0" w:color="auto"/>
              <w:bottom w:val="single" w:sz="4" w:space="0" w:color="auto"/>
              <w:right w:val="single" w:sz="4" w:space="0" w:color="auto"/>
            </w:tcBorders>
          </w:tcPr>
          <w:p w:rsidR="00911F3A" w:rsidRDefault="000D1020" w:rsidP="00652BA5">
            <w:pPr>
              <w:shd w:val="clear" w:color="auto" w:fill="FFFFFF"/>
              <w:jc w:val="center"/>
              <w:rPr>
                <w:b/>
                <w:sz w:val="22"/>
                <w:szCs w:val="22"/>
              </w:rPr>
            </w:pPr>
            <w:r>
              <w:rPr>
                <w:b/>
                <w:sz w:val="22"/>
                <w:szCs w:val="22"/>
              </w:rPr>
              <w:t>30800,663</w:t>
            </w: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3B7DBF" w:rsidRDefault="002C3AC7" w:rsidP="002C3AC7">
            <w:pPr>
              <w:shd w:val="clear" w:color="auto" w:fill="FFFFFF"/>
              <w:jc w:val="center"/>
              <w:rPr>
                <w:b/>
                <w:sz w:val="22"/>
                <w:szCs w:val="22"/>
                <w:highlight w:val="yellow"/>
              </w:rPr>
            </w:pPr>
            <w:r>
              <w:rPr>
                <w:b/>
                <w:sz w:val="22"/>
                <w:szCs w:val="22"/>
              </w:rPr>
              <w:t>17393,963</w:t>
            </w:r>
          </w:p>
        </w:tc>
        <w:tc>
          <w:tcPr>
            <w:tcW w:w="993" w:type="dxa"/>
            <w:tcBorders>
              <w:top w:val="single" w:sz="4" w:space="0" w:color="auto"/>
              <w:left w:val="single" w:sz="4" w:space="0" w:color="auto"/>
              <w:bottom w:val="single" w:sz="4" w:space="0" w:color="auto"/>
              <w:right w:val="single" w:sz="4" w:space="0" w:color="auto"/>
            </w:tcBorders>
            <w:vAlign w:val="center"/>
          </w:tcPr>
          <w:p w:rsidR="00911F3A" w:rsidRPr="00FC0991" w:rsidRDefault="000D1020" w:rsidP="00652BA5">
            <w:pPr>
              <w:shd w:val="clear" w:color="auto" w:fill="FFFFFF"/>
              <w:jc w:val="center"/>
              <w:rPr>
                <w:b/>
                <w:sz w:val="22"/>
                <w:szCs w:val="22"/>
              </w:rPr>
            </w:pPr>
            <w:r>
              <w:rPr>
                <w:b/>
                <w:sz w:val="22"/>
                <w:szCs w:val="22"/>
              </w:rPr>
              <w:t>7813,1</w:t>
            </w:r>
          </w:p>
        </w:tc>
        <w:tc>
          <w:tcPr>
            <w:tcW w:w="1134" w:type="dxa"/>
            <w:tcBorders>
              <w:top w:val="single" w:sz="4" w:space="0" w:color="auto"/>
              <w:left w:val="single" w:sz="4" w:space="0" w:color="auto"/>
              <w:bottom w:val="single" w:sz="4" w:space="0" w:color="auto"/>
              <w:right w:val="single" w:sz="4" w:space="0" w:color="auto"/>
            </w:tcBorders>
            <w:vAlign w:val="center"/>
          </w:tcPr>
          <w:p w:rsidR="00911F3A" w:rsidRPr="00FC0991" w:rsidRDefault="000D1020" w:rsidP="00652BA5">
            <w:pPr>
              <w:shd w:val="clear" w:color="auto" w:fill="FFFFFF"/>
              <w:jc w:val="center"/>
              <w:rPr>
                <w:b/>
                <w:sz w:val="22"/>
                <w:szCs w:val="22"/>
              </w:rPr>
            </w:pPr>
            <w:r>
              <w:rPr>
                <w:b/>
                <w:sz w:val="22"/>
                <w:szCs w:val="22"/>
              </w:rPr>
              <w:t>2796,8</w:t>
            </w:r>
          </w:p>
        </w:tc>
        <w:tc>
          <w:tcPr>
            <w:tcW w:w="992" w:type="dxa"/>
            <w:tcBorders>
              <w:top w:val="single" w:sz="4" w:space="0" w:color="auto"/>
              <w:left w:val="single" w:sz="4" w:space="0" w:color="auto"/>
              <w:bottom w:val="single" w:sz="4" w:space="0" w:color="auto"/>
              <w:right w:val="single" w:sz="4" w:space="0" w:color="auto"/>
            </w:tcBorders>
          </w:tcPr>
          <w:p w:rsidR="00911F3A" w:rsidRDefault="00911F3A" w:rsidP="00652BA5">
            <w:pPr>
              <w:shd w:val="clear" w:color="auto" w:fill="FFFFFF"/>
              <w:jc w:val="center"/>
              <w:rPr>
                <w:b/>
                <w:sz w:val="22"/>
                <w:szCs w:val="22"/>
              </w:rPr>
            </w:pPr>
          </w:p>
          <w:p w:rsidR="00911F3A" w:rsidRPr="00FC0991" w:rsidRDefault="000D1020" w:rsidP="00652BA5">
            <w:pPr>
              <w:shd w:val="clear" w:color="auto" w:fill="FFFFFF"/>
              <w:jc w:val="center"/>
              <w:rPr>
                <w:b/>
                <w:sz w:val="22"/>
                <w:szCs w:val="22"/>
              </w:rPr>
            </w:pPr>
            <w:r>
              <w:rPr>
                <w:b/>
                <w:sz w:val="22"/>
                <w:szCs w:val="22"/>
              </w:rPr>
              <w:t>2796,8</w:t>
            </w:r>
          </w:p>
        </w:tc>
      </w:tr>
      <w:tr w:rsidR="00911F3A" w:rsidRPr="00FC0991" w:rsidTr="00911F3A">
        <w:tc>
          <w:tcPr>
            <w:tcW w:w="8788" w:type="dxa"/>
            <w:gridSpan w:val="5"/>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sz w:val="22"/>
                <w:szCs w:val="22"/>
              </w:rPr>
            </w:pPr>
            <w:r w:rsidRPr="00FC0991">
              <w:rPr>
                <w:b/>
                <w:sz w:val="22"/>
                <w:szCs w:val="22"/>
              </w:rPr>
              <w:t xml:space="preserve">Подпрограмма 1. «Восстановление водных объектов и благоустройство территории Сеченовского муниципального </w:t>
            </w:r>
            <w:r>
              <w:rPr>
                <w:b/>
                <w:sz w:val="22"/>
                <w:szCs w:val="22"/>
              </w:rPr>
              <w:t>округа</w:t>
            </w:r>
            <w:r w:rsidRPr="00FC0991">
              <w:rPr>
                <w:b/>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911F3A" w:rsidRDefault="00C6775C" w:rsidP="00652BA5">
            <w:pPr>
              <w:shd w:val="clear" w:color="auto" w:fill="FFFFFF"/>
              <w:jc w:val="center"/>
              <w:rPr>
                <w:b/>
                <w:sz w:val="22"/>
                <w:szCs w:val="22"/>
              </w:rPr>
            </w:pPr>
            <w:r>
              <w:rPr>
                <w:b/>
                <w:sz w:val="22"/>
                <w:szCs w:val="22"/>
              </w:rPr>
              <w:t>12818,063</w:t>
            </w: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3B7DBF" w:rsidRDefault="00C6775C" w:rsidP="00652BA5">
            <w:pPr>
              <w:shd w:val="clear" w:color="auto" w:fill="FFFFFF"/>
              <w:jc w:val="center"/>
              <w:rPr>
                <w:b/>
                <w:sz w:val="22"/>
                <w:szCs w:val="22"/>
                <w:highlight w:val="yellow"/>
              </w:rPr>
            </w:pPr>
            <w:r>
              <w:rPr>
                <w:b/>
                <w:sz w:val="22"/>
                <w:szCs w:val="22"/>
              </w:rPr>
              <w:t>12818,063</w:t>
            </w:r>
          </w:p>
        </w:tc>
        <w:tc>
          <w:tcPr>
            <w:tcW w:w="993"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sz w:val="22"/>
                <w:szCs w:val="22"/>
              </w:rPr>
            </w:pPr>
            <w:r>
              <w:rPr>
                <w:b/>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sz w:val="22"/>
                <w:szCs w:val="22"/>
              </w:rPr>
            </w:pPr>
            <w:r w:rsidRPr="00FC0991">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sz w:val="22"/>
                <w:szCs w:val="22"/>
              </w:rPr>
            </w:pPr>
            <w:r w:rsidRPr="00FC0991">
              <w:rPr>
                <w:b/>
                <w:sz w:val="22"/>
                <w:szCs w:val="22"/>
              </w:rPr>
              <w:t>-</w:t>
            </w:r>
          </w:p>
        </w:tc>
      </w:tr>
      <w:tr w:rsidR="00911F3A" w:rsidRPr="00FC0991" w:rsidTr="00911F3A">
        <w:trPr>
          <w:trHeight w:val="1168"/>
        </w:trPr>
        <w:tc>
          <w:tcPr>
            <w:tcW w:w="3538" w:type="dxa"/>
            <w:gridSpan w:val="2"/>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Основное мероприятие </w:t>
            </w:r>
          </w:p>
          <w:p w:rsidR="00911F3A" w:rsidRPr="00FC0991" w:rsidRDefault="00911F3A" w:rsidP="00652BA5">
            <w:pPr>
              <w:shd w:val="clear" w:color="auto" w:fill="FFFFFF"/>
              <w:rPr>
                <w:sz w:val="22"/>
                <w:szCs w:val="22"/>
              </w:rPr>
            </w:pPr>
            <w:r w:rsidRPr="00FC0991">
              <w:rPr>
                <w:sz w:val="22"/>
                <w:szCs w:val="22"/>
              </w:rPr>
              <w:t>1.1. Уборка прибрежных территорий</w:t>
            </w:r>
          </w:p>
          <w:p w:rsidR="00911F3A" w:rsidRPr="00FC0991" w:rsidRDefault="00911F3A" w:rsidP="00652BA5">
            <w:pPr>
              <w:shd w:val="clear" w:color="auto" w:fill="FFFFFF"/>
              <w:rPr>
                <w:b/>
                <w:sz w:val="22"/>
                <w:szCs w:val="22"/>
              </w:rPr>
            </w:pPr>
          </w:p>
        </w:tc>
        <w:tc>
          <w:tcPr>
            <w:tcW w:w="184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highlight w:val="yellow"/>
              </w:rPr>
            </w:pPr>
            <w:r w:rsidRPr="00FC0991">
              <w:rPr>
                <w:sz w:val="22"/>
                <w:szCs w:val="22"/>
              </w:rPr>
              <w:t>202</w:t>
            </w:r>
            <w:r>
              <w:rPr>
                <w:sz w:val="22"/>
                <w:szCs w:val="22"/>
              </w:rPr>
              <w:t>4</w:t>
            </w:r>
            <w:r w:rsidRPr="00FC0991">
              <w:rPr>
                <w:sz w:val="22"/>
                <w:szCs w:val="22"/>
              </w:rPr>
              <w:t>-202</w:t>
            </w:r>
            <w:r>
              <w:rPr>
                <w:sz w:val="22"/>
                <w:szCs w:val="22"/>
              </w:rPr>
              <w:t>6</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B5ED2">
              <w:rPr>
                <w:sz w:val="22"/>
                <w:szCs w:val="22"/>
              </w:rPr>
              <w:t>Управление капитального строительства, ЖКХ, жилищной политики и жилищного фонда</w:t>
            </w:r>
            <w:r>
              <w:rPr>
                <w:sz w:val="22"/>
                <w:szCs w:val="22"/>
              </w:rPr>
              <w:t>, территориальные отделы Администрации Сеченовского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911F3A" w:rsidRPr="00DE6FC0" w:rsidRDefault="00CC0CDC" w:rsidP="00652BA5">
            <w:pPr>
              <w:shd w:val="clear" w:color="auto" w:fill="FFFFFF"/>
              <w:jc w:val="center"/>
              <w:rPr>
                <w:b/>
                <w:sz w:val="22"/>
                <w:szCs w:val="22"/>
              </w:rPr>
            </w:pPr>
            <w:r>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DE6FC0" w:rsidRDefault="00911F3A" w:rsidP="00652BA5">
            <w:pPr>
              <w:shd w:val="clear" w:color="auto" w:fill="FFFFFF"/>
              <w:jc w:val="center"/>
              <w:rPr>
                <w:b/>
                <w:sz w:val="22"/>
                <w:szCs w:val="22"/>
              </w:rPr>
            </w:pPr>
            <w:r w:rsidRPr="00DE6FC0">
              <w:rPr>
                <w:b/>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sz w:val="22"/>
                <w:szCs w:val="22"/>
              </w:rPr>
            </w:pPr>
            <w:r w:rsidRPr="00FC0991">
              <w:rPr>
                <w:b/>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b/>
                <w:sz w:val="22"/>
                <w:szCs w:val="22"/>
              </w:rPr>
            </w:pPr>
            <w:r w:rsidRPr="00FC0991">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b/>
                <w:sz w:val="22"/>
                <w:szCs w:val="22"/>
              </w:rPr>
            </w:pPr>
          </w:p>
        </w:tc>
      </w:tr>
      <w:tr w:rsidR="00911F3A" w:rsidRPr="00FC0991" w:rsidTr="00911F3A">
        <w:trPr>
          <w:trHeight w:val="473"/>
        </w:trPr>
        <w:tc>
          <w:tcPr>
            <w:tcW w:w="3538" w:type="dxa"/>
            <w:gridSpan w:val="2"/>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Основное мероприятие</w:t>
            </w:r>
          </w:p>
          <w:p w:rsidR="006A03FB" w:rsidRPr="006A03FB" w:rsidRDefault="00911F3A" w:rsidP="006A03FB">
            <w:pPr>
              <w:shd w:val="clear" w:color="auto" w:fill="FFFFFF"/>
              <w:rPr>
                <w:sz w:val="22"/>
                <w:szCs w:val="22"/>
              </w:rPr>
            </w:pPr>
            <w:r w:rsidRPr="00FC0991">
              <w:rPr>
                <w:sz w:val="22"/>
                <w:szCs w:val="22"/>
              </w:rPr>
              <w:t>1.</w:t>
            </w:r>
            <w:r>
              <w:rPr>
                <w:sz w:val="22"/>
                <w:szCs w:val="22"/>
              </w:rPr>
              <w:t>2</w:t>
            </w:r>
            <w:r w:rsidRPr="00FC0991">
              <w:rPr>
                <w:sz w:val="22"/>
                <w:szCs w:val="22"/>
              </w:rPr>
              <w:t xml:space="preserve">. </w:t>
            </w:r>
            <w:r w:rsidR="006A03FB" w:rsidRPr="006A03FB">
              <w:rPr>
                <w:sz w:val="22"/>
                <w:szCs w:val="22"/>
              </w:rPr>
              <w:t>Изготовление ПСД гидротехнического сооружения</w:t>
            </w:r>
          </w:p>
          <w:p w:rsidR="00911F3A" w:rsidRPr="00FC0991" w:rsidRDefault="00911F3A" w:rsidP="00D9032C">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r>
              <w:rPr>
                <w:sz w:val="22"/>
                <w:szCs w:val="22"/>
              </w:rPr>
              <w:t xml:space="preserve">, территориальные отделы Администрации Сеченовского муниципального </w:t>
            </w:r>
            <w:r>
              <w:rPr>
                <w:sz w:val="22"/>
                <w:szCs w:val="22"/>
              </w:rPr>
              <w:lastRenderedPageBreak/>
              <w:t>округа</w:t>
            </w:r>
          </w:p>
        </w:tc>
        <w:tc>
          <w:tcPr>
            <w:tcW w:w="993" w:type="dxa"/>
            <w:tcBorders>
              <w:top w:val="single" w:sz="4" w:space="0" w:color="auto"/>
              <w:left w:val="single" w:sz="4" w:space="0" w:color="auto"/>
              <w:bottom w:val="single" w:sz="4" w:space="0" w:color="auto"/>
              <w:right w:val="single" w:sz="4" w:space="0" w:color="auto"/>
            </w:tcBorders>
          </w:tcPr>
          <w:p w:rsidR="00911F3A" w:rsidRPr="00DE6FC0" w:rsidRDefault="00CC0CDC" w:rsidP="00652BA5">
            <w:pPr>
              <w:shd w:val="clear" w:color="auto" w:fill="FFFFFF"/>
              <w:jc w:val="center"/>
              <w:rPr>
                <w:sz w:val="22"/>
                <w:szCs w:val="22"/>
              </w:rPr>
            </w:pPr>
            <w:r>
              <w:rPr>
                <w:sz w:val="22"/>
                <w:szCs w:val="22"/>
              </w:rPr>
              <w:lastRenderedPageBreak/>
              <w:t>-</w:t>
            </w: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DE6FC0" w:rsidRDefault="00911F3A" w:rsidP="00652BA5">
            <w:pPr>
              <w:shd w:val="clear" w:color="auto" w:fill="FFFFFF"/>
              <w:jc w:val="center"/>
              <w:rPr>
                <w:sz w:val="22"/>
                <w:szCs w:val="22"/>
              </w:rPr>
            </w:pPr>
            <w:r w:rsidRPr="00DE6FC0">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r w:rsidRPr="00FC0991">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r w:rsidRPr="00FC0991">
              <w:rPr>
                <w:sz w:val="22"/>
                <w:szCs w:val="22"/>
              </w:rPr>
              <w:t>-</w:t>
            </w:r>
          </w:p>
        </w:tc>
      </w:tr>
      <w:tr w:rsidR="00911F3A" w:rsidRPr="00FC0991" w:rsidTr="00911F3A">
        <w:tc>
          <w:tcPr>
            <w:tcW w:w="3538" w:type="dxa"/>
            <w:gridSpan w:val="2"/>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lastRenderedPageBreak/>
              <w:t>Основное мероприятие</w:t>
            </w:r>
          </w:p>
          <w:p w:rsidR="00911F3A" w:rsidRPr="00FC0991" w:rsidRDefault="00911F3A" w:rsidP="00D9032C">
            <w:pPr>
              <w:shd w:val="clear" w:color="auto" w:fill="FFFFFF"/>
              <w:rPr>
                <w:sz w:val="22"/>
                <w:szCs w:val="22"/>
              </w:rPr>
            </w:pPr>
            <w:r w:rsidRPr="00FC0991">
              <w:rPr>
                <w:sz w:val="22"/>
                <w:szCs w:val="22"/>
              </w:rPr>
              <w:t>1.</w:t>
            </w:r>
            <w:r>
              <w:rPr>
                <w:sz w:val="22"/>
                <w:szCs w:val="22"/>
              </w:rPr>
              <w:t>3</w:t>
            </w:r>
            <w:r w:rsidRPr="00FC0991">
              <w:rPr>
                <w:sz w:val="22"/>
                <w:szCs w:val="22"/>
              </w:rPr>
              <w:t xml:space="preserve">. </w:t>
            </w:r>
            <w:proofErr w:type="spellStart"/>
            <w:r w:rsidRPr="00FC0991">
              <w:rPr>
                <w:sz w:val="22"/>
                <w:szCs w:val="22"/>
              </w:rPr>
              <w:t>Обваловка</w:t>
            </w:r>
            <w:proofErr w:type="spellEnd"/>
            <w:r w:rsidRPr="00FC0991">
              <w:rPr>
                <w:sz w:val="22"/>
                <w:szCs w:val="22"/>
              </w:rPr>
              <w:t xml:space="preserve"> свалки ТБО</w:t>
            </w:r>
          </w:p>
        </w:tc>
        <w:tc>
          <w:tcPr>
            <w:tcW w:w="184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Pr>
                <w:sz w:val="22"/>
                <w:szCs w:val="22"/>
              </w:rPr>
              <w:t>МУП «ЖКХ Сеченовское»</w:t>
            </w:r>
            <w:r w:rsidRPr="00FC0991">
              <w:rPr>
                <w:sz w:val="22"/>
                <w:szCs w:val="22"/>
              </w:rPr>
              <w:t>, Управление капитального строительства, ЖКХ, жилищной политики и жилищного фонда</w:t>
            </w:r>
          </w:p>
        </w:tc>
        <w:tc>
          <w:tcPr>
            <w:tcW w:w="993" w:type="dxa"/>
            <w:tcBorders>
              <w:top w:val="single" w:sz="4" w:space="0" w:color="auto"/>
              <w:left w:val="single" w:sz="4" w:space="0" w:color="auto"/>
              <w:bottom w:val="single" w:sz="4" w:space="0" w:color="auto"/>
              <w:right w:val="single" w:sz="4" w:space="0" w:color="auto"/>
            </w:tcBorders>
          </w:tcPr>
          <w:p w:rsidR="00911F3A" w:rsidRPr="00DE6FC0" w:rsidRDefault="00911F3A"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DE6FC0" w:rsidRDefault="00911F3A" w:rsidP="00652BA5">
            <w:pPr>
              <w:shd w:val="clear" w:color="auto" w:fill="FFFFFF"/>
              <w:jc w:val="center"/>
              <w:rPr>
                <w:sz w:val="22"/>
                <w:szCs w:val="22"/>
              </w:rPr>
            </w:pPr>
            <w:r w:rsidRPr="00DE6FC0">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p>
          <w:p w:rsidR="00911F3A" w:rsidRPr="00FC0991" w:rsidRDefault="00911F3A" w:rsidP="00652BA5">
            <w:pPr>
              <w:shd w:val="clear" w:color="auto" w:fill="FFFFFF"/>
              <w:jc w:val="center"/>
              <w:rPr>
                <w:sz w:val="22"/>
                <w:szCs w:val="22"/>
              </w:rPr>
            </w:pPr>
            <w:r w:rsidRPr="00FC0991">
              <w:rPr>
                <w:sz w:val="22"/>
                <w:szCs w:val="22"/>
              </w:rPr>
              <w:t>-</w:t>
            </w:r>
          </w:p>
          <w:p w:rsidR="00911F3A" w:rsidRPr="00FC0991" w:rsidRDefault="00911F3A" w:rsidP="00652BA5">
            <w:pPr>
              <w:shd w:val="clear" w:color="auto" w:fill="FFFFFF"/>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p>
          <w:p w:rsidR="00911F3A" w:rsidRPr="00FC0991" w:rsidRDefault="00911F3A" w:rsidP="00652BA5">
            <w:pPr>
              <w:shd w:val="clear" w:color="auto" w:fill="FFFFFF"/>
              <w:jc w:val="center"/>
              <w:rPr>
                <w:sz w:val="22"/>
                <w:szCs w:val="22"/>
              </w:rPr>
            </w:pPr>
            <w:r w:rsidRPr="00FC0991">
              <w:rPr>
                <w:sz w:val="22"/>
                <w:szCs w:val="22"/>
              </w:rPr>
              <w:t>-</w:t>
            </w:r>
          </w:p>
          <w:p w:rsidR="00911F3A" w:rsidRPr="00FC0991" w:rsidRDefault="00911F3A"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sz w:val="22"/>
                <w:szCs w:val="22"/>
              </w:rPr>
            </w:pPr>
          </w:p>
        </w:tc>
      </w:tr>
      <w:tr w:rsidR="00911F3A" w:rsidRPr="00FC0991" w:rsidTr="00911F3A">
        <w:trPr>
          <w:trHeight w:val="1188"/>
        </w:trPr>
        <w:tc>
          <w:tcPr>
            <w:tcW w:w="3538" w:type="dxa"/>
            <w:gridSpan w:val="2"/>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Основное мероприятие</w:t>
            </w:r>
          </w:p>
          <w:p w:rsidR="00911F3A" w:rsidRPr="00FC0991" w:rsidRDefault="00911F3A" w:rsidP="00D9032C">
            <w:pPr>
              <w:shd w:val="clear" w:color="auto" w:fill="FFFFFF"/>
              <w:rPr>
                <w:sz w:val="22"/>
                <w:szCs w:val="22"/>
              </w:rPr>
            </w:pPr>
            <w:r w:rsidRPr="00FC0991">
              <w:rPr>
                <w:sz w:val="22"/>
                <w:szCs w:val="22"/>
              </w:rPr>
              <w:t>1.</w:t>
            </w:r>
            <w:r>
              <w:rPr>
                <w:sz w:val="22"/>
                <w:szCs w:val="22"/>
              </w:rPr>
              <w:t>4</w:t>
            </w:r>
            <w:r w:rsidRPr="00FC0991">
              <w:rPr>
                <w:sz w:val="22"/>
                <w:szCs w:val="22"/>
              </w:rPr>
              <w:t>. Постоянная очистка лесных массивов от порубочных остатков и захламленности</w:t>
            </w:r>
          </w:p>
        </w:tc>
        <w:tc>
          <w:tcPr>
            <w:tcW w:w="184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rPr>
                <w:sz w:val="22"/>
                <w:szCs w:val="22"/>
              </w:rPr>
            </w:pPr>
            <w:r>
              <w:rPr>
                <w:sz w:val="22"/>
                <w:szCs w:val="22"/>
              </w:rPr>
              <w:t>Т</w:t>
            </w:r>
            <w:r w:rsidRPr="00C23A11">
              <w:rPr>
                <w:sz w:val="22"/>
                <w:szCs w:val="22"/>
              </w:rPr>
              <w:t>ерриториальные отделы Администрации Сеченовского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911F3A" w:rsidRPr="00DE6FC0" w:rsidRDefault="00911F3A"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11F3A" w:rsidRPr="00DE6FC0" w:rsidRDefault="00911F3A" w:rsidP="00652BA5">
            <w:pPr>
              <w:shd w:val="clear" w:color="auto" w:fill="FFFFFF"/>
              <w:jc w:val="center"/>
              <w:rPr>
                <w:sz w:val="22"/>
                <w:szCs w:val="22"/>
              </w:rPr>
            </w:pPr>
            <w:r w:rsidRPr="00DE6FC0">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911F3A" w:rsidRPr="00FC0991" w:rsidRDefault="00911F3A" w:rsidP="00652BA5">
            <w:pPr>
              <w:shd w:val="clear" w:color="auto" w:fill="FFFFFF"/>
              <w:jc w:val="center"/>
              <w:rPr>
                <w:sz w:val="22"/>
                <w:szCs w:val="22"/>
              </w:rPr>
            </w:pPr>
            <w:r w:rsidRPr="00FC0991">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911F3A" w:rsidRPr="00FC0991" w:rsidRDefault="00911F3A" w:rsidP="00652BA5">
            <w:pPr>
              <w:shd w:val="clear" w:color="auto" w:fill="FFFFFF"/>
              <w:jc w:val="center"/>
              <w:rPr>
                <w:sz w:val="22"/>
                <w:szCs w:val="22"/>
              </w:rPr>
            </w:pPr>
          </w:p>
        </w:tc>
      </w:tr>
      <w:tr w:rsidR="007772D6" w:rsidRPr="00FC0991" w:rsidTr="00262D11">
        <w:trPr>
          <w:trHeight w:val="1188"/>
        </w:trPr>
        <w:tc>
          <w:tcPr>
            <w:tcW w:w="3538" w:type="dxa"/>
            <w:gridSpan w:val="2"/>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FC0991" w:rsidRDefault="007772D6" w:rsidP="00D9032C">
            <w:pPr>
              <w:shd w:val="clear" w:color="auto" w:fill="FFFFFF"/>
              <w:rPr>
                <w:sz w:val="22"/>
                <w:szCs w:val="22"/>
              </w:rPr>
            </w:pPr>
            <w:r w:rsidRPr="00FC0991">
              <w:rPr>
                <w:sz w:val="22"/>
                <w:szCs w:val="22"/>
              </w:rPr>
              <w:t>1.</w:t>
            </w:r>
            <w:r>
              <w:rPr>
                <w:sz w:val="22"/>
                <w:szCs w:val="22"/>
              </w:rPr>
              <w:t>5</w:t>
            </w:r>
            <w:r w:rsidRPr="00FC0991">
              <w:rPr>
                <w:sz w:val="22"/>
                <w:szCs w:val="22"/>
              </w:rPr>
              <w:t xml:space="preserve">. </w:t>
            </w:r>
            <w:r w:rsidRPr="006A03FB">
              <w:rPr>
                <w:sz w:val="22"/>
                <w:szCs w:val="22"/>
              </w:rPr>
              <w:t xml:space="preserve">Капитальный ремонт гидротехнического сооружения на реке Медянка в </w:t>
            </w:r>
            <w:proofErr w:type="spellStart"/>
            <w:r w:rsidRPr="006A03FB">
              <w:rPr>
                <w:sz w:val="22"/>
                <w:szCs w:val="22"/>
              </w:rPr>
              <w:t>с</w:t>
            </w:r>
            <w:proofErr w:type="gramStart"/>
            <w:r w:rsidRPr="006A03FB">
              <w:rPr>
                <w:sz w:val="22"/>
                <w:szCs w:val="22"/>
              </w:rPr>
              <w:t>.С</w:t>
            </w:r>
            <w:proofErr w:type="gramEnd"/>
            <w:r w:rsidRPr="006A03FB">
              <w:rPr>
                <w:sz w:val="22"/>
                <w:szCs w:val="22"/>
              </w:rPr>
              <w:t>еченово</w:t>
            </w:r>
            <w:proofErr w:type="spellEnd"/>
            <w:r w:rsidRPr="006A03FB">
              <w:rPr>
                <w:sz w:val="22"/>
                <w:szCs w:val="22"/>
              </w:rPr>
              <w:t xml:space="preserve"> Нижегородской области</w:t>
            </w:r>
          </w:p>
        </w:tc>
        <w:tc>
          <w:tcPr>
            <w:tcW w:w="1847" w:type="dxa"/>
            <w:tcBorders>
              <w:top w:val="single" w:sz="4" w:space="0" w:color="auto"/>
              <w:left w:val="single" w:sz="4" w:space="0" w:color="auto"/>
              <w:bottom w:val="single" w:sz="4" w:space="0" w:color="auto"/>
              <w:right w:val="single" w:sz="4" w:space="0" w:color="auto"/>
            </w:tcBorders>
          </w:tcPr>
          <w:p w:rsidR="007772D6" w:rsidRDefault="007772D6" w:rsidP="00262D11">
            <w:pPr>
              <w:shd w:val="clear" w:color="auto" w:fill="FFFFFF"/>
              <w:rPr>
                <w:sz w:val="22"/>
                <w:szCs w:val="22"/>
              </w:rPr>
            </w:pPr>
            <w:r>
              <w:rPr>
                <w:sz w:val="22"/>
                <w:szCs w:val="22"/>
              </w:rPr>
              <w:t>Средства федерального бюджета</w:t>
            </w:r>
          </w:p>
        </w:tc>
        <w:tc>
          <w:tcPr>
            <w:tcW w:w="1277" w:type="dxa"/>
            <w:vMerge w:val="restart"/>
            <w:tcBorders>
              <w:top w:val="single" w:sz="4" w:space="0" w:color="auto"/>
              <w:left w:val="single" w:sz="4" w:space="0" w:color="auto"/>
              <w:right w:val="single" w:sz="4" w:space="0" w:color="auto"/>
            </w:tcBorders>
          </w:tcPr>
          <w:p w:rsidR="007772D6" w:rsidRPr="00652BA5" w:rsidRDefault="007772D6" w:rsidP="00652BA5">
            <w:pPr>
              <w:shd w:val="clear" w:color="auto" w:fill="FFFFFF"/>
              <w:rPr>
                <w:sz w:val="22"/>
                <w:szCs w:val="22"/>
              </w:rPr>
            </w:pPr>
            <w:r w:rsidRPr="00652BA5">
              <w:rPr>
                <w:sz w:val="22"/>
                <w:szCs w:val="22"/>
              </w:rPr>
              <w:t>2024-2026 годы</w:t>
            </w:r>
          </w:p>
        </w:tc>
        <w:tc>
          <w:tcPr>
            <w:tcW w:w="2126"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p>
        </w:tc>
        <w:tc>
          <w:tcPr>
            <w:tcW w:w="993" w:type="dxa"/>
            <w:tcBorders>
              <w:top w:val="single" w:sz="4" w:space="0" w:color="auto"/>
              <w:left w:val="single" w:sz="4" w:space="0" w:color="auto"/>
              <w:bottom w:val="single" w:sz="4" w:space="0" w:color="auto"/>
              <w:right w:val="single" w:sz="4" w:space="0" w:color="auto"/>
            </w:tcBorders>
          </w:tcPr>
          <w:p w:rsidR="007772D6" w:rsidRDefault="007772D6" w:rsidP="00262D11">
            <w:pPr>
              <w:shd w:val="clear" w:color="auto" w:fill="FFFFFF"/>
              <w:jc w:val="center"/>
              <w:rPr>
                <w:sz w:val="22"/>
                <w:szCs w:val="22"/>
              </w:rPr>
            </w:pPr>
          </w:p>
          <w:p w:rsidR="007772D6" w:rsidRDefault="007772D6" w:rsidP="00262D11">
            <w:pPr>
              <w:shd w:val="clear" w:color="auto" w:fill="FFFFFF"/>
              <w:jc w:val="center"/>
              <w:rPr>
                <w:sz w:val="22"/>
                <w:szCs w:val="22"/>
              </w:rPr>
            </w:pPr>
          </w:p>
          <w:p w:rsidR="007772D6" w:rsidRPr="00DE6FC0" w:rsidRDefault="007772D6" w:rsidP="00262D11">
            <w:pPr>
              <w:shd w:val="clear" w:color="auto" w:fill="FFFFFF"/>
              <w:jc w:val="center"/>
              <w:rPr>
                <w:sz w:val="22"/>
                <w:szCs w:val="22"/>
              </w:rPr>
            </w:pPr>
            <w:r w:rsidRPr="007772D6">
              <w:rPr>
                <w:sz w:val="22"/>
                <w:szCs w:val="22"/>
              </w:rPr>
              <w:t>9598,4</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262D11">
            <w:pPr>
              <w:shd w:val="clear" w:color="auto" w:fill="FFFFFF"/>
              <w:jc w:val="center"/>
              <w:rPr>
                <w:sz w:val="22"/>
                <w:szCs w:val="22"/>
              </w:rPr>
            </w:pPr>
            <w:r>
              <w:rPr>
                <w:sz w:val="22"/>
                <w:szCs w:val="22"/>
              </w:rPr>
              <w:t>9598,4</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262D11">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262D11">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262D11">
            <w:pPr>
              <w:shd w:val="clear" w:color="auto" w:fill="FFFFFF"/>
              <w:jc w:val="center"/>
              <w:rPr>
                <w:sz w:val="22"/>
                <w:szCs w:val="22"/>
              </w:rPr>
            </w:pPr>
            <w:r>
              <w:rPr>
                <w:sz w:val="22"/>
                <w:szCs w:val="22"/>
              </w:rPr>
              <w:t>-</w:t>
            </w:r>
          </w:p>
        </w:tc>
      </w:tr>
      <w:tr w:rsidR="007772D6" w:rsidRPr="00FC0991" w:rsidTr="00537DF2">
        <w:trPr>
          <w:trHeight w:val="1188"/>
        </w:trPr>
        <w:tc>
          <w:tcPr>
            <w:tcW w:w="3538" w:type="dxa"/>
            <w:gridSpan w:val="2"/>
            <w:vMerge/>
            <w:tcBorders>
              <w:left w:val="single" w:sz="4" w:space="0" w:color="auto"/>
              <w:right w:val="single" w:sz="4" w:space="0" w:color="auto"/>
            </w:tcBorders>
          </w:tcPr>
          <w:p w:rsidR="007772D6" w:rsidRPr="00FC0991" w:rsidRDefault="007772D6" w:rsidP="00D9032C">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941344">
            <w:pPr>
              <w:shd w:val="clear" w:color="auto" w:fill="FFFFFF"/>
              <w:rPr>
                <w:sz w:val="22"/>
                <w:szCs w:val="22"/>
              </w:rPr>
            </w:pPr>
            <w:r>
              <w:rPr>
                <w:sz w:val="22"/>
                <w:szCs w:val="22"/>
              </w:rPr>
              <w:t>Средства областного бюджета</w:t>
            </w:r>
          </w:p>
        </w:tc>
        <w:tc>
          <w:tcPr>
            <w:tcW w:w="1277" w:type="dxa"/>
            <w:vMerge/>
            <w:tcBorders>
              <w:left w:val="single" w:sz="4" w:space="0" w:color="auto"/>
              <w:right w:val="single" w:sz="4" w:space="0" w:color="auto"/>
            </w:tcBorders>
          </w:tcPr>
          <w:p w:rsidR="007772D6" w:rsidRPr="00652BA5" w:rsidRDefault="007772D6" w:rsidP="00652BA5">
            <w:pPr>
              <w:shd w:val="clear" w:color="auto" w:fill="FFFFFF"/>
              <w:rPr>
                <w:sz w:val="22"/>
                <w:szCs w:val="22"/>
              </w:rPr>
            </w:pPr>
          </w:p>
        </w:tc>
        <w:tc>
          <w:tcPr>
            <w:tcW w:w="2126" w:type="dxa"/>
            <w:vMerge/>
            <w:tcBorders>
              <w:left w:val="single" w:sz="4" w:space="0" w:color="auto"/>
              <w:right w:val="single" w:sz="4" w:space="0" w:color="auto"/>
            </w:tcBorders>
          </w:tcPr>
          <w:p w:rsidR="007772D6" w:rsidRPr="00FC0991" w:rsidRDefault="007772D6" w:rsidP="00652BA5">
            <w:pPr>
              <w:shd w:val="clear" w:color="auto" w:fill="FFFFFF"/>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7772D6" w:rsidRDefault="007772D6" w:rsidP="00652BA5">
            <w:pPr>
              <w:shd w:val="clear" w:color="auto" w:fill="FFFFFF"/>
              <w:jc w:val="center"/>
              <w:rPr>
                <w:sz w:val="22"/>
                <w:szCs w:val="22"/>
              </w:rPr>
            </w:pPr>
          </w:p>
          <w:p w:rsidR="007772D6"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r>
              <w:rPr>
                <w:sz w:val="22"/>
                <w:szCs w:val="22"/>
              </w:rPr>
              <w:t>3219,663</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7772D6" w:rsidRDefault="007772D6" w:rsidP="007772D6">
            <w:pPr>
              <w:shd w:val="clear" w:color="auto" w:fill="FFFFFF"/>
              <w:jc w:val="center"/>
              <w:rPr>
                <w:sz w:val="22"/>
                <w:szCs w:val="22"/>
              </w:rPr>
            </w:pPr>
          </w:p>
          <w:p w:rsidR="007772D6" w:rsidRPr="00DE6FC0" w:rsidRDefault="007772D6" w:rsidP="007772D6">
            <w:pPr>
              <w:shd w:val="clear" w:color="auto" w:fill="FFFFFF"/>
              <w:jc w:val="center"/>
              <w:rPr>
                <w:sz w:val="22"/>
                <w:szCs w:val="22"/>
              </w:rPr>
            </w:pPr>
            <w:r w:rsidRPr="007772D6">
              <w:rPr>
                <w:sz w:val="22"/>
                <w:szCs w:val="22"/>
              </w:rPr>
              <w:t>3219,663</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r>
              <w:rPr>
                <w:sz w:val="22"/>
                <w:szCs w:val="22"/>
              </w:rPr>
              <w:t>-</w:t>
            </w:r>
          </w:p>
        </w:tc>
      </w:tr>
      <w:tr w:rsidR="007772D6" w:rsidRPr="00FC0991" w:rsidTr="000F5A87">
        <w:trPr>
          <w:trHeight w:val="1188"/>
        </w:trPr>
        <w:tc>
          <w:tcPr>
            <w:tcW w:w="3538" w:type="dxa"/>
            <w:gridSpan w:val="2"/>
            <w:vMerge/>
            <w:tcBorders>
              <w:left w:val="single" w:sz="4" w:space="0" w:color="auto"/>
              <w:bottom w:val="single" w:sz="4" w:space="0" w:color="auto"/>
              <w:right w:val="single" w:sz="4" w:space="0" w:color="auto"/>
            </w:tcBorders>
          </w:tcPr>
          <w:p w:rsidR="007772D6" w:rsidRPr="00FC0991" w:rsidRDefault="007772D6" w:rsidP="00D9032C">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7772D6" w:rsidRPr="00DE6FC0" w:rsidRDefault="007772D6"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sidRPr="00DE6FC0">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p>
        </w:tc>
      </w:tr>
      <w:tr w:rsidR="007772D6" w:rsidRPr="00FC0991" w:rsidTr="00911F3A">
        <w:trPr>
          <w:trHeight w:val="1188"/>
        </w:trPr>
        <w:tc>
          <w:tcPr>
            <w:tcW w:w="3538" w:type="dxa"/>
            <w:gridSpan w:val="2"/>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FC0991" w:rsidRDefault="007772D6" w:rsidP="007772D6">
            <w:pPr>
              <w:shd w:val="clear" w:color="auto" w:fill="FFFFFF"/>
              <w:rPr>
                <w:sz w:val="22"/>
                <w:szCs w:val="22"/>
              </w:rPr>
            </w:pPr>
            <w:r w:rsidRPr="00FC0991">
              <w:rPr>
                <w:sz w:val="22"/>
                <w:szCs w:val="22"/>
              </w:rPr>
              <w:t>1.</w:t>
            </w:r>
            <w:r>
              <w:rPr>
                <w:sz w:val="22"/>
                <w:szCs w:val="22"/>
              </w:rPr>
              <w:t>6</w:t>
            </w:r>
            <w:r w:rsidRPr="00FC0991">
              <w:rPr>
                <w:sz w:val="22"/>
                <w:szCs w:val="22"/>
              </w:rPr>
              <w:t xml:space="preserve">. </w:t>
            </w:r>
            <w:r>
              <w:rPr>
                <w:sz w:val="22"/>
                <w:szCs w:val="22"/>
              </w:rPr>
              <w:t xml:space="preserve">Ремонт водопропускной трубы с. </w:t>
            </w:r>
            <w:proofErr w:type="spellStart"/>
            <w:r>
              <w:rPr>
                <w:sz w:val="22"/>
                <w:szCs w:val="22"/>
              </w:rPr>
              <w:t>Липовка</w:t>
            </w:r>
            <w:proofErr w:type="spellEnd"/>
            <w:r>
              <w:rPr>
                <w:sz w:val="22"/>
                <w:szCs w:val="22"/>
              </w:rPr>
              <w:t xml:space="preserve"> Сеченовского округа Нижегородской области</w:t>
            </w: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652BA5">
              <w:rPr>
                <w:sz w:val="22"/>
                <w:szCs w:val="22"/>
              </w:rPr>
              <w:t>2024-2026 годы</w:t>
            </w:r>
          </w:p>
        </w:tc>
        <w:tc>
          <w:tcPr>
            <w:tcW w:w="2126" w:type="dxa"/>
            <w:vMerge w:val="restart"/>
            <w:tcBorders>
              <w:top w:val="single" w:sz="4" w:space="0" w:color="auto"/>
              <w:left w:val="single" w:sz="4" w:space="0" w:color="auto"/>
              <w:right w:val="single" w:sz="4" w:space="0" w:color="auto"/>
            </w:tcBorders>
          </w:tcPr>
          <w:p w:rsidR="007772D6" w:rsidRDefault="007772D6" w:rsidP="00652BA5">
            <w:pPr>
              <w:shd w:val="clear" w:color="auto" w:fill="FFFFFF"/>
              <w:rPr>
                <w:sz w:val="22"/>
                <w:szCs w:val="22"/>
              </w:rPr>
            </w:pPr>
          </w:p>
          <w:p w:rsidR="007772D6" w:rsidRDefault="007772D6" w:rsidP="00652BA5">
            <w:pPr>
              <w:shd w:val="clear" w:color="auto" w:fill="FFFFFF"/>
              <w:rPr>
                <w:sz w:val="22"/>
                <w:szCs w:val="22"/>
              </w:rPr>
            </w:pPr>
          </w:p>
          <w:p w:rsidR="007772D6" w:rsidRDefault="007772D6" w:rsidP="00652BA5">
            <w:pPr>
              <w:shd w:val="clear" w:color="auto" w:fill="FFFFFF"/>
              <w:rPr>
                <w:sz w:val="22"/>
                <w:szCs w:val="22"/>
              </w:rPr>
            </w:pPr>
          </w:p>
          <w:p w:rsidR="007772D6" w:rsidRDefault="007772D6" w:rsidP="00652BA5">
            <w:pPr>
              <w:shd w:val="clear" w:color="auto" w:fill="FFFFFF"/>
              <w:rPr>
                <w:sz w:val="22"/>
                <w:szCs w:val="22"/>
              </w:rPr>
            </w:pPr>
          </w:p>
          <w:p w:rsidR="007772D6" w:rsidRPr="00FC0991" w:rsidRDefault="007772D6" w:rsidP="00652BA5">
            <w:pPr>
              <w:shd w:val="clear" w:color="auto" w:fill="FFFFFF"/>
              <w:rPr>
                <w:sz w:val="22"/>
                <w:szCs w:val="22"/>
              </w:rPr>
            </w:pPr>
            <w:r w:rsidRPr="00FC0991">
              <w:rPr>
                <w:sz w:val="22"/>
                <w:szCs w:val="22"/>
              </w:rPr>
              <w:lastRenderedPageBreak/>
              <w:t xml:space="preserve">Администрация Сеченовского муниципального </w:t>
            </w:r>
            <w:r>
              <w:rPr>
                <w:sz w:val="22"/>
                <w:szCs w:val="22"/>
              </w:rPr>
              <w:t>округа</w:t>
            </w:r>
          </w:p>
        </w:tc>
        <w:tc>
          <w:tcPr>
            <w:tcW w:w="993" w:type="dxa"/>
            <w:tcBorders>
              <w:top w:val="single" w:sz="4" w:space="0" w:color="auto"/>
              <w:left w:val="single" w:sz="4" w:space="0" w:color="auto"/>
              <w:right w:val="single" w:sz="4" w:space="0" w:color="auto"/>
            </w:tcBorders>
          </w:tcPr>
          <w:p w:rsidR="007772D6" w:rsidRPr="00DE6FC0" w:rsidRDefault="007772D6" w:rsidP="00652BA5">
            <w:pPr>
              <w:shd w:val="clear" w:color="auto" w:fill="FFFFFF"/>
              <w:jc w:val="center"/>
              <w:rPr>
                <w:sz w:val="22"/>
                <w:szCs w:val="22"/>
              </w:rPr>
            </w:pPr>
            <w:r>
              <w:rPr>
                <w:sz w:val="22"/>
                <w:szCs w:val="22"/>
              </w:rPr>
              <w:lastRenderedPageBreak/>
              <w:t>-</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p>
        </w:tc>
      </w:tr>
      <w:tr w:rsidR="007772D6" w:rsidRPr="00FC0991" w:rsidTr="00911F3A">
        <w:trPr>
          <w:trHeight w:val="1188"/>
        </w:trPr>
        <w:tc>
          <w:tcPr>
            <w:tcW w:w="3538" w:type="dxa"/>
            <w:gridSpan w:val="2"/>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7772D6" w:rsidRDefault="007772D6" w:rsidP="00652BA5">
            <w:pPr>
              <w:shd w:val="clear" w:color="auto" w:fill="FFFFFF"/>
              <w:rPr>
                <w:sz w:val="22"/>
                <w:szCs w:val="22"/>
              </w:rPr>
            </w:pPr>
          </w:p>
        </w:tc>
        <w:tc>
          <w:tcPr>
            <w:tcW w:w="993" w:type="dxa"/>
            <w:tcBorders>
              <w:left w:val="single" w:sz="4" w:space="0" w:color="auto"/>
              <w:bottom w:val="single" w:sz="4" w:space="0" w:color="auto"/>
              <w:right w:val="single" w:sz="4" w:space="0" w:color="auto"/>
            </w:tcBorders>
          </w:tcPr>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7772D6" w:rsidRDefault="007772D6" w:rsidP="00652BA5">
            <w:pPr>
              <w:shd w:val="clear" w:color="auto" w:fill="FFFFFF"/>
              <w:jc w:val="center"/>
              <w:rPr>
                <w:sz w:val="22"/>
                <w:szCs w:val="22"/>
              </w:rPr>
            </w:pPr>
            <w:r>
              <w:rPr>
                <w:sz w:val="22"/>
                <w:szCs w:val="22"/>
              </w:rPr>
              <w:t>150,0</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150,0</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r>
              <w:rPr>
                <w:sz w:val="22"/>
                <w:szCs w:val="22"/>
              </w:rPr>
              <w:t>-</w:t>
            </w:r>
          </w:p>
        </w:tc>
      </w:tr>
      <w:tr w:rsidR="007772D6" w:rsidRPr="00FC0991" w:rsidTr="00911F3A">
        <w:trPr>
          <w:trHeight w:val="841"/>
        </w:trPr>
        <w:tc>
          <w:tcPr>
            <w:tcW w:w="3538" w:type="dxa"/>
            <w:gridSpan w:val="2"/>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lastRenderedPageBreak/>
              <w:t>Основное мероприятие</w:t>
            </w:r>
          </w:p>
          <w:p w:rsidR="007772D6" w:rsidRPr="00FC0991" w:rsidRDefault="007772D6" w:rsidP="00652BA5">
            <w:pPr>
              <w:shd w:val="clear" w:color="auto" w:fill="FFFFFF"/>
              <w:rPr>
                <w:sz w:val="22"/>
                <w:szCs w:val="22"/>
              </w:rPr>
            </w:pPr>
            <w:r>
              <w:rPr>
                <w:sz w:val="22"/>
                <w:szCs w:val="22"/>
              </w:rPr>
              <w:t>1.7</w:t>
            </w:r>
            <w:r w:rsidRPr="00FC0991">
              <w:rPr>
                <w:sz w:val="22"/>
                <w:szCs w:val="22"/>
              </w:rPr>
              <w:t>. Экологическое воспитание детей</w:t>
            </w: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r w:rsidRPr="00FC0991">
              <w:rPr>
                <w:sz w:val="22"/>
                <w:szCs w:val="22"/>
              </w:rPr>
              <w:t>,</w:t>
            </w:r>
            <w:r w:rsidRPr="00FC0991">
              <w:rPr>
                <w:b/>
                <w:bCs/>
                <w:color w:val="333333"/>
                <w:sz w:val="22"/>
                <w:szCs w:val="22"/>
                <w:shd w:val="clear" w:color="auto" w:fill="FFFFFF"/>
              </w:rPr>
              <w:t xml:space="preserve"> </w:t>
            </w:r>
            <w:r w:rsidRPr="00FC0991">
              <w:rPr>
                <w:bCs/>
                <w:sz w:val="22"/>
                <w:szCs w:val="22"/>
              </w:rPr>
              <w:t>Управление</w:t>
            </w:r>
            <w:r w:rsidRPr="00FC0991">
              <w:rPr>
                <w:sz w:val="22"/>
                <w:szCs w:val="22"/>
              </w:rPr>
              <w:t> </w:t>
            </w:r>
            <w:r w:rsidRPr="00FC0991">
              <w:rPr>
                <w:bCs/>
                <w:sz w:val="22"/>
                <w:szCs w:val="22"/>
              </w:rPr>
              <w:t>образования</w:t>
            </w:r>
            <w:r w:rsidRPr="00FC0991">
              <w:rPr>
                <w:sz w:val="22"/>
                <w:szCs w:val="22"/>
              </w:rPr>
              <w:t>, по делам молодежи и спорта</w:t>
            </w:r>
          </w:p>
        </w:tc>
        <w:tc>
          <w:tcPr>
            <w:tcW w:w="993" w:type="dxa"/>
            <w:tcBorders>
              <w:top w:val="single" w:sz="4" w:space="0" w:color="auto"/>
              <w:left w:val="single" w:sz="4" w:space="0" w:color="auto"/>
              <w:bottom w:val="single" w:sz="4" w:space="0" w:color="auto"/>
              <w:right w:val="single" w:sz="4" w:space="0" w:color="auto"/>
            </w:tcBorders>
          </w:tcPr>
          <w:p w:rsidR="007772D6" w:rsidRPr="00DE6FC0" w:rsidRDefault="007772D6"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sidRPr="00DE6FC0">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p>
        </w:tc>
      </w:tr>
      <w:tr w:rsidR="007772D6" w:rsidRPr="00FC0991" w:rsidTr="00911F3A">
        <w:trPr>
          <w:trHeight w:val="1188"/>
        </w:trPr>
        <w:tc>
          <w:tcPr>
            <w:tcW w:w="3538" w:type="dxa"/>
            <w:gridSpan w:val="2"/>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FC0991" w:rsidRDefault="007772D6" w:rsidP="00D9032C">
            <w:pPr>
              <w:shd w:val="clear" w:color="auto" w:fill="FFFFFF"/>
              <w:rPr>
                <w:sz w:val="22"/>
                <w:szCs w:val="22"/>
              </w:rPr>
            </w:pPr>
            <w:r w:rsidRPr="00FC0991">
              <w:rPr>
                <w:sz w:val="22"/>
                <w:szCs w:val="22"/>
              </w:rPr>
              <w:t>1.</w:t>
            </w:r>
            <w:r>
              <w:rPr>
                <w:sz w:val="22"/>
                <w:szCs w:val="22"/>
              </w:rPr>
              <w:t>8</w:t>
            </w:r>
            <w:r w:rsidRPr="00FC0991">
              <w:rPr>
                <w:sz w:val="22"/>
                <w:szCs w:val="22"/>
              </w:rPr>
              <w:t xml:space="preserve">. Озеленение возле многоквартирных жилых домов и в других </w:t>
            </w:r>
            <w:r>
              <w:rPr>
                <w:sz w:val="22"/>
                <w:szCs w:val="22"/>
              </w:rPr>
              <w:t>населённых пунктах</w:t>
            </w:r>
            <w:r w:rsidRPr="00FC0991">
              <w:rPr>
                <w:sz w:val="22"/>
                <w:szCs w:val="22"/>
              </w:rPr>
              <w:t xml:space="preserve"> Сеченовского муниципального </w:t>
            </w:r>
            <w:r>
              <w:rPr>
                <w:sz w:val="22"/>
                <w:szCs w:val="22"/>
              </w:rPr>
              <w:t>округа</w:t>
            </w: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highlight w:val="yellow"/>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Pr>
                <w:sz w:val="22"/>
                <w:szCs w:val="22"/>
              </w:rPr>
              <w:t xml:space="preserve">Территориальные отделы Сеченовского муниципального округа </w:t>
            </w:r>
          </w:p>
        </w:tc>
        <w:tc>
          <w:tcPr>
            <w:tcW w:w="993" w:type="dxa"/>
            <w:tcBorders>
              <w:top w:val="single" w:sz="4" w:space="0" w:color="auto"/>
              <w:left w:val="single" w:sz="4" w:space="0" w:color="auto"/>
              <w:bottom w:val="single" w:sz="4" w:space="0" w:color="auto"/>
              <w:right w:val="single" w:sz="4" w:space="0" w:color="auto"/>
            </w:tcBorders>
          </w:tcPr>
          <w:p w:rsidR="007772D6" w:rsidRPr="00DE6FC0" w:rsidRDefault="007772D6"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7772D6" w:rsidP="00652BA5">
            <w:pPr>
              <w:shd w:val="clear" w:color="auto" w:fill="FFFFFF"/>
              <w:jc w:val="center"/>
              <w:rPr>
                <w:sz w:val="22"/>
                <w:szCs w:val="22"/>
                <w:highlight w:val="yellow"/>
              </w:rPr>
            </w:pPr>
            <w:r w:rsidRPr="00DE6FC0">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p>
        </w:tc>
      </w:tr>
      <w:tr w:rsidR="007772D6" w:rsidRPr="00FC0991" w:rsidTr="00911F3A">
        <w:trPr>
          <w:trHeight w:val="972"/>
        </w:trPr>
        <w:tc>
          <w:tcPr>
            <w:tcW w:w="8788" w:type="dxa"/>
            <w:gridSpan w:val="5"/>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sz w:val="22"/>
                <w:szCs w:val="22"/>
              </w:rPr>
            </w:pPr>
            <w:r w:rsidRPr="00FC0991">
              <w:rPr>
                <w:b/>
                <w:sz w:val="22"/>
                <w:szCs w:val="22"/>
              </w:rPr>
              <w:t>Подпрограмма 2. «Развитие системы обращения с отходами производства и потребления, обеспечение безопасности сибиреязвенных захоронений»</w:t>
            </w:r>
          </w:p>
        </w:tc>
        <w:tc>
          <w:tcPr>
            <w:tcW w:w="993" w:type="dxa"/>
            <w:tcBorders>
              <w:top w:val="single" w:sz="4" w:space="0" w:color="auto"/>
              <w:left w:val="single" w:sz="4" w:space="0" w:color="auto"/>
              <w:bottom w:val="single" w:sz="4" w:space="0" w:color="auto"/>
              <w:right w:val="single" w:sz="4" w:space="0" w:color="auto"/>
            </w:tcBorders>
          </w:tcPr>
          <w:p w:rsidR="00C6775C" w:rsidRDefault="00C6775C" w:rsidP="00652BA5">
            <w:pPr>
              <w:shd w:val="clear" w:color="auto" w:fill="FFFFFF"/>
              <w:jc w:val="center"/>
              <w:rPr>
                <w:b/>
                <w:sz w:val="22"/>
                <w:szCs w:val="22"/>
              </w:rPr>
            </w:pPr>
          </w:p>
          <w:p w:rsidR="007772D6" w:rsidRDefault="006C504F" w:rsidP="00652BA5">
            <w:pPr>
              <w:shd w:val="clear" w:color="auto" w:fill="FFFFFF"/>
              <w:jc w:val="center"/>
              <w:rPr>
                <w:b/>
                <w:sz w:val="22"/>
                <w:szCs w:val="22"/>
              </w:rPr>
            </w:pPr>
            <w:r>
              <w:rPr>
                <w:b/>
                <w:sz w:val="22"/>
                <w:szCs w:val="22"/>
              </w:rPr>
              <w:t>17270,88</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E0696A" w:rsidP="00652BA5">
            <w:pPr>
              <w:shd w:val="clear" w:color="auto" w:fill="FFFFFF"/>
              <w:jc w:val="center"/>
              <w:rPr>
                <w:b/>
                <w:sz w:val="22"/>
                <w:szCs w:val="22"/>
                <w:highlight w:val="yellow"/>
              </w:rPr>
            </w:pPr>
            <w:r>
              <w:rPr>
                <w:b/>
                <w:sz w:val="22"/>
                <w:szCs w:val="22"/>
              </w:rPr>
              <w:t>5788,08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72D6" w:rsidRPr="00FC0991" w:rsidRDefault="007772D6" w:rsidP="00652BA5">
            <w:pPr>
              <w:shd w:val="clear" w:color="auto" w:fill="FFFFFF"/>
              <w:jc w:val="center"/>
              <w:rPr>
                <w:b/>
                <w:sz w:val="22"/>
                <w:szCs w:val="22"/>
              </w:rPr>
            </w:pPr>
            <w:r>
              <w:rPr>
                <w:b/>
                <w:sz w:val="22"/>
                <w:szCs w:val="22"/>
              </w:rPr>
              <w:t>7171,8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72D6" w:rsidRPr="00FC0991" w:rsidRDefault="007772D6" w:rsidP="00652BA5">
            <w:pPr>
              <w:shd w:val="clear" w:color="auto" w:fill="FFFFFF"/>
              <w:jc w:val="center"/>
              <w:rPr>
                <w:b/>
                <w:sz w:val="22"/>
                <w:szCs w:val="22"/>
              </w:rPr>
            </w:pPr>
            <w:r>
              <w:rPr>
                <w:b/>
                <w:sz w:val="22"/>
                <w:szCs w:val="22"/>
              </w:rPr>
              <w:t>2155,5</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b/>
                <w:sz w:val="22"/>
                <w:szCs w:val="22"/>
              </w:rPr>
            </w:pPr>
          </w:p>
          <w:p w:rsidR="007772D6" w:rsidRPr="00FC0991" w:rsidRDefault="007772D6" w:rsidP="00652BA5">
            <w:pPr>
              <w:shd w:val="clear" w:color="auto" w:fill="FFFFFF"/>
              <w:jc w:val="center"/>
              <w:rPr>
                <w:b/>
                <w:sz w:val="22"/>
                <w:szCs w:val="22"/>
              </w:rPr>
            </w:pPr>
            <w:r>
              <w:rPr>
                <w:b/>
                <w:sz w:val="22"/>
                <w:szCs w:val="22"/>
              </w:rPr>
              <w:t>2155,5</w:t>
            </w:r>
          </w:p>
        </w:tc>
      </w:tr>
      <w:tr w:rsidR="007772D6" w:rsidRPr="00FC0991" w:rsidTr="00911F3A">
        <w:trPr>
          <w:trHeight w:val="1188"/>
        </w:trPr>
        <w:tc>
          <w:tcPr>
            <w:tcW w:w="3538" w:type="dxa"/>
            <w:gridSpan w:val="2"/>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FC0991" w:rsidRDefault="007772D6" w:rsidP="00652BA5">
            <w:pPr>
              <w:shd w:val="clear" w:color="auto" w:fill="FFFFFF"/>
              <w:rPr>
                <w:sz w:val="22"/>
                <w:szCs w:val="22"/>
              </w:rPr>
            </w:pPr>
            <w:r w:rsidRPr="00FC0991">
              <w:rPr>
                <w:sz w:val="22"/>
                <w:szCs w:val="22"/>
              </w:rPr>
              <w:t>2.1. Обеспечение безопасности сибиреязвенных захоронений</w:t>
            </w:r>
          </w:p>
        </w:tc>
        <w:tc>
          <w:tcPr>
            <w:tcW w:w="1847"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vAlign w:val="center"/>
          </w:tcPr>
          <w:p w:rsidR="007772D6" w:rsidRPr="00FC0991" w:rsidRDefault="007772D6" w:rsidP="00652BA5">
            <w:pPr>
              <w:shd w:val="clear" w:color="auto" w:fill="FFFFFF"/>
              <w:rPr>
                <w:sz w:val="22"/>
                <w:szCs w:val="22"/>
              </w:rPr>
            </w:pPr>
            <w:r w:rsidRPr="00652BA5">
              <w:rPr>
                <w:bCs/>
                <w:sz w:val="22"/>
                <w:szCs w:val="22"/>
              </w:rPr>
              <w:t>2024-2026 годы</w:t>
            </w:r>
          </w:p>
        </w:tc>
        <w:tc>
          <w:tcPr>
            <w:tcW w:w="2126" w:type="dxa"/>
            <w:vMerge w:val="restart"/>
            <w:tcBorders>
              <w:top w:val="single" w:sz="4" w:space="0" w:color="auto"/>
              <w:left w:val="single" w:sz="4" w:space="0" w:color="auto"/>
              <w:right w:val="single" w:sz="4" w:space="0" w:color="auto"/>
            </w:tcBorders>
            <w:vAlign w:val="center"/>
          </w:tcPr>
          <w:p w:rsidR="007772D6" w:rsidRPr="00FC0991" w:rsidRDefault="007772D6" w:rsidP="00652BA5">
            <w:pPr>
              <w:shd w:val="clear" w:color="auto" w:fill="FFFFFF"/>
              <w:rPr>
                <w:sz w:val="22"/>
                <w:szCs w:val="22"/>
              </w:rPr>
            </w:pPr>
            <w:r w:rsidRPr="00FC0991">
              <w:rPr>
                <w:sz w:val="22"/>
                <w:szCs w:val="22"/>
              </w:rPr>
              <w:t>Управление сельского хозяйства</w:t>
            </w:r>
          </w:p>
        </w:tc>
        <w:tc>
          <w:tcPr>
            <w:tcW w:w="993" w:type="dxa"/>
            <w:tcBorders>
              <w:top w:val="single" w:sz="4" w:space="0" w:color="auto"/>
              <w:left w:val="single" w:sz="4" w:space="0" w:color="auto"/>
              <w:right w:val="single" w:sz="4" w:space="0" w:color="auto"/>
            </w:tcBorders>
          </w:tcPr>
          <w:p w:rsidR="00C6775C" w:rsidRDefault="00C6775C" w:rsidP="00652BA5">
            <w:pPr>
              <w:shd w:val="clear" w:color="auto" w:fill="FFFFFF"/>
              <w:jc w:val="center"/>
              <w:rPr>
                <w:sz w:val="22"/>
                <w:szCs w:val="22"/>
              </w:rPr>
            </w:pPr>
          </w:p>
          <w:p w:rsidR="007772D6" w:rsidRDefault="00C6775C" w:rsidP="00652BA5">
            <w:pPr>
              <w:shd w:val="clear" w:color="auto" w:fill="FFFFFF"/>
              <w:jc w:val="center"/>
              <w:rPr>
                <w:sz w:val="22"/>
                <w:szCs w:val="22"/>
              </w:rPr>
            </w:pPr>
            <w:r>
              <w:rPr>
                <w:sz w:val="22"/>
                <w:szCs w:val="22"/>
              </w:rPr>
              <w:t>958,8</w:t>
            </w:r>
          </w:p>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7772D6" w:rsidP="00652BA5">
            <w:pPr>
              <w:shd w:val="clear" w:color="auto" w:fill="FFFFFF"/>
              <w:jc w:val="center"/>
              <w:rPr>
                <w:sz w:val="22"/>
                <w:szCs w:val="22"/>
                <w:highlight w:val="yellow"/>
              </w:rPr>
            </w:pPr>
            <w:r w:rsidRPr="007772D6">
              <w:rPr>
                <w:sz w:val="22"/>
                <w:szCs w:val="22"/>
              </w:rPr>
              <w:t>239,7</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239,7</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239,7</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sidRPr="00FC0991">
              <w:rPr>
                <w:sz w:val="22"/>
                <w:szCs w:val="22"/>
              </w:rPr>
              <w:t>239,7</w:t>
            </w:r>
          </w:p>
        </w:tc>
      </w:tr>
      <w:tr w:rsidR="007772D6" w:rsidRPr="00FC0991" w:rsidTr="00911F3A">
        <w:trPr>
          <w:trHeight w:val="1188"/>
        </w:trPr>
        <w:tc>
          <w:tcPr>
            <w:tcW w:w="3538" w:type="dxa"/>
            <w:gridSpan w:val="2"/>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rPr>
                <w:sz w:val="22"/>
                <w:szCs w:val="22"/>
              </w:rPr>
            </w:pPr>
            <w:r>
              <w:rPr>
                <w:sz w:val="22"/>
                <w:szCs w:val="22"/>
              </w:rPr>
              <w:t>Средства местного бюджета</w:t>
            </w:r>
          </w:p>
        </w:tc>
        <w:tc>
          <w:tcPr>
            <w:tcW w:w="1277" w:type="dxa"/>
            <w:vMerge/>
            <w:tcBorders>
              <w:left w:val="single" w:sz="4" w:space="0" w:color="auto"/>
              <w:bottom w:val="single" w:sz="4" w:space="0" w:color="auto"/>
              <w:right w:val="single" w:sz="4" w:space="0" w:color="auto"/>
            </w:tcBorders>
            <w:vAlign w:val="center"/>
          </w:tcPr>
          <w:p w:rsidR="007772D6" w:rsidRPr="00FC0991" w:rsidRDefault="007772D6" w:rsidP="00652BA5">
            <w:pPr>
              <w:shd w:val="clear" w:color="auto" w:fill="FFFFFF"/>
              <w:rPr>
                <w:bCs/>
                <w:sz w:val="22"/>
                <w:szCs w:val="22"/>
              </w:rPr>
            </w:pPr>
          </w:p>
        </w:tc>
        <w:tc>
          <w:tcPr>
            <w:tcW w:w="2126" w:type="dxa"/>
            <w:vMerge/>
            <w:tcBorders>
              <w:left w:val="single" w:sz="4" w:space="0" w:color="auto"/>
              <w:bottom w:val="single" w:sz="4" w:space="0" w:color="auto"/>
              <w:right w:val="single" w:sz="4" w:space="0" w:color="auto"/>
            </w:tcBorders>
            <w:vAlign w:val="center"/>
          </w:tcPr>
          <w:p w:rsidR="007772D6" w:rsidRPr="00FC0991" w:rsidRDefault="007772D6" w:rsidP="00652BA5">
            <w:pPr>
              <w:shd w:val="clear" w:color="auto" w:fill="FFFFFF"/>
              <w:rPr>
                <w:sz w:val="22"/>
                <w:szCs w:val="22"/>
              </w:rPr>
            </w:pPr>
          </w:p>
        </w:tc>
        <w:tc>
          <w:tcPr>
            <w:tcW w:w="993" w:type="dxa"/>
            <w:tcBorders>
              <w:left w:val="single" w:sz="4" w:space="0" w:color="auto"/>
              <w:bottom w:val="single" w:sz="4" w:space="0" w:color="auto"/>
              <w:right w:val="single" w:sz="4" w:space="0" w:color="auto"/>
            </w:tcBorders>
          </w:tcPr>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7772D6" w:rsidRDefault="00C6775C"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Default="007772D6" w:rsidP="00652BA5">
            <w:pPr>
              <w:shd w:val="clear" w:color="auto" w:fill="FFFFFF"/>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w:t>
            </w:r>
          </w:p>
        </w:tc>
      </w:tr>
      <w:tr w:rsidR="007772D6" w:rsidRPr="00FC0991" w:rsidTr="00911F3A">
        <w:tc>
          <w:tcPr>
            <w:tcW w:w="3538" w:type="dxa"/>
            <w:gridSpan w:val="2"/>
            <w:vMerge w:val="restart"/>
            <w:tcBorders>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3F3461" w:rsidRDefault="007772D6" w:rsidP="00652BA5">
            <w:pPr>
              <w:shd w:val="clear" w:color="auto" w:fill="FFFFFF"/>
              <w:rPr>
                <w:sz w:val="22"/>
                <w:szCs w:val="22"/>
              </w:rPr>
            </w:pPr>
            <w:r w:rsidRPr="00FC0991">
              <w:rPr>
                <w:sz w:val="22"/>
                <w:szCs w:val="22"/>
              </w:rPr>
              <w:t xml:space="preserve">2.2. </w:t>
            </w:r>
            <w:r w:rsidRPr="003F3461">
              <w:rPr>
                <w:sz w:val="22"/>
                <w:szCs w:val="22"/>
              </w:rPr>
              <w:t xml:space="preserve">Разработка проектной документации по объекту «Рекультивация </w:t>
            </w:r>
            <w:r w:rsidRPr="003F3461">
              <w:rPr>
                <w:sz w:val="22"/>
                <w:szCs w:val="22"/>
              </w:rPr>
              <w:lastRenderedPageBreak/>
              <w:t xml:space="preserve">несанкционированной свалки ТБО в </w:t>
            </w:r>
            <w:proofErr w:type="spellStart"/>
            <w:r w:rsidRPr="003F3461">
              <w:rPr>
                <w:sz w:val="22"/>
                <w:szCs w:val="22"/>
              </w:rPr>
              <w:t>с</w:t>
            </w:r>
            <w:proofErr w:type="gramStart"/>
            <w:r w:rsidRPr="003F3461">
              <w:rPr>
                <w:sz w:val="22"/>
                <w:szCs w:val="22"/>
              </w:rPr>
              <w:t>.С</w:t>
            </w:r>
            <w:proofErr w:type="gramEnd"/>
            <w:r w:rsidRPr="003F3461">
              <w:rPr>
                <w:sz w:val="22"/>
                <w:szCs w:val="22"/>
              </w:rPr>
              <w:t>еченово</w:t>
            </w:r>
            <w:proofErr w:type="spellEnd"/>
            <w:r w:rsidRPr="003F3461">
              <w:rPr>
                <w:sz w:val="22"/>
                <w:szCs w:val="22"/>
              </w:rPr>
              <w:t xml:space="preserve"> Нижегородской области» </w:t>
            </w:r>
          </w:p>
          <w:p w:rsidR="007772D6" w:rsidRPr="00FC0991" w:rsidRDefault="007772D6" w:rsidP="00652BA5">
            <w:pPr>
              <w:autoSpaceDE w:val="0"/>
              <w:autoSpaceDN w:val="0"/>
              <w:adjustRightInd w:val="0"/>
              <w:jc w:val="both"/>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lastRenderedPageBreak/>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jc w:val="center"/>
              <w:rPr>
                <w:sz w:val="22"/>
                <w:szCs w:val="22"/>
              </w:rPr>
            </w:pPr>
            <w:r w:rsidRPr="00652BA5">
              <w:rPr>
                <w:sz w:val="22"/>
                <w:szCs w:val="22"/>
              </w:rPr>
              <w:t>2024-2026 годы</w:t>
            </w:r>
          </w:p>
        </w:tc>
        <w:tc>
          <w:tcPr>
            <w:tcW w:w="2126"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Управление капитального строительства, ЖКХ, жилищной </w:t>
            </w:r>
            <w:r w:rsidRPr="00FC0991">
              <w:rPr>
                <w:sz w:val="22"/>
                <w:szCs w:val="22"/>
              </w:rPr>
              <w:lastRenderedPageBreak/>
              <w:t>политики и жилищного фонда</w:t>
            </w:r>
          </w:p>
        </w:tc>
        <w:tc>
          <w:tcPr>
            <w:tcW w:w="993" w:type="dxa"/>
            <w:tcBorders>
              <w:top w:val="single" w:sz="4" w:space="0" w:color="auto"/>
              <w:left w:val="single" w:sz="4" w:space="0" w:color="auto"/>
              <w:right w:val="single" w:sz="4" w:space="0" w:color="auto"/>
            </w:tcBorders>
          </w:tcPr>
          <w:p w:rsidR="007772D6" w:rsidRDefault="00C6775C" w:rsidP="00652BA5">
            <w:pPr>
              <w:shd w:val="clear" w:color="auto" w:fill="FFFFFF"/>
              <w:jc w:val="center"/>
              <w:rPr>
                <w:sz w:val="22"/>
                <w:szCs w:val="22"/>
              </w:rPr>
            </w:pPr>
            <w:r>
              <w:rPr>
                <w:sz w:val="22"/>
                <w:szCs w:val="22"/>
              </w:rPr>
              <w:lastRenderedPageBreak/>
              <w:t>3669,0</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7772D6" w:rsidP="00652BA5">
            <w:pPr>
              <w:shd w:val="clear" w:color="auto" w:fill="FFFFFF"/>
              <w:jc w:val="center"/>
              <w:rPr>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3669,0</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b/>
                <w:sz w:val="22"/>
                <w:szCs w:val="22"/>
              </w:rPr>
            </w:pPr>
            <w:r w:rsidRPr="00FC0991">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b/>
                <w:sz w:val="22"/>
                <w:szCs w:val="22"/>
              </w:rPr>
            </w:pPr>
            <w:r>
              <w:rPr>
                <w:b/>
                <w:sz w:val="22"/>
                <w:szCs w:val="22"/>
              </w:rPr>
              <w:t>-</w:t>
            </w:r>
          </w:p>
        </w:tc>
      </w:tr>
      <w:tr w:rsidR="007772D6" w:rsidRPr="00FC0991" w:rsidTr="00911F3A">
        <w:tc>
          <w:tcPr>
            <w:tcW w:w="3538" w:type="dxa"/>
            <w:gridSpan w:val="2"/>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w:t>
            </w:r>
            <w:r w:rsidRPr="00FC0991">
              <w:rPr>
                <w:sz w:val="22"/>
                <w:szCs w:val="22"/>
              </w:rPr>
              <w:lastRenderedPageBreak/>
              <w:t xml:space="preserve">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993" w:type="dxa"/>
            <w:tcBorders>
              <w:left w:val="single" w:sz="4" w:space="0" w:color="auto"/>
              <w:bottom w:val="single" w:sz="4" w:space="0" w:color="auto"/>
              <w:right w:val="single" w:sz="4" w:space="0" w:color="auto"/>
            </w:tcBorders>
          </w:tcPr>
          <w:p w:rsidR="007772D6" w:rsidRDefault="00C6775C" w:rsidP="00652BA5">
            <w:pPr>
              <w:shd w:val="clear" w:color="auto" w:fill="FFFFFF"/>
              <w:jc w:val="center"/>
              <w:rPr>
                <w:sz w:val="22"/>
                <w:szCs w:val="22"/>
              </w:rPr>
            </w:pPr>
            <w:r>
              <w:rPr>
                <w:sz w:val="22"/>
                <w:szCs w:val="22"/>
              </w:rPr>
              <w:t>1034,38</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7772D6" w:rsidP="00652BA5">
            <w:pPr>
              <w:shd w:val="clear" w:color="auto" w:fill="FFFFFF"/>
              <w:jc w:val="center"/>
              <w:rPr>
                <w:sz w:val="22"/>
                <w:szCs w:val="22"/>
                <w:highlight w:val="yellow"/>
              </w:rPr>
            </w:pPr>
            <w:r w:rsidRPr="007772D6">
              <w:rPr>
                <w:sz w:val="22"/>
                <w:szCs w:val="22"/>
              </w:rPr>
              <w:t>117,08</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917,3</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b/>
                <w:sz w:val="22"/>
                <w:szCs w:val="22"/>
              </w:rPr>
            </w:pPr>
            <w:r w:rsidRPr="00FC0991">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jc w:val="center"/>
              <w:rPr>
                <w:b/>
                <w:sz w:val="22"/>
                <w:szCs w:val="22"/>
              </w:rPr>
            </w:pPr>
          </w:p>
          <w:p w:rsidR="007772D6" w:rsidRPr="00FC0991" w:rsidRDefault="007772D6" w:rsidP="00652BA5">
            <w:pPr>
              <w:shd w:val="clear" w:color="auto" w:fill="FFFFFF"/>
              <w:jc w:val="center"/>
              <w:rPr>
                <w:b/>
                <w:sz w:val="22"/>
                <w:szCs w:val="22"/>
              </w:rPr>
            </w:pPr>
          </w:p>
          <w:p w:rsidR="007772D6" w:rsidRPr="00FC0991" w:rsidRDefault="007772D6" w:rsidP="00652BA5">
            <w:pPr>
              <w:shd w:val="clear" w:color="auto" w:fill="FFFFFF"/>
              <w:jc w:val="center"/>
              <w:rPr>
                <w:b/>
                <w:sz w:val="22"/>
                <w:szCs w:val="22"/>
              </w:rPr>
            </w:pPr>
            <w:r w:rsidRPr="00FC0991">
              <w:rPr>
                <w:b/>
                <w:sz w:val="22"/>
                <w:szCs w:val="22"/>
              </w:rPr>
              <w:t>-</w:t>
            </w:r>
          </w:p>
          <w:p w:rsidR="007772D6" w:rsidRPr="00FC0991" w:rsidRDefault="007772D6" w:rsidP="00652BA5">
            <w:pPr>
              <w:shd w:val="clear" w:color="auto" w:fill="FFFFFF"/>
              <w:jc w:val="center"/>
              <w:rPr>
                <w:b/>
                <w:sz w:val="22"/>
                <w:szCs w:val="22"/>
              </w:rPr>
            </w:pPr>
          </w:p>
        </w:tc>
      </w:tr>
      <w:tr w:rsidR="007772D6" w:rsidRPr="00FC0991" w:rsidTr="00911F3A">
        <w:tc>
          <w:tcPr>
            <w:tcW w:w="3538" w:type="dxa"/>
            <w:gridSpan w:val="2"/>
            <w:vMerge w:val="restart"/>
            <w:tcBorders>
              <w:left w:val="single" w:sz="4" w:space="0" w:color="auto"/>
              <w:right w:val="single" w:sz="4" w:space="0" w:color="auto"/>
            </w:tcBorders>
          </w:tcPr>
          <w:p w:rsidR="007772D6" w:rsidRPr="00FC0991" w:rsidRDefault="007772D6" w:rsidP="00652BA5">
            <w:pPr>
              <w:autoSpaceDE w:val="0"/>
              <w:autoSpaceDN w:val="0"/>
              <w:adjustRightInd w:val="0"/>
              <w:jc w:val="both"/>
              <w:rPr>
                <w:sz w:val="22"/>
                <w:szCs w:val="22"/>
              </w:rPr>
            </w:pPr>
            <w:r w:rsidRPr="00FC0991">
              <w:rPr>
                <w:sz w:val="22"/>
                <w:szCs w:val="22"/>
              </w:rPr>
              <w:lastRenderedPageBreak/>
              <w:t>Основное мероприятие</w:t>
            </w:r>
          </w:p>
          <w:p w:rsidR="007772D6" w:rsidRPr="00FC0991" w:rsidRDefault="007772D6" w:rsidP="00652BA5">
            <w:pPr>
              <w:autoSpaceDE w:val="0"/>
              <w:autoSpaceDN w:val="0"/>
              <w:adjustRightInd w:val="0"/>
              <w:jc w:val="both"/>
              <w:rPr>
                <w:sz w:val="22"/>
                <w:szCs w:val="22"/>
              </w:rPr>
            </w:pPr>
            <w:r w:rsidRPr="00FC0991">
              <w:rPr>
                <w:sz w:val="22"/>
                <w:szCs w:val="22"/>
              </w:rPr>
              <w:t>2.3. Мероприятия по созданию (обустройству) контейнерных площадок</w:t>
            </w:r>
            <w:r>
              <w:rPr>
                <w:sz w:val="22"/>
                <w:szCs w:val="22"/>
              </w:rPr>
              <w:t xml:space="preserve"> </w:t>
            </w:r>
          </w:p>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652BA5">
              <w:rPr>
                <w:sz w:val="22"/>
                <w:szCs w:val="22"/>
              </w:rPr>
              <w:t>2024-2026 годы</w:t>
            </w:r>
          </w:p>
        </w:tc>
        <w:tc>
          <w:tcPr>
            <w:tcW w:w="2126"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p>
          <w:p w:rsidR="007772D6" w:rsidRPr="00FC0991" w:rsidRDefault="007772D6" w:rsidP="00652BA5">
            <w:pPr>
              <w:shd w:val="clear" w:color="auto" w:fill="FFFFFF"/>
              <w:rPr>
                <w:sz w:val="22"/>
                <w:szCs w:val="22"/>
              </w:rPr>
            </w:pPr>
          </w:p>
          <w:p w:rsidR="007772D6" w:rsidRPr="00FC0991" w:rsidRDefault="007772D6" w:rsidP="00652BA5">
            <w:pPr>
              <w:shd w:val="clear" w:color="auto" w:fill="FFFFFF"/>
              <w:rPr>
                <w:sz w:val="22"/>
                <w:szCs w:val="22"/>
              </w:rPr>
            </w:pPr>
          </w:p>
          <w:p w:rsidR="007772D6" w:rsidRPr="00FC0991" w:rsidRDefault="007772D6" w:rsidP="00652BA5">
            <w:pPr>
              <w:shd w:val="clear" w:color="auto" w:fill="FFFFFF"/>
              <w:rPr>
                <w:sz w:val="22"/>
                <w:szCs w:val="22"/>
              </w:rPr>
            </w:pPr>
          </w:p>
        </w:tc>
        <w:tc>
          <w:tcPr>
            <w:tcW w:w="993" w:type="dxa"/>
            <w:tcBorders>
              <w:top w:val="single" w:sz="4" w:space="0" w:color="auto"/>
              <w:left w:val="single" w:sz="4" w:space="0" w:color="auto"/>
              <w:right w:val="single" w:sz="4" w:space="0" w:color="auto"/>
            </w:tcBorders>
          </w:tcPr>
          <w:p w:rsidR="00C6775C" w:rsidRDefault="00C6775C" w:rsidP="00652BA5">
            <w:pPr>
              <w:shd w:val="clear" w:color="auto" w:fill="FFFFFF"/>
              <w:jc w:val="center"/>
              <w:rPr>
                <w:sz w:val="22"/>
                <w:szCs w:val="22"/>
              </w:rPr>
            </w:pPr>
          </w:p>
          <w:p w:rsidR="007772D6" w:rsidRDefault="00C6775C" w:rsidP="00652BA5">
            <w:pPr>
              <w:shd w:val="clear" w:color="auto" w:fill="FFFFFF"/>
              <w:jc w:val="center"/>
              <w:rPr>
                <w:sz w:val="22"/>
                <w:szCs w:val="22"/>
              </w:rPr>
            </w:pPr>
            <w:r>
              <w:rPr>
                <w:sz w:val="22"/>
                <w:szCs w:val="22"/>
              </w:rPr>
              <w:t>6529,8</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7772D6" w:rsidRDefault="007772D6" w:rsidP="00652BA5">
            <w:pPr>
              <w:shd w:val="clear" w:color="auto" w:fill="FFFFFF"/>
              <w:jc w:val="center"/>
              <w:rPr>
                <w:sz w:val="22"/>
                <w:szCs w:val="22"/>
              </w:rPr>
            </w:pPr>
            <w:r w:rsidRPr="007772D6">
              <w:rPr>
                <w:sz w:val="22"/>
                <w:szCs w:val="22"/>
              </w:rPr>
              <w:t>1728,5</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1556,1</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1622,6</w:t>
            </w:r>
          </w:p>
        </w:tc>
        <w:tc>
          <w:tcPr>
            <w:tcW w:w="992" w:type="dxa"/>
            <w:tcBorders>
              <w:top w:val="single" w:sz="4" w:space="0" w:color="auto"/>
              <w:left w:val="single" w:sz="4" w:space="0" w:color="auto"/>
              <w:bottom w:val="single" w:sz="4" w:space="0" w:color="auto"/>
              <w:right w:val="single" w:sz="4" w:space="0" w:color="auto"/>
            </w:tcBorders>
          </w:tcPr>
          <w:p w:rsidR="007772D6"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r>
              <w:rPr>
                <w:sz w:val="22"/>
                <w:szCs w:val="22"/>
              </w:rPr>
              <w:t>1622,6</w:t>
            </w:r>
          </w:p>
        </w:tc>
      </w:tr>
      <w:tr w:rsidR="007772D6" w:rsidRPr="00FC0991" w:rsidTr="00911F3A">
        <w:tc>
          <w:tcPr>
            <w:tcW w:w="3538" w:type="dxa"/>
            <w:gridSpan w:val="2"/>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993" w:type="dxa"/>
            <w:tcBorders>
              <w:left w:val="single" w:sz="4" w:space="0" w:color="auto"/>
              <w:bottom w:val="single" w:sz="4" w:space="0" w:color="auto"/>
              <w:right w:val="single" w:sz="4" w:space="0" w:color="auto"/>
            </w:tcBorders>
          </w:tcPr>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7772D6" w:rsidRDefault="00C6775C" w:rsidP="00652BA5">
            <w:pPr>
              <w:shd w:val="clear" w:color="auto" w:fill="FFFFFF"/>
              <w:jc w:val="center"/>
              <w:rPr>
                <w:sz w:val="22"/>
                <w:szCs w:val="22"/>
              </w:rPr>
            </w:pPr>
            <w:r>
              <w:rPr>
                <w:sz w:val="22"/>
                <w:szCs w:val="22"/>
              </w:rPr>
              <w:t>396,2</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7772D6" w:rsidRDefault="007772D6" w:rsidP="00652BA5">
            <w:pPr>
              <w:shd w:val="clear" w:color="auto" w:fill="FFFFFF"/>
              <w:jc w:val="center"/>
              <w:rPr>
                <w:sz w:val="22"/>
                <w:szCs w:val="22"/>
              </w:rPr>
            </w:pPr>
            <w:r w:rsidRPr="007772D6">
              <w:rPr>
                <w:sz w:val="22"/>
                <w:szCs w:val="22"/>
              </w:rPr>
              <w:t>143,5</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81,9</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8007E8" w:rsidRDefault="007772D6" w:rsidP="00652BA5">
            <w:pPr>
              <w:shd w:val="clear" w:color="auto" w:fill="FFFFFF"/>
              <w:jc w:val="center"/>
              <w:rPr>
                <w:sz w:val="22"/>
                <w:szCs w:val="22"/>
              </w:rPr>
            </w:pPr>
            <w:r>
              <w:rPr>
                <w:sz w:val="22"/>
                <w:szCs w:val="22"/>
              </w:rPr>
              <w:t>85,4</w:t>
            </w:r>
          </w:p>
        </w:tc>
        <w:tc>
          <w:tcPr>
            <w:tcW w:w="992" w:type="dxa"/>
            <w:tcBorders>
              <w:top w:val="single" w:sz="4" w:space="0" w:color="auto"/>
              <w:left w:val="single" w:sz="4" w:space="0" w:color="auto"/>
              <w:bottom w:val="single" w:sz="4" w:space="0" w:color="auto"/>
              <w:right w:val="single" w:sz="4" w:space="0" w:color="auto"/>
            </w:tcBorders>
          </w:tcPr>
          <w:p w:rsidR="007772D6" w:rsidRDefault="007772D6" w:rsidP="00652BA5">
            <w:pPr>
              <w:shd w:val="clear" w:color="auto" w:fill="FFFFFF"/>
              <w:jc w:val="center"/>
              <w:rPr>
                <w:sz w:val="22"/>
                <w:szCs w:val="22"/>
              </w:rPr>
            </w:pPr>
            <w:r>
              <w:rPr>
                <w:sz w:val="22"/>
                <w:szCs w:val="22"/>
              </w:rPr>
              <w:t>85,4</w:t>
            </w:r>
          </w:p>
          <w:p w:rsidR="007772D6" w:rsidRDefault="007772D6" w:rsidP="00652BA5">
            <w:pPr>
              <w:shd w:val="clear" w:color="auto" w:fill="FFFFFF"/>
              <w:jc w:val="center"/>
              <w:rPr>
                <w:sz w:val="22"/>
                <w:szCs w:val="22"/>
              </w:rPr>
            </w:pPr>
          </w:p>
          <w:p w:rsidR="007772D6" w:rsidRPr="008007E8" w:rsidRDefault="007772D6" w:rsidP="00652BA5">
            <w:pPr>
              <w:shd w:val="clear" w:color="auto" w:fill="FFFFFF"/>
              <w:jc w:val="center"/>
              <w:rPr>
                <w:sz w:val="22"/>
                <w:szCs w:val="22"/>
              </w:rPr>
            </w:pPr>
          </w:p>
        </w:tc>
      </w:tr>
      <w:tr w:rsidR="007772D6" w:rsidRPr="00FC0991" w:rsidTr="00911F3A">
        <w:tc>
          <w:tcPr>
            <w:tcW w:w="3538" w:type="dxa"/>
            <w:gridSpan w:val="2"/>
            <w:vMerge w:val="restart"/>
            <w:tcBorders>
              <w:left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FC0991" w:rsidRDefault="007772D6" w:rsidP="00652BA5">
            <w:pPr>
              <w:autoSpaceDE w:val="0"/>
              <w:autoSpaceDN w:val="0"/>
              <w:adjustRightInd w:val="0"/>
              <w:jc w:val="both"/>
              <w:rPr>
                <w:sz w:val="22"/>
                <w:szCs w:val="22"/>
              </w:rPr>
            </w:pPr>
            <w:r w:rsidRPr="00FC0991">
              <w:rPr>
                <w:sz w:val="22"/>
                <w:szCs w:val="22"/>
              </w:rPr>
              <w:t xml:space="preserve">2.4. Мероприятия по приобретению контейнеров, </w:t>
            </w:r>
          </w:p>
          <w:p w:rsidR="007772D6" w:rsidRPr="00FC0991" w:rsidRDefault="007772D6" w:rsidP="00652BA5">
            <w:pPr>
              <w:shd w:val="clear" w:color="auto" w:fill="FFFFFF"/>
              <w:rPr>
                <w:sz w:val="22"/>
                <w:szCs w:val="22"/>
              </w:rPr>
            </w:pPr>
            <w:r w:rsidRPr="00FC0991">
              <w:rPr>
                <w:sz w:val="22"/>
                <w:szCs w:val="22"/>
              </w:rPr>
              <w:t>предназначенных для складирования твердых коммунальных отходов за исключением крупногабаритных отходов и (или) бункеров, предназначенных для складирования крупногабаритных отходов</w:t>
            </w: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652BA5">
              <w:rPr>
                <w:sz w:val="22"/>
                <w:szCs w:val="22"/>
              </w:rPr>
              <w:t>2024-2026 годы</w:t>
            </w:r>
          </w:p>
        </w:tc>
        <w:tc>
          <w:tcPr>
            <w:tcW w:w="2126" w:type="dxa"/>
            <w:vMerge w:val="restart"/>
            <w:tcBorders>
              <w:top w:val="single" w:sz="4" w:space="0" w:color="auto"/>
              <w:left w:val="single" w:sz="4" w:space="0" w:color="auto"/>
              <w:right w:val="single" w:sz="4" w:space="0" w:color="auto"/>
            </w:tcBorders>
          </w:tcPr>
          <w:p w:rsidR="007772D6" w:rsidRPr="00FC0991" w:rsidRDefault="007772D6" w:rsidP="00652BA5">
            <w:pPr>
              <w:shd w:val="clear" w:color="auto" w:fill="FFFFFF"/>
              <w:rPr>
                <w:sz w:val="22"/>
                <w:szCs w:val="22"/>
              </w:rPr>
            </w:pPr>
            <w:r w:rsidRPr="00AC1A14">
              <w:rPr>
                <w:sz w:val="22"/>
                <w:szCs w:val="22"/>
              </w:rPr>
              <w:t>Управление капитального строительства, ЖКХ, жилищной политики и жилищного фонда</w:t>
            </w:r>
          </w:p>
          <w:p w:rsidR="007772D6" w:rsidRPr="00FC0991" w:rsidRDefault="007772D6" w:rsidP="00652BA5">
            <w:pPr>
              <w:shd w:val="clear" w:color="auto" w:fill="FFFFFF"/>
              <w:rPr>
                <w:sz w:val="22"/>
                <w:szCs w:val="22"/>
              </w:rPr>
            </w:pPr>
          </w:p>
        </w:tc>
        <w:tc>
          <w:tcPr>
            <w:tcW w:w="993" w:type="dxa"/>
            <w:tcBorders>
              <w:top w:val="single" w:sz="4" w:space="0" w:color="auto"/>
              <w:left w:val="single" w:sz="4" w:space="0" w:color="auto"/>
              <w:right w:val="single" w:sz="4" w:space="0" w:color="auto"/>
            </w:tcBorders>
          </w:tcPr>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7772D6" w:rsidRDefault="00C6775C" w:rsidP="00652BA5">
            <w:pPr>
              <w:shd w:val="clear" w:color="auto" w:fill="FFFFFF"/>
              <w:jc w:val="center"/>
              <w:rPr>
                <w:sz w:val="22"/>
                <w:szCs w:val="22"/>
              </w:rPr>
            </w:pPr>
            <w:r>
              <w:rPr>
                <w:sz w:val="22"/>
                <w:szCs w:val="22"/>
              </w:rPr>
              <w:t>2210,6</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7772D6" w:rsidRDefault="007772D6" w:rsidP="00911F3A">
            <w:pPr>
              <w:rPr>
                <w:sz w:val="22"/>
                <w:szCs w:val="22"/>
              </w:rPr>
            </w:pPr>
            <w:r w:rsidRPr="007772D6">
              <w:rPr>
                <w:sz w:val="22"/>
                <w:szCs w:val="22"/>
              </w:rPr>
              <w:t>1618,4</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197,4</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197,4</w:t>
            </w:r>
          </w:p>
        </w:tc>
        <w:tc>
          <w:tcPr>
            <w:tcW w:w="992" w:type="dxa"/>
            <w:tcBorders>
              <w:top w:val="single" w:sz="4" w:space="0" w:color="auto"/>
              <w:left w:val="single" w:sz="4" w:space="0" w:color="auto"/>
              <w:bottom w:val="single" w:sz="4" w:space="0" w:color="auto"/>
              <w:right w:val="single" w:sz="4" w:space="0" w:color="auto"/>
            </w:tcBorders>
          </w:tcPr>
          <w:p w:rsidR="007772D6" w:rsidRPr="00DE6FC0" w:rsidRDefault="007772D6" w:rsidP="00652BA5">
            <w:pPr>
              <w:shd w:val="clear" w:color="auto" w:fill="FFFFFF"/>
              <w:jc w:val="center"/>
              <w:rPr>
                <w:sz w:val="22"/>
                <w:szCs w:val="22"/>
              </w:rPr>
            </w:pPr>
          </w:p>
          <w:p w:rsidR="007772D6" w:rsidRDefault="007772D6" w:rsidP="00652BA5">
            <w:pPr>
              <w:shd w:val="clear" w:color="auto" w:fill="FFFFFF"/>
              <w:jc w:val="center"/>
              <w:rPr>
                <w:sz w:val="22"/>
                <w:szCs w:val="22"/>
              </w:rPr>
            </w:pPr>
          </w:p>
          <w:p w:rsidR="007772D6" w:rsidRDefault="007772D6" w:rsidP="00652BA5">
            <w:pPr>
              <w:shd w:val="clear" w:color="auto" w:fill="FFFFFF"/>
              <w:jc w:val="center"/>
              <w:rPr>
                <w:sz w:val="22"/>
                <w:szCs w:val="22"/>
              </w:rPr>
            </w:pPr>
            <w:r>
              <w:rPr>
                <w:sz w:val="22"/>
                <w:szCs w:val="22"/>
              </w:rPr>
              <w:t>197,4</w:t>
            </w:r>
          </w:p>
          <w:p w:rsidR="007772D6" w:rsidRDefault="007772D6" w:rsidP="00652BA5">
            <w:pPr>
              <w:shd w:val="clear" w:color="auto" w:fill="FFFFFF"/>
              <w:jc w:val="center"/>
              <w:rPr>
                <w:sz w:val="22"/>
                <w:szCs w:val="22"/>
              </w:rPr>
            </w:pPr>
          </w:p>
          <w:p w:rsidR="007772D6"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p>
        </w:tc>
      </w:tr>
      <w:tr w:rsidR="007772D6" w:rsidRPr="00FC0991" w:rsidTr="00911F3A">
        <w:tc>
          <w:tcPr>
            <w:tcW w:w="3538" w:type="dxa"/>
            <w:gridSpan w:val="2"/>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p>
        </w:tc>
        <w:tc>
          <w:tcPr>
            <w:tcW w:w="993" w:type="dxa"/>
            <w:tcBorders>
              <w:left w:val="single" w:sz="4" w:space="0" w:color="auto"/>
              <w:bottom w:val="single" w:sz="4" w:space="0" w:color="auto"/>
              <w:right w:val="single" w:sz="4" w:space="0" w:color="auto"/>
            </w:tcBorders>
          </w:tcPr>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7772D6" w:rsidRDefault="00C6775C" w:rsidP="00C6775C">
            <w:pPr>
              <w:shd w:val="clear" w:color="auto" w:fill="FFFFFF"/>
              <w:jc w:val="center"/>
              <w:rPr>
                <w:sz w:val="22"/>
                <w:szCs w:val="22"/>
              </w:rPr>
            </w:pPr>
            <w:r>
              <w:rPr>
                <w:sz w:val="22"/>
                <w:szCs w:val="22"/>
              </w:rPr>
              <w:t>119,7</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7772D6" w:rsidRDefault="007772D6" w:rsidP="00652BA5">
            <w:pPr>
              <w:shd w:val="clear" w:color="auto" w:fill="FFFFFF"/>
              <w:jc w:val="center"/>
              <w:rPr>
                <w:sz w:val="22"/>
                <w:szCs w:val="22"/>
              </w:rPr>
            </w:pPr>
            <w:r w:rsidRPr="007772D6">
              <w:rPr>
                <w:sz w:val="22"/>
                <w:szCs w:val="22"/>
              </w:rPr>
              <w:t>88,5</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7772D6" w:rsidP="00652BA5">
            <w:pPr>
              <w:shd w:val="clear" w:color="auto" w:fill="FFFFFF"/>
              <w:jc w:val="center"/>
              <w:rPr>
                <w:sz w:val="22"/>
                <w:szCs w:val="22"/>
              </w:rPr>
            </w:pPr>
            <w:r>
              <w:rPr>
                <w:sz w:val="22"/>
                <w:szCs w:val="22"/>
              </w:rPr>
              <w:t>10,4</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10,4</w:t>
            </w:r>
          </w:p>
        </w:tc>
        <w:tc>
          <w:tcPr>
            <w:tcW w:w="992" w:type="dxa"/>
            <w:tcBorders>
              <w:top w:val="single" w:sz="4" w:space="0" w:color="auto"/>
              <w:left w:val="single" w:sz="4" w:space="0" w:color="auto"/>
              <w:bottom w:val="single" w:sz="4" w:space="0" w:color="auto"/>
              <w:right w:val="single" w:sz="4" w:space="0" w:color="auto"/>
            </w:tcBorders>
          </w:tcPr>
          <w:p w:rsidR="007772D6" w:rsidRPr="00DE6FC0"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r>
              <w:rPr>
                <w:sz w:val="22"/>
                <w:szCs w:val="22"/>
              </w:rPr>
              <w:t>10,4</w:t>
            </w:r>
          </w:p>
          <w:p w:rsidR="007772D6" w:rsidRPr="00DE6FC0" w:rsidRDefault="007772D6" w:rsidP="00652BA5">
            <w:pPr>
              <w:shd w:val="clear" w:color="auto" w:fill="FFFFFF"/>
              <w:jc w:val="center"/>
              <w:rPr>
                <w:sz w:val="22"/>
                <w:szCs w:val="22"/>
              </w:rPr>
            </w:pPr>
          </w:p>
        </w:tc>
      </w:tr>
      <w:tr w:rsidR="007772D6" w:rsidRPr="00FC0991" w:rsidTr="00911F3A">
        <w:tc>
          <w:tcPr>
            <w:tcW w:w="3538" w:type="dxa"/>
            <w:gridSpan w:val="2"/>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3F3461" w:rsidRDefault="007772D6" w:rsidP="007B3A6F">
            <w:pPr>
              <w:shd w:val="clear" w:color="auto" w:fill="FFFFFF"/>
              <w:rPr>
                <w:sz w:val="22"/>
                <w:szCs w:val="22"/>
              </w:rPr>
            </w:pPr>
            <w:r w:rsidRPr="00FC0991">
              <w:rPr>
                <w:sz w:val="22"/>
                <w:szCs w:val="22"/>
              </w:rPr>
              <w:t>2.5.</w:t>
            </w:r>
            <w:r>
              <w:rPr>
                <w:sz w:val="22"/>
                <w:szCs w:val="22"/>
              </w:rPr>
              <w:t xml:space="preserve">Экологическая экспертиза ПСД по </w:t>
            </w:r>
            <w:r w:rsidRPr="003F3461">
              <w:rPr>
                <w:sz w:val="22"/>
                <w:szCs w:val="22"/>
              </w:rPr>
              <w:t xml:space="preserve">объекту «Рекультивация несанкционированной свалки ТБО в </w:t>
            </w:r>
            <w:proofErr w:type="spellStart"/>
            <w:r w:rsidRPr="003F3461">
              <w:rPr>
                <w:sz w:val="22"/>
                <w:szCs w:val="22"/>
              </w:rPr>
              <w:t>с</w:t>
            </w:r>
            <w:proofErr w:type="gramStart"/>
            <w:r w:rsidRPr="003F3461">
              <w:rPr>
                <w:sz w:val="22"/>
                <w:szCs w:val="22"/>
              </w:rPr>
              <w:t>.С</w:t>
            </w:r>
            <w:proofErr w:type="gramEnd"/>
            <w:r w:rsidRPr="003F3461">
              <w:rPr>
                <w:sz w:val="22"/>
                <w:szCs w:val="22"/>
              </w:rPr>
              <w:t>еченово</w:t>
            </w:r>
            <w:proofErr w:type="spellEnd"/>
            <w:r w:rsidRPr="003F3461">
              <w:rPr>
                <w:sz w:val="22"/>
                <w:szCs w:val="22"/>
              </w:rPr>
              <w:t xml:space="preserve"> Нижегородской области» </w:t>
            </w:r>
          </w:p>
          <w:p w:rsidR="007772D6" w:rsidRPr="00FC0991" w:rsidRDefault="007772D6" w:rsidP="00652BA5">
            <w:pPr>
              <w:shd w:val="clear" w:color="auto" w:fill="FFFFFF"/>
              <w:rPr>
                <w:sz w:val="22"/>
                <w:szCs w:val="22"/>
              </w:rPr>
            </w:pPr>
          </w:p>
          <w:p w:rsidR="007772D6" w:rsidRPr="00FC0991" w:rsidRDefault="007772D6" w:rsidP="00652BA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p>
        </w:tc>
        <w:tc>
          <w:tcPr>
            <w:tcW w:w="993" w:type="dxa"/>
            <w:tcBorders>
              <w:top w:val="single" w:sz="4" w:space="0" w:color="auto"/>
              <w:left w:val="single" w:sz="4" w:space="0" w:color="auto"/>
              <w:bottom w:val="single" w:sz="4" w:space="0" w:color="auto"/>
              <w:right w:val="single" w:sz="4" w:space="0" w:color="auto"/>
            </w:tcBorders>
          </w:tcPr>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C6775C" w:rsidRDefault="00C6775C" w:rsidP="00652BA5">
            <w:pPr>
              <w:shd w:val="clear" w:color="auto" w:fill="FFFFFF"/>
              <w:jc w:val="center"/>
              <w:rPr>
                <w:sz w:val="22"/>
                <w:szCs w:val="22"/>
              </w:rPr>
            </w:pPr>
          </w:p>
          <w:p w:rsidR="007772D6" w:rsidRDefault="00C6775C" w:rsidP="00652BA5">
            <w:pPr>
              <w:shd w:val="clear" w:color="auto" w:fill="FFFFFF"/>
              <w:jc w:val="center"/>
              <w:rPr>
                <w:sz w:val="22"/>
                <w:szCs w:val="22"/>
              </w:rPr>
            </w:pPr>
            <w:r>
              <w:rPr>
                <w:sz w:val="22"/>
                <w:szCs w:val="22"/>
              </w:rPr>
              <w:t>500,0</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CC0CDC" w:rsidP="00652BA5">
            <w:pPr>
              <w:shd w:val="clear" w:color="auto" w:fill="FFFFFF"/>
              <w:jc w:val="center"/>
              <w:rPr>
                <w:sz w:val="22"/>
                <w:szCs w:val="22"/>
                <w:highlight w:val="yellow"/>
              </w:rPr>
            </w:pPr>
            <w:r w:rsidRPr="00C6775C">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DE6FC0" w:rsidRDefault="007772D6"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DE6FC0"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p>
          <w:p w:rsidR="007772D6" w:rsidRPr="00DE6FC0" w:rsidRDefault="007772D6" w:rsidP="00652BA5">
            <w:pPr>
              <w:shd w:val="clear" w:color="auto" w:fill="FFFFFF"/>
              <w:jc w:val="center"/>
              <w:rPr>
                <w:sz w:val="22"/>
                <w:szCs w:val="22"/>
              </w:rPr>
            </w:pPr>
            <w:r>
              <w:rPr>
                <w:sz w:val="22"/>
                <w:szCs w:val="22"/>
              </w:rPr>
              <w:t>-</w:t>
            </w:r>
          </w:p>
        </w:tc>
      </w:tr>
      <w:tr w:rsidR="006C504F" w:rsidRPr="00FC0991" w:rsidTr="00911F3A">
        <w:tc>
          <w:tcPr>
            <w:tcW w:w="3538" w:type="dxa"/>
            <w:gridSpan w:val="2"/>
            <w:tcBorders>
              <w:left w:val="single" w:sz="4" w:space="0" w:color="auto"/>
              <w:bottom w:val="single" w:sz="4" w:space="0" w:color="auto"/>
              <w:right w:val="single" w:sz="4" w:space="0" w:color="auto"/>
            </w:tcBorders>
          </w:tcPr>
          <w:p w:rsidR="006C504F" w:rsidRPr="00FC0991" w:rsidRDefault="006C504F" w:rsidP="006C504F">
            <w:pPr>
              <w:shd w:val="clear" w:color="auto" w:fill="FFFFFF"/>
              <w:rPr>
                <w:sz w:val="22"/>
                <w:szCs w:val="22"/>
              </w:rPr>
            </w:pPr>
            <w:r w:rsidRPr="00FC0991">
              <w:rPr>
                <w:sz w:val="22"/>
                <w:szCs w:val="22"/>
              </w:rPr>
              <w:t>Основное мероприятие</w:t>
            </w:r>
          </w:p>
          <w:p w:rsidR="006C504F" w:rsidRPr="00FC0991" w:rsidRDefault="006C504F" w:rsidP="006C504F">
            <w:pPr>
              <w:autoSpaceDE w:val="0"/>
              <w:autoSpaceDN w:val="0"/>
              <w:adjustRightInd w:val="0"/>
              <w:jc w:val="both"/>
              <w:rPr>
                <w:sz w:val="22"/>
                <w:szCs w:val="22"/>
              </w:rPr>
            </w:pPr>
            <w:r>
              <w:rPr>
                <w:sz w:val="22"/>
                <w:szCs w:val="22"/>
              </w:rPr>
              <w:t>2.6</w:t>
            </w:r>
            <w:r w:rsidRPr="00FC0991">
              <w:rPr>
                <w:sz w:val="22"/>
                <w:szCs w:val="22"/>
              </w:rPr>
              <w:t xml:space="preserve">. Мероприятия </w:t>
            </w:r>
            <w:r>
              <w:rPr>
                <w:sz w:val="22"/>
                <w:szCs w:val="22"/>
              </w:rPr>
              <w:t xml:space="preserve">ликвидации свалок и объектов размещения </w:t>
            </w:r>
            <w:r>
              <w:rPr>
                <w:sz w:val="22"/>
                <w:szCs w:val="22"/>
              </w:rPr>
              <w:lastRenderedPageBreak/>
              <w:t>отходов</w:t>
            </w:r>
          </w:p>
        </w:tc>
        <w:tc>
          <w:tcPr>
            <w:tcW w:w="1847" w:type="dxa"/>
            <w:tcBorders>
              <w:top w:val="single" w:sz="4" w:space="0" w:color="auto"/>
              <w:left w:val="single" w:sz="4" w:space="0" w:color="auto"/>
              <w:bottom w:val="single" w:sz="4" w:space="0" w:color="auto"/>
              <w:right w:val="single" w:sz="4" w:space="0" w:color="auto"/>
            </w:tcBorders>
          </w:tcPr>
          <w:p w:rsidR="006C504F" w:rsidRPr="00FC0991" w:rsidRDefault="006C504F" w:rsidP="00652BA5">
            <w:pPr>
              <w:shd w:val="clear" w:color="auto" w:fill="FFFFFF"/>
              <w:rPr>
                <w:sz w:val="22"/>
                <w:szCs w:val="22"/>
              </w:rPr>
            </w:pPr>
            <w:r w:rsidRPr="006C504F">
              <w:rPr>
                <w:sz w:val="22"/>
                <w:szCs w:val="22"/>
              </w:rPr>
              <w:lastRenderedPageBreak/>
              <w:t>Средства областного бюджета</w:t>
            </w:r>
          </w:p>
        </w:tc>
        <w:tc>
          <w:tcPr>
            <w:tcW w:w="1277" w:type="dxa"/>
            <w:tcBorders>
              <w:top w:val="single" w:sz="4" w:space="0" w:color="auto"/>
              <w:left w:val="single" w:sz="4" w:space="0" w:color="auto"/>
              <w:bottom w:val="single" w:sz="4" w:space="0" w:color="auto"/>
              <w:right w:val="single" w:sz="4" w:space="0" w:color="auto"/>
            </w:tcBorders>
          </w:tcPr>
          <w:p w:rsidR="006C504F" w:rsidRPr="00652BA5" w:rsidRDefault="006C504F" w:rsidP="00652BA5">
            <w:pPr>
              <w:shd w:val="clear" w:color="auto" w:fill="FFFFFF"/>
              <w:rPr>
                <w:sz w:val="22"/>
                <w:szCs w:val="22"/>
              </w:rPr>
            </w:pPr>
            <w:r w:rsidRPr="006C504F">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6C504F" w:rsidRPr="00FC0991" w:rsidRDefault="006C504F" w:rsidP="00652BA5">
            <w:pPr>
              <w:shd w:val="clear" w:color="auto" w:fill="FFFFFF"/>
              <w:rPr>
                <w:sz w:val="22"/>
                <w:szCs w:val="22"/>
              </w:rPr>
            </w:pPr>
            <w:r w:rsidRPr="006C504F">
              <w:rPr>
                <w:sz w:val="22"/>
                <w:szCs w:val="22"/>
              </w:rPr>
              <w:t xml:space="preserve">Администрация Сеченовского муниципального </w:t>
            </w:r>
            <w:r w:rsidRPr="006C504F">
              <w:rPr>
                <w:sz w:val="22"/>
                <w:szCs w:val="22"/>
              </w:rPr>
              <w:lastRenderedPageBreak/>
              <w:t>округа</w:t>
            </w:r>
          </w:p>
        </w:tc>
        <w:tc>
          <w:tcPr>
            <w:tcW w:w="993" w:type="dxa"/>
            <w:tcBorders>
              <w:top w:val="single" w:sz="4" w:space="0" w:color="auto"/>
              <w:left w:val="single" w:sz="4" w:space="0" w:color="auto"/>
              <w:bottom w:val="single" w:sz="4" w:space="0" w:color="auto"/>
              <w:right w:val="single" w:sz="4" w:space="0" w:color="auto"/>
            </w:tcBorders>
          </w:tcPr>
          <w:p w:rsidR="006C504F" w:rsidRDefault="006C504F" w:rsidP="00652BA5">
            <w:pPr>
              <w:shd w:val="clear" w:color="auto" w:fill="FFFFFF"/>
              <w:jc w:val="center"/>
              <w:rPr>
                <w:sz w:val="22"/>
                <w:szCs w:val="22"/>
              </w:rPr>
            </w:pPr>
            <w:r>
              <w:rPr>
                <w:sz w:val="22"/>
                <w:szCs w:val="22"/>
              </w:rPr>
              <w:lastRenderedPageBreak/>
              <w:t>1572,4</w:t>
            </w:r>
          </w:p>
        </w:tc>
        <w:tc>
          <w:tcPr>
            <w:tcW w:w="992" w:type="dxa"/>
            <w:tcBorders>
              <w:top w:val="single" w:sz="4" w:space="0" w:color="auto"/>
              <w:left w:val="single" w:sz="4" w:space="0" w:color="auto"/>
              <w:bottom w:val="single" w:sz="4" w:space="0" w:color="auto"/>
              <w:right w:val="single" w:sz="4" w:space="0" w:color="auto"/>
            </w:tcBorders>
            <w:vAlign w:val="center"/>
          </w:tcPr>
          <w:p w:rsidR="006C504F" w:rsidRPr="00C6775C" w:rsidRDefault="006C504F" w:rsidP="00652BA5">
            <w:pPr>
              <w:shd w:val="clear" w:color="auto" w:fill="FFFFFF"/>
              <w:jc w:val="center"/>
              <w:rPr>
                <w:sz w:val="22"/>
                <w:szCs w:val="22"/>
              </w:rPr>
            </w:pPr>
            <w:r>
              <w:rPr>
                <w:sz w:val="22"/>
                <w:szCs w:val="22"/>
              </w:rPr>
              <w:t>1572,4</w:t>
            </w:r>
          </w:p>
        </w:tc>
        <w:tc>
          <w:tcPr>
            <w:tcW w:w="993" w:type="dxa"/>
            <w:tcBorders>
              <w:top w:val="single" w:sz="4" w:space="0" w:color="auto"/>
              <w:left w:val="single" w:sz="4" w:space="0" w:color="auto"/>
              <w:bottom w:val="single" w:sz="4" w:space="0" w:color="auto"/>
              <w:right w:val="single" w:sz="4" w:space="0" w:color="auto"/>
            </w:tcBorders>
            <w:vAlign w:val="center"/>
          </w:tcPr>
          <w:p w:rsidR="006C504F" w:rsidRDefault="006C504F" w:rsidP="00652BA5">
            <w:pPr>
              <w:shd w:val="clear" w:color="auto" w:fill="FFFFFF"/>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C504F" w:rsidRDefault="006C504F" w:rsidP="00652BA5">
            <w:pPr>
              <w:shd w:val="clear" w:color="auto" w:fill="FFFFFF"/>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C504F" w:rsidRPr="00DE6FC0" w:rsidRDefault="006C504F" w:rsidP="00652BA5">
            <w:pPr>
              <w:shd w:val="clear" w:color="auto" w:fill="FFFFFF"/>
              <w:jc w:val="center"/>
              <w:rPr>
                <w:sz w:val="22"/>
                <w:szCs w:val="22"/>
              </w:rPr>
            </w:pPr>
          </w:p>
        </w:tc>
      </w:tr>
      <w:tr w:rsidR="007772D6" w:rsidRPr="00FC0991" w:rsidTr="00911F3A">
        <w:tc>
          <w:tcPr>
            <w:tcW w:w="3538" w:type="dxa"/>
            <w:gridSpan w:val="2"/>
            <w:tcBorders>
              <w:left w:val="single" w:sz="4" w:space="0" w:color="auto"/>
              <w:bottom w:val="single" w:sz="4" w:space="0" w:color="auto"/>
              <w:right w:val="single" w:sz="4" w:space="0" w:color="auto"/>
            </w:tcBorders>
          </w:tcPr>
          <w:p w:rsidR="007772D6" w:rsidRDefault="007772D6" w:rsidP="00652BA5">
            <w:pPr>
              <w:shd w:val="clear" w:color="auto" w:fill="FFFFFF"/>
              <w:rPr>
                <w:sz w:val="22"/>
                <w:szCs w:val="22"/>
              </w:rPr>
            </w:pPr>
            <w:r>
              <w:rPr>
                <w:sz w:val="22"/>
                <w:szCs w:val="22"/>
              </w:rPr>
              <w:lastRenderedPageBreak/>
              <w:t xml:space="preserve">Основное мероприятие </w:t>
            </w:r>
          </w:p>
          <w:p w:rsidR="007772D6" w:rsidRPr="007772D6" w:rsidRDefault="006C504F" w:rsidP="007772D6">
            <w:pPr>
              <w:pStyle w:val="a8"/>
              <w:numPr>
                <w:ilvl w:val="1"/>
                <w:numId w:val="14"/>
              </w:numPr>
              <w:shd w:val="clear" w:color="auto" w:fill="FFFFFF"/>
              <w:ind w:left="34"/>
              <w:rPr>
                <w:rFonts w:ascii="Times New Roman" w:hAnsi="Times New Roman"/>
              </w:rPr>
            </w:pPr>
            <w:r>
              <w:rPr>
                <w:rFonts w:ascii="Times New Roman" w:hAnsi="Times New Roman"/>
              </w:rPr>
              <w:t>2.7</w:t>
            </w:r>
            <w:r w:rsidR="007772D6">
              <w:rPr>
                <w:rFonts w:ascii="Times New Roman" w:hAnsi="Times New Roman"/>
              </w:rPr>
              <w:t xml:space="preserve">. </w:t>
            </w:r>
            <w:r w:rsidR="007772D6" w:rsidRPr="007772D6">
              <w:rPr>
                <w:rFonts w:ascii="Times New Roman" w:hAnsi="Times New Roman"/>
              </w:rPr>
              <w:t>Прочие мероприятия</w:t>
            </w:r>
            <w:proofErr w:type="gramStart"/>
            <w:r w:rsidR="007772D6" w:rsidRPr="007772D6">
              <w:rPr>
                <w:rFonts w:ascii="Times New Roman" w:hAnsi="Times New Roman"/>
              </w:rPr>
              <w:t xml:space="preserve"> ,</w:t>
            </w:r>
            <w:proofErr w:type="gramEnd"/>
            <w:r w:rsidR="007772D6" w:rsidRPr="007772D6">
              <w:rPr>
                <w:rFonts w:ascii="Times New Roman" w:hAnsi="Times New Roman"/>
              </w:rPr>
              <w:t xml:space="preserve"> связанные с разработкой экологической документации</w:t>
            </w: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CC0CDC" w:rsidP="00652BA5">
            <w:pPr>
              <w:shd w:val="clear" w:color="auto" w:fill="FFFFFF"/>
              <w:rPr>
                <w:sz w:val="22"/>
                <w:szCs w:val="22"/>
              </w:rPr>
            </w:pPr>
            <w:r w:rsidRPr="00CC0CDC">
              <w:rPr>
                <w:sz w:val="22"/>
                <w:szCs w:val="22"/>
              </w:rPr>
              <w:t>Средства  бюджета муниципального округа</w:t>
            </w:r>
          </w:p>
        </w:tc>
        <w:tc>
          <w:tcPr>
            <w:tcW w:w="1277" w:type="dxa"/>
            <w:tcBorders>
              <w:top w:val="single" w:sz="4" w:space="0" w:color="auto"/>
              <w:left w:val="single" w:sz="4" w:space="0" w:color="auto"/>
              <w:bottom w:val="single" w:sz="4" w:space="0" w:color="auto"/>
              <w:right w:val="single" w:sz="4" w:space="0" w:color="auto"/>
            </w:tcBorders>
          </w:tcPr>
          <w:p w:rsidR="007772D6" w:rsidRPr="00652BA5" w:rsidRDefault="007772D6" w:rsidP="00652BA5">
            <w:pPr>
              <w:shd w:val="clear" w:color="auto" w:fill="FFFFFF"/>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772D6" w:rsidRPr="00FC0991" w:rsidRDefault="00CC0CDC" w:rsidP="00652BA5">
            <w:pPr>
              <w:shd w:val="clear" w:color="auto" w:fill="FFFFFF"/>
              <w:rPr>
                <w:sz w:val="22"/>
                <w:szCs w:val="22"/>
              </w:rPr>
            </w:pPr>
            <w:r w:rsidRPr="00CC0CDC">
              <w:rPr>
                <w:sz w:val="22"/>
                <w:szCs w:val="22"/>
              </w:rPr>
              <w:t>Администрация Сеченовского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7772D6" w:rsidRDefault="00CC0CDC" w:rsidP="00652BA5">
            <w:pPr>
              <w:shd w:val="clear" w:color="auto" w:fill="FFFFFF"/>
              <w:jc w:val="center"/>
              <w:rPr>
                <w:sz w:val="22"/>
                <w:szCs w:val="22"/>
              </w:rPr>
            </w:pPr>
            <w:r>
              <w:rPr>
                <w:sz w:val="22"/>
                <w:szCs w:val="22"/>
              </w:rPr>
              <w:t>280,0</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3B7DBF" w:rsidRDefault="00CC0CDC" w:rsidP="00652BA5">
            <w:pPr>
              <w:shd w:val="clear" w:color="auto" w:fill="FFFFFF"/>
              <w:jc w:val="center"/>
              <w:rPr>
                <w:sz w:val="22"/>
                <w:szCs w:val="22"/>
                <w:highlight w:val="yellow"/>
              </w:rPr>
            </w:pPr>
            <w:r w:rsidRPr="00CC0CDC">
              <w:rPr>
                <w:sz w:val="22"/>
                <w:szCs w:val="22"/>
              </w:rPr>
              <w:t>280,0</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Default="00CC0CDC" w:rsidP="00652BA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Default="00CC0CDC" w:rsidP="00652BA5">
            <w:pPr>
              <w:shd w:val="clear" w:color="auto" w:fill="FFFFFF"/>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7772D6" w:rsidRPr="00DE6FC0" w:rsidRDefault="00CC0CDC" w:rsidP="00652BA5">
            <w:pPr>
              <w:shd w:val="clear" w:color="auto" w:fill="FFFFFF"/>
              <w:jc w:val="center"/>
              <w:rPr>
                <w:sz w:val="22"/>
                <w:szCs w:val="22"/>
              </w:rPr>
            </w:pPr>
            <w:r>
              <w:rPr>
                <w:sz w:val="22"/>
                <w:szCs w:val="22"/>
              </w:rPr>
              <w:t>-</w:t>
            </w:r>
          </w:p>
        </w:tc>
      </w:tr>
      <w:tr w:rsidR="007772D6" w:rsidRPr="00FC0991" w:rsidTr="00911F3A">
        <w:tc>
          <w:tcPr>
            <w:tcW w:w="8788" w:type="dxa"/>
            <w:gridSpan w:val="5"/>
            <w:tcBorders>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b/>
                <w:sz w:val="22"/>
                <w:szCs w:val="22"/>
              </w:rPr>
              <w:t>Подпрограмма 3. «Обеспечение реализации муниципальной программы»</w:t>
            </w:r>
          </w:p>
        </w:tc>
        <w:tc>
          <w:tcPr>
            <w:tcW w:w="993" w:type="dxa"/>
            <w:tcBorders>
              <w:left w:val="single" w:sz="4" w:space="0" w:color="auto"/>
              <w:bottom w:val="single" w:sz="4" w:space="0" w:color="auto"/>
              <w:right w:val="single" w:sz="4" w:space="0" w:color="auto"/>
            </w:tcBorders>
          </w:tcPr>
          <w:p w:rsidR="007772D6" w:rsidRPr="000D1020" w:rsidRDefault="000D1020" w:rsidP="00652BA5">
            <w:pPr>
              <w:shd w:val="clear" w:color="auto" w:fill="FFFFFF"/>
              <w:jc w:val="center"/>
              <w:rPr>
                <w:b/>
                <w:sz w:val="22"/>
                <w:szCs w:val="22"/>
              </w:rPr>
            </w:pPr>
            <w:r w:rsidRPr="000D1020">
              <w:rPr>
                <w:b/>
                <w:sz w:val="22"/>
                <w:szCs w:val="22"/>
              </w:rPr>
              <w:t>2284,12</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0D1020" w:rsidRDefault="000D1020" w:rsidP="00652BA5">
            <w:pPr>
              <w:shd w:val="clear" w:color="auto" w:fill="FFFFFF"/>
              <w:jc w:val="center"/>
              <w:rPr>
                <w:b/>
                <w:sz w:val="22"/>
                <w:szCs w:val="22"/>
              </w:rPr>
            </w:pPr>
            <w:r w:rsidRPr="000D1020">
              <w:rPr>
                <w:b/>
                <w:sz w:val="22"/>
                <w:szCs w:val="22"/>
              </w:rPr>
              <w:t>360,22</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FC0991" w:rsidRDefault="000D1020" w:rsidP="00652BA5">
            <w:pPr>
              <w:shd w:val="clear" w:color="auto" w:fill="FFFFFF"/>
              <w:jc w:val="center"/>
              <w:rPr>
                <w:b/>
                <w:sz w:val="22"/>
                <w:szCs w:val="22"/>
              </w:rPr>
            </w:pPr>
            <w:r>
              <w:rPr>
                <w:b/>
                <w:sz w:val="22"/>
                <w:szCs w:val="22"/>
              </w:rPr>
              <w:t>641,3</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FC0991" w:rsidRDefault="000D1020" w:rsidP="00652BA5">
            <w:pPr>
              <w:shd w:val="clear" w:color="auto" w:fill="FFFFFF"/>
              <w:jc w:val="center"/>
              <w:rPr>
                <w:b/>
                <w:sz w:val="22"/>
                <w:szCs w:val="22"/>
              </w:rPr>
            </w:pPr>
            <w:r>
              <w:rPr>
                <w:b/>
                <w:sz w:val="22"/>
                <w:szCs w:val="22"/>
              </w:rPr>
              <w:t>641,3</w:t>
            </w:r>
          </w:p>
        </w:tc>
        <w:tc>
          <w:tcPr>
            <w:tcW w:w="992" w:type="dxa"/>
            <w:tcBorders>
              <w:top w:val="single" w:sz="4" w:space="0" w:color="auto"/>
              <w:left w:val="single" w:sz="4" w:space="0" w:color="auto"/>
              <w:bottom w:val="single" w:sz="4" w:space="0" w:color="auto"/>
              <w:right w:val="single" w:sz="4" w:space="0" w:color="auto"/>
            </w:tcBorders>
          </w:tcPr>
          <w:p w:rsidR="007772D6" w:rsidRPr="00FC0991" w:rsidRDefault="000D1020" w:rsidP="00652BA5">
            <w:pPr>
              <w:shd w:val="clear" w:color="auto" w:fill="FFFFFF"/>
              <w:jc w:val="center"/>
              <w:rPr>
                <w:b/>
                <w:sz w:val="22"/>
                <w:szCs w:val="22"/>
              </w:rPr>
            </w:pPr>
            <w:r>
              <w:rPr>
                <w:b/>
                <w:sz w:val="22"/>
                <w:szCs w:val="22"/>
              </w:rPr>
              <w:t>641,3</w:t>
            </w:r>
          </w:p>
        </w:tc>
      </w:tr>
      <w:tr w:rsidR="007772D6" w:rsidRPr="00FC0991" w:rsidTr="00911F3A">
        <w:tc>
          <w:tcPr>
            <w:tcW w:w="3538" w:type="dxa"/>
            <w:gridSpan w:val="2"/>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Основное мероприятие</w:t>
            </w:r>
          </w:p>
          <w:p w:rsidR="007772D6" w:rsidRPr="00FC0991" w:rsidRDefault="007772D6" w:rsidP="00055C00">
            <w:pPr>
              <w:numPr>
                <w:ilvl w:val="1"/>
                <w:numId w:val="12"/>
              </w:numPr>
              <w:shd w:val="clear" w:color="auto" w:fill="FFFFFF"/>
              <w:ind w:left="0" w:firstLine="360"/>
              <w:rPr>
                <w:sz w:val="22"/>
                <w:szCs w:val="22"/>
              </w:rPr>
            </w:pPr>
            <w:r w:rsidRPr="00FC0991">
              <w:rPr>
                <w:sz w:val="22"/>
                <w:szCs w:val="22"/>
              </w:rPr>
              <w:t>Содержание аппарата Управления</w:t>
            </w:r>
          </w:p>
        </w:tc>
        <w:tc>
          <w:tcPr>
            <w:tcW w:w="184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652BA5">
              <w:rPr>
                <w:sz w:val="22"/>
                <w:szCs w:val="22"/>
              </w:rPr>
              <w:t>2024-2026 годы</w:t>
            </w:r>
          </w:p>
        </w:tc>
        <w:tc>
          <w:tcPr>
            <w:tcW w:w="2126" w:type="dxa"/>
            <w:tcBorders>
              <w:top w:val="single" w:sz="4" w:space="0" w:color="auto"/>
              <w:left w:val="single" w:sz="4" w:space="0" w:color="auto"/>
              <w:bottom w:val="single" w:sz="4" w:space="0" w:color="auto"/>
              <w:right w:val="single" w:sz="4" w:space="0" w:color="auto"/>
            </w:tcBorders>
          </w:tcPr>
          <w:p w:rsidR="007772D6" w:rsidRPr="00FC0991" w:rsidRDefault="007772D6" w:rsidP="00652BA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p>
        </w:tc>
        <w:tc>
          <w:tcPr>
            <w:tcW w:w="993" w:type="dxa"/>
            <w:tcBorders>
              <w:top w:val="single" w:sz="4" w:space="0" w:color="auto"/>
              <w:left w:val="single" w:sz="4" w:space="0" w:color="auto"/>
              <w:bottom w:val="single" w:sz="4" w:space="0" w:color="auto"/>
              <w:right w:val="single" w:sz="4" w:space="0" w:color="auto"/>
            </w:tcBorders>
          </w:tcPr>
          <w:p w:rsidR="00C6775C" w:rsidRPr="000D1020" w:rsidRDefault="00C6775C" w:rsidP="00652BA5">
            <w:pPr>
              <w:shd w:val="clear" w:color="auto" w:fill="FFFFFF"/>
              <w:jc w:val="center"/>
              <w:rPr>
                <w:sz w:val="22"/>
                <w:szCs w:val="22"/>
              </w:rPr>
            </w:pPr>
          </w:p>
          <w:p w:rsidR="000D1020" w:rsidRDefault="000D1020" w:rsidP="00652BA5">
            <w:pPr>
              <w:shd w:val="clear" w:color="auto" w:fill="FFFFFF"/>
              <w:jc w:val="center"/>
              <w:rPr>
                <w:sz w:val="22"/>
                <w:szCs w:val="22"/>
              </w:rPr>
            </w:pPr>
          </w:p>
          <w:p w:rsidR="007772D6" w:rsidRPr="000D1020" w:rsidRDefault="00C6775C" w:rsidP="00652BA5">
            <w:pPr>
              <w:shd w:val="clear" w:color="auto" w:fill="FFFFFF"/>
              <w:jc w:val="center"/>
              <w:rPr>
                <w:sz w:val="22"/>
                <w:szCs w:val="22"/>
              </w:rPr>
            </w:pPr>
            <w:r w:rsidRPr="000D1020">
              <w:rPr>
                <w:sz w:val="22"/>
                <w:szCs w:val="22"/>
              </w:rPr>
              <w:t>2284,12</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0D1020" w:rsidRDefault="00CC0CDC" w:rsidP="00652BA5">
            <w:pPr>
              <w:shd w:val="clear" w:color="auto" w:fill="FFFFFF"/>
              <w:jc w:val="center"/>
              <w:rPr>
                <w:sz w:val="22"/>
                <w:szCs w:val="22"/>
                <w:highlight w:val="yellow"/>
              </w:rPr>
            </w:pPr>
            <w:r w:rsidRPr="000D1020">
              <w:rPr>
                <w:sz w:val="22"/>
                <w:szCs w:val="22"/>
              </w:rPr>
              <w:t>360,22</w:t>
            </w:r>
          </w:p>
        </w:tc>
        <w:tc>
          <w:tcPr>
            <w:tcW w:w="993" w:type="dxa"/>
            <w:tcBorders>
              <w:top w:val="single" w:sz="4" w:space="0" w:color="auto"/>
              <w:left w:val="single" w:sz="4" w:space="0" w:color="auto"/>
              <w:bottom w:val="single" w:sz="4" w:space="0" w:color="auto"/>
              <w:right w:val="single" w:sz="4" w:space="0" w:color="auto"/>
            </w:tcBorders>
            <w:vAlign w:val="center"/>
          </w:tcPr>
          <w:p w:rsidR="007772D6" w:rsidRPr="000D1020" w:rsidRDefault="007772D6" w:rsidP="00652BA5">
            <w:pPr>
              <w:shd w:val="clear" w:color="auto" w:fill="FFFFFF"/>
              <w:jc w:val="center"/>
              <w:rPr>
                <w:sz w:val="22"/>
                <w:szCs w:val="22"/>
              </w:rPr>
            </w:pPr>
            <w:r w:rsidRPr="000D1020">
              <w:rPr>
                <w:sz w:val="22"/>
                <w:szCs w:val="22"/>
              </w:rPr>
              <w:t>641,3</w:t>
            </w:r>
          </w:p>
        </w:tc>
        <w:tc>
          <w:tcPr>
            <w:tcW w:w="1134" w:type="dxa"/>
            <w:tcBorders>
              <w:top w:val="single" w:sz="4" w:space="0" w:color="auto"/>
              <w:left w:val="single" w:sz="4" w:space="0" w:color="auto"/>
              <w:bottom w:val="single" w:sz="4" w:space="0" w:color="auto"/>
              <w:right w:val="single" w:sz="4" w:space="0" w:color="auto"/>
            </w:tcBorders>
            <w:vAlign w:val="center"/>
          </w:tcPr>
          <w:p w:rsidR="007772D6" w:rsidRPr="000D1020" w:rsidRDefault="007772D6" w:rsidP="00652BA5">
            <w:pPr>
              <w:shd w:val="clear" w:color="auto" w:fill="FFFFFF"/>
              <w:jc w:val="center"/>
              <w:rPr>
                <w:sz w:val="22"/>
                <w:szCs w:val="22"/>
              </w:rPr>
            </w:pPr>
            <w:r w:rsidRPr="000D1020">
              <w:rPr>
                <w:sz w:val="22"/>
                <w:szCs w:val="22"/>
              </w:rPr>
              <w:t>641,3</w:t>
            </w:r>
          </w:p>
        </w:tc>
        <w:tc>
          <w:tcPr>
            <w:tcW w:w="992" w:type="dxa"/>
            <w:tcBorders>
              <w:top w:val="single" w:sz="4" w:space="0" w:color="auto"/>
              <w:left w:val="single" w:sz="4" w:space="0" w:color="auto"/>
              <w:bottom w:val="single" w:sz="4" w:space="0" w:color="auto"/>
              <w:right w:val="single" w:sz="4" w:space="0" w:color="auto"/>
            </w:tcBorders>
            <w:vAlign w:val="center"/>
          </w:tcPr>
          <w:p w:rsidR="007772D6" w:rsidRPr="000D1020" w:rsidRDefault="007772D6" w:rsidP="00652BA5">
            <w:pPr>
              <w:shd w:val="clear" w:color="auto" w:fill="FFFFFF"/>
              <w:jc w:val="center"/>
              <w:rPr>
                <w:sz w:val="22"/>
                <w:szCs w:val="22"/>
              </w:rPr>
            </w:pPr>
            <w:r w:rsidRPr="000D1020">
              <w:rPr>
                <w:sz w:val="22"/>
                <w:szCs w:val="22"/>
              </w:rPr>
              <w:t>641,3</w:t>
            </w:r>
          </w:p>
        </w:tc>
      </w:tr>
    </w:tbl>
    <w:p w:rsidR="00FE5D85" w:rsidRPr="00FA0950" w:rsidRDefault="00FE5D85" w:rsidP="00FE5D85">
      <w:pPr>
        <w:shd w:val="clear" w:color="auto" w:fill="FFFFFF"/>
        <w:rPr>
          <w:b/>
        </w:rPr>
      </w:pPr>
    </w:p>
    <w:p w:rsidR="00FE5D85" w:rsidRPr="00FA0950" w:rsidRDefault="00FE5D85" w:rsidP="00FE5D85">
      <w:pPr>
        <w:pStyle w:val="23"/>
        <w:ind w:right="-427"/>
        <w:rPr>
          <w:sz w:val="20"/>
        </w:rPr>
        <w:sectPr w:rsidR="00FE5D85" w:rsidRPr="00FA0950" w:rsidSect="00FE5D85">
          <w:pgSz w:w="16839" w:h="11907" w:orient="landscape" w:code="9"/>
          <w:pgMar w:top="1418" w:right="851" w:bottom="1418" w:left="1701" w:header="488" w:footer="0" w:gutter="0"/>
          <w:cols w:space="720"/>
          <w:noEndnote/>
          <w:docGrid w:linePitch="354"/>
        </w:sectPr>
      </w:pPr>
    </w:p>
    <w:p w:rsidR="00FE5D85" w:rsidRPr="00FC0991" w:rsidRDefault="00FE5D85" w:rsidP="00FE5D85">
      <w:pPr>
        <w:shd w:val="clear" w:color="auto" w:fill="FFFFFF"/>
        <w:ind w:left="142" w:firstLine="709"/>
        <w:jc w:val="both"/>
        <w:rPr>
          <w:b/>
        </w:rPr>
      </w:pPr>
      <w:r w:rsidRPr="00FC0991">
        <w:rPr>
          <w:b/>
        </w:rPr>
        <w:lastRenderedPageBreak/>
        <w:t>2.6. Механизм реализации муниципальной Программы, организация управления и контроля над ходом ее реализации, сроки и формы предоставления отчетности о ходе реализации Программы.</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pPr>
      <w:r w:rsidRPr="00FC0991">
        <w:t xml:space="preserve">Администрация Сеченовского муниципального </w:t>
      </w:r>
      <w:r>
        <w:t>округа</w:t>
      </w:r>
      <w:r w:rsidRPr="00FC0991">
        <w:t xml:space="preserve"> отвечает за реализацию Программы, обеспечивает эффективное использование средств областного бюджета (при выделении денежных средств) и  бюджета муниципального </w:t>
      </w:r>
      <w:r>
        <w:t>округа</w:t>
      </w:r>
      <w:r w:rsidRPr="00FC0991">
        <w:t xml:space="preserve">, обеспечивает координацию деятельности непосредственных исполнителей мероприятий Программы. </w:t>
      </w:r>
    </w:p>
    <w:p w:rsidR="00FE5D85" w:rsidRPr="00FC0991" w:rsidRDefault="00FE5D85" w:rsidP="00FE5D85">
      <w:pPr>
        <w:shd w:val="clear" w:color="auto" w:fill="FFFFFF"/>
        <w:ind w:firstLine="709"/>
        <w:jc w:val="both"/>
      </w:pPr>
      <w:r w:rsidRPr="00FC0991">
        <w:t>Программа реализуется в 202</w:t>
      </w:r>
      <w:r w:rsidR="00652BA5">
        <w:t>4</w:t>
      </w:r>
      <w:r w:rsidRPr="00FC0991">
        <w:t>- 202</w:t>
      </w:r>
      <w:r w:rsidR="00652BA5">
        <w:t>6</w:t>
      </w:r>
      <w:r w:rsidRPr="00FC0991">
        <w:t xml:space="preserve"> годы, в соответствии с перечнем мероприятий по годам. Ежегодно мероприятия проводятся в соответствии с перечнем мероприятий, с возможными дополнениями при поступлении незапланированных средств от </w:t>
      </w:r>
      <w:proofErr w:type="spellStart"/>
      <w:r w:rsidRPr="00FC0991">
        <w:t>природопользователей</w:t>
      </w:r>
      <w:proofErr w:type="spellEnd"/>
      <w:r w:rsidRPr="00FC0991">
        <w:t xml:space="preserve"> (прочие источники финансирования).</w:t>
      </w:r>
    </w:p>
    <w:p w:rsidR="00FE5D85" w:rsidRPr="00FC0991" w:rsidRDefault="00FE5D85" w:rsidP="00FE5D85">
      <w:pPr>
        <w:shd w:val="clear" w:color="auto" w:fill="FFFFFF"/>
        <w:ind w:firstLine="709"/>
        <w:jc w:val="both"/>
      </w:pPr>
      <w:r w:rsidRPr="00FC0991">
        <w:t xml:space="preserve"> Контроль над ходом реализации Программы осуществляет </w:t>
      </w:r>
      <w:r>
        <w:t>А</w:t>
      </w:r>
      <w:r w:rsidRPr="00FC0991">
        <w:t xml:space="preserve">дминистрация Сеченовского муниципального </w:t>
      </w:r>
      <w:r>
        <w:t>округа</w:t>
      </w:r>
      <w:r w:rsidRPr="00FC0991">
        <w:t>, которая:</w:t>
      </w:r>
    </w:p>
    <w:p w:rsidR="00FE5D85" w:rsidRPr="00FC0991" w:rsidRDefault="00FE5D85" w:rsidP="00FE5D85">
      <w:pPr>
        <w:shd w:val="clear" w:color="auto" w:fill="FFFFFF"/>
        <w:ind w:firstLine="709"/>
        <w:jc w:val="both"/>
      </w:pPr>
      <w:r w:rsidRPr="00FC0991">
        <w:t>-  координирует работу соисполнителей программных мероприятий;</w:t>
      </w:r>
    </w:p>
    <w:p w:rsidR="00FE5D85" w:rsidRPr="00FC0991" w:rsidRDefault="00FE5D85" w:rsidP="00FE5D85">
      <w:pPr>
        <w:shd w:val="clear" w:color="auto" w:fill="FFFFFF"/>
        <w:ind w:firstLine="709"/>
        <w:jc w:val="both"/>
      </w:pPr>
      <w:r w:rsidRPr="00FC0991">
        <w:t xml:space="preserve">- проводит согласование объемов финансирования на очередной финансовый год и на весь период реализации Программы. </w:t>
      </w:r>
    </w:p>
    <w:p w:rsidR="00FE5D85" w:rsidRPr="00FC0991" w:rsidRDefault="00FE5D85" w:rsidP="00FE5D85">
      <w:pPr>
        <w:shd w:val="clear" w:color="auto" w:fill="FFFFFF"/>
        <w:ind w:firstLine="709"/>
        <w:jc w:val="both"/>
      </w:pPr>
      <w:r w:rsidRPr="00FC0991">
        <w:t>Механизм реализации Программы основывается на принципах разграничения полномочий и ответственности участников Программы. По всем мероприятиям Программы определены исполнители, источники и соответствующие объемы финансирования.</w:t>
      </w:r>
    </w:p>
    <w:p w:rsidR="00FE5D85" w:rsidRPr="00FC0991" w:rsidRDefault="00FE5D85" w:rsidP="00FE5D85">
      <w:pPr>
        <w:shd w:val="clear" w:color="auto" w:fill="FFFFFF"/>
        <w:ind w:firstLine="709"/>
        <w:jc w:val="both"/>
      </w:pPr>
      <w:r w:rsidRPr="00FC0991">
        <w:t>Исполнители Программы в части, касающейся каждого:</w:t>
      </w:r>
    </w:p>
    <w:p w:rsidR="00FE5D85" w:rsidRPr="00FC0991" w:rsidRDefault="00FE5D85" w:rsidP="00FE5D85">
      <w:pPr>
        <w:shd w:val="clear" w:color="auto" w:fill="FFFFFF"/>
        <w:ind w:firstLine="709"/>
        <w:jc w:val="both"/>
      </w:pPr>
      <w:r w:rsidRPr="00FC0991">
        <w:t>-  обеспечивают выполнение мероприятий Программы;</w:t>
      </w:r>
    </w:p>
    <w:p w:rsidR="00FE5D85" w:rsidRPr="00FC0991" w:rsidRDefault="00FE5D85" w:rsidP="00FE5D85">
      <w:pPr>
        <w:shd w:val="clear" w:color="auto" w:fill="FFFFFF"/>
        <w:ind w:firstLine="709"/>
        <w:jc w:val="both"/>
      </w:pPr>
      <w:r w:rsidRPr="00FC0991">
        <w:t xml:space="preserve">-  определяют приоритетные мероприятия на очередной финансовый год в зависимости от возможностей бюджета муниципального </w:t>
      </w:r>
      <w:r>
        <w:t>округа</w:t>
      </w:r>
      <w:r w:rsidRPr="00FC0991">
        <w:t>;</w:t>
      </w:r>
    </w:p>
    <w:p w:rsidR="00FE5D85" w:rsidRPr="00FC0991" w:rsidRDefault="00FE5D85" w:rsidP="00FE5D85">
      <w:pPr>
        <w:shd w:val="clear" w:color="auto" w:fill="FFFFFF"/>
        <w:ind w:firstLine="709"/>
        <w:jc w:val="both"/>
      </w:pPr>
      <w:r w:rsidRPr="00FC0991">
        <w:t>-  представляют в финансово</w:t>
      </w:r>
      <w:r>
        <w:t>е управление А</w:t>
      </w:r>
      <w:r w:rsidRPr="00FC0991">
        <w:t xml:space="preserve">дминистрации Сеченовского муниципального </w:t>
      </w:r>
      <w:r>
        <w:t>округа</w:t>
      </w:r>
      <w:r w:rsidRPr="00FC0991">
        <w:t xml:space="preserve"> заявки на финансирование программных мероприятий из средств областного бюджета и бюджета муниципального </w:t>
      </w:r>
      <w:r>
        <w:t>округа</w:t>
      </w:r>
      <w:r w:rsidRPr="00FC0991">
        <w:t>.</w:t>
      </w:r>
    </w:p>
    <w:p w:rsidR="00FE5D85" w:rsidRPr="00FC0991" w:rsidRDefault="00FE5D85" w:rsidP="00FE5D85">
      <w:pPr>
        <w:shd w:val="clear" w:color="auto" w:fill="FFFFFF"/>
        <w:ind w:firstLine="709"/>
        <w:jc w:val="both"/>
      </w:pPr>
      <w:r w:rsidRPr="00FC0991">
        <w:t xml:space="preserve">Годовой и  </w:t>
      </w:r>
      <w:proofErr w:type="gramStart"/>
      <w:r w:rsidRPr="00FC0991">
        <w:t>итоговый</w:t>
      </w:r>
      <w:proofErr w:type="gramEnd"/>
      <w:r w:rsidRPr="00FC0991">
        <w:t xml:space="preserve"> отчеты о реализации муниципальной Программы «Экология и охрана окружающей среды  в Сеченовском муниципальном </w:t>
      </w:r>
      <w:r>
        <w:t>округе Нижегородской области</w:t>
      </w:r>
      <w:r w:rsidRPr="00FC0991">
        <w:t>» будут содержать:</w:t>
      </w:r>
    </w:p>
    <w:p w:rsidR="00FE5D85" w:rsidRPr="00FC0991" w:rsidRDefault="00FE5D85" w:rsidP="00FE5D85">
      <w:pPr>
        <w:shd w:val="clear" w:color="auto" w:fill="FFFFFF"/>
        <w:ind w:firstLine="709"/>
        <w:jc w:val="both"/>
      </w:pPr>
      <w:r w:rsidRPr="00FC0991">
        <w:t>а) аналитическую записку, в которой указываются:</w:t>
      </w:r>
    </w:p>
    <w:p w:rsidR="00FE5D85" w:rsidRPr="00FC0991" w:rsidRDefault="00FE5D85" w:rsidP="00FE5D85">
      <w:pPr>
        <w:shd w:val="clear" w:color="auto" w:fill="FFFFFF"/>
        <w:ind w:firstLine="709"/>
        <w:jc w:val="both"/>
      </w:pPr>
      <w:r w:rsidRPr="00FC0991">
        <w:t>- степень достижения запланированных результатов и намеченных целей муниципальной Программы;</w:t>
      </w:r>
    </w:p>
    <w:p w:rsidR="00FE5D85" w:rsidRPr="00FC0991" w:rsidRDefault="00FE5D85" w:rsidP="00FE5D85">
      <w:pPr>
        <w:shd w:val="clear" w:color="auto" w:fill="FFFFFF"/>
        <w:ind w:firstLine="709"/>
        <w:jc w:val="both"/>
      </w:pPr>
      <w:r w:rsidRPr="00FC0991">
        <w:t>- общий объем фактически произведенных расходов, всего и в том числе по источникам финансирования;</w:t>
      </w:r>
    </w:p>
    <w:p w:rsidR="00FE5D85" w:rsidRPr="00FC0991" w:rsidRDefault="00FE5D85" w:rsidP="00FE5D85">
      <w:pPr>
        <w:shd w:val="clear" w:color="auto" w:fill="FFFFFF"/>
        <w:ind w:firstLine="709"/>
        <w:jc w:val="both"/>
      </w:pPr>
      <w:r w:rsidRPr="00FC0991">
        <w:t xml:space="preserve"> - распределение бюджетных расходов по целям, задачам Программы;</w:t>
      </w:r>
    </w:p>
    <w:p w:rsidR="00FE5D85" w:rsidRPr="00FC0991" w:rsidRDefault="00FE5D85" w:rsidP="00FE5D85">
      <w:pPr>
        <w:shd w:val="clear" w:color="auto" w:fill="FFFFFF"/>
        <w:ind w:firstLine="709"/>
        <w:jc w:val="both"/>
      </w:pPr>
      <w:r w:rsidRPr="00FC0991">
        <w:t>б) таблицу по формам оперативного отчета о выполнении муниципальной Программы и итогового отчета о выполнении муниципальной Программы</w:t>
      </w:r>
      <w:r w:rsidRPr="00FC0991">
        <w:rPr>
          <w:b/>
        </w:rPr>
        <w:t xml:space="preserve">, </w:t>
      </w:r>
      <w:r w:rsidRPr="00FC0991">
        <w:t>в которой указываются:</w:t>
      </w:r>
    </w:p>
    <w:p w:rsidR="00FE5D85" w:rsidRPr="00FC0991" w:rsidRDefault="00FE5D85" w:rsidP="00FE5D85">
      <w:pPr>
        <w:shd w:val="clear" w:color="auto" w:fill="FFFFFF"/>
        <w:ind w:firstLine="709"/>
        <w:jc w:val="both"/>
      </w:pPr>
      <w:r w:rsidRPr="00FC0991">
        <w:t xml:space="preserve">- данные об использовании средств бюджета Сеченовского муниципального </w:t>
      </w:r>
      <w:r>
        <w:t xml:space="preserve">округа </w:t>
      </w:r>
      <w:r w:rsidRPr="00FC0991">
        <w:t>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FE5D85" w:rsidRPr="00FC0991" w:rsidRDefault="00FE5D85" w:rsidP="00FE5D85">
      <w:pPr>
        <w:shd w:val="clear" w:color="auto" w:fill="FFFFFF"/>
        <w:ind w:left="426" w:firstLine="709"/>
        <w:jc w:val="both"/>
      </w:pPr>
      <w:r w:rsidRPr="00FC0991">
        <w:t>- по мероприятиям, не завершенным в утвержденные сроки, - причины их невыполнения и предложения по дальнейшей реализации.</w:t>
      </w:r>
    </w:p>
    <w:p w:rsidR="00FE5D85" w:rsidRDefault="00FE5D85" w:rsidP="00FE5D85">
      <w:pPr>
        <w:shd w:val="clear" w:color="auto" w:fill="FFFFFF"/>
        <w:ind w:left="426" w:firstLine="709"/>
        <w:jc w:val="both"/>
        <w:sectPr w:rsidR="00FE5D85" w:rsidSect="00FE5D85">
          <w:pgSz w:w="11907" w:h="16839" w:code="9"/>
          <w:pgMar w:top="1418" w:right="851" w:bottom="1418" w:left="1701" w:header="488" w:footer="0" w:gutter="0"/>
          <w:cols w:space="720"/>
          <w:noEndnote/>
          <w:docGrid w:linePitch="354"/>
        </w:sectPr>
      </w:pPr>
      <w:r w:rsidRPr="00FC0991">
        <w:t xml:space="preserve">Годовой и  </w:t>
      </w:r>
      <w:proofErr w:type="gramStart"/>
      <w:r w:rsidRPr="00FC0991">
        <w:t>итоговый</w:t>
      </w:r>
      <w:proofErr w:type="gramEnd"/>
      <w:r w:rsidRPr="00FC0991">
        <w:t xml:space="preserve"> отчеты о реализации муниципальной Программы размещаются на официальном сайте </w:t>
      </w:r>
      <w:r>
        <w:t>А</w:t>
      </w:r>
      <w:r w:rsidRPr="00FC0991">
        <w:t xml:space="preserve">дминистрации Сеченовского муниципального </w:t>
      </w:r>
      <w:r>
        <w:t>округа</w:t>
      </w:r>
      <w:r w:rsidRPr="00FC0991">
        <w:t>.</w:t>
      </w:r>
    </w:p>
    <w:p w:rsidR="00FE5D85" w:rsidRPr="00FC0991" w:rsidRDefault="00FE5D85" w:rsidP="00FE5D85">
      <w:pPr>
        <w:shd w:val="clear" w:color="auto" w:fill="FFFFFF"/>
        <w:ind w:left="426" w:firstLine="709"/>
        <w:jc w:val="both"/>
      </w:pPr>
    </w:p>
    <w:p w:rsidR="00FE5D85" w:rsidRPr="00FC0991" w:rsidRDefault="00FE5D85" w:rsidP="00FE5D85">
      <w:pPr>
        <w:shd w:val="clear" w:color="auto" w:fill="FFFFFF"/>
        <w:ind w:firstLine="709"/>
        <w:jc w:val="both"/>
        <w:rPr>
          <w:b/>
        </w:rPr>
      </w:pPr>
    </w:p>
    <w:p w:rsidR="00FE5D85" w:rsidRPr="00FC0991" w:rsidRDefault="00FE5D85" w:rsidP="00055C00">
      <w:pPr>
        <w:numPr>
          <w:ilvl w:val="1"/>
          <w:numId w:val="11"/>
        </w:numPr>
        <w:shd w:val="clear" w:color="auto" w:fill="FFFFFF"/>
        <w:ind w:left="426" w:firstLine="709"/>
        <w:jc w:val="both"/>
        <w:rPr>
          <w:b/>
        </w:rPr>
      </w:pPr>
      <w:r w:rsidRPr="00FC0991">
        <w:rPr>
          <w:b/>
        </w:rPr>
        <w:t>Индикаторы достижения цели и непосредственные результаты   реализации муниципальной программы</w:t>
      </w:r>
    </w:p>
    <w:p w:rsidR="00FE5D85" w:rsidRPr="00FC0991" w:rsidRDefault="00FE5D85" w:rsidP="00FE5D85">
      <w:pPr>
        <w:shd w:val="clear" w:color="auto" w:fill="FFFFFF"/>
        <w:ind w:firstLine="709"/>
        <w:jc w:val="both"/>
      </w:pPr>
    </w:p>
    <w:p w:rsidR="00FE5D85" w:rsidRPr="00FA0950" w:rsidRDefault="00FE5D85" w:rsidP="00FE5D85">
      <w:pPr>
        <w:shd w:val="clear" w:color="auto" w:fill="FFFFFF"/>
        <w:ind w:left="426" w:firstLine="283"/>
        <w:jc w:val="both"/>
        <w:rPr>
          <w:sz w:val="28"/>
          <w:szCs w:val="28"/>
        </w:rPr>
      </w:pPr>
      <w:r w:rsidRPr="00FC0991">
        <w:t>Информация о составе и значениях индикаторов и непосредственных результатов приводится в форме согласно таблице</w:t>
      </w:r>
      <w:r w:rsidRPr="00FA0950">
        <w:rPr>
          <w:sz w:val="28"/>
          <w:szCs w:val="28"/>
        </w:rPr>
        <w:t xml:space="preserve"> 2.</w:t>
      </w:r>
    </w:p>
    <w:p w:rsidR="00FE5D85" w:rsidRPr="00FA0950" w:rsidRDefault="00FE5D85" w:rsidP="00FE5D85">
      <w:pPr>
        <w:shd w:val="clear" w:color="auto" w:fill="FFFFFF"/>
        <w:rPr>
          <w:i/>
        </w:rPr>
      </w:pPr>
    </w:p>
    <w:p w:rsidR="00FE5D85" w:rsidRPr="00FA0950" w:rsidRDefault="00FE5D85" w:rsidP="00FE5D85">
      <w:pPr>
        <w:shd w:val="clear" w:color="auto" w:fill="FFFFFF"/>
        <w:jc w:val="right"/>
        <w:rPr>
          <w:b/>
          <w:sz w:val="28"/>
          <w:szCs w:val="28"/>
        </w:rPr>
      </w:pPr>
      <w:r w:rsidRPr="00FA0950">
        <w:rPr>
          <w:b/>
          <w:sz w:val="28"/>
          <w:szCs w:val="28"/>
        </w:rPr>
        <w:t>Таблица 2. Сведения об индикаторах и непосредственных результатах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620"/>
        <w:gridCol w:w="851"/>
        <w:gridCol w:w="992"/>
        <w:gridCol w:w="992"/>
        <w:gridCol w:w="1971"/>
        <w:gridCol w:w="1148"/>
      </w:tblGrid>
      <w:tr w:rsidR="00FE5D85" w:rsidRPr="00FC0991" w:rsidTr="00FE5D85">
        <w:trPr>
          <w:trHeight w:val="743"/>
        </w:trPr>
        <w:tc>
          <w:tcPr>
            <w:tcW w:w="640" w:type="dxa"/>
            <w:vMerge w:val="restart"/>
          </w:tcPr>
          <w:p w:rsidR="00FE5D85" w:rsidRPr="00FC0991" w:rsidRDefault="00FE5D85" w:rsidP="00FE5D85">
            <w:pPr>
              <w:shd w:val="clear" w:color="auto" w:fill="FFFFFF"/>
              <w:jc w:val="both"/>
            </w:pPr>
            <w:r w:rsidRPr="00FC0991">
              <w:t xml:space="preserve">N </w:t>
            </w:r>
            <w:proofErr w:type="gramStart"/>
            <w:r w:rsidRPr="00FC0991">
              <w:t>п</w:t>
            </w:r>
            <w:proofErr w:type="gramEnd"/>
            <w:r w:rsidRPr="00FC0991">
              <w:t>/п</w:t>
            </w:r>
          </w:p>
        </w:tc>
        <w:tc>
          <w:tcPr>
            <w:tcW w:w="2620" w:type="dxa"/>
            <w:vMerge w:val="restart"/>
          </w:tcPr>
          <w:p w:rsidR="00FE5D85" w:rsidRPr="00FC0991" w:rsidRDefault="00FE5D85" w:rsidP="00FE5D85">
            <w:pPr>
              <w:shd w:val="clear" w:color="auto" w:fill="FFFFFF"/>
              <w:jc w:val="both"/>
            </w:pPr>
            <w:r w:rsidRPr="00FC0991">
              <w:t>Наименование индикатора/непосредственного результата</w:t>
            </w:r>
          </w:p>
        </w:tc>
        <w:tc>
          <w:tcPr>
            <w:tcW w:w="851" w:type="dxa"/>
            <w:vMerge w:val="restart"/>
          </w:tcPr>
          <w:p w:rsidR="00FE5D85" w:rsidRPr="00FC0991" w:rsidRDefault="00FE5D85" w:rsidP="00FE5D85">
            <w:pPr>
              <w:shd w:val="clear" w:color="auto" w:fill="FFFFFF"/>
              <w:jc w:val="both"/>
            </w:pPr>
            <w:r w:rsidRPr="00FC0991">
              <w:t>Ед. измерения</w:t>
            </w:r>
          </w:p>
        </w:tc>
        <w:tc>
          <w:tcPr>
            <w:tcW w:w="5103" w:type="dxa"/>
            <w:gridSpan w:val="4"/>
          </w:tcPr>
          <w:p w:rsidR="00FE5D85" w:rsidRPr="00FC0991" w:rsidRDefault="00FE5D85" w:rsidP="00FE5D85">
            <w:pPr>
              <w:shd w:val="clear" w:color="auto" w:fill="FFFFFF"/>
              <w:jc w:val="both"/>
            </w:pPr>
            <w:r w:rsidRPr="00FC0991">
              <w:t>Значение индикатора/непосредственного результата</w:t>
            </w:r>
          </w:p>
        </w:tc>
      </w:tr>
      <w:tr w:rsidR="00FE5D85" w:rsidRPr="00FC0991" w:rsidTr="00FE5D85">
        <w:trPr>
          <w:trHeight w:val="568"/>
        </w:trPr>
        <w:tc>
          <w:tcPr>
            <w:tcW w:w="640" w:type="dxa"/>
            <w:vMerge/>
          </w:tcPr>
          <w:p w:rsidR="00FE5D85" w:rsidRPr="00FC0991" w:rsidRDefault="00FE5D85" w:rsidP="00FE5D85">
            <w:pPr>
              <w:shd w:val="clear" w:color="auto" w:fill="FFFFFF"/>
              <w:jc w:val="both"/>
            </w:pPr>
          </w:p>
        </w:tc>
        <w:tc>
          <w:tcPr>
            <w:tcW w:w="2620" w:type="dxa"/>
            <w:vMerge/>
          </w:tcPr>
          <w:p w:rsidR="00FE5D85" w:rsidRPr="00FC0991" w:rsidRDefault="00FE5D85" w:rsidP="00FE5D85">
            <w:pPr>
              <w:shd w:val="clear" w:color="auto" w:fill="FFFFFF"/>
              <w:jc w:val="both"/>
            </w:pPr>
          </w:p>
        </w:tc>
        <w:tc>
          <w:tcPr>
            <w:tcW w:w="851" w:type="dxa"/>
            <w:vMerge/>
          </w:tcPr>
          <w:p w:rsidR="00FE5D85" w:rsidRPr="00FC0991" w:rsidRDefault="00FE5D85" w:rsidP="00FE5D85">
            <w:pPr>
              <w:shd w:val="clear" w:color="auto" w:fill="FFFFFF"/>
              <w:jc w:val="both"/>
            </w:pPr>
          </w:p>
        </w:tc>
        <w:tc>
          <w:tcPr>
            <w:tcW w:w="992" w:type="dxa"/>
          </w:tcPr>
          <w:p w:rsidR="00FE5D85" w:rsidRPr="00FC0991" w:rsidRDefault="00FE5D85" w:rsidP="00652BA5">
            <w:pPr>
              <w:shd w:val="clear" w:color="auto" w:fill="FFFFFF"/>
              <w:jc w:val="both"/>
            </w:pPr>
            <w:r w:rsidRPr="00FC0991">
              <w:t>202</w:t>
            </w:r>
            <w:r w:rsidR="00652BA5">
              <w:t>4</w:t>
            </w:r>
            <w:r w:rsidRPr="00FC0991">
              <w:t xml:space="preserve"> год</w:t>
            </w:r>
          </w:p>
        </w:tc>
        <w:tc>
          <w:tcPr>
            <w:tcW w:w="992" w:type="dxa"/>
          </w:tcPr>
          <w:p w:rsidR="00FE5D85" w:rsidRPr="00FC0991" w:rsidRDefault="00FE5D85" w:rsidP="00652BA5">
            <w:pPr>
              <w:shd w:val="clear" w:color="auto" w:fill="FFFFFF"/>
              <w:jc w:val="both"/>
            </w:pPr>
            <w:r w:rsidRPr="00FC0991">
              <w:t>202</w:t>
            </w:r>
            <w:r w:rsidR="00652BA5">
              <w:t>5</w:t>
            </w:r>
            <w:r w:rsidRPr="00FC0991">
              <w:t xml:space="preserve"> год</w:t>
            </w:r>
          </w:p>
        </w:tc>
        <w:tc>
          <w:tcPr>
            <w:tcW w:w="3119" w:type="dxa"/>
            <w:gridSpan w:val="2"/>
          </w:tcPr>
          <w:p w:rsidR="00FE5D85" w:rsidRPr="00FC0991" w:rsidRDefault="00FE5D85" w:rsidP="00FE5D85">
            <w:pPr>
              <w:shd w:val="clear" w:color="auto" w:fill="FFFFFF"/>
              <w:jc w:val="both"/>
            </w:pPr>
            <w:r w:rsidRPr="00FC0991">
              <w:t>202</w:t>
            </w:r>
            <w:r w:rsidR="00652BA5">
              <w:t>6</w:t>
            </w:r>
            <w:r w:rsidRPr="00FC0991">
              <w:t xml:space="preserve"> год</w:t>
            </w:r>
          </w:p>
        </w:tc>
      </w:tr>
      <w:tr w:rsidR="00FE5D85" w:rsidRPr="00FC0991" w:rsidTr="00FE5D85">
        <w:trPr>
          <w:trHeight w:val="472"/>
        </w:trPr>
        <w:tc>
          <w:tcPr>
            <w:tcW w:w="640" w:type="dxa"/>
          </w:tcPr>
          <w:p w:rsidR="00FE5D85" w:rsidRPr="00FC0991" w:rsidRDefault="00FE5D85" w:rsidP="00FE5D85">
            <w:pPr>
              <w:shd w:val="clear" w:color="auto" w:fill="FFFFFF"/>
              <w:jc w:val="both"/>
            </w:pPr>
            <w:r w:rsidRPr="00FC0991">
              <w:t>1</w:t>
            </w:r>
          </w:p>
        </w:tc>
        <w:tc>
          <w:tcPr>
            <w:tcW w:w="2620" w:type="dxa"/>
          </w:tcPr>
          <w:p w:rsidR="00FE5D85" w:rsidRPr="00FC0991" w:rsidRDefault="00FE5D85" w:rsidP="00FE5D85">
            <w:pPr>
              <w:shd w:val="clear" w:color="auto" w:fill="FFFFFF"/>
              <w:jc w:val="both"/>
            </w:pPr>
            <w:r w:rsidRPr="00FC0991">
              <w:t>2</w:t>
            </w:r>
          </w:p>
        </w:tc>
        <w:tc>
          <w:tcPr>
            <w:tcW w:w="851" w:type="dxa"/>
          </w:tcPr>
          <w:p w:rsidR="00FE5D85" w:rsidRPr="00FC0991" w:rsidRDefault="00FE5D85" w:rsidP="00FE5D85">
            <w:pPr>
              <w:shd w:val="clear" w:color="auto" w:fill="FFFFFF"/>
              <w:jc w:val="both"/>
            </w:pPr>
            <w:r w:rsidRPr="00FC0991">
              <w:t>3</w:t>
            </w:r>
          </w:p>
        </w:tc>
        <w:tc>
          <w:tcPr>
            <w:tcW w:w="992" w:type="dxa"/>
          </w:tcPr>
          <w:p w:rsidR="00FE5D85" w:rsidRPr="00FC0991" w:rsidRDefault="00FE5D85" w:rsidP="00FE5D85">
            <w:pPr>
              <w:shd w:val="clear" w:color="auto" w:fill="FFFFFF"/>
              <w:jc w:val="both"/>
            </w:pPr>
            <w:r>
              <w:t>4</w:t>
            </w:r>
          </w:p>
        </w:tc>
        <w:tc>
          <w:tcPr>
            <w:tcW w:w="992" w:type="dxa"/>
          </w:tcPr>
          <w:p w:rsidR="00FE5D85" w:rsidRPr="00FC0991" w:rsidRDefault="00FE5D85" w:rsidP="00FE5D85">
            <w:pPr>
              <w:shd w:val="clear" w:color="auto" w:fill="FFFFFF"/>
              <w:jc w:val="both"/>
            </w:pPr>
            <w:r>
              <w:t>5</w:t>
            </w:r>
          </w:p>
        </w:tc>
        <w:tc>
          <w:tcPr>
            <w:tcW w:w="3119" w:type="dxa"/>
            <w:gridSpan w:val="2"/>
          </w:tcPr>
          <w:p w:rsidR="00FE5D85" w:rsidRPr="00FC0991" w:rsidRDefault="00FE5D85" w:rsidP="00FE5D85">
            <w:pPr>
              <w:shd w:val="clear" w:color="auto" w:fill="FFFFFF"/>
              <w:jc w:val="both"/>
            </w:pPr>
            <w:r>
              <w:t>6</w:t>
            </w:r>
          </w:p>
        </w:tc>
      </w:tr>
      <w:tr w:rsidR="00FE5D85" w:rsidRPr="00FC0991" w:rsidTr="00FE5D85">
        <w:trPr>
          <w:trHeight w:val="743"/>
        </w:trPr>
        <w:tc>
          <w:tcPr>
            <w:tcW w:w="8066" w:type="dxa"/>
            <w:gridSpan w:val="6"/>
          </w:tcPr>
          <w:p w:rsidR="00FE5D85" w:rsidRPr="00FC0991" w:rsidRDefault="00FE5D85" w:rsidP="00FE5D85">
            <w:pPr>
              <w:shd w:val="clear" w:color="auto" w:fill="FFFFFF"/>
              <w:jc w:val="both"/>
              <w:rPr>
                <w:b/>
              </w:rPr>
            </w:pPr>
            <w:r w:rsidRPr="00FC0991">
              <w:rPr>
                <w:b/>
              </w:rPr>
              <w:t xml:space="preserve">Муниципальная программа «Экология и охрана окружающей среды  в Сеченовском муниципальном </w:t>
            </w:r>
            <w:r>
              <w:rPr>
                <w:b/>
              </w:rPr>
              <w:t>округе Нижегородской области</w:t>
            </w:r>
            <w:r w:rsidRPr="00FC0991">
              <w:rPr>
                <w:b/>
              </w:rPr>
              <w:t>»</w:t>
            </w:r>
          </w:p>
        </w:tc>
        <w:tc>
          <w:tcPr>
            <w:tcW w:w="1148" w:type="dxa"/>
          </w:tcPr>
          <w:p w:rsidR="00FE5D85" w:rsidRPr="00FC0991" w:rsidRDefault="00FE5D85" w:rsidP="00FE5D85">
            <w:pPr>
              <w:shd w:val="clear" w:color="auto" w:fill="FFFFFF"/>
              <w:jc w:val="both"/>
              <w:rPr>
                <w:b/>
              </w:rPr>
            </w:pPr>
          </w:p>
        </w:tc>
      </w:tr>
      <w:tr w:rsidR="00FE5D85" w:rsidRPr="00FC0991" w:rsidTr="00FE5D85">
        <w:trPr>
          <w:trHeight w:val="760"/>
        </w:trPr>
        <w:tc>
          <w:tcPr>
            <w:tcW w:w="9214" w:type="dxa"/>
            <w:gridSpan w:val="7"/>
          </w:tcPr>
          <w:p w:rsidR="00FE5D85" w:rsidRPr="00FC0991" w:rsidRDefault="00FE5D85" w:rsidP="00FE5D85">
            <w:pPr>
              <w:shd w:val="clear" w:color="auto" w:fill="FFFFFF"/>
              <w:jc w:val="both"/>
            </w:pPr>
            <w:r w:rsidRPr="00FC0991">
              <w:t xml:space="preserve">Подпрограмма 1. «Восстановление водных объектов и благоустройство территории Сеченовского муниципального </w:t>
            </w:r>
            <w:r>
              <w:t>округа Нижегородской области</w:t>
            </w:r>
            <w:r w:rsidRPr="00FC0991">
              <w:t>»</w:t>
            </w:r>
          </w:p>
        </w:tc>
      </w:tr>
      <w:tr w:rsidR="00FE5D85" w:rsidRPr="00FC0991" w:rsidTr="00FE5D85">
        <w:trPr>
          <w:trHeight w:val="1024"/>
        </w:trPr>
        <w:tc>
          <w:tcPr>
            <w:tcW w:w="640" w:type="dxa"/>
          </w:tcPr>
          <w:p w:rsidR="00FE5D85" w:rsidRPr="00FC0991" w:rsidRDefault="00FE5D85" w:rsidP="00FE5D85">
            <w:pPr>
              <w:shd w:val="clear" w:color="auto" w:fill="FFFFFF"/>
              <w:jc w:val="both"/>
            </w:pPr>
            <w:r w:rsidRPr="00FC0991">
              <w:t>1</w:t>
            </w:r>
          </w:p>
        </w:tc>
        <w:tc>
          <w:tcPr>
            <w:tcW w:w="2620" w:type="dxa"/>
          </w:tcPr>
          <w:p w:rsidR="00FE5D85" w:rsidRPr="00FC0991" w:rsidRDefault="00FE5D85" w:rsidP="00FE5D85">
            <w:pPr>
              <w:shd w:val="clear" w:color="auto" w:fill="FFFFFF"/>
              <w:jc w:val="both"/>
            </w:pPr>
            <w:r>
              <w:t>С</w:t>
            </w:r>
            <w:r w:rsidRPr="00FC0991">
              <w:t>охранение и восстановление природной среды: расчистка лесных массивов, посадка лесного массива</w:t>
            </w:r>
          </w:p>
        </w:tc>
        <w:tc>
          <w:tcPr>
            <w:tcW w:w="851" w:type="dxa"/>
            <w:vAlign w:val="center"/>
          </w:tcPr>
          <w:p w:rsidR="00FE5D85" w:rsidRPr="00FC0991" w:rsidRDefault="00FE5D85" w:rsidP="00FE5D85">
            <w:pPr>
              <w:shd w:val="clear" w:color="auto" w:fill="FFFFFF"/>
              <w:jc w:val="both"/>
            </w:pPr>
            <w:r w:rsidRPr="00FC0991">
              <w:t>га</w:t>
            </w:r>
          </w:p>
        </w:tc>
        <w:tc>
          <w:tcPr>
            <w:tcW w:w="992" w:type="dxa"/>
            <w:vAlign w:val="center"/>
          </w:tcPr>
          <w:p w:rsidR="00FE5D85" w:rsidRPr="00FC0991" w:rsidRDefault="00FE5D85" w:rsidP="00FE5D85">
            <w:pPr>
              <w:shd w:val="clear" w:color="auto" w:fill="FFFFFF"/>
              <w:jc w:val="both"/>
            </w:pPr>
            <w:r w:rsidRPr="00FC0991">
              <w:t>0,5</w:t>
            </w:r>
          </w:p>
        </w:tc>
        <w:tc>
          <w:tcPr>
            <w:tcW w:w="992" w:type="dxa"/>
            <w:vAlign w:val="center"/>
          </w:tcPr>
          <w:p w:rsidR="00FE5D85" w:rsidRPr="00FC0991" w:rsidRDefault="00FE5D85" w:rsidP="00FE5D85">
            <w:pPr>
              <w:shd w:val="clear" w:color="auto" w:fill="FFFFFF"/>
              <w:jc w:val="both"/>
            </w:pPr>
            <w:r w:rsidRPr="00FC0991">
              <w:t>0,5</w:t>
            </w:r>
          </w:p>
        </w:tc>
        <w:tc>
          <w:tcPr>
            <w:tcW w:w="3119" w:type="dxa"/>
            <w:gridSpan w:val="2"/>
          </w:tcPr>
          <w:p w:rsidR="00FE5D85" w:rsidRPr="00FC0991" w:rsidRDefault="00FE5D85" w:rsidP="00FE5D85">
            <w:pPr>
              <w:shd w:val="clear" w:color="auto" w:fill="FFFFFF"/>
              <w:jc w:val="both"/>
            </w:pPr>
          </w:p>
          <w:p w:rsidR="00FE5D85" w:rsidRPr="00FC0991" w:rsidRDefault="00FE5D85" w:rsidP="00FE5D85">
            <w:pPr>
              <w:shd w:val="clear" w:color="auto" w:fill="FFFFFF"/>
              <w:jc w:val="both"/>
            </w:pPr>
            <w:r w:rsidRPr="00FC0991">
              <w:t>0,5</w:t>
            </w:r>
          </w:p>
        </w:tc>
      </w:tr>
      <w:tr w:rsidR="00FE5D85" w:rsidRPr="00FC0991" w:rsidTr="00FE5D85">
        <w:trPr>
          <w:trHeight w:val="1024"/>
        </w:trPr>
        <w:tc>
          <w:tcPr>
            <w:tcW w:w="640" w:type="dxa"/>
          </w:tcPr>
          <w:p w:rsidR="00FE5D85" w:rsidRPr="00FC0991" w:rsidRDefault="00FE5D85" w:rsidP="00FE5D85">
            <w:pPr>
              <w:shd w:val="clear" w:color="auto" w:fill="FFFFFF"/>
              <w:jc w:val="both"/>
            </w:pPr>
            <w:r w:rsidRPr="00FC0991">
              <w:t>2</w:t>
            </w:r>
          </w:p>
        </w:tc>
        <w:tc>
          <w:tcPr>
            <w:tcW w:w="2620" w:type="dxa"/>
          </w:tcPr>
          <w:p w:rsidR="00FE5D85" w:rsidRPr="00FC0991" w:rsidRDefault="00FE5D85" w:rsidP="00FE5D85">
            <w:pPr>
              <w:shd w:val="clear" w:color="auto" w:fill="FFFFFF"/>
              <w:jc w:val="both"/>
            </w:pPr>
            <w:r w:rsidRPr="00FC0991">
              <w:t>Улучшение качества окружающей среды обитания; посадка деревьев в населенных пунктах</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279</w:t>
            </w:r>
          </w:p>
        </w:tc>
        <w:tc>
          <w:tcPr>
            <w:tcW w:w="992" w:type="dxa"/>
            <w:vAlign w:val="center"/>
          </w:tcPr>
          <w:p w:rsidR="00FE5D85" w:rsidRPr="00FC0991" w:rsidRDefault="00FE5D85" w:rsidP="00FE5D85">
            <w:pPr>
              <w:shd w:val="clear" w:color="auto" w:fill="FFFFFF"/>
              <w:jc w:val="both"/>
            </w:pPr>
            <w:r w:rsidRPr="00FC0991">
              <w:t>276</w:t>
            </w:r>
          </w:p>
        </w:tc>
        <w:tc>
          <w:tcPr>
            <w:tcW w:w="3119" w:type="dxa"/>
            <w:gridSpan w:val="2"/>
          </w:tcPr>
          <w:p w:rsidR="00FE5D85" w:rsidRPr="00FC0991" w:rsidRDefault="00FE5D85" w:rsidP="00FE5D85">
            <w:pPr>
              <w:shd w:val="clear" w:color="auto" w:fill="FFFFFF"/>
              <w:jc w:val="both"/>
            </w:pPr>
          </w:p>
          <w:p w:rsidR="00FE5D85" w:rsidRPr="00FC0991" w:rsidRDefault="00FE5D85" w:rsidP="00FE5D85">
            <w:pPr>
              <w:shd w:val="clear" w:color="auto" w:fill="FFFFFF"/>
              <w:jc w:val="both"/>
            </w:pPr>
            <w:r w:rsidRPr="00FC0991">
              <w:t>281</w:t>
            </w:r>
          </w:p>
        </w:tc>
      </w:tr>
      <w:tr w:rsidR="00FE5D85" w:rsidRPr="00FC0991" w:rsidTr="00FE5D85">
        <w:trPr>
          <w:trHeight w:val="1304"/>
        </w:trPr>
        <w:tc>
          <w:tcPr>
            <w:tcW w:w="640" w:type="dxa"/>
          </w:tcPr>
          <w:p w:rsidR="00FE5D85" w:rsidRPr="00FC0991" w:rsidRDefault="00FE5D85" w:rsidP="00FE5D85">
            <w:pPr>
              <w:shd w:val="clear" w:color="auto" w:fill="FFFFFF"/>
              <w:jc w:val="both"/>
            </w:pPr>
            <w:r w:rsidRPr="00FC0991">
              <w:t>3</w:t>
            </w:r>
          </w:p>
        </w:tc>
        <w:tc>
          <w:tcPr>
            <w:tcW w:w="2620" w:type="dxa"/>
          </w:tcPr>
          <w:p w:rsidR="00FE5D85" w:rsidRPr="00FC0991" w:rsidRDefault="00FE5D85" w:rsidP="00FE5D85">
            <w:pPr>
              <w:shd w:val="clear" w:color="auto" w:fill="FFFFFF"/>
              <w:jc w:val="both"/>
            </w:pPr>
            <w:r w:rsidRPr="00FC0991">
              <w:t xml:space="preserve">Схемы размещения мест (площадок) накопления твердых коммунальных отходов по </w:t>
            </w:r>
            <w:r>
              <w:t xml:space="preserve">населённым пунктам </w:t>
            </w:r>
            <w:r w:rsidRPr="00FC0991">
              <w:t xml:space="preserve">Сеченовского </w:t>
            </w:r>
            <w:r>
              <w:t>муниципального округа</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7</w:t>
            </w:r>
          </w:p>
        </w:tc>
        <w:tc>
          <w:tcPr>
            <w:tcW w:w="992" w:type="dxa"/>
            <w:vAlign w:val="center"/>
          </w:tcPr>
          <w:p w:rsidR="00FE5D85" w:rsidRPr="00FC0991" w:rsidRDefault="00FE5D85" w:rsidP="00FE5D85">
            <w:pPr>
              <w:shd w:val="clear" w:color="auto" w:fill="FFFFFF"/>
              <w:jc w:val="both"/>
            </w:pPr>
            <w:r w:rsidRPr="00FC0991">
              <w:t>7</w:t>
            </w:r>
          </w:p>
        </w:tc>
        <w:tc>
          <w:tcPr>
            <w:tcW w:w="3119" w:type="dxa"/>
            <w:gridSpan w:val="2"/>
            <w:vAlign w:val="center"/>
          </w:tcPr>
          <w:p w:rsidR="00FE5D85" w:rsidRPr="00FC0991" w:rsidRDefault="00FE5D85" w:rsidP="00FE5D85">
            <w:pPr>
              <w:shd w:val="clear" w:color="auto" w:fill="FFFFFF"/>
              <w:jc w:val="both"/>
            </w:pPr>
            <w:r w:rsidRPr="00FC0991">
              <w:t>7</w:t>
            </w:r>
          </w:p>
        </w:tc>
      </w:tr>
      <w:tr w:rsidR="00FE5D85" w:rsidRPr="00FC0991" w:rsidTr="00FE5D85">
        <w:trPr>
          <w:trHeight w:val="1024"/>
        </w:trPr>
        <w:tc>
          <w:tcPr>
            <w:tcW w:w="640" w:type="dxa"/>
          </w:tcPr>
          <w:p w:rsidR="00FE5D85" w:rsidRPr="00FC0991" w:rsidRDefault="00FE5D85" w:rsidP="00FE5D85">
            <w:pPr>
              <w:shd w:val="clear" w:color="auto" w:fill="FFFFFF"/>
              <w:jc w:val="both"/>
            </w:pPr>
            <w:r w:rsidRPr="00FC0991">
              <w:t>4</w:t>
            </w:r>
          </w:p>
        </w:tc>
        <w:tc>
          <w:tcPr>
            <w:tcW w:w="2620" w:type="dxa"/>
          </w:tcPr>
          <w:p w:rsidR="00FE5D85" w:rsidRPr="00FC0991" w:rsidRDefault="00FE5D85" w:rsidP="00FE5D85">
            <w:pPr>
              <w:shd w:val="clear" w:color="auto" w:fill="FFFFFF"/>
              <w:jc w:val="both"/>
            </w:pPr>
            <w:r w:rsidRPr="00FC0991">
              <w:t xml:space="preserve">Реестр мест (площадок) накопления твердых коммунальных отходов по сельсоветам Сеченовского </w:t>
            </w:r>
            <w:r>
              <w:t>муниципального округа</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7</w:t>
            </w:r>
          </w:p>
        </w:tc>
        <w:tc>
          <w:tcPr>
            <w:tcW w:w="992" w:type="dxa"/>
            <w:vAlign w:val="center"/>
          </w:tcPr>
          <w:p w:rsidR="00FE5D85" w:rsidRPr="00FC0991" w:rsidRDefault="00FE5D85" w:rsidP="00FE5D85">
            <w:pPr>
              <w:shd w:val="clear" w:color="auto" w:fill="FFFFFF"/>
              <w:jc w:val="both"/>
            </w:pPr>
            <w:r w:rsidRPr="00FC0991">
              <w:t>7</w:t>
            </w:r>
          </w:p>
        </w:tc>
        <w:tc>
          <w:tcPr>
            <w:tcW w:w="3119" w:type="dxa"/>
            <w:gridSpan w:val="2"/>
            <w:vAlign w:val="center"/>
          </w:tcPr>
          <w:p w:rsidR="00FE5D85" w:rsidRPr="00FC0991" w:rsidRDefault="00FE5D85" w:rsidP="00FE5D85">
            <w:pPr>
              <w:shd w:val="clear" w:color="auto" w:fill="FFFFFF"/>
              <w:jc w:val="both"/>
            </w:pPr>
            <w:r w:rsidRPr="00FC0991">
              <w:t>7</w:t>
            </w:r>
          </w:p>
        </w:tc>
      </w:tr>
      <w:tr w:rsidR="00FE5D85" w:rsidRPr="00FC0991" w:rsidTr="00FE5D85">
        <w:trPr>
          <w:trHeight w:val="1420"/>
        </w:trPr>
        <w:tc>
          <w:tcPr>
            <w:tcW w:w="640" w:type="dxa"/>
          </w:tcPr>
          <w:p w:rsidR="00FE5D85" w:rsidRPr="00FC0991" w:rsidRDefault="00FE5D85" w:rsidP="00FE5D85">
            <w:pPr>
              <w:shd w:val="clear" w:color="auto" w:fill="FFFFFF"/>
              <w:jc w:val="both"/>
            </w:pPr>
            <w:r w:rsidRPr="00FC0991">
              <w:lastRenderedPageBreak/>
              <w:t>5</w:t>
            </w:r>
          </w:p>
        </w:tc>
        <w:tc>
          <w:tcPr>
            <w:tcW w:w="2620" w:type="dxa"/>
          </w:tcPr>
          <w:p w:rsidR="00FE5D85" w:rsidRPr="00FC0991" w:rsidRDefault="00FE5D85" w:rsidP="00FE5D85">
            <w:pPr>
              <w:shd w:val="clear" w:color="auto" w:fill="FFFFFF"/>
              <w:jc w:val="both"/>
            </w:pPr>
            <w:r w:rsidRPr="00FC0991">
              <w:t>Создание (обустройство) контейнерных площадок</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6</w:t>
            </w:r>
          </w:p>
        </w:tc>
        <w:tc>
          <w:tcPr>
            <w:tcW w:w="992" w:type="dxa"/>
            <w:vAlign w:val="center"/>
          </w:tcPr>
          <w:p w:rsidR="00FE5D85" w:rsidRPr="00FC0991" w:rsidRDefault="00FE5D85" w:rsidP="00FE5D85">
            <w:pPr>
              <w:shd w:val="clear" w:color="auto" w:fill="FFFFFF"/>
              <w:jc w:val="both"/>
            </w:pPr>
            <w:r w:rsidRPr="00FC0991">
              <w:t>120</w:t>
            </w:r>
          </w:p>
        </w:tc>
        <w:tc>
          <w:tcPr>
            <w:tcW w:w="3119" w:type="dxa"/>
            <w:gridSpan w:val="2"/>
          </w:tcPr>
          <w:p w:rsidR="00FE5D85" w:rsidRPr="00FC0991" w:rsidRDefault="00FE5D85" w:rsidP="00FE5D85">
            <w:pPr>
              <w:shd w:val="clear" w:color="auto" w:fill="FFFFFF"/>
              <w:jc w:val="both"/>
            </w:pPr>
          </w:p>
          <w:p w:rsidR="00FE5D85" w:rsidRPr="00FC0991" w:rsidRDefault="00FE5D85" w:rsidP="00FE5D85">
            <w:pPr>
              <w:shd w:val="clear" w:color="auto" w:fill="FFFFFF"/>
              <w:jc w:val="both"/>
            </w:pPr>
            <w:r w:rsidRPr="00FC0991">
              <w:t>100</w:t>
            </w:r>
          </w:p>
          <w:p w:rsidR="00FE5D85" w:rsidRPr="00FC0991" w:rsidRDefault="00FE5D85" w:rsidP="00FE5D85">
            <w:pPr>
              <w:shd w:val="clear" w:color="auto" w:fill="FFFFFF"/>
              <w:jc w:val="both"/>
            </w:pPr>
          </w:p>
        </w:tc>
      </w:tr>
      <w:tr w:rsidR="00FE5D85" w:rsidRPr="00FC0991" w:rsidTr="00FE5D85">
        <w:trPr>
          <w:trHeight w:val="462"/>
        </w:trPr>
        <w:tc>
          <w:tcPr>
            <w:tcW w:w="640" w:type="dxa"/>
          </w:tcPr>
          <w:p w:rsidR="00FE5D85" w:rsidRPr="00FC0991" w:rsidRDefault="00FE5D85" w:rsidP="00FE5D85">
            <w:pPr>
              <w:shd w:val="clear" w:color="auto" w:fill="FFFFFF"/>
              <w:jc w:val="both"/>
            </w:pPr>
            <w:r w:rsidRPr="00FC0991">
              <w:t>6</w:t>
            </w:r>
          </w:p>
        </w:tc>
        <w:tc>
          <w:tcPr>
            <w:tcW w:w="2620" w:type="dxa"/>
          </w:tcPr>
          <w:p w:rsidR="00FE5D85" w:rsidRPr="00FC0991" w:rsidRDefault="00FE5D85" w:rsidP="00FE5D85">
            <w:pPr>
              <w:shd w:val="clear" w:color="auto" w:fill="FFFFFF"/>
              <w:jc w:val="both"/>
            </w:pPr>
            <w:r w:rsidRPr="00FC0991">
              <w:t>Приобретение контейнеров (бункеров)</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8</w:t>
            </w:r>
          </w:p>
        </w:tc>
        <w:tc>
          <w:tcPr>
            <w:tcW w:w="992" w:type="dxa"/>
            <w:vAlign w:val="center"/>
          </w:tcPr>
          <w:p w:rsidR="00FE5D85" w:rsidRPr="00FC0991" w:rsidRDefault="00FE5D85" w:rsidP="00FE5D85">
            <w:pPr>
              <w:shd w:val="clear" w:color="auto" w:fill="FFFFFF"/>
              <w:jc w:val="both"/>
            </w:pPr>
            <w:r w:rsidRPr="00FC0991">
              <w:t>400</w:t>
            </w:r>
          </w:p>
        </w:tc>
        <w:tc>
          <w:tcPr>
            <w:tcW w:w="3119" w:type="dxa"/>
            <w:gridSpan w:val="2"/>
          </w:tcPr>
          <w:p w:rsidR="00FE5D85" w:rsidRPr="00FC0991" w:rsidRDefault="00FE5D85" w:rsidP="00FE5D85">
            <w:pPr>
              <w:shd w:val="clear" w:color="auto" w:fill="FFFFFF"/>
              <w:jc w:val="both"/>
            </w:pPr>
            <w:r w:rsidRPr="00FC0991">
              <w:t>382</w:t>
            </w:r>
          </w:p>
        </w:tc>
      </w:tr>
      <w:tr w:rsidR="00FE5D85" w:rsidRPr="00FC0991" w:rsidTr="00FE5D85">
        <w:trPr>
          <w:trHeight w:val="479"/>
        </w:trPr>
        <w:tc>
          <w:tcPr>
            <w:tcW w:w="640" w:type="dxa"/>
          </w:tcPr>
          <w:p w:rsidR="00FE5D85" w:rsidRPr="00FC0991" w:rsidRDefault="00FE5D85" w:rsidP="00FE5D85">
            <w:pPr>
              <w:shd w:val="clear" w:color="auto" w:fill="FFFFFF"/>
              <w:jc w:val="both"/>
            </w:pPr>
            <w:r w:rsidRPr="00FC0991">
              <w:t>7</w:t>
            </w:r>
          </w:p>
        </w:tc>
        <w:tc>
          <w:tcPr>
            <w:tcW w:w="2620" w:type="dxa"/>
          </w:tcPr>
          <w:p w:rsidR="00FE5D85" w:rsidRPr="00FC0991" w:rsidRDefault="00FE5D85" w:rsidP="00FE5D85">
            <w:pPr>
              <w:shd w:val="clear" w:color="auto" w:fill="FFFFFF"/>
              <w:jc w:val="both"/>
            </w:pPr>
            <w:r w:rsidRPr="00FC0991">
              <w:t>Ликвидация несанкционированных свалок</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14</w:t>
            </w:r>
          </w:p>
        </w:tc>
        <w:tc>
          <w:tcPr>
            <w:tcW w:w="992" w:type="dxa"/>
            <w:vAlign w:val="center"/>
          </w:tcPr>
          <w:p w:rsidR="00FE5D85" w:rsidRPr="00FC0991" w:rsidRDefault="00FE5D85" w:rsidP="00FE5D85">
            <w:pPr>
              <w:shd w:val="clear" w:color="auto" w:fill="FFFFFF"/>
              <w:jc w:val="both"/>
            </w:pPr>
            <w:r w:rsidRPr="00FC0991">
              <w:t>10</w:t>
            </w:r>
          </w:p>
        </w:tc>
        <w:tc>
          <w:tcPr>
            <w:tcW w:w="3119" w:type="dxa"/>
            <w:gridSpan w:val="2"/>
          </w:tcPr>
          <w:p w:rsidR="00FE5D85" w:rsidRPr="00FC0991" w:rsidRDefault="00FE5D85" w:rsidP="00FE5D85">
            <w:pPr>
              <w:shd w:val="clear" w:color="auto" w:fill="FFFFFF"/>
              <w:jc w:val="both"/>
            </w:pPr>
            <w:r w:rsidRPr="00FC0991">
              <w:t>8</w:t>
            </w:r>
          </w:p>
        </w:tc>
      </w:tr>
    </w:tbl>
    <w:p w:rsidR="00FE5D85" w:rsidRPr="00FA0950" w:rsidRDefault="00FE5D85" w:rsidP="00FE5D85">
      <w:pPr>
        <w:shd w:val="clear" w:color="auto" w:fill="FFFFFF"/>
        <w:rPr>
          <w:i/>
        </w:rPr>
      </w:pPr>
    </w:p>
    <w:p w:rsidR="00FE5D85" w:rsidRPr="00FA0950" w:rsidRDefault="00FE5D85" w:rsidP="00FE5D85">
      <w:pPr>
        <w:shd w:val="clear" w:color="auto" w:fill="FFFFFF"/>
        <w:ind w:firstLine="709"/>
        <w:jc w:val="both"/>
        <w:rPr>
          <w:sz w:val="28"/>
          <w:szCs w:val="28"/>
        </w:rPr>
      </w:pPr>
      <w:r w:rsidRPr="00FA0950">
        <w:rPr>
          <w:sz w:val="28"/>
          <w:szCs w:val="28"/>
        </w:rPr>
        <w:t xml:space="preserve">Информация по ресурсному обеспечению муниципальной программы за счет средств </w:t>
      </w:r>
      <w:r>
        <w:rPr>
          <w:sz w:val="28"/>
          <w:szCs w:val="28"/>
        </w:rPr>
        <w:t xml:space="preserve">местного </w:t>
      </w:r>
      <w:r w:rsidRPr="00FA0950">
        <w:rPr>
          <w:sz w:val="28"/>
          <w:szCs w:val="28"/>
        </w:rPr>
        <w:t xml:space="preserve"> бюджета (с расшифровкой по главным распорядителям средств </w:t>
      </w:r>
      <w:r>
        <w:rPr>
          <w:sz w:val="28"/>
          <w:szCs w:val="28"/>
        </w:rPr>
        <w:t>местного</w:t>
      </w:r>
      <w:r w:rsidRPr="00FA0950">
        <w:rPr>
          <w:sz w:val="28"/>
          <w:szCs w:val="28"/>
        </w:rPr>
        <w:t xml:space="preserve"> бюджета, основным мероприятиям подпрограмм, а также по годам реализации муниципальной программы) отражается по форме, согласно таблице 3.</w:t>
      </w:r>
    </w:p>
    <w:p w:rsidR="00FE5D85" w:rsidRPr="00FA0950" w:rsidRDefault="00FE5D85" w:rsidP="00FE5D85">
      <w:pPr>
        <w:shd w:val="clear" w:color="auto" w:fill="FFFFFF"/>
      </w:pPr>
    </w:p>
    <w:p w:rsidR="00FE5D85" w:rsidRPr="00FA0950" w:rsidRDefault="00FE5D85" w:rsidP="00FE5D85">
      <w:pPr>
        <w:shd w:val="clear" w:color="auto" w:fill="FFFFFF"/>
        <w:jc w:val="center"/>
        <w:rPr>
          <w:b/>
          <w:i/>
        </w:rPr>
      </w:pPr>
      <w:r w:rsidRPr="00FA0950">
        <w:rPr>
          <w:b/>
          <w:sz w:val="28"/>
          <w:szCs w:val="28"/>
        </w:rPr>
        <w:t xml:space="preserve">Таблица 3. Ресурсное обеспечение реализации муниципальной программы за счет средств бюджета муниципального </w:t>
      </w:r>
      <w:r>
        <w:rPr>
          <w:b/>
          <w:sz w:val="28"/>
          <w:szCs w:val="28"/>
        </w:rPr>
        <w:t>округа</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843"/>
        <w:gridCol w:w="1134"/>
        <w:gridCol w:w="992"/>
        <w:gridCol w:w="1134"/>
        <w:gridCol w:w="1135"/>
      </w:tblGrid>
      <w:tr w:rsidR="001220D0" w:rsidRPr="00FA0950" w:rsidTr="006C504F">
        <w:trPr>
          <w:trHeight w:val="204"/>
        </w:trPr>
        <w:tc>
          <w:tcPr>
            <w:tcW w:w="1809" w:type="dxa"/>
            <w:vMerge w:val="restart"/>
          </w:tcPr>
          <w:p w:rsidR="001220D0" w:rsidRPr="00FA0950" w:rsidRDefault="001220D0" w:rsidP="00652BA5">
            <w:pPr>
              <w:shd w:val="clear" w:color="auto" w:fill="FFFFFF"/>
            </w:pPr>
            <w:r w:rsidRPr="00FA0950">
              <w:t>Статус</w:t>
            </w:r>
          </w:p>
        </w:tc>
        <w:tc>
          <w:tcPr>
            <w:tcW w:w="1701" w:type="dxa"/>
            <w:vMerge w:val="restart"/>
          </w:tcPr>
          <w:p w:rsidR="001220D0" w:rsidRPr="00FA0950" w:rsidRDefault="001220D0" w:rsidP="00652BA5">
            <w:pPr>
              <w:shd w:val="clear" w:color="auto" w:fill="FFFFFF"/>
            </w:pPr>
            <w:r w:rsidRPr="00FA0950">
              <w:t>Наименование</w:t>
            </w:r>
          </w:p>
        </w:tc>
        <w:tc>
          <w:tcPr>
            <w:tcW w:w="1843" w:type="dxa"/>
            <w:vMerge w:val="restart"/>
          </w:tcPr>
          <w:p w:rsidR="001220D0" w:rsidRPr="00FA0950" w:rsidRDefault="001220D0" w:rsidP="00652BA5">
            <w:pPr>
              <w:shd w:val="clear" w:color="auto" w:fill="FFFFFF"/>
            </w:pPr>
            <w:r w:rsidRPr="00FA0950">
              <w:t>Муниципальный заказчик-координатор,</w:t>
            </w:r>
          </w:p>
          <w:p w:rsidR="001220D0" w:rsidRPr="00FA0950" w:rsidRDefault="001220D0" w:rsidP="00652BA5">
            <w:pPr>
              <w:shd w:val="clear" w:color="auto" w:fill="FFFFFF"/>
            </w:pPr>
            <w:r w:rsidRPr="00FA0950">
              <w:t>соисполнители</w:t>
            </w:r>
          </w:p>
        </w:tc>
        <w:tc>
          <w:tcPr>
            <w:tcW w:w="4395" w:type="dxa"/>
            <w:gridSpan w:val="4"/>
          </w:tcPr>
          <w:p w:rsidR="001220D0" w:rsidRPr="00FA0950" w:rsidRDefault="001220D0" w:rsidP="00652BA5">
            <w:pPr>
              <w:shd w:val="clear" w:color="auto" w:fill="FFFFFF"/>
            </w:pPr>
            <w:r w:rsidRPr="00FA0950">
              <w:t>Расходы по годам (</w:t>
            </w:r>
            <w:proofErr w:type="spellStart"/>
            <w:r w:rsidRPr="00FA0950">
              <w:t>тыс</w:t>
            </w:r>
            <w:proofErr w:type="gramStart"/>
            <w:r w:rsidRPr="00FA0950">
              <w:t>.р</w:t>
            </w:r>
            <w:proofErr w:type="gramEnd"/>
            <w:r w:rsidRPr="00FA0950">
              <w:t>уб</w:t>
            </w:r>
            <w:proofErr w:type="spellEnd"/>
            <w:r w:rsidRPr="00FA0950">
              <w:t>.)</w:t>
            </w:r>
          </w:p>
        </w:tc>
      </w:tr>
      <w:tr w:rsidR="00911F3A" w:rsidRPr="00FA0950" w:rsidTr="006C504F">
        <w:trPr>
          <w:trHeight w:val="401"/>
        </w:trPr>
        <w:tc>
          <w:tcPr>
            <w:tcW w:w="1809" w:type="dxa"/>
            <w:vMerge/>
          </w:tcPr>
          <w:p w:rsidR="00911F3A" w:rsidRPr="00FA0950" w:rsidRDefault="00911F3A" w:rsidP="00652BA5">
            <w:pPr>
              <w:shd w:val="clear" w:color="auto" w:fill="FFFFFF"/>
            </w:pPr>
          </w:p>
        </w:tc>
        <w:tc>
          <w:tcPr>
            <w:tcW w:w="1701" w:type="dxa"/>
            <w:vMerge/>
          </w:tcPr>
          <w:p w:rsidR="00911F3A" w:rsidRPr="00FA0950" w:rsidRDefault="00911F3A" w:rsidP="00652BA5">
            <w:pPr>
              <w:shd w:val="clear" w:color="auto" w:fill="FFFFFF"/>
            </w:pPr>
          </w:p>
        </w:tc>
        <w:tc>
          <w:tcPr>
            <w:tcW w:w="1843" w:type="dxa"/>
            <w:vMerge/>
          </w:tcPr>
          <w:p w:rsidR="00911F3A" w:rsidRPr="00FA0950" w:rsidRDefault="00911F3A" w:rsidP="00652BA5">
            <w:pPr>
              <w:shd w:val="clear" w:color="auto" w:fill="FFFFFF"/>
            </w:pPr>
          </w:p>
        </w:tc>
        <w:tc>
          <w:tcPr>
            <w:tcW w:w="1134" w:type="dxa"/>
          </w:tcPr>
          <w:p w:rsidR="00911F3A" w:rsidRPr="00FA0950" w:rsidRDefault="001220D0" w:rsidP="00652BA5">
            <w:pPr>
              <w:shd w:val="clear" w:color="auto" w:fill="FFFFFF"/>
            </w:pPr>
            <w:r>
              <w:t>2023г</w:t>
            </w:r>
          </w:p>
        </w:tc>
        <w:tc>
          <w:tcPr>
            <w:tcW w:w="992" w:type="dxa"/>
          </w:tcPr>
          <w:p w:rsidR="00911F3A" w:rsidRPr="00FA0950" w:rsidRDefault="00911F3A" w:rsidP="00652BA5">
            <w:pPr>
              <w:shd w:val="clear" w:color="auto" w:fill="FFFFFF"/>
            </w:pPr>
            <w:r w:rsidRPr="00FA0950">
              <w:t>202</w:t>
            </w:r>
            <w:r>
              <w:t>4</w:t>
            </w:r>
            <w:r w:rsidRPr="00FA0950">
              <w:t xml:space="preserve"> год</w:t>
            </w:r>
          </w:p>
        </w:tc>
        <w:tc>
          <w:tcPr>
            <w:tcW w:w="1134" w:type="dxa"/>
          </w:tcPr>
          <w:p w:rsidR="00911F3A" w:rsidRPr="00FA0950" w:rsidRDefault="00911F3A" w:rsidP="00652BA5">
            <w:pPr>
              <w:shd w:val="clear" w:color="auto" w:fill="FFFFFF"/>
            </w:pPr>
            <w:r w:rsidRPr="00FA0950">
              <w:t>202</w:t>
            </w:r>
            <w:r>
              <w:t>5</w:t>
            </w:r>
            <w:r w:rsidRPr="00FA0950">
              <w:t xml:space="preserve"> год</w:t>
            </w:r>
          </w:p>
        </w:tc>
        <w:tc>
          <w:tcPr>
            <w:tcW w:w="1135" w:type="dxa"/>
          </w:tcPr>
          <w:p w:rsidR="00911F3A" w:rsidRPr="00FA0950" w:rsidRDefault="00911F3A" w:rsidP="00652BA5">
            <w:pPr>
              <w:shd w:val="clear" w:color="auto" w:fill="FFFFFF"/>
            </w:pPr>
            <w:r w:rsidRPr="00FA0950">
              <w:t>202</w:t>
            </w:r>
            <w:r>
              <w:t>6</w:t>
            </w:r>
            <w:r w:rsidRPr="00FA0950">
              <w:t xml:space="preserve"> год</w:t>
            </w:r>
          </w:p>
        </w:tc>
      </w:tr>
      <w:tr w:rsidR="00911F3A" w:rsidRPr="00FA0950" w:rsidTr="006C504F">
        <w:trPr>
          <w:trHeight w:val="150"/>
        </w:trPr>
        <w:tc>
          <w:tcPr>
            <w:tcW w:w="1809" w:type="dxa"/>
            <w:vMerge w:val="restart"/>
          </w:tcPr>
          <w:p w:rsidR="00911F3A" w:rsidRPr="00FA0950" w:rsidRDefault="00911F3A" w:rsidP="00652BA5">
            <w:pPr>
              <w:shd w:val="clear" w:color="auto" w:fill="FFFFFF"/>
            </w:pPr>
            <w:r w:rsidRPr="00FA0950">
              <w:t>Муниципальная программа</w:t>
            </w:r>
          </w:p>
        </w:tc>
        <w:tc>
          <w:tcPr>
            <w:tcW w:w="1701" w:type="dxa"/>
            <w:vMerge w:val="restart"/>
          </w:tcPr>
          <w:p w:rsidR="00911F3A" w:rsidRPr="00FA0950" w:rsidRDefault="00911F3A" w:rsidP="00652BA5">
            <w:pPr>
              <w:shd w:val="clear" w:color="auto" w:fill="FFFFFF"/>
            </w:pPr>
            <w:r w:rsidRPr="00FA0950">
              <w:t xml:space="preserve">«Экология и охрана окружающей среды  в Сеченовском муниципальном </w:t>
            </w:r>
            <w:r>
              <w:t>округе Нижегородской области</w:t>
            </w:r>
            <w:r w:rsidRPr="00FA0950">
              <w:t>»</w:t>
            </w:r>
          </w:p>
        </w:tc>
        <w:tc>
          <w:tcPr>
            <w:tcW w:w="1843" w:type="dxa"/>
          </w:tcPr>
          <w:p w:rsidR="00911F3A" w:rsidRPr="00FA0950" w:rsidRDefault="00911F3A" w:rsidP="00652BA5">
            <w:pPr>
              <w:shd w:val="clear" w:color="auto" w:fill="FFFFFF"/>
              <w:rPr>
                <w:b/>
              </w:rPr>
            </w:pPr>
            <w:r w:rsidRPr="00FA0950">
              <w:rPr>
                <w:b/>
              </w:rPr>
              <w:t>всего</w:t>
            </w:r>
          </w:p>
        </w:tc>
        <w:tc>
          <w:tcPr>
            <w:tcW w:w="1134" w:type="dxa"/>
          </w:tcPr>
          <w:p w:rsidR="00911F3A" w:rsidRDefault="008B2DBF" w:rsidP="00652BA5">
            <w:pPr>
              <w:shd w:val="clear" w:color="auto" w:fill="FFFFFF"/>
              <w:jc w:val="center"/>
              <w:rPr>
                <w:b/>
              </w:rPr>
            </w:pPr>
            <w:r>
              <w:rPr>
                <w:b/>
              </w:rPr>
              <w:t>2027,07</w:t>
            </w:r>
          </w:p>
        </w:tc>
        <w:tc>
          <w:tcPr>
            <w:tcW w:w="992" w:type="dxa"/>
            <w:shd w:val="clear" w:color="auto" w:fill="auto"/>
            <w:vAlign w:val="center"/>
          </w:tcPr>
          <w:p w:rsidR="00911F3A" w:rsidRPr="00CD6F14" w:rsidRDefault="00911F3A" w:rsidP="00652BA5">
            <w:pPr>
              <w:shd w:val="clear" w:color="auto" w:fill="FFFFFF"/>
              <w:jc w:val="center"/>
              <w:rPr>
                <w:b/>
              </w:rPr>
            </w:pPr>
            <w:r>
              <w:rPr>
                <w:b/>
              </w:rPr>
              <w:t>2150,9</w:t>
            </w:r>
          </w:p>
        </w:tc>
        <w:tc>
          <w:tcPr>
            <w:tcW w:w="1134" w:type="dxa"/>
            <w:shd w:val="clear" w:color="auto" w:fill="auto"/>
            <w:vAlign w:val="center"/>
          </w:tcPr>
          <w:p w:rsidR="00911F3A" w:rsidRPr="00CD6F14" w:rsidRDefault="00911F3A" w:rsidP="00652BA5">
            <w:pPr>
              <w:shd w:val="clear" w:color="auto" w:fill="FFFFFF"/>
              <w:jc w:val="center"/>
              <w:rPr>
                <w:b/>
              </w:rPr>
            </w:pPr>
            <w:r>
              <w:rPr>
                <w:b/>
              </w:rPr>
              <w:t>737,1</w:t>
            </w:r>
          </w:p>
        </w:tc>
        <w:tc>
          <w:tcPr>
            <w:tcW w:w="1135" w:type="dxa"/>
          </w:tcPr>
          <w:p w:rsidR="00911F3A" w:rsidRPr="00CD6F14" w:rsidRDefault="00911F3A" w:rsidP="00652BA5">
            <w:pPr>
              <w:shd w:val="clear" w:color="auto" w:fill="FFFFFF"/>
              <w:jc w:val="center"/>
              <w:rPr>
                <w:b/>
              </w:rPr>
            </w:pPr>
            <w:r>
              <w:rPr>
                <w:b/>
              </w:rPr>
              <w:t>737,1</w:t>
            </w:r>
          </w:p>
        </w:tc>
      </w:tr>
      <w:tr w:rsidR="00911F3A" w:rsidRPr="00FA0950" w:rsidTr="006C504F">
        <w:trPr>
          <w:trHeight w:val="150"/>
        </w:trPr>
        <w:tc>
          <w:tcPr>
            <w:tcW w:w="1809" w:type="dxa"/>
            <w:vMerge/>
          </w:tcPr>
          <w:p w:rsidR="00911F3A" w:rsidRPr="00FA0950" w:rsidRDefault="00911F3A" w:rsidP="00652BA5">
            <w:pPr>
              <w:shd w:val="clear" w:color="auto" w:fill="FFFFFF"/>
            </w:pPr>
          </w:p>
        </w:tc>
        <w:tc>
          <w:tcPr>
            <w:tcW w:w="1701" w:type="dxa"/>
            <w:vMerge/>
          </w:tcPr>
          <w:p w:rsidR="00911F3A" w:rsidRPr="00FA0950" w:rsidRDefault="00911F3A" w:rsidP="00652BA5">
            <w:pPr>
              <w:shd w:val="clear" w:color="auto" w:fill="FFFFFF"/>
            </w:pPr>
          </w:p>
        </w:tc>
        <w:tc>
          <w:tcPr>
            <w:tcW w:w="1843" w:type="dxa"/>
          </w:tcPr>
          <w:p w:rsidR="00911F3A" w:rsidRPr="00FA0950" w:rsidRDefault="00911F3A" w:rsidP="00652BA5">
            <w:pPr>
              <w:shd w:val="clear" w:color="auto" w:fill="FFFFFF"/>
            </w:pPr>
            <w:r w:rsidRPr="00FA0950">
              <w:t>Администрация Сеченовского муниципального района; МУП «ЖКХ Сеченовское»; Управление образования, по делам молодежи и спорта; Управление сельского хозяйства; Управление капитального строительства, ЖКХ, жилищной политики и жилищного фонда</w:t>
            </w:r>
          </w:p>
        </w:tc>
        <w:tc>
          <w:tcPr>
            <w:tcW w:w="1134" w:type="dxa"/>
          </w:tcPr>
          <w:p w:rsidR="00911F3A" w:rsidRPr="00FA0950" w:rsidRDefault="00911F3A" w:rsidP="00652BA5">
            <w:pPr>
              <w:shd w:val="clear" w:color="auto" w:fill="FFFFFF"/>
              <w:jc w:val="center"/>
            </w:pPr>
          </w:p>
        </w:tc>
        <w:tc>
          <w:tcPr>
            <w:tcW w:w="992" w:type="dxa"/>
            <w:shd w:val="clear" w:color="auto" w:fill="auto"/>
            <w:vAlign w:val="center"/>
          </w:tcPr>
          <w:p w:rsidR="00911F3A" w:rsidRPr="00FA0950" w:rsidRDefault="00911F3A" w:rsidP="00652BA5">
            <w:pPr>
              <w:shd w:val="clear" w:color="auto" w:fill="FFFFFF"/>
              <w:jc w:val="center"/>
            </w:pPr>
          </w:p>
        </w:tc>
        <w:tc>
          <w:tcPr>
            <w:tcW w:w="1134" w:type="dxa"/>
            <w:shd w:val="clear" w:color="auto" w:fill="auto"/>
            <w:vAlign w:val="center"/>
          </w:tcPr>
          <w:p w:rsidR="00911F3A" w:rsidRPr="00FA0950" w:rsidRDefault="00911F3A" w:rsidP="00652BA5">
            <w:pPr>
              <w:shd w:val="clear" w:color="auto" w:fill="FFFFFF"/>
              <w:jc w:val="center"/>
            </w:pPr>
          </w:p>
        </w:tc>
        <w:tc>
          <w:tcPr>
            <w:tcW w:w="1135" w:type="dxa"/>
            <w:vAlign w:val="center"/>
          </w:tcPr>
          <w:p w:rsidR="00911F3A" w:rsidRPr="00FA0950" w:rsidRDefault="00911F3A" w:rsidP="00652BA5">
            <w:pPr>
              <w:shd w:val="clear" w:color="auto" w:fill="FFFFFF"/>
              <w:jc w:val="center"/>
            </w:pPr>
          </w:p>
        </w:tc>
      </w:tr>
      <w:tr w:rsidR="00911F3A" w:rsidRPr="00FA0950" w:rsidTr="006C504F">
        <w:trPr>
          <w:trHeight w:val="150"/>
        </w:trPr>
        <w:tc>
          <w:tcPr>
            <w:tcW w:w="1809" w:type="dxa"/>
            <w:vMerge w:val="restart"/>
          </w:tcPr>
          <w:p w:rsidR="00911F3A" w:rsidRPr="00FA0950" w:rsidRDefault="00911F3A" w:rsidP="00652BA5">
            <w:pPr>
              <w:shd w:val="clear" w:color="auto" w:fill="FFFFFF"/>
            </w:pPr>
            <w:r w:rsidRPr="00FA0950">
              <w:t>Подпрограмма 1</w:t>
            </w:r>
          </w:p>
        </w:tc>
        <w:tc>
          <w:tcPr>
            <w:tcW w:w="1701" w:type="dxa"/>
            <w:vMerge w:val="restart"/>
          </w:tcPr>
          <w:p w:rsidR="00911F3A" w:rsidRPr="00FA0950" w:rsidRDefault="00911F3A" w:rsidP="00652BA5">
            <w:pPr>
              <w:shd w:val="clear" w:color="auto" w:fill="FFFFFF"/>
            </w:pPr>
            <w:r w:rsidRPr="00FA0950">
              <w:t xml:space="preserve">«Восстановление водных </w:t>
            </w:r>
            <w:r w:rsidRPr="00FA0950">
              <w:lastRenderedPageBreak/>
              <w:t xml:space="preserve">объектов и благоустройство территории Сеченовского муниципального </w:t>
            </w:r>
            <w:r>
              <w:t>округа Нижегородской области</w:t>
            </w:r>
            <w:r w:rsidRPr="00FA0950">
              <w:t xml:space="preserve">»                 </w:t>
            </w:r>
          </w:p>
        </w:tc>
        <w:tc>
          <w:tcPr>
            <w:tcW w:w="1843" w:type="dxa"/>
          </w:tcPr>
          <w:p w:rsidR="00911F3A" w:rsidRPr="00FA0950" w:rsidRDefault="00911F3A" w:rsidP="00652BA5">
            <w:pPr>
              <w:shd w:val="clear" w:color="auto" w:fill="FFFFFF"/>
              <w:rPr>
                <w:b/>
              </w:rPr>
            </w:pPr>
            <w:r w:rsidRPr="00FA0950">
              <w:rPr>
                <w:b/>
              </w:rPr>
              <w:lastRenderedPageBreak/>
              <w:t>всего</w:t>
            </w:r>
          </w:p>
        </w:tc>
        <w:tc>
          <w:tcPr>
            <w:tcW w:w="1134" w:type="dxa"/>
          </w:tcPr>
          <w:p w:rsidR="00911F3A" w:rsidRDefault="006C504F" w:rsidP="00652BA5">
            <w:pPr>
              <w:shd w:val="clear" w:color="auto" w:fill="FFFFFF"/>
              <w:rPr>
                <w:b/>
              </w:rPr>
            </w:pPr>
            <w:r>
              <w:rPr>
                <w:b/>
              </w:rPr>
              <w:t>1037,766</w:t>
            </w:r>
          </w:p>
        </w:tc>
        <w:tc>
          <w:tcPr>
            <w:tcW w:w="992" w:type="dxa"/>
            <w:shd w:val="clear" w:color="auto" w:fill="auto"/>
          </w:tcPr>
          <w:p w:rsidR="00911F3A" w:rsidRPr="00684C19" w:rsidRDefault="00911F3A" w:rsidP="00652BA5">
            <w:pPr>
              <w:shd w:val="clear" w:color="auto" w:fill="FFFFFF"/>
              <w:rPr>
                <w:b/>
              </w:rPr>
            </w:pPr>
            <w:r>
              <w:rPr>
                <w:b/>
              </w:rPr>
              <w:t>-</w:t>
            </w:r>
          </w:p>
        </w:tc>
        <w:tc>
          <w:tcPr>
            <w:tcW w:w="1134" w:type="dxa"/>
            <w:shd w:val="clear" w:color="auto" w:fill="auto"/>
          </w:tcPr>
          <w:p w:rsidR="00911F3A" w:rsidRPr="00684C19" w:rsidRDefault="00911F3A" w:rsidP="00652BA5">
            <w:pPr>
              <w:shd w:val="clear" w:color="auto" w:fill="FFFFFF"/>
              <w:jc w:val="center"/>
              <w:rPr>
                <w:b/>
              </w:rPr>
            </w:pPr>
            <w:r>
              <w:rPr>
                <w:b/>
              </w:rPr>
              <w:t>-</w:t>
            </w:r>
          </w:p>
        </w:tc>
        <w:tc>
          <w:tcPr>
            <w:tcW w:w="1135" w:type="dxa"/>
          </w:tcPr>
          <w:p w:rsidR="00911F3A" w:rsidRPr="00684C19" w:rsidRDefault="00911F3A" w:rsidP="00652BA5">
            <w:pPr>
              <w:shd w:val="clear" w:color="auto" w:fill="FFFFFF"/>
              <w:jc w:val="center"/>
              <w:rPr>
                <w:b/>
              </w:rPr>
            </w:pPr>
            <w:r>
              <w:rPr>
                <w:b/>
              </w:rPr>
              <w:t>-</w:t>
            </w:r>
          </w:p>
        </w:tc>
      </w:tr>
      <w:tr w:rsidR="00911F3A" w:rsidRPr="00FA0950" w:rsidTr="006C504F">
        <w:trPr>
          <w:trHeight w:val="150"/>
        </w:trPr>
        <w:tc>
          <w:tcPr>
            <w:tcW w:w="1809" w:type="dxa"/>
            <w:vMerge/>
          </w:tcPr>
          <w:p w:rsidR="00911F3A" w:rsidRPr="00FA0950" w:rsidRDefault="00911F3A" w:rsidP="00652BA5">
            <w:pPr>
              <w:shd w:val="clear" w:color="auto" w:fill="FFFFFF"/>
            </w:pPr>
          </w:p>
        </w:tc>
        <w:tc>
          <w:tcPr>
            <w:tcW w:w="1701" w:type="dxa"/>
            <w:vMerge/>
          </w:tcPr>
          <w:p w:rsidR="00911F3A" w:rsidRPr="00FA0950" w:rsidRDefault="00911F3A" w:rsidP="00652BA5">
            <w:pPr>
              <w:shd w:val="clear" w:color="auto" w:fill="FFFFFF"/>
            </w:pPr>
          </w:p>
        </w:tc>
        <w:tc>
          <w:tcPr>
            <w:tcW w:w="1843" w:type="dxa"/>
          </w:tcPr>
          <w:p w:rsidR="00911F3A" w:rsidRPr="00FA0950" w:rsidRDefault="00911F3A" w:rsidP="00652BA5">
            <w:pPr>
              <w:shd w:val="clear" w:color="auto" w:fill="FFFFFF"/>
            </w:pPr>
            <w:r w:rsidRPr="00F57C66">
              <w:t>Территориальн</w:t>
            </w:r>
            <w:r w:rsidRPr="00F57C66">
              <w:lastRenderedPageBreak/>
              <w:t>ые отделы Администрации Сеченовского муниципального округа;</w:t>
            </w:r>
            <w:r w:rsidRPr="00FA0950">
              <w:t xml:space="preserve"> Управление капитального строительства, ЖКХ, жилищной политики и жилищного фонда</w:t>
            </w:r>
          </w:p>
        </w:tc>
        <w:tc>
          <w:tcPr>
            <w:tcW w:w="1134" w:type="dxa"/>
          </w:tcPr>
          <w:p w:rsidR="00911F3A" w:rsidRPr="00FA0950" w:rsidRDefault="00911F3A" w:rsidP="00652BA5">
            <w:pPr>
              <w:shd w:val="clear" w:color="auto" w:fill="FFFFFF"/>
              <w:jc w:val="center"/>
            </w:pPr>
          </w:p>
        </w:tc>
        <w:tc>
          <w:tcPr>
            <w:tcW w:w="992" w:type="dxa"/>
            <w:shd w:val="clear" w:color="auto" w:fill="auto"/>
          </w:tcPr>
          <w:p w:rsidR="00911F3A" w:rsidRPr="00FA0950" w:rsidRDefault="00911F3A" w:rsidP="00652BA5">
            <w:pPr>
              <w:shd w:val="clear" w:color="auto" w:fill="FFFFFF"/>
              <w:jc w:val="center"/>
            </w:pPr>
          </w:p>
        </w:tc>
        <w:tc>
          <w:tcPr>
            <w:tcW w:w="1134" w:type="dxa"/>
            <w:shd w:val="clear" w:color="auto" w:fill="auto"/>
          </w:tcPr>
          <w:p w:rsidR="00911F3A" w:rsidRPr="00FA0950" w:rsidRDefault="00911F3A" w:rsidP="00652BA5">
            <w:pPr>
              <w:shd w:val="clear" w:color="auto" w:fill="FFFFFF"/>
              <w:jc w:val="center"/>
            </w:pPr>
            <w:r>
              <w:t>-</w:t>
            </w:r>
          </w:p>
        </w:tc>
        <w:tc>
          <w:tcPr>
            <w:tcW w:w="1135" w:type="dxa"/>
          </w:tcPr>
          <w:p w:rsidR="00911F3A" w:rsidRPr="00FA0950" w:rsidRDefault="00911F3A" w:rsidP="00652BA5">
            <w:pPr>
              <w:shd w:val="clear" w:color="auto" w:fill="FFFFFF"/>
              <w:jc w:val="center"/>
            </w:pPr>
            <w:r>
              <w:t>-</w:t>
            </w:r>
          </w:p>
        </w:tc>
      </w:tr>
      <w:tr w:rsidR="00911F3A" w:rsidRPr="00FA0950" w:rsidTr="006C504F">
        <w:trPr>
          <w:trHeight w:val="51"/>
        </w:trPr>
        <w:tc>
          <w:tcPr>
            <w:tcW w:w="1809" w:type="dxa"/>
            <w:vMerge w:val="restart"/>
          </w:tcPr>
          <w:p w:rsidR="00911F3A" w:rsidRPr="00FA0950" w:rsidRDefault="00911F3A" w:rsidP="00652BA5">
            <w:pPr>
              <w:shd w:val="clear" w:color="auto" w:fill="FFFFFF"/>
            </w:pPr>
            <w:r w:rsidRPr="00FA0950">
              <w:lastRenderedPageBreak/>
              <w:t>Подпрограмма 2</w:t>
            </w:r>
          </w:p>
        </w:tc>
        <w:tc>
          <w:tcPr>
            <w:tcW w:w="1701" w:type="dxa"/>
            <w:vMerge w:val="restart"/>
          </w:tcPr>
          <w:p w:rsidR="00911F3A" w:rsidRPr="00FA0950" w:rsidRDefault="00911F3A" w:rsidP="00652BA5">
            <w:pPr>
              <w:shd w:val="clear" w:color="auto" w:fill="FFFFFF"/>
            </w:pPr>
            <w:r w:rsidRPr="00FA0950">
              <w:rPr>
                <w:szCs w:val="26"/>
              </w:rPr>
              <w:t>«Развитие системы обращения с отходами производства и потребления, обеспечение безопасности сибиреязвенных захоронений»</w:t>
            </w:r>
          </w:p>
        </w:tc>
        <w:tc>
          <w:tcPr>
            <w:tcW w:w="1843" w:type="dxa"/>
          </w:tcPr>
          <w:p w:rsidR="00911F3A" w:rsidRPr="00FA0950" w:rsidRDefault="00911F3A" w:rsidP="00652BA5">
            <w:pPr>
              <w:shd w:val="clear" w:color="auto" w:fill="FFFFFF"/>
              <w:rPr>
                <w:b/>
              </w:rPr>
            </w:pPr>
            <w:r w:rsidRPr="00FA0950">
              <w:rPr>
                <w:b/>
              </w:rPr>
              <w:t>всего</w:t>
            </w:r>
          </w:p>
        </w:tc>
        <w:tc>
          <w:tcPr>
            <w:tcW w:w="1134" w:type="dxa"/>
          </w:tcPr>
          <w:p w:rsidR="00911F3A" w:rsidRDefault="008B2DBF" w:rsidP="00652BA5">
            <w:pPr>
              <w:shd w:val="clear" w:color="auto" w:fill="FFFFFF"/>
              <w:jc w:val="center"/>
              <w:rPr>
                <w:b/>
              </w:rPr>
            </w:pPr>
            <w:r>
              <w:rPr>
                <w:b/>
              </w:rPr>
              <w:t>629,08</w:t>
            </w:r>
          </w:p>
        </w:tc>
        <w:tc>
          <w:tcPr>
            <w:tcW w:w="992" w:type="dxa"/>
          </w:tcPr>
          <w:p w:rsidR="00911F3A" w:rsidRPr="00684C19" w:rsidRDefault="00911F3A" w:rsidP="00652BA5">
            <w:pPr>
              <w:shd w:val="clear" w:color="auto" w:fill="FFFFFF"/>
              <w:jc w:val="center"/>
              <w:rPr>
                <w:b/>
              </w:rPr>
            </w:pPr>
            <w:r>
              <w:rPr>
                <w:b/>
              </w:rPr>
              <w:t>1509,6</w:t>
            </w:r>
          </w:p>
        </w:tc>
        <w:tc>
          <w:tcPr>
            <w:tcW w:w="1134" w:type="dxa"/>
          </w:tcPr>
          <w:p w:rsidR="00911F3A" w:rsidRPr="00684C19" w:rsidRDefault="00911F3A" w:rsidP="00652BA5">
            <w:pPr>
              <w:shd w:val="clear" w:color="auto" w:fill="FFFFFF"/>
              <w:jc w:val="center"/>
              <w:rPr>
                <w:b/>
              </w:rPr>
            </w:pPr>
            <w:r>
              <w:rPr>
                <w:b/>
              </w:rPr>
              <w:t>95,8</w:t>
            </w:r>
          </w:p>
        </w:tc>
        <w:tc>
          <w:tcPr>
            <w:tcW w:w="1135" w:type="dxa"/>
          </w:tcPr>
          <w:p w:rsidR="00911F3A" w:rsidRPr="00684C19" w:rsidRDefault="00911F3A" w:rsidP="00652BA5">
            <w:pPr>
              <w:shd w:val="clear" w:color="auto" w:fill="FFFFFF"/>
              <w:jc w:val="center"/>
              <w:rPr>
                <w:b/>
              </w:rPr>
            </w:pPr>
            <w:r>
              <w:rPr>
                <w:b/>
              </w:rPr>
              <w:t>95,8</w:t>
            </w:r>
          </w:p>
        </w:tc>
      </w:tr>
      <w:tr w:rsidR="00911F3A" w:rsidRPr="00FA0950" w:rsidTr="006C504F">
        <w:trPr>
          <w:trHeight w:val="51"/>
        </w:trPr>
        <w:tc>
          <w:tcPr>
            <w:tcW w:w="1809" w:type="dxa"/>
            <w:vMerge/>
          </w:tcPr>
          <w:p w:rsidR="00911F3A" w:rsidRPr="00FA0950" w:rsidRDefault="00911F3A" w:rsidP="00652BA5">
            <w:pPr>
              <w:shd w:val="clear" w:color="auto" w:fill="FFFFFF"/>
            </w:pPr>
          </w:p>
        </w:tc>
        <w:tc>
          <w:tcPr>
            <w:tcW w:w="1701" w:type="dxa"/>
            <w:vMerge/>
          </w:tcPr>
          <w:p w:rsidR="00911F3A" w:rsidRPr="00FA0950" w:rsidRDefault="00911F3A" w:rsidP="00652BA5">
            <w:pPr>
              <w:shd w:val="clear" w:color="auto" w:fill="FFFFFF"/>
            </w:pPr>
          </w:p>
        </w:tc>
        <w:tc>
          <w:tcPr>
            <w:tcW w:w="1843" w:type="dxa"/>
          </w:tcPr>
          <w:p w:rsidR="00911F3A" w:rsidRPr="00FA0950" w:rsidRDefault="00911F3A" w:rsidP="00652BA5">
            <w:pPr>
              <w:shd w:val="clear" w:color="auto" w:fill="FFFFFF"/>
            </w:pPr>
            <w:r w:rsidRPr="00FA0950">
              <w:t>Управление сельского хозяйства; Управление капитального строительства, ЖКХ, жилищной политики и жилищного фонда</w:t>
            </w:r>
          </w:p>
        </w:tc>
        <w:tc>
          <w:tcPr>
            <w:tcW w:w="1134" w:type="dxa"/>
          </w:tcPr>
          <w:p w:rsidR="00911F3A" w:rsidRDefault="00911F3A" w:rsidP="00652BA5">
            <w:pPr>
              <w:shd w:val="clear" w:color="auto" w:fill="FFFFFF"/>
            </w:pPr>
          </w:p>
        </w:tc>
        <w:tc>
          <w:tcPr>
            <w:tcW w:w="992" w:type="dxa"/>
          </w:tcPr>
          <w:p w:rsidR="00911F3A" w:rsidRPr="00FA0950" w:rsidRDefault="00911F3A" w:rsidP="00652BA5">
            <w:pPr>
              <w:shd w:val="clear" w:color="auto" w:fill="FFFFFF"/>
            </w:pPr>
            <w:r>
              <w:t>1509,6</w:t>
            </w:r>
          </w:p>
        </w:tc>
        <w:tc>
          <w:tcPr>
            <w:tcW w:w="1134" w:type="dxa"/>
          </w:tcPr>
          <w:p w:rsidR="00911F3A" w:rsidRPr="00FA0950" w:rsidRDefault="00911F3A" w:rsidP="00652BA5">
            <w:pPr>
              <w:shd w:val="clear" w:color="auto" w:fill="FFFFFF"/>
            </w:pPr>
            <w:r>
              <w:t>95,8</w:t>
            </w:r>
          </w:p>
        </w:tc>
        <w:tc>
          <w:tcPr>
            <w:tcW w:w="1135" w:type="dxa"/>
          </w:tcPr>
          <w:p w:rsidR="00911F3A" w:rsidRPr="00FA0950" w:rsidRDefault="00911F3A" w:rsidP="00652BA5">
            <w:pPr>
              <w:shd w:val="clear" w:color="auto" w:fill="FFFFFF"/>
              <w:jc w:val="center"/>
            </w:pPr>
            <w:r>
              <w:t>95,8</w:t>
            </w:r>
          </w:p>
        </w:tc>
      </w:tr>
      <w:tr w:rsidR="00911F3A" w:rsidRPr="00FA0950" w:rsidTr="006C504F">
        <w:trPr>
          <w:trHeight w:val="51"/>
        </w:trPr>
        <w:tc>
          <w:tcPr>
            <w:tcW w:w="1809" w:type="dxa"/>
            <w:vMerge w:val="restart"/>
          </w:tcPr>
          <w:p w:rsidR="00911F3A" w:rsidRPr="00FA0950" w:rsidRDefault="00911F3A" w:rsidP="00652BA5">
            <w:pPr>
              <w:shd w:val="clear" w:color="auto" w:fill="FFFFFF"/>
            </w:pPr>
            <w:r w:rsidRPr="00FA0950">
              <w:t>Подпрограмма 3</w:t>
            </w:r>
          </w:p>
        </w:tc>
        <w:tc>
          <w:tcPr>
            <w:tcW w:w="1701" w:type="dxa"/>
            <w:vMerge w:val="restart"/>
          </w:tcPr>
          <w:p w:rsidR="00911F3A" w:rsidRPr="00FA0950" w:rsidRDefault="00911F3A" w:rsidP="00652BA5">
            <w:pPr>
              <w:shd w:val="clear" w:color="auto" w:fill="FFFFFF"/>
              <w:rPr>
                <w:szCs w:val="26"/>
              </w:rPr>
            </w:pPr>
            <w:r w:rsidRPr="00FA0950">
              <w:rPr>
                <w:szCs w:val="26"/>
              </w:rPr>
              <w:t>«Обеспечение реализации муниципальной программы»</w:t>
            </w:r>
          </w:p>
        </w:tc>
        <w:tc>
          <w:tcPr>
            <w:tcW w:w="1843" w:type="dxa"/>
          </w:tcPr>
          <w:p w:rsidR="00911F3A" w:rsidRPr="00FA0950" w:rsidRDefault="00911F3A" w:rsidP="00652BA5">
            <w:pPr>
              <w:shd w:val="clear" w:color="auto" w:fill="FFFFFF"/>
              <w:rPr>
                <w:b/>
              </w:rPr>
            </w:pPr>
            <w:r w:rsidRPr="00FA0950">
              <w:rPr>
                <w:b/>
              </w:rPr>
              <w:t>всего</w:t>
            </w:r>
          </w:p>
        </w:tc>
        <w:tc>
          <w:tcPr>
            <w:tcW w:w="1134" w:type="dxa"/>
          </w:tcPr>
          <w:p w:rsidR="00911F3A" w:rsidRDefault="006C504F" w:rsidP="00652BA5">
            <w:pPr>
              <w:jc w:val="center"/>
              <w:rPr>
                <w:b/>
                <w:szCs w:val="26"/>
              </w:rPr>
            </w:pPr>
            <w:r>
              <w:rPr>
                <w:b/>
                <w:szCs w:val="26"/>
              </w:rPr>
              <w:t>360,22</w:t>
            </w:r>
          </w:p>
        </w:tc>
        <w:tc>
          <w:tcPr>
            <w:tcW w:w="992" w:type="dxa"/>
          </w:tcPr>
          <w:p w:rsidR="00911F3A" w:rsidRPr="00FA0950" w:rsidRDefault="00911F3A" w:rsidP="00652BA5">
            <w:pPr>
              <w:jc w:val="center"/>
              <w:rPr>
                <w:b/>
                <w:szCs w:val="26"/>
              </w:rPr>
            </w:pPr>
            <w:r>
              <w:rPr>
                <w:b/>
                <w:szCs w:val="26"/>
              </w:rPr>
              <w:t>641,3</w:t>
            </w:r>
          </w:p>
        </w:tc>
        <w:tc>
          <w:tcPr>
            <w:tcW w:w="1134" w:type="dxa"/>
          </w:tcPr>
          <w:p w:rsidR="00911F3A" w:rsidRPr="00FA0950" w:rsidRDefault="00911F3A" w:rsidP="00652BA5">
            <w:pPr>
              <w:jc w:val="center"/>
              <w:rPr>
                <w:b/>
                <w:szCs w:val="26"/>
              </w:rPr>
            </w:pPr>
            <w:r>
              <w:rPr>
                <w:b/>
                <w:szCs w:val="26"/>
              </w:rPr>
              <w:t>641,3</w:t>
            </w:r>
          </w:p>
        </w:tc>
        <w:tc>
          <w:tcPr>
            <w:tcW w:w="1135" w:type="dxa"/>
          </w:tcPr>
          <w:p w:rsidR="00911F3A" w:rsidRPr="00FA0950" w:rsidRDefault="00911F3A" w:rsidP="00652BA5">
            <w:pPr>
              <w:jc w:val="center"/>
              <w:rPr>
                <w:b/>
                <w:szCs w:val="26"/>
              </w:rPr>
            </w:pPr>
            <w:r>
              <w:rPr>
                <w:b/>
                <w:szCs w:val="26"/>
              </w:rPr>
              <w:t>641,3</w:t>
            </w:r>
          </w:p>
        </w:tc>
      </w:tr>
      <w:tr w:rsidR="00911F3A" w:rsidRPr="00FA0950" w:rsidTr="006C504F">
        <w:trPr>
          <w:trHeight w:val="51"/>
        </w:trPr>
        <w:tc>
          <w:tcPr>
            <w:tcW w:w="1809" w:type="dxa"/>
            <w:vMerge/>
          </w:tcPr>
          <w:p w:rsidR="00911F3A" w:rsidRPr="00FA0950" w:rsidRDefault="00911F3A" w:rsidP="00652BA5">
            <w:pPr>
              <w:shd w:val="clear" w:color="auto" w:fill="FFFFFF"/>
            </w:pPr>
          </w:p>
        </w:tc>
        <w:tc>
          <w:tcPr>
            <w:tcW w:w="1701" w:type="dxa"/>
            <w:vMerge/>
          </w:tcPr>
          <w:p w:rsidR="00911F3A" w:rsidRPr="00FA0950" w:rsidRDefault="00911F3A" w:rsidP="00652BA5">
            <w:pPr>
              <w:shd w:val="clear" w:color="auto" w:fill="FFFFFF"/>
            </w:pPr>
          </w:p>
        </w:tc>
        <w:tc>
          <w:tcPr>
            <w:tcW w:w="1843" w:type="dxa"/>
          </w:tcPr>
          <w:p w:rsidR="00911F3A" w:rsidRPr="00FA0950" w:rsidRDefault="00911F3A" w:rsidP="00652BA5">
            <w:pPr>
              <w:shd w:val="clear" w:color="auto" w:fill="FFFFFF"/>
              <w:rPr>
                <w:szCs w:val="26"/>
              </w:rPr>
            </w:pPr>
            <w:r w:rsidRPr="00FA0950">
              <w:rPr>
                <w:szCs w:val="26"/>
              </w:rPr>
              <w:t xml:space="preserve">Администрация Сеченовского муниципального </w:t>
            </w:r>
            <w:r>
              <w:rPr>
                <w:szCs w:val="26"/>
              </w:rPr>
              <w:t>округа</w:t>
            </w:r>
          </w:p>
        </w:tc>
        <w:tc>
          <w:tcPr>
            <w:tcW w:w="1134" w:type="dxa"/>
          </w:tcPr>
          <w:p w:rsidR="00911F3A" w:rsidRDefault="006C504F" w:rsidP="00652BA5">
            <w:pPr>
              <w:jc w:val="center"/>
              <w:rPr>
                <w:szCs w:val="26"/>
              </w:rPr>
            </w:pPr>
            <w:r>
              <w:rPr>
                <w:szCs w:val="26"/>
              </w:rPr>
              <w:t>360,22</w:t>
            </w:r>
          </w:p>
        </w:tc>
        <w:tc>
          <w:tcPr>
            <w:tcW w:w="992" w:type="dxa"/>
          </w:tcPr>
          <w:p w:rsidR="00911F3A" w:rsidRPr="00FA0950" w:rsidRDefault="00911F3A" w:rsidP="00652BA5">
            <w:pPr>
              <w:jc w:val="center"/>
              <w:rPr>
                <w:szCs w:val="26"/>
              </w:rPr>
            </w:pPr>
            <w:r>
              <w:rPr>
                <w:szCs w:val="26"/>
              </w:rPr>
              <w:t>641,3</w:t>
            </w:r>
          </w:p>
        </w:tc>
        <w:tc>
          <w:tcPr>
            <w:tcW w:w="1134" w:type="dxa"/>
          </w:tcPr>
          <w:p w:rsidR="00911F3A" w:rsidRPr="00FA0950" w:rsidRDefault="00911F3A" w:rsidP="00652BA5">
            <w:pPr>
              <w:jc w:val="center"/>
              <w:rPr>
                <w:szCs w:val="26"/>
              </w:rPr>
            </w:pPr>
            <w:r>
              <w:rPr>
                <w:szCs w:val="26"/>
              </w:rPr>
              <w:t>641,3</w:t>
            </w:r>
          </w:p>
        </w:tc>
        <w:tc>
          <w:tcPr>
            <w:tcW w:w="1135" w:type="dxa"/>
          </w:tcPr>
          <w:p w:rsidR="00911F3A" w:rsidRPr="00FA0950" w:rsidRDefault="00911F3A" w:rsidP="00652BA5">
            <w:pPr>
              <w:jc w:val="center"/>
              <w:rPr>
                <w:szCs w:val="26"/>
              </w:rPr>
            </w:pPr>
            <w:r>
              <w:rPr>
                <w:szCs w:val="26"/>
              </w:rPr>
              <w:t>641,3</w:t>
            </w:r>
          </w:p>
        </w:tc>
      </w:tr>
    </w:tbl>
    <w:p w:rsidR="00FE5D85" w:rsidRPr="00FA0950" w:rsidRDefault="00FE5D85" w:rsidP="00FE5D85">
      <w:pPr>
        <w:shd w:val="clear" w:color="auto" w:fill="FFFFFF"/>
      </w:pPr>
    </w:p>
    <w:p w:rsidR="00FE5D85" w:rsidRPr="00FA0950" w:rsidRDefault="00FE5D85" w:rsidP="00FE5D85">
      <w:pPr>
        <w:shd w:val="clear" w:color="auto" w:fill="FFFFFF"/>
        <w:jc w:val="center"/>
        <w:rPr>
          <w:b/>
          <w:sz w:val="28"/>
          <w:szCs w:val="28"/>
        </w:rPr>
      </w:pPr>
      <w:r w:rsidRPr="00FA0950">
        <w:rPr>
          <w:b/>
          <w:sz w:val="28"/>
          <w:szCs w:val="28"/>
        </w:rPr>
        <w:t>Таблица 4. Прогнозная оценка расходов на реализацию муниципальной программы за счет всех источников</w:t>
      </w:r>
    </w:p>
    <w:p w:rsidR="00FE5D85" w:rsidRPr="00FA0950" w:rsidRDefault="00FE5D85" w:rsidP="00FE5D85">
      <w:pPr>
        <w:shd w:val="clear" w:color="auto" w:fill="FFFFFF"/>
        <w:rPr>
          <w: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126"/>
        <w:gridCol w:w="1876"/>
        <w:gridCol w:w="992"/>
        <w:gridCol w:w="709"/>
        <w:gridCol w:w="992"/>
        <w:gridCol w:w="992"/>
        <w:gridCol w:w="992"/>
      </w:tblGrid>
      <w:tr w:rsidR="001220D0" w:rsidRPr="00FA0950" w:rsidTr="008B2DBF">
        <w:tc>
          <w:tcPr>
            <w:tcW w:w="676" w:type="dxa"/>
            <w:vMerge w:val="restart"/>
            <w:shd w:val="clear" w:color="auto" w:fill="auto"/>
          </w:tcPr>
          <w:p w:rsidR="001220D0" w:rsidRPr="00FA0950" w:rsidRDefault="001220D0" w:rsidP="00652BA5">
            <w:pPr>
              <w:rPr>
                <w:szCs w:val="26"/>
              </w:rPr>
            </w:pPr>
            <w:r w:rsidRPr="00FA0950">
              <w:rPr>
                <w:szCs w:val="26"/>
              </w:rPr>
              <w:t>Статус</w:t>
            </w:r>
          </w:p>
        </w:tc>
        <w:tc>
          <w:tcPr>
            <w:tcW w:w="2126" w:type="dxa"/>
            <w:vMerge w:val="restart"/>
            <w:shd w:val="clear" w:color="auto" w:fill="auto"/>
          </w:tcPr>
          <w:p w:rsidR="001220D0" w:rsidRPr="00FA0950" w:rsidRDefault="001220D0" w:rsidP="00652BA5">
            <w:pPr>
              <w:rPr>
                <w:szCs w:val="26"/>
              </w:rPr>
            </w:pPr>
            <w:r w:rsidRPr="00FA0950">
              <w:rPr>
                <w:szCs w:val="26"/>
              </w:rPr>
              <w:t>Наименование подпрограммы</w:t>
            </w:r>
          </w:p>
        </w:tc>
        <w:tc>
          <w:tcPr>
            <w:tcW w:w="1876" w:type="dxa"/>
            <w:vMerge w:val="restart"/>
            <w:shd w:val="clear" w:color="auto" w:fill="auto"/>
          </w:tcPr>
          <w:p w:rsidR="001220D0" w:rsidRPr="00FA0950" w:rsidRDefault="001220D0" w:rsidP="00652BA5">
            <w:pPr>
              <w:rPr>
                <w:szCs w:val="26"/>
              </w:rPr>
            </w:pPr>
            <w:r w:rsidRPr="00FA0950">
              <w:rPr>
                <w:szCs w:val="26"/>
              </w:rPr>
              <w:t>Ответственный исполнитель, соискатели</w:t>
            </w:r>
          </w:p>
        </w:tc>
        <w:tc>
          <w:tcPr>
            <w:tcW w:w="4677" w:type="dxa"/>
            <w:gridSpan w:val="5"/>
          </w:tcPr>
          <w:p w:rsidR="001220D0" w:rsidRPr="00FA0950" w:rsidRDefault="001220D0" w:rsidP="00652BA5">
            <w:pPr>
              <w:rPr>
                <w:szCs w:val="26"/>
              </w:rPr>
            </w:pPr>
            <w:r w:rsidRPr="00FA0950">
              <w:rPr>
                <w:szCs w:val="26"/>
              </w:rPr>
              <w:t>Оценка расходов (тыс. руб.), годы</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vMerge/>
            <w:shd w:val="clear" w:color="auto" w:fill="auto"/>
          </w:tcPr>
          <w:p w:rsidR="001220D0" w:rsidRPr="00FA0950" w:rsidRDefault="001220D0" w:rsidP="00652BA5">
            <w:pPr>
              <w:rPr>
                <w:szCs w:val="26"/>
              </w:rPr>
            </w:pPr>
          </w:p>
        </w:tc>
        <w:tc>
          <w:tcPr>
            <w:tcW w:w="992" w:type="dxa"/>
          </w:tcPr>
          <w:p w:rsidR="001220D0" w:rsidRPr="00FA0950" w:rsidRDefault="001220D0" w:rsidP="00652BA5">
            <w:pPr>
              <w:jc w:val="center"/>
              <w:rPr>
                <w:szCs w:val="26"/>
              </w:rPr>
            </w:pPr>
            <w:r w:rsidRPr="00FA0950">
              <w:rPr>
                <w:szCs w:val="26"/>
              </w:rPr>
              <w:t>Всего</w:t>
            </w:r>
          </w:p>
        </w:tc>
        <w:tc>
          <w:tcPr>
            <w:tcW w:w="709" w:type="dxa"/>
            <w:shd w:val="clear" w:color="auto" w:fill="auto"/>
          </w:tcPr>
          <w:p w:rsidR="001220D0" w:rsidRPr="00FA0950" w:rsidRDefault="001220D0" w:rsidP="00652BA5">
            <w:pPr>
              <w:jc w:val="center"/>
              <w:rPr>
                <w:szCs w:val="26"/>
              </w:rPr>
            </w:pPr>
            <w:r>
              <w:rPr>
                <w:szCs w:val="26"/>
              </w:rPr>
              <w:t>2023г</w:t>
            </w:r>
          </w:p>
        </w:tc>
        <w:tc>
          <w:tcPr>
            <w:tcW w:w="992" w:type="dxa"/>
            <w:shd w:val="clear" w:color="auto" w:fill="auto"/>
          </w:tcPr>
          <w:p w:rsidR="001220D0" w:rsidRPr="00FA0950" w:rsidRDefault="001220D0" w:rsidP="00652BA5">
            <w:pPr>
              <w:jc w:val="center"/>
              <w:rPr>
                <w:szCs w:val="26"/>
              </w:rPr>
            </w:pPr>
            <w:r w:rsidRPr="00FA0950">
              <w:rPr>
                <w:szCs w:val="26"/>
              </w:rPr>
              <w:t>202</w:t>
            </w:r>
            <w:r>
              <w:rPr>
                <w:szCs w:val="26"/>
              </w:rPr>
              <w:t>4</w:t>
            </w:r>
            <w:r w:rsidRPr="00FA0950">
              <w:rPr>
                <w:szCs w:val="26"/>
              </w:rPr>
              <w:t xml:space="preserve"> год</w:t>
            </w:r>
          </w:p>
        </w:tc>
        <w:tc>
          <w:tcPr>
            <w:tcW w:w="992" w:type="dxa"/>
            <w:shd w:val="clear" w:color="auto" w:fill="auto"/>
          </w:tcPr>
          <w:p w:rsidR="001220D0" w:rsidRPr="00FA0950" w:rsidRDefault="001220D0" w:rsidP="00652BA5">
            <w:pPr>
              <w:jc w:val="center"/>
              <w:rPr>
                <w:szCs w:val="26"/>
              </w:rPr>
            </w:pPr>
            <w:r w:rsidRPr="00FA0950">
              <w:rPr>
                <w:szCs w:val="26"/>
              </w:rPr>
              <w:t>202</w:t>
            </w:r>
            <w:r>
              <w:rPr>
                <w:szCs w:val="26"/>
              </w:rPr>
              <w:t>5</w:t>
            </w:r>
            <w:r w:rsidRPr="00FA0950">
              <w:rPr>
                <w:szCs w:val="26"/>
              </w:rPr>
              <w:t xml:space="preserve"> год</w:t>
            </w:r>
          </w:p>
        </w:tc>
        <w:tc>
          <w:tcPr>
            <w:tcW w:w="992" w:type="dxa"/>
          </w:tcPr>
          <w:p w:rsidR="001220D0" w:rsidRPr="00FA0950" w:rsidRDefault="001220D0" w:rsidP="00652BA5">
            <w:pPr>
              <w:jc w:val="center"/>
              <w:rPr>
                <w:szCs w:val="26"/>
              </w:rPr>
            </w:pPr>
            <w:r w:rsidRPr="00FA0950">
              <w:rPr>
                <w:szCs w:val="26"/>
              </w:rPr>
              <w:t>202</w:t>
            </w:r>
            <w:r>
              <w:rPr>
                <w:szCs w:val="26"/>
              </w:rPr>
              <w:t>6</w:t>
            </w:r>
            <w:r w:rsidRPr="00FA0950">
              <w:rPr>
                <w:szCs w:val="26"/>
              </w:rPr>
              <w:t xml:space="preserve"> год</w:t>
            </w:r>
          </w:p>
        </w:tc>
      </w:tr>
      <w:tr w:rsidR="001220D0" w:rsidRPr="00FA0950" w:rsidTr="008B2DBF">
        <w:tc>
          <w:tcPr>
            <w:tcW w:w="676" w:type="dxa"/>
            <w:shd w:val="clear" w:color="auto" w:fill="auto"/>
          </w:tcPr>
          <w:p w:rsidR="001220D0" w:rsidRPr="00FA0950" w:rsidRDefault="001220D0" w:rsidP="00652BA5">
            <w:pPr>
              <w:rPr>
                <w:szCs w:val="26"/>
              </w:rPr>
            </w:pPr>
            <w:r w:rsidRPr="00FA0950">
              <w:rPr>
                <w:szCs w:val="26"/>
              </w:rPr>
              <w:t>1</w:t>
            </w:r>
          </w:p>
        </w:tc>
        <w:tc>
          <w:tcPr>
            <w:tcW w:w="2126" w:type="dxa"/>
            <w:shd w:val="clear" w:color="auto" w:fill="auto"/>
          </w:tcPr>
          <w:p w:rsidR="001220D0" w:rsidRPr="00FA0950" w:rsidRDefault="001220D0" w:rsidP="00652BA5">
            <w:pPr>
              <w:rPr>
                <w:szCs w:val="26"/>
              </w:rPr>
            </w:pPr>
            <w:r w:rsidRPr="00FA0950">
              <w:rPr>
                <w:szCs w:val="26"/>
              </w:rPr>
              <w:t>2</w:t>
            </w:r>
          </w:p>
        </w:tc>
        <w:tc>
          <w:tcPr>
            <w:tcW w:w="1876" w:type="dxa"/>
            <w:shd w:val="clear" w:color="auto" w:fill="auto"/>
          </w:tcPr>
          <w:p w:rsidR="001220D0" w:rsidRPr="00FA0950" w:rsidRDefault="001220D0" w:rsidP="00652BA5">
            <w:pPr>
              <w:rPr>
                <w:szCs w:val="26"/>
              </w:rPr>
            </w:pPr>
            <w:r w:rsidRPr="00FA0950">
              <w:rPr>
                <w:szCs w:val="26"/>
              </w:rPr>
              <w:t>3</w:t>
            </w:r>
          </w:p>
        </w:tc>
        <w:tc>
          <w:tcPr>
            <w:tcW w:w="992" w:type="dxa"/>
          </w:tcPr>
          <w:p w:rsidR="001220D0" w:rsidRPr="00FA0950" w:rsidRDefault="001220D0" w:rsidP="00652BA5">
            <w:pPr>
              <w:jc w:val="center"/>
              <w:rPr>
                <w:szCs w:val="26"/>
              </w:rPr>
            </w:pPr>
            <w:r>
              <w:rPr>
                <w:szCs w:val="26"/>
              </w:rPr>
              <w:t>4</w:t>
            </w:r>
          </w:p>
        </w:tc>
        <w:tc>
          <w:tcPr>
            <w:tcW w:w="709" w:type="dxa"/>
            <w:shd w:val="clear" w:color="auto" w:fill="auto"/>
          </w:tcPr>
          <w:p w:rsidR="001220D0" w:rsidRPr="00FA0950" w:rsidRDefault="001220D0" w:rsidP="00652BA5">
            <w:pPr>
              <w:jc w:val="center"/>
              <w:rPr>
                <w:szCs w:val="26"/>
              </w:rPr>
            </w:pPr>
            <w:r>
              <w:rPr>
                <w:szCs w:val="26"/>
              </w:rPr>
              <w:t>5</w:t>
            </w:r>
          </w:p>
        </w:tc>
        <w:tc>
          <w:tcPr>
            <w:tcW w:w="992" w:type="dxa"/>
            <w:shd w:val="clear" w:color="auto" w:fill="auto"/>
          </w:tcPr>
          <w:p w:rsidR="001220D0" w:rsidRPr="00FA0950" w:rsidRDefault="001220D0" w:rsidP="00652BA5">
            <w:pPr>
              <w:jc w:val="center"/>
              <w:rPr>
                <w:szCs w:val="26"/>
              </w:rPr>
            </w:pPr>
            <w:r w:rsidRPr="00FA0950">
              <w:rPr>
                <w:szCs w:val="26"/>
              </w:rPr>
              <w:t>6</w:t>
            </w:r>
          </w:p>
        </w:tc>
        <w:tc>
          <w:tcPr>
            <w:tcW w:w="992" w:type="dxa"/>
            <w:shd w:val="clear" w:color="auto" w:fill="auto"/>
          </w:tcPr>
          <w:p w:rsidR="001220D0" w:rsidRPr="00FA0950" w:rsidRDefault="001220D0" w:rsidP="00652BA5">
            <w:pPr>
              <w:jc w:val="center"/>
              <w:rPr>
                <w:szCs w:val="26"/>
              </w:rPr>
            </w:pPr>
            <w:r w:rsidRPr="00FA0950">
              <w:rPr>
                <w:szCs w:val="26"/>
              </w:rPr>
              <w:t>7</w:t>
            </w:r>
          </w:p>
        </w:tc>
        <w:tc>
          <w:tcPr>
            <w:tcW w:w="992" w:type="dxa"/>
          </w:tcPr>
          <w:p w:rsidR="001220D0" w:rsidRPr="00FA0950" w:rsidRDefault="001220D0" w:rsidP="00652BA5">
            <w:pPr>
              <w:jc w:val="center"/>
              <w:rPr>
                <w:szCs w:val="26"/>
              </w:rPr>
            </w:pPr>
            <w:r w:rsidRPr="00FA0950">
              <w:rPr>
                <w:szCs w:val="26"/>
              </w:rPr>
              <w:t>8</w:t>
            </w:r>
          </w:p>
        </w:tc>
      </w:tr>
      <w:tr w:rsidR="001220D0" w:rsidRPr="00FA0950" w:rsidTr="008B2DBF">
        <w:tc>
          <w:tcPr>
            <w:tcW w:w="2802" w:type="dxa"/>
            <w:gridSpan w:val="2"/>
            <w:vMerge w:val="restart"/>
            <w:shd w:val="clear" w:color="auto" w:fill="auto"/>
          </w:tcPr>
          <w:p w:rsidR="001220D0" w:rsidRPr="00FA0950" w:rsidRDefault="001220D0" w:rsidP="00652BA5">
            <w:pPr>
              <w:rPr>
                <w:b/>
                <w:szCs w:val="26"/>
              </w:rPr>
            </w:pPr>
            <w:r w:rsidRPr="00FA0950">
              <w:rPr>
                <w:b/>
                <w:szCs w:val="26"/>
              </w:rPr>
              <w:t xml:space="preserve">Муниципальная программа «Экология и охрана окружающей среды  в Сеченовском муниципальном </w:t>
            </w:r>
            <w:r>
              <w:rPr>
                <w:b/>
                <w:szCs w:val="26"/>
              </w:rPr>
              <w:t>округе Нижегородской области</w:t>
            </w:r>
            <w:r w:rsidRPr="00FA0950">
              <w:rPr>
                <w:b/>
                <w:szCs w:val="26"/>
              </w:rPr>
              <w:t>»</w:t>
            </w:r>
          </w:p>
        </w:tc>
        <w:tc>
          <w:tcPr>
            <w:tcW w:w="1876" w:type="dxa"/>
            <w:shd w:val="clear" w:color="auto" w:fill="auto"/>
          </w:tcPr>
          <w:p w:rsidR="001220D0" w:rsidRPr="00FA0950" w:rsidRDefault="001220D0" w:rsidP="00652BA5">
            <w:pPr>
              <w:rPr>
                <w:szCs w:val="26"/>
              </w:rPr>
            </w:pPr>
            <w:r w:rsidRPr="00FA0950">
              <w:rPr>
                <w:szCs w:val="26"/>
              </w:rPr>
              <w:t>Всего</w:t>
            </w:r>
          </w:p>
        </w:tc>
        <w:tc>
          <w:tcPr>
            <w:tcW w:w="992" w:type="dxa"/>
          </w:tcPr>
          <w:p w:rsidR="001220D0" w:rsidRPr="00D17717" w:rsidRDefault="00E0598B" w:rsidP="00652BA5">
            <w:pPr>
              <w:shd w:val="clear" w:color="auto" w:fill="FFFFFF"/>
              <w:jc w:val="center"/>
              <w:rPr>
                <w:b/>
                <w:szCs w:val="26"/>
              </w:rPr>
            </w:pPr>
            <w:r>
              <w:rPr>
                <w:b/>
                <w:szCs w:val="26"/>
              </w:rPr>
              <w:t>33280,82</w:t>
            </w:r>
          </w:p>
        </w:tc>
        <w:tc>
          <w:tcPr>
            <w:tcW w:w="709" w:type="dxa"/>
            <w:shd w:val="clear" w:color="auto" w:fill="auto"/>
            <w:vAlign w:val="center"/>
          </w:tcPr>
          <w:p w:rsidR="001220D0" w:rsidRPr="0056797A" w:rsidRDefault="00163314" w:rsidP="00652BA5">
            <w:pPr>
              <w:shd w:val="clear" w:color="auto" w:fill="FFFFFF"/>
              <w:jc w:val="center"/>
              <w:rPr>
                <w:b/>
                <w:szCs w:val="26"/>
                <w:highlight w:val="yellow"/>
              </w:rPr>
            </w:pPr>
            <w:r>
              <w:rPr>
                <w:b/>
                <w:szCs w:val="26"/>
              </w:rPr>
              <w:t>19874,126</w:t>
            </w:r>
          </w:p>
        </w:tc>
        <w:tc>
          <w:tcPr>
            <w:tcW w:w="992" w:type="dxa"/>
            <w:shd w:val="clear" w:color="auto" w:fill="auto"/>
            <w:vAlign w:val="center"/>
          </w:tcPr>
          <w:p w:rsidR="001220D0" w:rsidRPr="00684C19" w:rsidRDefault="0064383D" w:rsidP="00652BA5">
            <w:pPr>
              <w:shd w:val="clear" w:color="auto" w:fill="FFFFFF"/>
              <w:jc w:val="center"/>
              <w:rPr>
                <w:b/>
                <w:szCs w:val="26"/>
              </w:rPr>
            </w:pPr>
            <w:r>
              <w:rPr>
                <w:b/>
                <w:szCs w:val="26"/>
              </w:rPr>
              <w:t>7813,1</w:t>
            </w:r>
          </w:p>
        </w:tc>
        <w:tc>
          <w:tcPr>
            <w:tcW w:w="992" w:type="dxa"/>
            <w:shd w:val="clear" w:color="auto" w:fill="auto"/>
            <w:vAlign w:val="center"/>
          </w:tcPr>
          <w:p w:rsidR="001220D0" w:rsidRPr="00684C19" w:rsidRDefault="00C2449B" w:rsidP="00652BA5">
            <w:pPr>
              <w:shd w:val="clear" w:color="auto" w:fill="FFFFFF"/>
              <w:jc w:val="center"/>
              <w:rPr>
                <w:b/>
                <w:szCs w:val="26"/>
              </w:rPr>
            </w:pPr>
            <w:r>
              <w:rPr>
                <w:b/>
                <w:szCs w:val="26"/>
              </w:rPr>
              <w:t>2796,8</w:t>
            </w:r>
          </w:p>
        </w:tc>
        <w:tc>
          <w:tcPr>
            <w:tcW w:w="992" w:type="dxa"/>
          </w:tcPr>
          <w:p w:rsidR="001220D0" w:rsidRPr="00684C19" w:rsidRDefault="00C2449B" w:rsidP="00652BA5">
            <w:pPr>
              <w:shd w:val="clear" w:color="auto" w:fill="FFFFFF"/>
              <w:jc w:val="center"/>
              <w:rPr>
                <w:b/>
                <w:szCs w:val="26"/>
              </w:rPr>
            </w:pPr>
            <w:r>
              <w:rPr>
                <w:b/>
                <w:szCs w:val="26"/>
              </w:rPr>
              <w:t>2796,8</w:t>
            </w:r>
          </w:p>
        </w:tc>
      </w:tr>
      <w:tr w:rsidR="001220D0" w:rsidRPr="00FA0950" w:rsidTr="008B2DBF">
        <w:tc>
          <w:tcPr>
            <w:tcW w:w="2802" w:type="dxa"/>
            <w:gridSpan w:val="2"/>
            <w:vMerge/>
            <w:shd w:val="clear" w:color="auto" w:fill="auto"/>
          </w:tcPr>
          <w:p w:rsidR="001220D0" w:rsidRPr="00FA0950" w:rsidRDefault="001220D0" w:rsidP="00652BA5">
            <w:pPr>
              <w:rPr>
                <w:szCs w:val="26"/>
              </w:rPr>
            </w:pPr>
          </w:p>
        </w:tc>
        <w:tc>
          <w:tcPr>
            <w:tcW w:w="1876" w:type="dxa"/>
            <w:shd w:val="clear" w:color="auto" w:fill="auto"/>
          </w:tcPr>
          <w:p w:rsidR="001220D0" w:rsidRDefault="001220D0" w:rsidP="00652BA5">
            <w:pPr>
              <w:rPr>
                <w:szCs w:val="26"/>
              </w:rPr>
            </w:pPr>
            <w:r w:rsidRPr="002F69CD">
              <w:rPr>
                <w:szCs w:val="26"/>
                <w:u w:val="single"/>
              </w:rPr>
              <w:t>Расходы</w:t>
            </w:r>
            <w:proofErr w:type="gramStart"/>
            <w:r w:rsidRPr="00FA0950">
              <w:rPr>
                <w:szCs w:val="26"/>
              </w:rPr>
              <w:t xml:space="preserve"> </w:t>
            </w:r>
            <w:r>
              <w:rPr>
                <w:szCs w:val="26"/>
              </w:rPr>
              <w:t>:</w:t>
            </w:r>
            <w:proofErr w:type="gramEnd"/>
          </w:p>
          <w:p w:rsidR="001220D0" w:rsidRPr="00FA0950" w:rsidRDefault="001220D0" w:rsidP="00652BA5">
            <w:pPr>
              <w:rPr>
                <w:szCs w:val="26"/>
              </w:rPr>
            </w:pPr>
            <w:r>
              <w:rPr>
                <w:szCs w:val="26"/>
              </w:rPr>
              <w:t>1)</w:t>
            </w:r>
            <w:r w:rsidRPr="00FA0950">
              <w:rPr>
                <w:szCs w:val="26"/>
              </w:rPr>
              <w:t xml:space="preserve">бюджета муниципального </w:t>
            </w:r>
            <w:r>
              <w:rPr>
                <w:szCs w:val="26"/>
              </w:rPr>
              <w:t>округа</w:t>
            </w:r>
          </w:p>
        </w:tc>
        <w:tc>
          <w:tcPr>
            <w:tcW w:w="992" w:type="dxa"/>
          </w:tcPr>
          <w:p w:rsidR="001220D0" w:rsidRDefault="002546FC" w:rsidP="00652BA5">
            <w:pPr>
              <w:shd w:val="clear" w:color="auto" w:fill="FFFFFF"/>
              <w:jc w:val="center"/>
              <w:rPr>
                <w:b/>
                <w:szCs w:val="26"/>
              </w:rPr>
            </w:pPr>
            <w:r>
              <w:rPr>
                <w:b/>
                <w:szCs w:val="26"/>
              </w:rPr>
              <w:t>5522,166</w:t>
            </w:r>
          </w:p>
        </w:tc>
        <w:tc>
          <w:tcPr>
            <w:tcW w:w="709" w:type="dxa"/>
            <w:shd w:val="clear" w:color="auto" w:fill="auto"/>
            <w:vAlign w:val="center"/>
          </w:tcPr>
          <w:p w:rsidR="001220D0" w:rsidRPr="00FB1B75" w:rsidRDefault="002546FC" w:rsidP="00652BA5">
            <w:pPr>
              <w:shd w:val="clear" w:color="auto" w:fill="FFFFFF"/>
              <w:jc w:val="center"/>
              <w:rPr>
                <w:szCs w:val="26"/>
                <w:highlight w:val="yellow"/>
              </w:rPr>
            </w:pPr>
            <w:r>
              <w:rPr>
                <w:szCs w:val="26"/>
              </w:rPr>
              <w:t>1897,066</w:t>
            </w:r>
          </w:p>
        </w:tc>
        <w:tc>
          <w:tcPr>
            <w:tcW w:w="992" w:type="dxa"/>
            <w:shd w:val="clear" w:color="auto" w:fill="auto"/>
            <w:vAlign w:val="center"/>
          </w:tcPr>
          <w:p w:rsidR="001220D0" w:rsidRPr="006D385F" w:rsidRDefault="001220D0" w:rsidP="00652BA5">
            <w:pPr>
              <w:shd w:val="clear" w:color="auto" w:fill="FFFFFF"/>
              <w:jc w:val="center"/>
              <w:rPr>
                <w:szCs w:val="26"/>
              </w:rPr>
            </w:pPr>
            <w:r>
              <w:rPr>
                <w:szCs w:val="26"/>
              </w:rPr>
              <w:t>2150,9</w:t>
            </w:r>
          </w:p>
        </w:tc>
        <w:tc>
          <w:tcPr>
            <w:tcW w:w="992" w:type="dxa"/>
            <w:shd w:val="clear" w:color="auto" w:fill="auto"/>
            <w:vAlign w:val="center"/>
          </w:tcPr>
          <w:p w:rsidR="001220D0" w:rsidRPr="006D385F" w:rsidRDefault="0061087D" w:rsidP="00652BA5">
            <w:pPr>
              <w:shd w:val="clear" w:color="auto" w:fill="FFFFFF"/>
              <w:jc w:val="center"/>
              <w:rPr>
                <w:szCs w:val="26"/>
              </w:rPr>
            </w:pPr>
            <w:r>
              <w:rPr>
                <w:szCs w:val="26"/>
              </w:rPr>
              <w:t>737,1</w:t>
            </w:r>
          </w:p>
        </w:tc>
        <w:tc>
          <w:tcPr>
            <w:tcW w:w="992" w:type="dxa"/>
          </w:tcPr>
          <w:p w:rsidR="001220D0" w:rsidRPr="006D385F" w:rsidRDefault="001220D0" w:rsidP="00652BA5">
            <w:pPr>
              <w:shd w:val="clear" w:color="auto" w:fill="FFFFFF"/>
              <w:jc w:val="center"/>
              <w:rPr>
                <w:szCs w:val="26"/>
              </w:rPr>
            </w:pPr>
            <w:r>
              <w:rPr>
                <w:szCs w:val="26"/>
              </w:rPr>
              <w:t>737,1</w:t>
            </w:r>
          </w:p>
        </w:tc>
      </w:tr>
      <w:tr w:rsidR="001220D0" w:rsidRPr="00FA0950" w:rsidTr="008B2DBF">
        <w:tc>
          <w:tcPr>
            <w:tcW w:w="2802" w:type="dxa"/>
            <w:gridSpan w:val="2"/>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2)</w:t>
            </w:r>
            <w:r w:rsidRPr="00FA0950">
              <w:rPr>
                <w:szCs w:val="26"/>
              </w:rPr>
              <w:t>областной бюджет</w:t>
            </w:r>
          </w:p>
        </w:tc>
        <w:tc>
          <w:tcPr>
            <w:tcW w:w="992" w:type="dxa"/>
          </w:tcPr>
          <w:p w:rsidR="001220D0" w:rsidRDefault="00E0598B" w:rsidP="00652BA5">
            <w:pPr>
              <w:shd w:val="clear" w:color="auto" w:fill="FFFFFF"/>
              <w:jc w:val="center"/>
              <w:rPr>
                <w:b/>
                <w:szCs w:val="26"/>
              </w:rPr>
            </w:pPr>
            <w:r>
              <w:rPr>
                <w:b/>
                <w:szCs w:val="26"/>
              </w:rPr>
              <w:t>18160,26</w:t>
            </w:r>
          </w:p>
        </w:tc>
        <w:tc>
          <w:tcPr>
            <w:tcW w:w="709" w:type="dxa"/>
            <w:shd w:val="clear" w:color="auto" w:fill="auto"/>
            <w:vAlign w:val="center"/>
          </w:tcPr>
          <w:p w:rsidR="001220D0" w:rsidRPr="00FB1B75" w:rsidRDefault="00FB1B75" w:rsidP="00652BA5">
            <w:pPr>
              <w:shd w:val="clear" w:color="auto" w:fill="FFFFFF"/>
              <w:jc w:val="center"/>
              <w:rPr>
                <w:szCs w:val="26"/>
              </w:rPr>
            </w:pPr>
            <w:r w:rsidRPr="00FB1B75">
              <w:rPr>
                <w:szCs w:val="26"/>
              </w:rPr>
              <w:t>8378,66</w:t>
            </w:r>
          </w:p>
        </w:tc>
        <w:tc>
          <w:tcPr>
            <w:tcW w:w="992" w:type="dxa"/>
            <w:shd w:val="clear" w:color="auto" w:fill="auto"/>
            <w:vAlign w:val="center"/>
          </w:tcPr>
          <w:p w:rsidR="001220D0" w:rsidRPr="006D385F" w:rsidRDefault="001220D0" w:rsidP="00652BA5">
            <w:pPr>
              <w:shd w:val="clear" w:color="auto" w:fill="FFFFFF"/>
              <w:jc w:val="center"/>
              <w:rPr>
                <w:szCs w:val="26"/>
              </w:rPr>
            </w:pPr>
            <w:r>
              <w:rPr>
                <w:szCs w:val="26"/>
              </w:rPr>
              <w:t>5662,2</w:t>
            </w:r>
          </w:p>
        </w:tc>
        <w:tc>
          <w:tcPr>
            <w:tcW w:w="992" w:type="dxa"/>
            <w:shd w:val="clear" w:color="auto" w:fill="auto"/>
            <w:vAlign w:val="center"/>
          </w:tcPr>
          <w:p w:rsidR="001220D0" w:rsidRPr="006D385F" w:rsidRDefault="001220D0" w:rsidP="00652BA5">
            <w:pPr>
              <w:shd w:val="clear" w:color="auto" w:fill="FFFFFF"/>
              <w:jc w:val="center"/>
              <w:rPr>
                <w:szCs w:val="26"/>
              </w:rPr>
            </w:pPr>
            <w:r>
              <w:rPr>
                <w:szCs w:val="26"/>
              </w:rPr>
              <w:t>2059,7</w:t>
            </w:r>
          </w:p>
        </w:tc>
        <w:tc>
          <w:tcPr>
            <w:tcW w:w="992" w:type="dxa"/>
          </w:tcPr>
          <w:p w:rsidR="001220D0" w:rsidRPr="006D385F" w:rsidRDefault="001220D0" w:rsidP="00072D6D">
            <w:pPr>
              <w:shd w:val="clear" w:color="auto" w:fill="FFFFFF"/>
              <w:jc w:val="center"/>
              <w:rPr>
                <w:szCs w:val="26"/>
              </w:rPr>
            </w:pPr>
            <w:r>
              <w:rPr>
                <w:szCs w:val="26"/>
              </w:rPr>
              <w:t>2059,7</w:t>
            </w:r>
          </w:p>
        </w:tc>
      </w:tr>
      <w:tr w:rsidR="001220D0" w:rsidRPr="00FA0950" w:rsidTr="008B2DBF">
        <w:tc>
          <w:tcPr>
            <w:tcW w:w="2802" w:type="dxa"/>
            <w:gridSpan w:val="2"/>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3)</w:t>
            </w:r>
            <w:r w:rsidRPr="00FA0950">
              <w:rPr>
                <w:szCs w:val="26"/>
              </w:rPr>
              <w:t>федеральный бюджет</w:t>
            </w:r>
          </w:p>
        </w:tc>
        <w:tc>
          <w:tcPr>
            <w:tcW w:w="992" w:type="dxa"/>
          </w:tcPr>
          <w:p w:rsidR="001220D0" w:rsidRDefault="00FB1B75" w:rsidP="00652BA5">
            <w:pPr>
              <w:jc w:val="center"/>
              <w:rPr>
                <w:b/>
                <w:szCs w:val="26"/>
              </w:rPr>
            </w:pPr>
            <w:r>
              <w:rPr>
                <w:b/>
                <w:szCs w:val="26"/>
              </w:rPr>
              <w:t>9598,400</w:t>
            </w:r>
          </w:p>
        </w:tc>
        <w:tc>
          <w:tcPr>
            <w:tcW w:w="709" w:type="dxa"/>
            <w:shd w:val="clear" w:color="auto" w:fill="auto"/>
          </w:tcPr>
          <w:p w:rsidR="001220D0" w:rsidRPr="00FB1B75" w:rsidRDefault="00FB1B75" w:rsidP="00652BA5">
            <w:pPr>
              <w:jc w:val="center"/>
              <w:rPr>
                <w:szCs w:val="26"/>
              </w:rPr>
            </w:pPr>
            <w:r w:rsidRPr="00FB1B75">
              <w:rPr>
                <w:szCs w:val="26"/>
              </w:rPr>
              <w:t>9598,400</w:t>
            </w:r>
          </w:p>
        </w:tc>
        <w:tc>
          <w:tcPr>
            <w:tcW w:w="992" w:type="dxa"/>
            <w:shd w:val="clear" w:color="auto" w:fill="auto"/>
          </w:tcPr>
          <w:p w:rsidR="001220D0" w:rsidRPr="00FA0950" w:rsidRDefault="001220D0" w:rsidP="00652BA5">
            <w:pPr>
              <w:jc w:val="center"/>
              <w:rPr>
                <w:b/>
                <w:szCs w:val="26"/>
              </w:rPr>
            </w:pPr>
            <w:r>
              <w:rPr>
                <w:b/>
                <w:szCs w:val="26"/>
              </w:rPr>
              <w:t>-</w:t>
            </w:r>
          </w:p>
        </w:tc>
        <w:tc>
          <w:tcPr>
            <w:tcW w:w="992" w:type="dxa"/>
            <w:shd w:val="clear" w:color="auto" w:fill="auto"/>
          </w:tcPr>
          <w:p w:rsidR="001220D0" w:rsidRPr="00FA0950" w:rsidRDefault="001220D0" w:rsidP="00652BA5">
            <w:pPr>
              <w:jc w:val="center"/>
              <w:rPr>
                <w:b/>
                <w:szCs w:val="26"/>
              </w:rPr>
            </w:pPr>
            <w:r w:rsidRPr="00FA0950">
              <w:rPr>
                <w:b/>
                <w:szCs w:val="26"/>
              </w:rPr>
              <w:t>-</w:t>
            </w:r>
          </w:p>
        </w:tc>
        <w:tc>
          <w:tcPr>
            <w:tcW w:w="992" w:type="dxa"/>
          </w:tcPr>
          <w:p w:rsidR="001220D0" w:rsidRPr="00FA0950" w:rsidRDefault="001220D0" w:rsidP="00652BA5">
            <w:pPr>
              <w:jc w:val="center"/>
              <w:rPr>
                <w:b/>
                <w:szCs w:val="26"/>
              </w:rPr>
            </w:pPr>
            <w:r w:rsidRPr="00FA0950">
              <w:rPr>
                <w:b/>
                <w:szCs w:val="26"/>
              </w:rPr>
              <w:t>-</w:t>
            </w:r>
          </w:p>
        </w:tc>
      </w:tr>
      <w:tr w:rsidR="001220D0" w:rsidRPr="00FA0950" w:rsidTr="008B2DBF">
        <w:tc>
          <w:tcPr>
            <w:tcW w:w="2802" w:type="dxa"/>
            <w:gridSpan w:val="2"/>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4)</w:t>
            </w:r>
            <w:r w:rsidRPr="00FA0950">
              <w:rPr>
                <w:szCs w:val="26"/>
              </w:rPr>
              <w:t>прочие источники (средства предприятий, собственные средства населения)</w:t>
            </w:r>
          </w:p>
        </w:tc>
        <w:tc>
          <w:tcPr>
            <w:tcW w:w="992" w:type="dxa"/>
          </w:tcPr>
          <w:p w:rsidR="001220D0" w:rsidRPr="00FA0950" w:rsidRDefault="001220D0" w:rsidP="00652BA5">
            <w:pPr>
              <w:jc w:val="center"/>
              <w:rPr>
                <w:szCs w:val="26"/>
              </w:rPr>
            </w:pPr>
          </w:p>
        </w:tc>
        <w:tc>
          <w:tcPr>
            <w:tcW w:w="709"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tcPr>
          <w:p w:rsidR="001220D0" w:rsidRPr="00FA0950" w:rsidRDefault="001220D0" w:rsidP="00652BA5">
            <w:pPr>
              <w:jc w:val="center"/>
              <w:rPr>
                <w:szCs w:val="26"/>
              </w:rPr>
            </w:pPr>
          </w:p>
        </w:tc>
      </w:tr>
      <w:tr w:rsidR="001220D0" w:rsidRPr="00FA0950" w:rsidTr="008B2DBF">
        <w:tc>
          <w:tcPr>
            <w:tcW w:w="676" w:type="dxa"/>
            <w:vMerge w:val="restart"/>
            <w:shd w:val="clear" w:color="auto" w:fill="auto"/>
          </w:tcPr>
          <w:p w:rsidR="001220D0" w:rsidRPr="00FA0950" w:rsidRDefault="001220D0" w:rsidP="00652BA5">
            <w:pPr>
              <w:rPr>
                <w:szCs w:val="26"/>
              </w:rPr>
            </w:pPr>
            <w:r w:rsidRPr="00FA0950">
              <w:rPr>
                <w:szCs w:val="26"/>
              </w:rPr>
              <w:t>Подпрограмма</w:t>
            </w:r>
            <w:proofErr w:type="gramStart"/>
            <w:r w:rsidRPr="00FA0950">
              <w:rPr>
                <w:szCs w:val="26"/>
              </w:rPr>
              <w:t>1</w:t>
            </w:r>
            <w:proofErr w:type="gramEnd"/>
          </w:p>
        </w:tc>
        <w:tc>
          <w:tcPr>
            <w:tcW w:w="2126" w:type="dxa"/>
            <w:vMerge w:val="restart"/>
            <w:shd w:val="clear" w:color="auto" w:fill="auto"/>
          </w:tcPr>
          <w:p w:rsidR="001220D0" w:rsidRPr="00FA0950" w:rsidRDefault="001220D0" w:rsidP="00652BA5">
            <w:pPr>
              <w:shd w:val="clear" w:color="auto" w:fill="FFFFFF"/>
              <w:rPr>
                <w:szCs w:val="26"/>
              </w:rPr>
            </w:pPr>
            <w:r w:rsidRPr="00FA0950">
              <w:rPr>
                <w:szCs w:val="26"/>
              </w:rPr>
              <w:t xml:space="preserve">« </w:t>
            </w:r>
            <w:proofErr w:type="spellStart"/>
            <w:r w:rsidRPr="00FA0950">
              <w:rPr>
                <w:szCs w:val="26"/>
              </w:rPr>
              <w:t>Восстановле</w:t>
            </w:r>
            <w:proofErr w:type="spellEnd"/>
            <w:r w:rsidRPr="00FA0950">
              <w:rPr>
                <w:szCs w:val="26"/>
              </w:rPr>
              <w:t>-</w:t>
            </w:r>
          </w:p>
          <w:p w:rsidR="001220D0" w:rsidRPr="00FA0950" w:rsidRDefault="001220D0" w:rsidP="00652BA5">
            <w:pPr>
              <w:shd w:val="clear" w:color="auto" w:fill="FFFFFF"/>
              <w:rPr>
                <w:szCs w:val="26"/>
              </w:rPr>
            </w:pPr>
            <w:proofErr w:type="spellStart"/>
            <w:r w:rsidRPr="00FA0950">
              <w:rPr>
                <w:szCs w:val="26"/>
              </w:rPr>
              <w:t>ние</w:t>
            </w:r>
            <w:proofErr w:type="spellEnd"/>
            <w:r w:rsidRPr="00FA0950">
              <w:rPr>
                <w:szCs w:val="26"/>
              </w:rPr>
              <w:t xml:space="preserve"> водных объектов и благоустройство территории Сеченовского муниципального </w:t>
            </w:r>
            <w:r>
              <w:rPr>
                <w:szCs w:val="26"/>
              </w:rPr>
              <w:t>округа Нижегородской области</w:t>
            </w:r>
            <w:r w:rsidRPr="00FA0950">
              <w:rPr>
                <w:szCs w:val="26"/>
              </w:rPr>
              <w:t xml:space="preserve">»                </w:t>
            </w:r>
          </w:p>
        </w:tc>
        <w:tc>
          <w:tcPr>
            <w:tcW w:w="1876" w:type="dxa"/>
            <w:shd w:val="clear" w:color="auto" w:fill="auto"/>
          </w:tcPr>
          <w:p w:rsidR="001220D0" w:rsidRPr="00FA0950" w:rsidRDefault="001220D0" w:rsidP="00652BA5">
            <w:pPr>
              <w:rPr>
                <w:szCs w:val="26"/>
              </w:rPr>
            </w:pPr>
            <w:r w:rsidRPr="00FA0950">
              <w:rPr>
                <w:szCs w:val="26"/>
              </w:rPr>
              <w:t>Всего</w:t>
            </w:r>
          </w:p>
        </w:tc>
        <w:tc>
          <w:tcPr>
            <w:tcW w:w="992" w:type="dxa"/>
          </w:tcPr>
          <w:p w:rsidR="001220D0" w:rsidRDefault="008B2DBF" w:rsidP="00652BA5">
            <w:pPr>
              <w:shd w:val="clear" w:color="auto" w:fill="FFFFFF"/>
              <w:jc w:val="center"/>
              <w:rPr>
                <w:b/>
                <w:szCs w:val="26"/>
              </w:rPr>
            </w:pPr>
            <w:r w:rsidRPr="008B2DBF">
              <w:rPr>
                <w:b/>
                <w:szCs w:val="26"/>
              </w:rPr>
              <w:t>13575,829</w:t>
            </w:r>
          </w:p>
        </w:tc>
        <w:tc>
          <w:tcPr>
            <w:tcW w:w="709" w:type="dxa"/>
            <w:shd w:val="clear" w:color="auto" w:fill="auto"/>
            <w:vAlign w:val="center"/>
          </w:tcPr>
          <w:p w:rsidR="001220D0" w:rsidRPr="00383C89" w:rsidRDefault="002546FC" w:rsidP="00652BA5">
            <w:pPr>
              <w:shd w:val="clear" w:color="auto" w:fill="FFFFFF"/>
              <w:jc w:val="center"/>
              <w:rPr>
                <w:b/>
                <w:szCs w:val="26"/>
                <w:highlight w:val="yellow"/>
              </w:rPr>
            </w:pPr>
            <w:r>
              <w:rPr>
                <w:b/>
                <w:szCs w:val="26"/>
              </w:rPr>
              <w:t>13725,83</w:t>
            </w:r>
          </w:p>
        </w:tc>
        <w:tc>
          <w:tcPr>
            <w:tcW w:w="992" w:type="dxa"/>
            <w:shd w:val="clear" w:color="auto" w:fill="auto"/>
            <w:vAlign w:val="center"/>
          </w:tcPr>
          <w:p w:rsidR="001220D0" w:rsidRPr="00FA0950" w:rsidRDefault="001220D0" w:rsidP="00652BA5">
            <w:pPr>
              <w:shd w:val="clear" w:color="auto" w:fill="FFFFFF"/>
              <w:jc w:val="center"/>
              <w:rPr>
                <w:b/>
                <w:szCs w:val="26"/>
              </w:rPr>
            </w:pPr>
            <w:r>
              <w:rPr>
                <w:b/>
                <w:szCs w:val="26"/>
              </w:rPr>
              <w:t>-</w:t>
            </w:r>
          </w:p>
        </w:tc>
        <w:tc>
          <w:tcPr>
            <w:tcW w:w="992" w:type="dxa"/>
            <w:shd w:val="clear" w:color="auto" w:fill="auto"/>
            <w:vAlign w:val="center"/>
          </w:tcPr>
          <w:p w:rsidR="001220D0" w:rsidRPr="00FA0950" w:rsidRDefault="001220D0" w:rsidP="00652BA5">
            <w:pPr>
              <w:shd w:val="clear" w:color="auto" w:fill="FFFFFF"/>
              <w:jc w:val="center"/>
              <w:rPr>
                <w:b/>
                <w:szCs w:val="26"/>
              </w:rPr>
            </w:pPr>
            <w:r>
              <w:rPr>
                <w:b/>
                <w:szCs w:val="26"/>
              </w:rPr>
              <w:t>-</w:t>
            </w:r>
          </w:p>
        </w:tc>
        <w:tc>
          <w:tcPr>
            <w:tcW w:w="992" w:type="dxa"/>
          </w:tcPr>
          <w:p w:rsidR="001220D0" w:rsidRPr="00FA0950" w:rsidRDefault="001220D0" w:rsidP="00652BA5">
            <w:pPr>
              <w:shd w:val="clear" w:color="auto" w:fill="FFFFFF"/>
              <w:jc w:val="center"/>
              <w:rPr>
                <w:b/>
                <w:szCs w:val="26"/>
              </w:rPr>
            </w:pPr>
            <w:r>
              <w:rPr>
                <w:b/>
                <w:szCs w:val="26"/>
              </w:rPr>
              <w:t>-</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Default="001220D0" w:rsidP="00652BA5">
            <w:pPr>
              <w:rPr>
                <w:szCs w:val="26"/>
              </w:rPr>
            </w:pPr>
            <w:r w:rsidRPr="002F69CD">
              <w:rPr>
                <w:szCs w:val="26"/>
                <w:u w:val="single"/>
              </w:rPr>
              <w:t>Расходы</w:t>
            </w:r>
            <w:proofErr w:type="gramStart"/>
            <w:r w:rsidRPr="002F69CD">
              <w:rPr>
                <w:szCs w:val="26"/>
                <w:u w:val="single"/>
              </w:rPr>
              <w:t xml:space="preserve"> </w:t>
            </w:r>
            <w:r>
              <w:rPr>
                <w:szCs w:val="26"/>
              </w:rPr>
              <w:t>:</w:t>
            </w:r>
            <w:proofErr w:type="gramEnd"/>
          </w:p>
          <w:p w:rsidR="001220D0" w:rsidRPr="00FA0950" w:rsidRDefault="001220D0" w:rsidP="00652BA5">
            <w:pPr>
              <w:rPr>
                <w:szCs w:val="26"/>
              </w:rPr>
            </w:pPr>
            <w:r>
              <w:rPr>
                <w:szCs w:val="26"/>
              </w:rPr>
              <w:t>1)</w:t>
            </w:r>
            <w:r w:rsidRPr="00FA0950">
              <w:rPr>
                <w:szCs w:val="26"/>
              </w:rPr>
              <w:t xml:space="preserve">бюджета муниципального </w:t>
            </w:r>
            <w:r>
              <w:rPr>
                <w:szCs w:val="26"/>
              </w:rPr>
              <w:t>округа</w:t>
            </w:r>
          </w:p>
        </w:tc>
        <w:tc>
          <w:tcPr>
            <w:tcW w:w="992" w:type="dxa"/>
          </w:tcPr>
          <w:p w:rsidR="001220D0" w:rsidRDefault="008B2DBF" w:rsidP="00652BA5">
            <w:pPr>
              <w:shd w:val="clear" w:color="auto" w:fill="FFFFFF"/>
              <w:jc w:val="center"/>
              <w:rPr>
                <w:szCs w:val="26"/>
              </w:rPr>
            </w:pPr>
            <w:r w:rsidRPr="008B2DBF">
              <w:rPr>
                <w:szCs w:val="26"/>
              </w:rPr>
              <w:t>757,766</w:t>
            </w:r>
          </w:p>
        </w:tc>
        <w:tc>
          <w:tcPr>
            <w:tcW w:w="709" w:type="dxa"/>
            <w:shd w:val="clear" w:color="auto" w:fill="auto"/>
            <w:vAlign w:val="center"/>
          </w:tcPr>
          <w:p w:rsidR="001220D0" w:rsidRPr="008B2DBF" w:rsidRDefault="002546FC" w:rsidP="002546FC">
            <w:pPr>
              <w:shd w:val="clear" w:color="auto" w:fill="FFFFFF"/>
              <w:jc w:val="center"/>
              <w:rPr>
                <w:szCs w:val="26"/>
              </w:rPr>
            </w:pPr>
            <w:r>
              <w:rPr>
                <w:szCs w:val="26"/>
              </w:rPr>
              <w:t>907,766</w:t>
            </w:r>
          </w:p>
        </w:tc>
        <w:tc>
          <w:tcPr>
            <w:tcW w:w="992" w:type="dxa"/>
            <w:shd w:val="clear" w:color="auto" w:fill="auto"/>
            <w:vAlign w:val="center"/>
          </w:tcPr>
          <w:p w:rsidR="001220D0" w:rsidRPr="00AA75CD" w:rsidRDefault="001220D0" w:rsidP="00652BA5">
            <w:pPr>
              <w:shd w:val="clear" w:color="auto" w:fill="FFFFFF"/>
              <w:jc w:val="center"/>
              <w:rPr>
                <w:szCs w:val="26"/>
                <w:highlight w:val="yellow"/>
              </w:rPr>
            </w:pPr>
            <w:r>
              <w:rPr>
                <w:szCs w:val="26"/>
              </w:rPr>
              <w:t>-</w:t>
            </w:r>
          </w:p>
        </w:tc>
        <w:tc>
          <w:tcPr>
            <w:tcW w:w="992" w:type="dxa"/>
            <w:shd w:val="clear" w:color="auto" w:fill="auto"/>
            <w:vAlign w:val="center"/>
          </w:tcPr>
          <w:p w:rsidR="001220D0" w:rsidRPr="00FA0950" w:rsidRDefault="001220D0" w:rsidP="00652BA5">
            <w:pPr>
              <w:shd w:val="clear" w:color="auto" w:fill="FFFFFF"/>
              <w:jc w:val="center"/>
              <w:rPr>
                <w:szCs w:val="26"/>
              </w:rPr>
            </w:pPr>
            <w:r>
              <w:rPr>
                <w:szCs w:val="26"/>
              </w:rPr>
              <w:t>-</w:t>
            </w:r>
          </w:p>
        </w:tc>
        <w:tc>
          <w:tcPr>
            <w:tcW w:w="992" w:type="dxa"/>
            <w:vAlign w:val="center"/>
          </w:tcPr>
          <w:p w:rsidR="001220D0" w:rsidRPr="00FA0950" w:rsidRDefault="001220D0" w:rsidP="00652BA5">
            <w:pPr>
              <w:shd w:val="clear" w:color="auto" w:fill="FFFFFF"/>
              <w:jc w:val="center"/>
              <w:rPr>
                <w:szCs w:val="26"/>
              </w:rPr>
            </w:pPr>
            <w:r>
              <w:rPr>
                <w:szCs w:val="26"/>
              </w:rPr>
              <w:t>-</w:t>
            </w:r>
          </w:p>
        </w:tc>
      </w:tr>
      <w:tr w:rsidR="001220D0" w:rsidRPr="00FA0950" w:rsidTr="008B2DBF">
        <w:trPr>
          <w:trHeight w:val="274"/>
        </w:trPr>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2)</w:t>
            </w:r>
            <w:r w:rsidRPr="00FA0950">
              <w:rPr>
                <w:szCs w:val="26"/>
              </w:rPr>
              <w:t>Областной бюджет</w:t>
            </w:r>
          </w:p>
        </w:tc>
        <w:tc>
          <w:tcPr>
            <w:tcW w:w="992" w:type="dxa"/>
          </w:tcPr>
          <w:p w:rsidR="001220D0" w:rsidRDefault="008B2DBF" w:rsidP="00652BA5">
            <w:pPr>
              <w:shd w:val="clear" w:color="auto" w:fill="FFFFFF"/>
              <w:jc w:val="center"/>
              <w:rPr>
                <w:szCs w:val="26"/>
              </w:rPr>
            </w:pPr>
            <w:r w:rsidRPr="008B2DBF">
              <w:rPr>
                <w:szCs w:val="26"/>
              </w:rPr>
              <w:t>3219,663</w:t>
            </w:r>
          </w:p>
        </w:tc>
        <w:tc>
          <w:tcPr>
            <w:tcW w:w="709" w:type="dxa"/>
            <w:shd w:val="clear" w:color="auto" w:fill="auto"/>
            <w:vAlign w:val="center"/>
          </w:tcPr>
          <w:p w:rsidR="001220D0" w:rsidRPr="006D385F" w:rsidRDefault="008B2DBF" w:rsidP="00652BA5">
            <w:pPr>
              <w:shd w:val="clear" w:color="auto" w:fill="FFFFFF"/>
              <w:jc w:val="center"/>
              <w:rPr>
                <w:szCs w:val="26"/>
              </w:rPr>
            </w:pPr>
            <w:r>
              <w:rPr>
                <w:szCs w:val="26"/>
              </w:rPr>
              <w:t>3219,663</w:t>
            </w:r>
          </w:p>
        </w:tc>
        <w:tc>
          <w:tcPr>
            <w:tcW w:w="992" w:type="dxa"/>
            <w:shd w:val="clear" w:color="auto" w:fill="auto"/>
            <w:vAlign w:val="center"/>
          </w:tcPr>
          <w:p w:rsidR="001220D0" w:rsidRPr="00AA75CD" w:rsidRDefault="001220D0" w:rsidP="00652BA5">
            <w:pPr>
              <w:shd w:val="clear" w:color="auto" w:fill="FFFFFF"/>
              <w:jc w:val="center"/>
              <w:rPr>
                <w:szCs w:val="26"/>
              </w:rPr>
            </w:pPr>
            <w:r>
              <w:rPr>
                <w:szCs w:val="26"/>
              </w:rPr>
              <w:t>-</w:t>
            </w:r>
            <w:r w:rsidR="008B2DBF">
              <w:rPr>
                <w:szCs w:val="26"/>
              </w:rPr>
              <w:t xml:space="preserve"> </w:t>
            </w:r>
          </w:p>
        </w:tc>
        <w:tc>
          <w:tcPr>
            <w:tcW w:w="992" w:type="dxa"/>
            <w:shd w:val="clear" w:color="auto" w:fill="auto"/>
            <w:vAlign w:val="center"/>
          </w:tcPr>
          <w:p w:rsidR="001220D0" w:rsidRPr="00AA75CD" w:rsidRDefault="001220D0" w:rsidP="00652BA5">
            <w:pPr>
              <w:shd w:val="clear" w:color="auto" w:fill="FFFFFF"/>
              <w:jc w:val="center"/>
              <w:rPr>
                <w:szCs w:val="26"/>
              </w:rPr>
            </w:pPr>
            <w:r>
              <w:rPr>
                <w:szCs w:val="26"/>
              </w:rPr>
              <w:t>-</w:t>
            </w:r>
          </w:p>
        </w:tc>
        <w:tc>
          <w:tcPr>
            <w:tcW w:w="992" w:type="dxa"/>
          </w:tcPr>
          <w:p w:rsidR="001220D0" w:rsidRPr="00FA0950" w:rsidRDefault="001220D0" w:rsidP="00652BA5">
            <w:pPr>
              <w:shd w:val="clear" w:color="auto" w:fill="FFFFFF"/>
              <w:jc w:val="center"/>
              <w:rPr>
                <w:szCs w:val="26"/>
              </w:rPr>
            </w:pPr>
            <w:r>
              <w:rPr>
                <w:szCs w:val="26"/>
              </w:rPr>
              <w:t>-</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3)</w:t>
            </w:r>
            <w:r w:rsidRPr="00FA0950">
              <w:rPr>
                <w:szCs w:val="26"/>
              </w:rPr>
              <w:t>Федеральный бюджет</w:t>
            </w:r>
          </w:p>
        </w:tc>
        <w:tc>
          <w:tcPr>
            <w:tcW w:w="992" w:type="dxa"/>
          </w:tcPr>
          <w:p w:rsidR="001220D0" w:rsidRDefault="008B2DBF" w:rsidP="00652BA5">
            <w:pPr>
              <w:shd w:val="clear" w:color="auto" w:fill="FFFFFF"/>
              <w:jc w:val="center"/>
              <w:rPr>
                <w:szCs w:val="26"/>
              </w:rPr>
            </w:pPr>
            <w:r w:rsidRPr="008B2DBF">
              <w:rPr>
                <w:szCs w:val="26"/>
              </w:rPr>
              <w:t>9598,400</w:t>
            </w:r>
          </w:p>
        </w:tc>
        <w:tc>
          <w:tcPr>
            <w:tcW w:w="709" w:type="dxa"/>
            <w:shd w:val="clear" w:color="auto" w:fill="auto"/>
            <w:vAlign w:val="center"/>
          </w:tcPr>
          <w:p w:rsidR="001220D0" w:rsidRPr="00FA0950" w:rsidRDefault="008B2DBF" w:rsidP="00652BA5">
            <w:pPr>
              <w:shd w:val="clear" w:color="auto" w:fill="FFFFFF"/>
              <w:jc w:val="center"/>
              <w:rPr>
                <w:szCs w:val="26"/>
              </w:rPr>
            </w:pPr>
            <w:r>
              <w:rPr>
                <w:szCs w:val="26"/>
              </w:rPr>
              <w:t>9598,400</w:t>
            </w:r>
          </w:p>
        </w:tc>
        <w:tc>
          <w:tcPr>
            <w:tcW w:w="992" w:type="dxa"/>
            <w:shd w:val="clear" w:color="auto" w:fill="auto"/>
            <w:vAlign w:val="center"/>
          </w:tcPr>
          <w:p w:rsidR="001220D0" w:rsidRPr="00FA0950" w:rsidRDefault="001220D0" w:rsidP="00652BA5">
            <w:pPr>
              <w:shd w:val="clear" w:color="auto" w:fill="FFFFFF"/>
              <w:jc w:val="center"/>
              <w:rPr>
                <w:szCs w:val="26"/>
              </w:rPr>
            </w:pPr>
            <w:r>
              <w:rPr>
                <w:szCs w:val="26"/>
              </w:rPr>
              <w:t>-</w:t>
            </w:r>
          </w:p>
        </w:tc>
        <w:tc>
          <w:tcPr>
            <w:tcW w:w="992" w:type="dxa"/>
            <w:shd w:val="clear" w:color="auto" w:fill="auto"/>
            <w:vAlign w:val="center"/>
          </w:tcPr>
          <w:p w:rsidR="001220D0" w:rsidRPr="00FA0950" w:rsidRDefault="001220D0" w:rsidP="00652BA5">
            <w:pPr>
              <w:shd w:val="clear" w:color="auto" w:fill="FFFFFF"/>
              <w:jc w:val="center"/>
              <w:rPr>
                <w:szCs w:val="26"/>
              </w:rPr>
            </w:pPr>
            <w:r w:rsidRPr="00FA0950">
              <w:rPr>
                <w:szCs w:val="26"/>
              </w:rPr>
              <w:t>-</w:t>
            </w:r>
          </w:p>
        </w:tc>
        <w:tc>
          <w:tcPr>
            <w:tcW w:w="992" w:type="dxa"/>
            <w:vAlign w:val="center"/>
          </w:tcPr>
          <w:p w:rsidR="001220D0" w:rsidRPr="00FA0950" w:rsidRDefault="001220D0" w:rsidP="00652BA5">
            <w:pPr>
              <w:shd w:val="clear" w:color="auto" w:fill="FFFFFF"/>
              <w:jc w:val="center"/>
              <w:rPr>
                <w:szCs w:val="26"/>
              </w:rPr>
            </w:pPr>
            <w:r w:rsidRPr="00FA0950">
              <w:rPr>
                <w:szCs w:val="26"/>
              </w:rPr>
              <w:t>-</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4)</w:t>
            </w:r>
            <w:r w:rsidRPr="00FA0950">
              <w:rPr>
                <w:szCs w:val="26"/>
              </w:rPr>
              <w:t>Прочие источники (средства предприятий, собственные средства населения)</w:t>
            </w:r>
          </w:p>
        </w:tc>
        <w:tc>
          <w:tcPr>
            <w:tcW w:w="992" w:type="dxa"/>
          </w:tcPr>
          <w:p w:rsidR="001220D0" w:rsidRPr="00FA0950" w:rsidRDefault="001220D0" w:rsidP="00652BA5">
            <w:pPr>
              <w:shd w:val="clear" w:color="auto" w:fill="FFFFFF"/>
              <w:jc w:val="center"/>
              <w:rPr>
                <w:szCs w:val="26"/>
              </w:rPr>
            </w:pPr>
          </w:p>
        </w:tc>
        <w:tc>
          <w:tcPr>
            <w:tcW w:w="709" w:type="dxa"/>
            <w:shd w:val="clear" w:color="auto" w:fill="auto"/>
            <w:vAlign w:val="center"/>
          </w:tcPr>
          <w:p w:rsidR="001220D0" w:rsidRPr="00FA0950" w:rsidRDefault="001220D0" w:rsidP="00652BA5">
            <w:pPr>
              <w:shd w:val="clear" w:color="auto" w:fill="FFFFFF"/>
              <w:jc w:val="center"/>
              <w:rPr>
                <w:szCs w:val="26"/>
              </w:rPr>
            </w:pPr>
            <w:r w:rsidRPr="00FA0950">
              <w:rPr>
                <w:szCs w:val="26"/>
              </w:rPr>
              <w:t>-</w:t>
            </w:r>
          </w:p>
        </w:tc>
        <w:tc>
          <w:tcPr>
            <w:tcW w:w="992" w:type="dxa"/>
            <w:shd w:val="clear" w:color="auto" w:fill="auto"/>
            <w:vAlign w:val="center"/>
          </w:tcPr>
          <w:p w:rsidR="001220D0" w:rsidRPr="00FA0950" w:rsidRDefault="001220D0" w:rsidP="00652BA5">
            <w:pPr>
              <w:shd w:val="clear" w:color="auto" w:fill="FFFFFF"/>
              <w:jc w:val="center"/>
              <w:rPr>
                <w:szCs w:val="26"/>
              </w:rPr>
            </w:pPr>
            <w:r w:rsidRPr="00FA0950">
              <w:rPr>
                <w:szCs w:val="26"/>
              </w:rPr>
              <w:t>-</w:t>
            </w:r>
          </w:p>
        </w:tc>
        <w:tc>
          <w:tcPr>
            <w:tcW w:w="992" w:type="dxa"/>
            <w:shd w:val="clear" w:color="auto" w:fill="auto"/>
            <w:vAlign w:val="center"/>
          </w:tcPr>
          <w:p w:rsidR="001220D0" w:rsidRPr="00FA0950" w:rsidRDefault="001220D0" w:rsidP="00652BA5">
            <w:pPr>
              <w:shd w:val="clear" w:color="auto" w:fill="FFFFFF"/>
              <w:jc w:val="center"/>
              <w:rPr>
                <w:szCs w:val="26"/>
              </w:rPr>
            </w:pPr>
            <w:r w:rsidRPr="00FA0950">
              <w:rPr>
                <w:szCs w:val="26"/>
              </w:rPr>
              <w:t>-</w:t>
            </w:r>
          </w:p>
        </w:tc>
        <w:tc>
          <w:tcPr>
            <w:tcW w:w="992" w:type="dxa"/>
            <w:vAlign w:val="center"/>
          </w:tcPr>
          <w:p w:rsidR="001220D0" w:rsidRPr="00FA0950" w:rsidRDefault="001220D0" w:rsidP="00652BA5">
            <w:pPr>
              <w:shd w:val="clear" w:color="auto" w:fill="FFFFFF"/>
              <w:jc w:val="center"/>
              <w:rPr>
                <w:szCs w:val="26"/>
              </w:rPr>
            </w:pPr>
            <w:r w:rsidRPr="00FA0950">
              <w:rPr>
                <w:szCs w:val="26"/>
              </w:rPr>
              <w:t>-</w:t>
            </w:r>
          </w:p>
        </w:tc>
      </w:tr>
      <w:tr w:rsidR="001220D0" w:rsidRPr="00FA0950" w:rsidTr="008B2DBF">
        <w:tc>
          <w:tcPr>
            <w:tcW w:w="676" w:type="dxa"/>
            <w:vMerge w:val="restart"/>
            <w:shd w:val="clear" w:color="auto" w:fill="auto"/>
          </w:tcPr>
          <w:p w:rsidR="001220D0" w:rsidRPr="00FA0950" w:rsidRDefault="001220D0" w:rsidP="00652BA5">
            <w:pPr>
              <w:rPr>
                <w:szCs w:val="26"/>
              </w:rPr>
            </w:pPr>
            <w:r w:rsidRPr="00FA0950">
              <w:rPr>
                <w:szCs w:val="26"/>
              </w:rPr>
              <w:t>Подпрограмма</w:t>
            </w:r>
            <w:proofErr w:type="gramStart"/>
            <w:r w:rsidRPr="00FA0950">
              <w:rPr>
                <w:szCs w:val="26"/>
              </w:rPr>
              <w:t>2</w:t>
            </w:r>
            <w:proofErr w:type="gramEnd"/>
          </w:p>
        </w:tc>
        <w:tc>
          <w:tcPr>
            <w:tcW w:w="2126" w:type="dxa"/>
            <w:vMerge w:val="restart"/>
            <w:shd w:val="clear" w:color="auto" w:fill="auto"/>
          </w:tcPr>
          <w:p w:rsidR="001220D0" w:rsidRPr="00FA0950" w:rsidRDefault="001220D0" w:rsidP="00652BA5">
            <w:pPr>
              <w:rPr>
                <w:szCs w:val="26"/>
              </w:rPr>
            </w:pPr>
            <w:r w:rsidRPr="00FA0950">
              <w:rPr>
                <w:szCs w:val="26"/>
              </w:rPr>
              <w:t>«Развитие системы обращения с отходами производства и потребления, обеспечение безопасности сибиреязвенных захоронений»</w:t>
            </w:r>
          </w:p>
        </w:tc>
        <w:tc>
          <w:tcPr>
            <w:tcW w:w="1876" w:type="dxa"/>
            <w:shd w:val="clear" w:color="auto" w:fill="auto"/>
          </w:tcPr>
          <w:p w:rsidR="001220D0" w:rsidRPr="00FA0950" w:rsidRDefault="001220D0" w:rsidP="00652BA5">
            <w:pPr>
              <w:rPr>
                <w:szCs w:val="26"/>
              </w:rPr>
            </w:pPr>
            <w:r w:rsidRPr="00FA0950">
              <w:rPr>
                <w:szCs w:val="26"/>
              </w:rPr>
              <w:t>Всего</w:t>
            </w:r>
          </w:p>
        </w:tc>
        <w:tc>
          <w:tcPr>
            <w:tcW w:w="992" w:type="dxa"/>
          </w:tcPr>
          <w:p w:rsidR="001220D0" w:rsidRDefault="0061087D" w:rsidP="00652BA5">
            <w:pPr>
              <w:jc w:val="center"/>
              <w:rPr>
                <w:b/>
                <w:szCs w:val="26"/>
              </w:rPr>
            </w:pPr>
            <w:r>
              <w:rPr>
                <w:b/>
                <w:szCs w:val="26"/>
              </w:rPr>
              <w:t>17270,88</w:t>
            </w:r>
          </w:p>
        </w:tc>
        <w:tc>
          <w:tcPr>
            <w:tcW w:w="709" w:type="dxa"/>
            <w:shd w:val="clear" w:color="auto" w:fill="auto"/>
          </w:tcPr>
          <w:p w:rsidR="001220D0" w:rsidRPr="006D385F" w:rsidRDefault="00BB5500" w:rsidP="00652BA5">
            <w:pPr>
              <w:jc w:val="center"/>
              <w:rPr>
                <w:b/>
                <w:szCs w:val="26"/>
              </w:rPr>
            </w:pPr>
            <w:r>
              <w:rPr>
                <w:b/>
                <w:szCs w:val="26"/>
              </w:rPr>
              <w:t>5788,08</w:t>
            </w:r>
          </w:p>
        </w:tc>
        <w:tc>
          <w:tcPr>
            <w:tcW w:w="992" w:type="dxa"/>
            <w:shd w:val="clear" w:color="auto" w:fill="auto"/>
          </w:tcPr>
          <w:p w:rsidR="001220D0" w:rsidRPr="00684C19" w:rsidRDefault="001220D0" w:rsidP="00652BA5">
            <w:pPr>
              <w:jc w:val="center"/>
              <w:rPr>
                <w:b/>
                <w:szCs w:val="26"/>
              </w:rPr>
            </w:pPr>
            <w:r>
              <w:rPr>
                <w:b/>
                <w:szCs w:val="26"/>
              </w:rPr>
              <w:t>7813,1</w:t>
            </w:r>
          </w:p>
        </w:tc>
        <w:tc>
          <w:tcPr>
            <w:tcW w:w="992" w:type="dxa"/>
            <w:shd w:val="clear" w:color="auto" w:fill="auto"/>
          </w:tcPr>
          <w:p w:rsidR="001220D0" w:rsidRPr="00684C19" w:rsidRDefault="00C2449B" w:rsidP="00652BA5">
            <w:pPr>
              <w:jc w:val="center"/>
              <w:rPr>
                <w:b/>
                <w:szCs w:val="26"/>
              </w:rPr>
            </w:pPr>
            <w:r>
              <w:rPr>
                <w:b/>
                <w:szCs w:val="26"/>
              </w:rPr>
              <w:t>2155,5</w:t>
            </w:r>
          </w:p>
        </w:tc>
        <w:tc>
          <w:tcPr>
            <w:tcW w:w="992" w:type="dxa"/>
          </w:tcPr>
          <w:p w:rsidR="001220D0" w:rsidRPr="00684C19" w:rsidRDefault="00C2449B" w:rsidP="00652BA5">
            <w:pPr>
              <w:jc w:val="center"/>
              <w:rPr>
                <w:b/>
                <w:szCs w:val="26"/>
              </w:rPr>
            </w:pPr>
            <w:r>
              <w:rPr>
                <w:b/>
                <w:szCs w:val="26"/>
              </w:rPr>
              <w:t>2155,5</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Default="001220D0" w:rsidP="00652BA5">
            <w:pPr>
              <w:rPr>
                <w:szCs w:val="26"/>
              </w:rPr>
            </w:pPr>
            <w:r w:rsidRPr="002F69CD">
              <w:rPr>
                <w:szCs w:val="26"/>
                <w:u w:val="single"/>
              </w:rPr>
              <w:t>Расходы</w:t>
            </w:r>
            <w:proofErr w:type="gramStart"/>
            <w:r w:rsidRPr="002F69CD">
              <w:rPr>
                <w:szCs w:val="26"/>
                <w:u w:val="single"/>
              </w:rPr>
              <w:t xml:space="preserve"> </w:t>
            </w:r>
            <w:r>
              <w:rPr>
                <w:szCs w:val="26"/>
              </w:rPr>
              <w:t>:</w:t>
            </w:r>
            <w:proofErr w:type="gramEnd"/>
          </w:p>
          <w:p w:rsidR="001220D0" w:rsidRPr="00FA0950" w:rsidRDefault="001220D0" w:rsidP="00652BA5">
            <w:pPr>
              <w:rPr>
                <w:szCs w:val="26"/>
              </w:rPr>
            </w:pPr>
            <w:r w:rsidRPr="00FA0950">
              <w:rPr>
                <w:szCs w:val="26"/>
              </w:rPr>
              <w:t xml:space="preserve">бюджета муниципального </w:t>
            </w:r>
            <w:r>
              <w:rPr>
                <w:szCs w:val="26"/>
              </w:rPr>
              <w:t>округа</w:t>
            </w:r>
          </w:p>
        </w:tc>
        <w:tc>
          <w:tcPr>
            <w:tcW w:w="992" w:type="dxa"/>
          </w:tcPr>
          <w:p w:rsidR="001220D0" w:rsidRDefault="0061087D" w:rsidP="00652BA5">
            <w:pPr>
              <w:jc w:val="center"/>
              <w:rPr>
                <w:szCs w:val="26"/>
              </w:rPr>
            </w:pPr>
            <w:r>
              <w:rPr>
                <w:szCs w:val="26"/>
              </w:rPr>
              <w:t>2330,28</w:t>
            </w:r>
          </w:p>
        </w:tc>
        <w:tc>
          <w:tcPr>
            <w:tcW w:w="709" w:type="dxa"/>
            <w:shd w:val="clear" w:color="auto" w:fill="auto"/>
          </w:tcPr>
          <w:p w:rsidR="001220D0" w:rsidRPr="006D385F" w:rsidRDefault="008B2DBF" w:rsidP="00652BA5">
            <w:pPr>
              <w:jc w:val="center"/>
              <w:rPr>
                <w:szCs w:val="26"/>
              </w:rPr>
            </w:pPr>
            <w:r>
              <w:rPr>
                <w:szCs w:val="26"/>
              </w:rPr>
              <w:t>629,08</w:t>
            </w:r>
          </w:p>
        </w:tc>
        <w:tc>
          <w:tcPr>
            <w:tcW w:w="992" w:type="dxa"/>
            <w:shd w:val="clear" w:color="auto" w:fill="auto"/>
          </w:tcPr>
          <w:p w:rsidR="001220D0" w:rsidRPr="00FA0950" w:rsidRDefault="0061087D" w:rsidP="00652BA5">
            <w:pPr>
              <w:jc w:val="center"/>
              <w:rPr>
                <w:szCs w:val="26"/>
              </w:rPr>
            </w:pPr>
            <w:r>
              <w:rPr>
                <w:szCs w:val="26"/>
              </w:rPr>
              <w:t>1509,6</w:t>
            </w:r>
          </w:p>
        </w:tc>
        <w:tc>
          <w:tcPr>
            <w:tcW w:w="992" w:type="dxa"/>
            <w:shd w:val="clear" w:color="auto" w:fill="auto"/>
          </w:tcPr>
          <w:p w:rsidR="001220D0" w:rsidRPr="00FA0950" w:rsidRDefault="00C2449B" w:rsidP="00652BA5">
            <w:pPr>
              <w:jc w:val="center"/>
              <w:rPr>
                <w:szCs w:val="26"/>
              </w:rPr>
            </w:pPr>
            <w:r>
              <w:rPr>
                <w:szCs w:val="26"/>
              </w:rPr>
              <w:t>95,8</w:t>
            </w:r>
          </w:p>
        </w:tc>
        <w:tc>
          <w:tcPr>
            <w:tcW w:w="992" w:type="dxa"/>
          </w:tcPr>
          <w:p w:rsidR="001220D0" w:rsidRPr="00FA0950" w:rsidRDefault="00C2449B" w:rsidP="00652BA5">
            <w:pPr>
              <w:jc w:val="center"/>
              <w:rPr>
                <w:szCs w:val="26"/>
              </w:rPr>
            </w:pPr>
            <w:r>
              <w:rPr>
                <w:szCs w:val="26"/>
              </w:rPr>
              <w:t>95,8</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sidRPr="00FA0950">
              <w:rPr>
                <w:szCs w:val="26"/>
              </w:rPr>
              <w:t>Областной бюджет</w:t>
            </w:r>
          </w:p>
        </w:tc>
        <w:tc>
          <w:tcPr>
            <w:tcW w:w="992" w:type="dxa"/>
          </w:tcPr>
          <w:p w:rsidR="001220D0" w:rsidRDefault="008B2DBF" w:rsidP="00652BA5">
            <w:pPr>
              <w:jc w:val="center"/>
              <w:rPr>
                <w:szCs w:val="26"/>
              </w:rPr>
            </w:pPr>
            <w:r>
              <w:rPr>
                <w:szCs w:val="26"/>
              </w:rPr>
              <w:t>14940,6</w:t>
            </w:r>
          </w:p>
        </w:tc>
        <w:tc>
          <w:tcPr>
            <w:tcW w:w="709" w:type="dxa"/>
            <w:shd w:val="clear" w:color="auto" w:fill="auto"/>
          </w:tcPr>
          <w:p w:rsidR="001220D0" w:rsidRPr="006D385F" w:rsidRDefault="008B2DBF" w:rsidP="00652BA5">
            <w:pPr>
              <w:jc w:val="center"/>
              <w:rPr>
                <w:szCs w:val="26"/>
              </w:rPr>
            </w:pPr>
            <w:r>
              <w:rPr>
                <w:szCs w:val="26"/>
              </w:rPr>
              <w:t>5159,0</w:t>
            </w:r>
          </w:p>
        </w:tc>
        <w:tc>
          <w:tcPr>
            <w:tcW w:w="992" w:type="dxa"/>
            <w:shd w:val="clear" w:color="auto" w:fill="auto"/>
          </w:tcPr>
          <w:p w:rsidR="001220D0" w:rsidRPr="00FA0950" w:rsidRDefault="001220D0" w:rsidP="00652BA5">
            <w:pPr>
              <w:jc w:val="center"/>
              <w:rPr>
                <w:szCs w:val="26"/>
              </w:rPr>
            </w:pPr>
            <w:r>
              <w:rPr>
                <w:szCs w:val="26"/>
              </w:rPr>
              <w:t>5662,2</w:t>
            </w:r>
          </w:p>
        </w:tc>
        <w:tc>
          <w:tcPr>
            <w:tcW w:w="992" w:type="dxa"/>
            <w:shd w:val="clear" w:color="auto" w:fill="auto"/>
          </w:tcPr>
          <w:p w:rsidR="001220D0" w:rsidRPr="00FA0950" w:rsidRDefault="001220D0" w:rsidP="00652BA5">
            <w:pPr>
              <w:jc w:val="center"/>
              <w:rPr>
                <w:szCs w:val="26"/>
              </w:rPr>
            </w:pPr>
            <w:r>
              <w:rPr>
                <w:szCs w:val="26"/>
              </w:rPr>
              <w:t>2059,7</w:t>
            </w:r>
          </w:p>
        </w:tc>
        <w:tc>
          <w:tcPr>
            <w:tcW w:w="992" w:type="dxa"/>
          </w:tcPr>
          <w:p w:rsidR="001220D0" w:rsidRPr="00FA0950" w:rsidRDefault="001220D0" w:rsidP="00652BA5">
            <w:pPr>
              <w:rPr>
                <w:szCs w:val="26"/>
              </w:rPr>
            </w:pPr>
            <w:r>
              <w:rPr>
                <w:szCs w:val="26"/>
              </w:rPr>
              <w:t>2059,7</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sidRPr="00FA0950">
              <w:rPr>
                <w:szCs w:val="26"/>
              </w:rPr>
              <w:t>Федеральный бюджет</w:t>
            </w:r>
          </w:p>
        </w:tc>
        <w:tc>
          <w:tcPr>
            <w:tcW w:w="992" w:type="dxa"/>
          </w:tcPr>
          <w:p w:rsidR="001220D0" w:rsidRPr="00FA0950" w:rsidRDefault="008B2DBF" w:rsidP="00652BA5">
            <w:pPr>
              <w:jc w:val="center"/>
              <w:rPr>
                <w:szCs w:val="26"/>
              </w:rPr>
            </w:pPr>
            <w:r>
              <w:rPr>
                <w:szCs w:val="26"/>
              </w:rPr>
              <w:t>-</w:t>
            </w:r>
          </w:p>
        </w:tc>
        <w:tc>
          <w:tcPr>
            <w:tcW w:w="709" w:type="dxa"/>
            <w:shd w:val="clear" w:color="auto" w:fill="auto"/>
          </w:tcPr>
          <w:p w:rsidR="001220D0" w:rsidRPr="00FA0950" w:rsidRDefault="001220D0" w:rsidP="00652BA5">
            <w:pPr>
              <w:jc w:val="center"/>
              <w:rPr>
                <w:szCs w:val="26"/>
              </w:rPr>
            </w:pP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tcPr>
          <w:p w:rsidR="001220D0" w:rsidRPr="00FA0950" w:rsidRDefault="001220D0" w:rsidP="00652BA5">
            <w:pPr>
              <w:jc w:val="center"/>
              <w:rPr>
                <w:szCs w:val="26"/>
              </w:rPr>
            </w:pPr>
            <w:r w:rsidRPr="00FA0950">
              <w:rPr>
                <w:szCs w:val="26"/>
              </w:rPr>
              <w:t>-</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sidRPr="00FA0950">
              <w:rPr>
                <w:szCs w:val="26"/>
              </w:rPr>
              <w:t>Прочие источники (средства предприятий, собственные средства населения)</w:t>
            </w:r>
          </w:p>
        </w:tc>
        <w:tc>
          <w:tcPr>
            <w:tcW w:w="992" w:type="dxa"/>
          </w:tcPr>
          <w:p w:rsidR="001220D0" w:rsidRPr="00FA0950" w:rsidRDefault="008B2DBF" w:rsidP="00652BA5">
            <w:pPr>
              <w:jc w:val="center"/>
              <w:rPr>
                <w:szCs w:val="26"/>
              </w:rPr>
            </w:pPr>
            <w:r>
              <w:rPr>
                <w:szCs w:val="26"/>
              </w:rPr>
              <w:t>-</w:t>
            </w:r>
          </w:p>
        </w:tc>
        <w:tc>
          <w:tcPr>
            <w:tcW w:w="709" w:type="dxa"/>
            <w:shd w:val="clear" w:color="auto" w:fill="auto"/>
          </w:tcPr>
          <w:p w:rsidR="001220D0" w:rsidRPr="00FA0950" w:rsidRDefault="001220D0" w:rsidP="00652BA5">
            <w:pPr>
              <w:jc w:val="center"/>
              <w:rPr>
                <w:szCs w:val="26"/>
              </w:rPr>
            </w:pP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tcPr>
          <w:p w:rsidR="001220D0" w:rsidRPr="00FA0950" w:rsidRDefault="001220D0" w:rsidP="00652BA5">
            <w:pPr>
              <w:jc w:val="center"/>
              <w:rPr>
                <w:szCs w:val="26"/>
              </w:rPr>
            </w:pPr>
            <w:r w:rsidRPr="00FA0950">
              <w:rPr>
                <w:szCs w:val="26"/>
              </w:rPr>
              <w:t>-</w:t>
            </w:r>
          </w:p>
        </w:tc>
      </w:tr>
      <w:tr w:rsidR="001220D0" w:rsidRPr="00FA0950" w:rsidTr="008B2DBF">
        <w:tc>
          <w:tcPr>
            <w:tcW w:w="676" w:type="dxa"/>
            <w:vMerge w:val="restart"/>
            <w:shd w:val="clear" w:color="auto" w:fill="auto"/>
          </w:tcPr>
          <w:p w:rsidR="001220D0" w:rsidRPr="00FA0950" w:rsidRDefault="001220D0" w:rsidP="00652BA5">
            <w:pPr>
              <w:rPr>
                <w:szCs w:val="26"/>
              </w:rPr>
            </w:pPr>
            <w:r w:rsidRPr="00FA0950">
              <w:rPr>
                <w:szCs w:val="26"/>
              </w:rPr>
              <w:t>Подпрограмма3</w:t>
            </w:r>
          </w:p>
        </w:tc>
        <w:tc>
          <w:tcPr>
            <w:tcW w:w="2126" w:type="dxa"/>
            <w:vMerge w:val="restart"/>
            <w:shd w:val="clear" w:color="auto" w:fill="auto"/>
          </w:tcPr>
          <w:p w:rsidR="001220D0" w:rsidRPr="00FA0950" w:rsidRDefault="001220D0" w:rsidP="00652BA5">
            <w:pPr>
              <w:rPr>
                <w:szCs w:val="26"/>
              </w:rPr>
            </w:pPr>
            <w:r w:rsidRPr="00FA0950">
              <w:rPr>
                <w:szCs w:val="26"/>
              </w:rPr>
              <w:t>«Обеспечение реализации муниципальной программы»</w:t>
            </w:r>
          </w:p>
        </w:tc>
        <w:tc>
          <w:tcPr>
            <w:tcW w:w="1876" w:type="dxa"/>
            <w:shd w:val="clear" w:color="auto" w:fill="auto"/>
          </w:tcPr>
          <w:p w:rsidR="001220D0" w:rsidRPr="00FA0950" w:rsidRDefault="001220D0" w:rsidP="00652BA5">
            <w:pPr>
              <w:rPr>
                <w:szCs w:val="26"/>
              </w:rPr>
            </w:pPr>
            <w:r w:rsidRPr="00FA0950">
              <w:rPr>
                <w:szCs w:val="26"/>
              </w:rPr>
              <w:t>Всего</w:t>
            </w:r>
          </w:p>
        </w:tc>
        <w:tc>
          <w:tcPr>
            <w:tcW w:w="992" w:type="dxa"/>
          </w:tcPr>
          <w:p w:rsidR="001220D0" w:rsidRDefault="00BB5500" w:rsidP="00652BA5">
            <w:pPr>
              <w:jc w:val="center"/>
              <w:rPr>
                <w:b/>
                <w:szCs w:val="26"/>
              </w:rPr>
            </w:pPr>
            <w:r>
              <w:rPr>
                <w:b/>
                <w:szCs w:val="26"/>
              </w:rPr>
              <w:t>2284,12</w:t>
            </w:r>
          </w:p>
        </w:tc>
        <w:tc>
          <w:tcPr>
            <w:tcW w:w="709" w:type="dxa"/>
            <w:shd w:val="clear" w:color="auto" w:fill="auto"/>
          </w:tcPr>
          <w:p w:rsidR="001220D0" w:rsidRPr="006D385F" w:rsidRDefault="008B2DBF" w:rsidP="00652BA5">
            <w:pPr>
              <w:jc w:val="center"/>
              <w:rPr>
                <w:b/>
                <w:szCs w:val="26"/>
              </w:rPr>
            </w:pPr>
            <w:r>
              <w:rPr>
                <w:b/>
                <w:szCs w:val="26"/>
              </w:rPr>
              <w:t>360,22</w:t>
            </w:r>
          </w:p>
        </w:tc>
        <w:tc>
          <w:tcPr>
            <w:tcW w:w="992" w:type="dxa"/>
            <w:shd w:val="clear" w:color="auto" w:fill="auto"/>
          </w:tcPr>
          <w:p w:rsidR="001220D0" w:rsidRPr="00684C19" w:rsidRDefault="001220D0" w:rsidP="00652BA5">
            <w:pPr>
              <w:jc w:val="center"/>
              <w:rPr>
                <w:b/>
                <w:szCs w:val="26"/>
              </w:rPr>
            </w:pPr>
            <w:r>
              <w:rPr>
                <w:b/>
                <w:szCs w:val="26"/>
              </w:rPr>
              <w:t>641,3</w:t>
            </w:r>
          </w:p>
        </w:tc>
        <w:tc>
          <w:tcPr>
            <w:tcW w:w="992" w:type="dxa"/>
            <w:shd w:val="clear" w:color="auto" w:fill="auto"/>
          </w:tcPr>
          <w:p w:rsidR="001220D0" w:rsidRPr="00684C19" w:rsidRDefault="001220D0" w:rsidP="00652BA5">
            <w:pPr>
              <w:jc w:val="center"/>
              <w:rPr>
                <w:b/>
                <w:szCs w:val="26"/>
              </w:rPr>
            </w:pPr>
            <w:r>
              <w:rPr>
                <w:b/>
                <w:szCs w:val="26"/>
              </w:rPr>
              <w:t>641,3</w:t>
            </w:r>
          </w:p>
        </w:tc>
        <w:tc>
          <w:tcPr>
            <w:tcW w:w="992" w:type="dxa"/>
          </w:tcPr>
          <w:p w:rsidR="001220D0" w:rsidRPr="00684C19" w:rsidRDefault="001220D0" w:rsidP="00652BA5">
            <w:pPr>
              <w:jc w:val="center"/>
              <w:rPr>
                <w:b/>
                <w:szCs w:val="26"/>
              </w:rPr>
            </w:pPr>
            <w:r>
              <w:rPr>
                <w:b/>
                <w:szCs w:val="26"/>
              </w:rPr>
              <w:t>641,3</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Default="001220D0" w:rsidP="00652BA5">
            <w:pPr>
              <w:rPr>
                <w:szCs w:val="26"/>
              </w:rPr>
            </w:pPr>
            <w:r w:rsidRPr="002F69CD">
              <w:rPr>
                <w:szCs w:val="26"/>
                <w:u w:val="single"/>
              </w:rPr>
              <w:t>Расходы</w:t>
            </w:r>
            <w:proofErr w:type="gramStart"/>
            <w:r w:rsidRPr="002F69CD">
              <w:rPr>
                <w:szCs w:val="26"/>
                <w:u w:val="single"/>
              </w:rPr>
              <w:t xml:space="preserve"> </w:t>
            </w:r>
            <w:r>
              <w:rPr>
                <w:szCs w:val="26"/>
              </w:rPr>
              <w:t>:</w:t>
            </w:r>
            <w:proofErr w:type="gramEnd"/>
          </w:p>
          <w:p w:rsidR="001220D0" w:rsidRPr="00FA0950" w:rsidRDefault="001220D0" w:rsidP="00652BA5">
            <w:pPr>
              <w:rPr>
                <w:szCs w:val="26"/>
              </w:rPr>
            </w:pPr>
            <w:r>
              <w:rPr>
                <w:szCs w:val="26"/>
              </w:rPr>
              <w:t>1)</w:t>
            </w:r>
            <w:r w:rsidRPr="00FA0950">
              <w:rPr>
                <w:szCs w:val="26"/>
              </w:rPr>
              <w:t xml:space="preserve">бюджета муниципального </w:t>
            </w:r>
            <w:r>
              <w:rPr>
                <w:szCs w:val="26"/>
              </w:rPr>
              <w:t>округа</w:t>
            </w:r>
          </w:p>
        </w:tc>
        <w:tc>
          <w:tcPr>
            <w:tcW w:w="992" w:type="dxa"/>
          </w:tcPr>
          <w:p w:rsidR="001220D0" w:rsidRDefault="00BB5500" w:rsidP="00652BA5">
            <w:pPr>
              <w:jc w:val="center"/>
              <w:rPr>
                <w:szCs w:val="26"/>
              </w:rPr>
            </w:pPr>
            <w:r>
              <w:rPr>
                <w:szCs w:val="26"/>
              </w:rPr>
              <w:t>2284,12</w:t>
            </w:r>
          </w:p>
        </w:tc>
        <w:tc>
          <w:tcPr>
            <w:tcW w:w="709" w:type="dxa"/>
            <w:shd w:val="clear" w:color="auto" w:fill="auto"/>
          </w:tcPr>
          <w:p w:rsidR="001220D0" w:rsidRPr="006D385F" w:rsidRDefault="008B2DBF" w:rsidP="00652BA5">
            <w:pPr>
              <w:jc w:val="center"/>
              <w:rPr>
                <w:szCs w:val="26"/>
              </w:rPr>
            </w:pPr>
            <w:r>
              <w:rPr>
                <w:szCs w:val="26"/>
              </w:rPr>
              <w:t>360,22</w:t>
            </w:r>
          </w:p>
        </w:tc>
        <w:tc>
          <w:tcPr>
            <w:tcW w:w="992" w:type="dxa"/>
            <w:shd w:val="clear" w:color="auto" w:fill="auto"/>
          </w:tcPr>
          <w:p w:rsidR="001220D0" w:rsidRPr="00FA0950" w:rsidRDefault="001220D0" w:rsidP="00652BA5">
            <w:pPr>
              <w:jc w:val="center"/>
              <w:rPr>
                <w:szCs w:val="26"/>
              </w:rPr>
            </w:pPr>
            <w:r>
              <w:rPr>
                <w:szCs w:val="26"/>
              </w:rPr>
              <w:t>641,3</w:t>
            </w:r>
          </w:p>
        </w:tc>
        <w:tc>
          <w:tcPr>
            <w:tcW w:w="992" w:type="dxa"/>
            <w:shd w:val="clear" w:color="auto" w:fill="auto"/>
          </w:tcPr>
          <w:p w:rsidR="001220D0" w:rsidRPr="00FA0950" w:rsidRDefault="001220D0" w:rsidP="00652BA5">
            <w:pPr>
              <w:jc w:val="center"/>
              <w:rPr>
                <w:szCs w:val="26"/>
              </w:rPr>
            </w:pPr>
            <w:r>
              <w:rPr>
                <w:szCs w:val="26"/>
              </w:rPr>
              <w:t>641,3</w:t>
            </w:r>
          </w:p>
        </w:tc>
        <w:tc>
          <w:tcPr>
            <w:tcW w:w="992" w:type="dxa"/>
          </w:tcPr>
          <w:p w:rsidR="001220D0" w:rsidRPr="00FA0950" w:rsidRDefault="001220D0" w:rsidP="00652BA5">
            <w:pPr>
              <w:jc w:val="center"/>
              <w:rPr>
                <w:szCs w:val="26"/>
              </w:rPr>
            </w:pPr>
            <w:r>
              <w:rPr>
                <w:szCs w:val="26"/>
              </w:rPr>
              <w:t>641,3</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2)</w:t>
            </w:r>
            <w:r w:rsidRPr="00FA0950">
              <w:rPr>
                <w:szCs w:val="26"/>
              </w:rPr>
              <w:t>Областной бюджет</w:t>
            </w:r>
          </w:p>
        </w:tc>
        <w:tc>
          <w:tcPr>
            <w:tcW w:w="992" w:type="dxa"/>
          </w:tcPr>
          <w:p w:rsidR="001220D0" w:rsidRPr="00FA0950" w:rsidRDefault="001220D0" w:rsidP="00652BA5">
            <w:pPr>
              <w:jc w:val="center"/>
              <w:rPr>
                <w:szCs w:val="26"/>
              </w:rPr>
            </w:pPr>
          </w:p>
        </w:tc>
        <w:tc>
          <w:tcPr>
            <w:tcW w:w="709"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tcPr>
          <w:p w:rsidR="001220D0" w:rsidRPr="00FA0950" w:rsidRDefault="001220D0" w:rsidP="00652BA5">
            <w:pPr>
              <w:jc w:val="center"/>
              <w:rPr>
                <w:szCs w:val="26"/>
              </w:rPr>
            </w:pPr>
            <w:r>
              <w:rPr>
                <w:szCs w:val="26"/>
              </w:rPr>
              <w:t>-</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3)</w:t>
            </w:r>
            <w:r w:rsidRPr="00FA0950">
              <w:rPr>
                <w:szCs w:val="26"/>
              </w:rPr>
              <w:t xml:space="preserve">Федеральный </w:t>
            </w:r>
            <w:r w:rsidRPr="00FA0950">
              <w:rPr>
                <w:szCs w:val="26"/>
              </w:rPr>
              <w:lastRenderedPageBreak/>
              <w:t>бюджет</w:t>
            </w:r>
          </w:p>
        </w:tc>
        <w:tc>
          <w:tcPr>
            <w:tcW w:w="992" w:type="dxa"/>
          </w:tcPr>
          <w:p w:rsidR="001220D0" w:rsidRPr="00FA0950" w:rsidRDefault="001220D0" w:rsidP="00652BA5">
            <w:pPr>
              <w:jc w:val="center"/>
              <w:rPr>
                <w:szCs w:val="26"/>
              </w:rPr>
            </w:pPr>
          </w:p>
        </w:tc>
        <w:tc>
          <w:tcPr>
            <w:tcW w:w="709"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tcPr>
          <w:p w:rsidR="001220D0" w:rsidRPr="00FA0950" w:rsidRDefault="001220D0" w:rsidP="00652BA5">
            <w:pPr>
              <w:jc w:val="center"/>
              <w:rPr>
                <w:szCs w:val="26"/>
              </w:rPr>
            </w:pPr>
            <w:r>
              <w:rPr>
                <w:szCs w:val="26"/>
              </w:rPr>
              <w:t>-</w:t>
            </w:r>
          </w:p>
        </w:tc>
      </w:tr>
      <w:tr w:rsidR="001220D0" w:rsidRPr="00FA0950" w:rsidTr="008B2DBF">
        <w:tc>
          <w:tcPr>
            <w:tcW w:w="676" w:type="dxa"/>
            <w:vMerge/>
            <w:shd w:val="clear" w:color="auto" w:fill="auto"/>
          </w:tcPr>
          <w:p w:rsidR="001220D0" w:rsidRPr="00FA0950" w:rsidRDefault="001220D0" w:rsidP="00652BA5">
            <w:pPr>
              <w:rPr>
                <w:szCs w:val="26"/>
              </w:rPr>
            </w:pPr>
          </w:p>
        </w:tc>
        <w:tc>
          <w:tcPr>
            <w:tcW w:w="2126" w:type="dxa"/>
            <w:vMerge/>
            <w:shd w:val="clear" w:color="auto" w:fill="auto"/>
          </w:tcPr>
          <w:p w:rsidR="001220D0" w:rsidRPr="00FA0950" w:rsidRDefault="001220D0" w:rsidP="00652BA5">
            <w:pPr>
              <w:rPr>
                <w:szCs w:val="26"/>
              </w:rPr>
            </w:pPr>
          </w:p>
        </w:tc>
        <w:tc>
          <w:tcPr>
            <w:tcW w:w="1876" w:type="dxa"/>
            <w:shd w:val="clear" w:color="auto" w:fill="auto"/>
          </w:tcPr>
          <w:p w:rsidR="001220D0" w:rsidRPr="00FA0950" w:rsidRDefault="001220D0" w:rsidP="00652BA5">
            <w:pPr>
              <w:rPr>
                <w:szCs w:val="26"/>
              </w:rPr>
            </w:pPr>
            <w:r>
              <w:rPr>
                <w:szCs w:val="26"/>
              </w:rPr>
              <w:t>4)</w:t>
            </w:r>
            <w:r w:rsidRPr="00FA0950">
              <w:rPr>
                <w:szCs w:val="26"/>
              </w:rPr>
              <w:t>Прочие источники (средства предприятий, собственные средства населения)</w:t>
            </w:r>
          </w:p>
        </w:tc>
        <w:tc>
          <w:tcPr>
            <w:tcW w:w="992" w:type="dxa"/>
          </w:tcPr>
          <w:p w:rsidR="001220D0" w:rsidRPr="00FA0950" w:rsidRDefault="001220D0" w:rsidP="00652BA5">
            <w:pPr>
              <w:jc w:val="center"/>
              <w:rPr>
                <w:szCs w:val="26"/>
              </w:rPr>
            </w:pPr>
          </w:p>
        </w:tc>
        <w:tc>
          <w:tcPr>
            <w:tcW w:w="709"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shd w:val="clear" w:color="auto" w:fill="auto"/>
          </w:tcPr>
          <w:p w:rsidR="001220D0" w:rsidRPr="00FA0950" w:rsidRDefault="001220D0" w:rsidP="00652BA5">
            <w:pPr>
              <w:jc w:val="center"/>
              <w:rPr>
                <w:szCs w:val="26"/>
              </w:rPr>
            </w:pPr>
            <w:r w:rsidRPr="00FA0950">
              <w:rPr>
                <w:szCs w:val="26"/>
              </w:rPr>
              <w:t>-</w:t>
            </w:r>
          </w:p>
        </w:tc>
        <w:tc>
          <w:tcPr>
            <w:tcW w:w="992" w:type="dxa"/>
          </w:tcPr>
          <w:p w:rsidR="001220D0" w:rsidRPr="00FA0950" w:rsidRDefault="001220D0" w:rsidP="00652BA5">
            <w:pPr>
              <w:jc w:val="center"/>
              <w:rPr>
                <w:szCs w:val="26"/>
              </w:rPr>
            </w:pPr>
          </w:p>
        </w:tc>
      </w:tr>
    </w:tbl>
    <w:p w:rsidR="00FE5D85" w:rsidRPr="00FA0950" w:rsidRDefault="00FE5D85" w:rsidP="00FE5D85">
      <w:pPr>
        <w:shd w:val="clear" w:color="auto" w:fill="FFFFFF"/>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sectPr w:rsidR="00FE5D85" w:rsidSect="00FE5D85">
          <w:pgSz w:w="11900" w:h="16840"/>
          <w:pgMar w:top="1418" w:right="851" w:bottom="1418" w:left="1701" w:header="720" w:footer="720" w:gutter="0"/>
          <w:cols w:space="720"/>
        </w:sectPr>
      </w:pPr>
    </w:p>
    <w:p w:rsidR="00FE5D85" w:rsidRPr="00FA0950" w:rsidRDefault="00FE5D85" w:rsidP="00055C00">
      <w:pPr>
        <w:numPr>
          <w:ilvl w:val="0"/>
          <w:numId w:val="11"/>
        </w:numPr>
        <w:shd w:val="clear" w:color="auto" w:fill="FFFFFF"/>
        <w:jc w:val="center"/>
        <w:rPr>
          <w:b/>
        </w:rPr>
      </w:pPr>
      <w:r w:rsidRPr="00FA0950">
        <w:rPr>
          <w:b/>
          <w:sz w:val="28"/>
          <w:szCs w:val="28"/>
        </w:rPr>
        <w:lastRenderedPageBreak/>
        <w:t>Подпрограммы муниципальной программы</w:t>
      </w:r>
    </w:p>
    <w:p w:rsidR="00FE5D85" w:rsidRPr="00FA0950" w:rsidRDefault="00FE5D85" w:rsidP="00FE5D85">
      <w:pPr>
        <w:shd w:val="clear" w:color="auto" w:fill="FFFFFF"/>
        <w:jc w:val="center"/>
        <w:rPr>
          <w:b/>
        </w:rPr>
      </w:pPr>
    </w:p>
    <w:p w:rsidR="00FE5D85" w:rsidRPr="00FA0950" w:rsidRDefault="00FE5D85" w:rsidP="00FE5D85">
      <w:pPr>
        <w:shd w:val="clear" w:color="auto" w:fill="FFFFFF"/>
        <w:jc w:val="center"/>
      </w:pPr>
      <w:r w:rsidRPr="00FA0950">
        <w:rPr>
          <w:b/>
        </w:rPr>
        <w:t xml:space="preserve">3.1. Подпрограмма 1.  «Восстановление водных объектов и благоустройство территории Сеченовского муниципального </w:t>
      </w:r>
      <w:r>
        <w:rPr>
          <w:b/>
        </w:rPr>
        <w:t>округа Нижегородской области</w:t>
      </w:r>
      <w:r w:rsidRPr="00FA0950">
        <w:rPr>
          <w:b/>
        </w:rPr>
        <w:t>»</w:t>
      </w:r>
      <w:r w:rsidRPr="00FA0950">
        <w:t xml:space="preserve"> </w:t>
      </w:r>
      <w:r w:rsidRPr="00FA0950">
        <w:rPr>
          <w:b/>
        </w:rPr>
        <w:t>(далее – Подпрограмма)</w:t>
      </w:r>
    </w:p>
    <w:p w:rsidR="00FE5D85" w:rsidRPr="00FA0950" w:rsidRDefault="00FE5D85" w:rsidP="00FE5D85">
      <w:pPr>
        <w:shd w:val="clear" w:color="auto" w:fill="FFFFFF"/>
        <w:jc w:val="center"/>
      </w:pPr>
    </w:p>
    <w:p w:rsidR="00FE5D85" w:rsidRPr="00FA0950" w:rsidRDefault="00FE5D85" w:rsidP="00FE5D85">
      <w:pPr>
        <w:shd w:val="clear" w:color="auto" w:fill="FFFFFF"/>
        <w:jc w:val="center"/>
        <w:rPr>
          <w:b/>
        </w:rPr>
      </w:pPr>
      <w:r w:rsidRPr="00FA0950">
        <w:rPr>
          <w:b/>
        </w:rPr>
        <w:t>3.1.1. Паспорт Подпрограммы</w:t>
      </w:r>
    </w:p>
    <w:p w:rsidR="00FE5D85" w:rsidRPr="00FA0950" w:rsidRDefault="00FE5D85" w:rsidP="00FE5D85">
      <w:pPr>
        <w:shd w:val="clear" w:color="auto" w:fill="FFFFFF"/>
      </w:pPr>
    </w:p>
    <w:p w:rsidR="00FE5D85" w:rsidRPr="00FA0950" w:rsidRDefault="00FE5D85" w:rsidP="00FE5D85">
      <w:pPr>
        <w:shd w:val="clear" w:color="auto" w:fill="FFFFFF"/>
        <w:jc w:val="center"/>
      </w:pPr>
      <w:r w:rsidRPr="00FA0950">
        <w:t>ПАСПОРТ</w:t>
      </w:r>
    </w:p>
    <w:p w:rsidR="00FE5D85" w:rsidRPr="00FA0950" w:rsidRDefault="00FE5D85" w:rsidP="00FE5D85">
      <w:pPr>
        <w:shd w:val="clear" w:color="auto" w:fill="FFFFFF"/>
        <w:jc w:val="center"/>
      </w:pPr>
    </w:p>
    <w:p w:rsidR="00FE5D85" w:rsidRPr="00FA0950" w:rsidRDefault="00FE5D85" w:rsidP="00FE5D85">
      <w:pPr>
        <w:shd w:val="clear" w:color="auto" w:fill="FFFFFF"/>
        <w:jc w:val="center"/>
      </w:pPr>
      <w:r w:rsidRPr="00FA0950">
        <w:t xml:space="preserve">Подпрограммы 1. «Восстановление водных объектов и благоустройство территории Сеченовского муниципального </w:t>
      </w:r>
      <w:r>
        <w:t>округа Нижегородской области</w:t>
      </w:r>
      <w:r w:rsidRPr="00FA0950">
        <w:t>»</w:t>
      </w:r>
    </w:p>
    <w:p w:rsidR="00FE5D85" w:rsidRPr="00FA0950" w:rsidRDefault="00FE5D85" w:rsidP="00FE5D85">
      <w:pPr>
        <w:shd w:val="clear" w:color="auto" w:fill="FFFFFF"/>
        <w:jc w:val="center"/>
      </w:pPr>
    </w:p>
    <w:tbl>
      <w:tblPr>
        <w:tblW w:w="13650" w:type="dxa"/>
        <w:tblCellSpacing w:w="5" w:type="nil"/>
        <w:tblInd w:w="501" w:type="dxa"/>
        <w:tblLayout w:type="fixed"/>
        <w:tblCellMar>
          <w:left w:w="75" w:type="dxa"/>
          <w:right w:w="75" w:type="dxa"/>
        </w:tblCellMar>
        <w:tblLook w:val="0000" w:firstRow="0" w:lastRow="0" w:firstColumn="0" w:lastColumn="0" w:noHBand="0" w:noVBand="0"/>
      </w:tblPr>
      <w:tblGrid>
        <w:gridCol w:w="343"/>
        <w:gridCol w:w="230"/>
        <w:gridCol w:w="1580"/>
        <w:gridCol w:w="256"/>
        <w:gridCol w:w="1245"/>
        <w:gridCol w:w="31"/>
        <w:gridCol w:w="142"/>
        <w:gridCol w:w="558"/>
        <w:gridCol w:w="576"/>
        <w:gridCol w:w="73"/>
        <w:gridCol w:w="69"/>
        <w:gridCol w:w="201"/>
        <w:gridCol w:w="887"/>
        <w:gridCol w:w="329"/>
        <w:gridCol w:w="778"/>
        <w:gridCol w:w="498"/>
        <w:gridCol w:w="5812"/>
        <w:gridCol w:w="23"/>
        <w:gridCol w:w="19"/>
      </w:tblGrid>
      <w:tr w:rsidR="0057073D" w:rsidRPr="00FA0950" w:rsidTr="0057073D">
        <w:trPr>
          <w:gridAfter w:val="1"/>
          <w:wAfter w:w="19" w:type="dxa"/>
          <w:trHeight w:val="121"/>
          <w:tblCellSpacing w:w="5" w:type="nil"/>
        </w:trPr>
        <w:tc>
          <w:tcPr>
            <w:tcW w:w="2409" w:type="dxa"/>
            <w:gridSpan w:val="4"/>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Муниципальный заказчик    </w:t>
            </w:r>
            <w:r w:rsidRPr="00FA0950">
              <w:br/>
              <w:t xml:space="preserve">- координатор Подпрограммы   </w:t>
            </w:r>
          </w:p>
        </w:tc>
        <w:tc>
          <w:tcPr>
            <w:tcW w:w="1418" w:type="dxa"/>
            <w:gridSpan w:val="3"/>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p>
        </w:tc>
        <w:tc>
          <w:tcPr>
            <w:tcW w:w="9804" w:type="dxa"/>
            <w:gridSpan w:val="11"/>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Администрация Сеченовского муниципального </w:t>
            </w:r>
            <w:r>
              <w:t>округа Нижегородской области</w:t>
            </w:r>
          </w:p>
        </w:tc>
      </w:tr>
      <w:tr w:rsidR="0057073D" w:rsidRPr="00FA0950" w:rsidTr="0057073D">
        <w:trPr>
          <w:gridAfter w:val="1"/>
          <w:wAfter w:w="19" w:type="dxa"/>
          <w:trHeight w:val="121"/>
          <w:tblCellSpacing w:w="5" w:type="nil"/>
        </w:trPr>
        <w:tc>
          <w:tcPr>
            <w:tcW w:w="2409" w:type="dxa"/>
            <w:gridSpan w:val="4"/>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Соисполнители Подпрограммы</w:t>
            </w:r>
          </w:p>
        </w:tc>
        <w:tc>
          <w:tcPr>
            <w:tcW w:w="1418" w:type="dxa"/>
            <w:gridSpan w:val="3"/>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p>
        </w:tc>
        <w:tc>
          <w:tcPr>
            <w:tcW w:w="9804" w:type="dxa"/>
            <w:gridSpan w:val="11"/>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 Администрация Сеченовского муниципального района; МУП «ЖКХ Сеченовское»; Управление образования, по делам молодежи и спорта; Управление капитального строительства, ЖКХ, жилищной политики и жилищного фонда</w:t>
            </w:r>
            <w:r>
              <w:t>; Территориальные отделы Администрации Сеченовского муниципального округа</w:t>
            </w:r>
          </w:p>
        </w:tc>
      </w:tr>
      <w:tr w:rsidR="0057073D" w:rsidRPr="00FA0950" w:rsidTr="0057073D">
        <w:trPr>
          <w:gridAfter w:val="1"/>
          <w:wAfter w:w="19" w:type="dxa"/>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Цели    Подпрограммы</w:t>
            </w:r>
          </w:p>
          <w:p w:rsidR="0057073D" w:rsidRPr="00FA0950" w:rsidRDefault="0057073D" w:rsidP="00FE5D85">
            <w:pPr>
              <w:shd w:val="clear" w:color="auto" w:fill="FFFFFF"/>
            </w:pPr>
            <w:r w:rsidRPr="00FA0950">
              <w:t xml:space="preserve"> </w:t>
            </w:r>
          </w:p>
        </w:tc>
        <w:tc>
          <w:tcPr>
            <w:tcW w:w="1418" w:type="dxa"/>
            <w:gridSpan w:val="3"/>
            <w:tcBorders>
              <w:left w:val="single" w:sz="4" w:space="0" w:color="auto"/>
              <w:bottom w:val="single" w:sz="4" w:space="0" w:color="auto"/>
              <w:right w:val="single" w:sz="4" w:space="0" w:color="auto"/>
            </w:tcBorders>
          </w:tcPr>
          <w:p w:rsidR="0057073D" w:rsidRPr="00FA0950" w:rsidRDefault="0057073D" w:rsidP="00FE5D85">
            <w:pPr>
              <w:autoSpaceDE w:val="0"/>
              <w:autoSpaceDN w:val="0"/>
              <w:adjustRightInd w:val="0"/>
              <w:jc w:val="both"/>
            </w:pPr>
          </w:p>
        </w:tc>
        <w:tc>
          <w:tcPr>
            <w:tcW w:w="9804" w:type="dxa"/>
            <w:gridSpan w:val="11"/>
            <w:tcBorders>
              <w:left w:val="single" w:sz="4" w:space="0" w:color="auto"/>
              <w:bottom w:val="single" w:sz="4" w:space="0" w:color="auto"/>
              <w:right w:val="single" w:sz="4" w:space="0" w:color="auto"/>
            </w:tcBorders>
          </w:tcPr>
          <w:p w:rsidR="0057073D" w:rsidRPr="00FA0950" w:rsidRDefault="0057073D" w:rsidP="00FE5D85">
            <w:pPr>
              <w:autoSpaceDE w:val="0"/>
              <w:autoSpaceDN w:val="0"/>
              <w:adjustRightInd w:val="0"/>
              <w:jc w:val="both"/>
              <w:rPr>
                <w:szCs w:val="26"/>
              </w:rPr>
            </w:pPr>
            <w:r w:rsidRPr="00FA0950">
              <w:t xml:space="preserve">- </w:t>
            </w:r>
            <w:r w:rsidRPr="00FA0950">
              <w:rPr>
                <w:szCs w:val="26"/>
              </w:rPr>
              <w:t xml:space="preserve">Повышение уровня экологической безопасности и сохранение природных систем, повышение качества окружающей среды и формирование имиджа Сеченовского </w:t>
            </w:r>
            <w:r>
              <w:rPr>
                <w:szCs w:val="26"/>
              </w:rPr>
              <w:t>муниципального округа</w:t>
            </w:r>
            <w:r w:rsidRPr="00FA0950">
              <w:rPr>
                <w:szCs w:val="26"/>
              </w:rPr>
              <w:t xml:space="preserve"> как экологически чистой территории</w:t>
            </w:r>
          </w:p>
        </w:tc>
      </w:tr>
      <w:tr w:rsidR="0057073D" w:rsidRPr="00FA0950" w:rsidTr="0057073D">
        <w:trPr>
          <w:gridAfter w:val="1"/>
          <w:wAfter w:w="19" w:type="dxa"/>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Задачи   Подпрограммы                   </w:t>
            </w:r>
          </w:p>
        </w:tc>
        <w:tc>
          <w:tcPr>
            <w:tcW w:w="1418" w:type="dxa"/>
            <w:gridSpan w:val="3"/>
            <w:tcBorders>
              <w:left w:val="single" w:sz="4" w:space="0" w:color="auto"/>
              <w:bottom w:val="single" w:sz="4" w:space="0" w:color="auto"/>
              <w:right w:val="single" w:sz="4" w:space="0" w:color="auto"/>
            </w:tcBorders>
          </w:tcPr>
          <w:p w:rsidR="0057073D" w:rsidRPr="00FA0950" w:rsidRDefault="0057073D" w:rsidP="00FE5D85">
            <w:pPr>
              <w:shd w:val="clear" w:color="auto" w:fill="FFFFFF"/>
              <w:jc w:val="both"/>
            </w:pPr>
          </w:p>
        </w:tc>
        <w:tc>
          <w:tcPr>
            <w:tcW w:w="9804" w:type="dxa"/>
            <w:gridSpan w:val="11"/>
            <w:tcBorders>
              <w:left w:val="single" w:sz="4" w:space="0" w:color="auto"/>
              <w:bottom w:val="single" w:sz="4" w:space="0" w:color="auto"/>
              <w:right w:val="single" w:sz="4" w:space="0" w:color="auto"/>
            </w:tcBorders>
          </w:tcPr>
          <w:p w:rsidR="0057073D" w:rsidRPr="00FA0950" w:rsidRDefault="0057073D" w:rsidP="00FE5D85">
            <w:pPr>
              <w:shd w:val="clear" w:color="auto" w:fill="FFFFFF"/>
              <w:jc w:val="both"/>
            </w:pPr>
            <w:r w:rsidRPr="00FA0950">
              <w:t xml:space="preserve"> - </w:t>
            </w:r>
            <w:r w:rsidRPr="00FA0950">
              <w:rPr>
                <w:szCs w:val="26"/>
              </w:rPr>
              <w:t>Восстановление водных объектов до состояния, обеспечивающего экологически благоприятные условия жизни населения, и обеспечение защищенности населения и объектов экономики от наводнений и иного негативного воздействия вод;</w:t>
            </w:r>
          </w:p>
          <w:p w:rsidR="0057073D" w:rsidRPr="00FA0950" w:rsidRDefault="0057073D" w:rsidP="00FE5D85">
            <w:pPr>
              <w:shd w:val="clear" w:color="auto" w:fill="FFFFFF"/>
              <w:jc w:val="both"/>
            </w:pPr>
            <w:r w:rsidRPr="00FA0950">
              <w:t xml:space="preserve"> - повышения качества жизни населения </w:t>
            </w:r>
            <w:r>
              <w:t>округа</w:t>
            </w:r>
            <w:r w:rsidRPr="00FA0950">
              <w:t>;</w:t>
            </w:r>
          </w:p>
          <w:p w:rsidR="0057073D" w:rsidRPr="00FA0950" w:rsidRDefault="0057073D" w:rsidP="00FE5D85">
            <w:pPr>
              <w:shd w:val="clear" w:color="auto" w:fill="FFFFFF"/>
              <w:jc w:val="both"/>
            </w:pPr>
            <w:r w:rsidRPr="00FA0950">
              <w:t>- осуществление мер по сокращению и восстановлению экосистем</w:t>
            </w:r>
          </w:p>
        </w:tc>
      </w:tr>
      <w:tr w:rsidR="0057073D" w:rsidRPr="00FA0950" w:rsidTr="0057073D">
        <w:trPr>
          <w:gridAfter w:val="1"/>
          <w:wAfter w:w="19" w:type="dxa"/>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Этапы и сроки реализации Подпрограммы    </w:t>
            </w:r>
            <w:r w:rsidRPr="00FA0950">
              <w:br/>
              <w:t xml:space="preserve"> </w:t>
            </w:r>
          </w:p>
        </w:tc>
        <w:tc>
          <w:tcPr>
            <w:tcW w:w="1418" w:type="dxa"/>
            <w:gridSpan w:val="3"/>
            <w:tcBorders>
              <w:left w:val="single" w:sz="4" w:space="0" w:color="auto"/>
              <w:bottom w:val="single" w:sz="4" w:space="0" w:color="auto"/>
              <w:right w:val="single" w:sz="4" w:space="0" w:color="auto"/>
            </w:tcBorders>
          </w:tcPr>
          <w:p w:rsidR="0057073D" w:rsidRPr="00114B69" w:rsidRDefault="0057073D" w:rsidP="00FE5D85">
            <w:pPr>
              <w:shd w:val="clear" w:color="auto" w:fill="FFFFFF"/>
              <w:jc w:val="both"/>
            </w:pPr>
          </w:p>
        </w:tc>
        <w:tc>
          <w:tcPr>
            <w:tcW w:w="9804" w:type="dxa"/>
            <w:gridSpan w:val="11"/>
            <w:tcBorders>
              <w:left w:val="single" w:sz="4" w:space="0" w:color="auto"/>
              <w:bottom w:val="single" w:sz="4" w:space="0" w:color="auto"/>
              <w:right w:val="single" w:sz="4" w:space="0" w:color="auto"/>
            </w:tcBorders>
          </w:tcPr>
          <w:p w:rsidR="0057073D" w:rsidRPr="00FA0950" w:rsidRDefault="0057073D" w:rsidP="00FE5D85">
            <w:pPr>
              <w:shd w:val="clear" w:color="auto" w:fill="FFFFFF"/>
              <w:jc w:val="both"/>
            </w:pPr>
            <w:r w:rsidRPr="00114B69">
              <w:t>202</w:t>
            </w:r>
            <w:r>
              <w:t>4</w:t>
            </w:r>
            <w:r w:rsidRPr="00114B69">
              <w:t>-202</w:t>
            </w:r>
            <w:r>
              <w:t>6</w:t>
            </w:r>
            <w:r w:rsidRPr="00114B69">
              <w:t>годы</w:t>
            </w:r>
          </w:p>
          <w:p w:rsidR="0057073D" w:rsidRPr="00FA0950" w:rsidRDefault="0057073D" w:rsidP="00FE5D85">
            <w:pPr>
              <w:shd w:val="clear" w:color="auto" w:fill="FFFFFF"/>
              <w:jc w:val="both"/>
            </w:pPr>
            <w:r w:rsidRPr="00FA0950">
              <w:t>Подпрограмма реализуется в один этап</w:t>
            </w:r>
          </w:p>
        </w:tc>
      </w:tr>
      <w:tr w:rsidR="0057073D" w:rsidRPr="00FA0950" w:rsidTr="0041480B">
        <w:trPr>
          <w:gridAfter w:val="1"/>
          <w:wAfter w:w="19" w:type="dxa"/>
          <w:trHeight w:val="121"/>
          <w:tblCellSpacing w:w="5" w:type="nil"/>
        </w:trPr>
        <w:tc>
          <w:tcPr>
            <w:tcW w:w="13631" w:type="dxa"/>
            <w:gridSpan w:val="18"/>
            <w:tcBorders>
              <w:left w:val="single" w:sz="4" w:space="0" w:color="auto"/>
              <w:bottom w:val="single" w:sz="4" w:space="0" w:color="auto"/>
              <w:right w:val="single" w:sz="4" w:space="0" w:color="auto"/>
            </w:tcBorders>
          </w:tcPr>
          <w:p w:rsidR="0057073D" w:rsidRPr="00FA0950" w:rsidRDefault="0057073D" w:rsidP="00FE5D85">
            <w:pPr>
              <w:shd w:val="clear" w:color="auto" w:fill="FFFFFF"/>
              <w:jc w:val="center"/>
              <w:rPr>
                <w:b/>
              </w:rPr>
            </w:pPr>
            <w:r w:rsidRPr="00FA0950">
              <w:rPr>
                <w:b/>
              </w:rPr>
              <w:t xml:space="preserve">Общий объем финансирования Подпрограммы 1. «Восстановление водных объектов и благоустройство территории </w:t>
            </w:r>
            <w:r w:rsidRPr="00FA0950">
              <w:rPr>
                <w:b/>
              </w:rPr>
              <w:lastRenderedPageBreak/>
              <w:t xml:space="preserve">Сеченовского муниципального </w:t>
            </w:r>
            <w:r>
              <w:rPr>
                <w:b/>
              </w:rPr>
              <w:t>округа Нижегородской области</w:t>
            </w:r>
            <w:r w:rsidRPr="00FA0950">
              <w:rPr>
                <w:b/>
              </w:rPr>
              <w:t>»</w:t>
            </w:r>
          </w:p>
          <w:p w:rsidR="0057073D" w:rsidRPr="00FA0950" w:rsidRDefault="0057073D" w:rsidP="00FE5D85">
            <w:pPr>
              <w:shd w:val="clear" w:color="auto" w:fill="FFFFFF"/>
              <w:jc w:val="center"/>
              <w:rPr>
                <w:b/>
              </w:rPr>
            </w:pPr>
          </w:p>
        </w:tc>
      </w:tr>
      <w:tr w:rsidR="0057073D" w:rsidRPr="00FA0950" w:rsidTr="0057073D">
        <w:trPr>
          <w:trHeight w:val="92"/>
          <w:tblCellSpacing w:w="5" w:type="nil"/>
        </w:trPr>
        <w:tc>
          <w:tcPr>
            <w:tcW w:w="2409" w:type="dxa"/>
            <w:gridSpan w:val="4"/>
            <w:vMerge w:val="restart"/>
            <w:tcBorders>
              <w:left w:val="single" w:sz="4" w:space="0" w:color="auto"/>
              <w:right w:val="single" w:sz="4" w:space="0" w:color="auto"/>
            </w:tcBorders>
          </w:tcPr>
          <w:p w:rsidR="0057073D" w:rsidRPr="00FA0950" w:rsidRDefault="0057073D" w:rsidP="00FE5D85">
            <w:pPr>
              <w:shd w:val="clear" w:color="auto" w:fill="FFFFFF"/>
            </w:pPr>
            <w:r w:rsidRPr="00FA0950">
              <w:lastRenderedPageBreak/>
              <w:t>Объемы бюджетных ассигнований муниципальной подпрограммы</w:t>
            </w:r>
          </w:p>
        </w:tc>
        <w:tc>
          <w:tcPr>
            <w:tcW w:w="11241" w:type="dxa"/>
            <w:gridSpan w:val="15"/>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Расходы (тыс. рублей)                                   </w:t>
            </w:r>
          </w:p>
        </w:tc>
      </w:tr>
      <w:tr w:rsidR="0057073D" w:rsidRPr="00FA0950" w:rsidTr="0057073D">
        <w:trPr>
          <w:trHeight w:val="167"/>
          <w:tblCellSpacing w:w="5" w:type="nil"/>
        </w:trPr>
        <w:tc>
          <w:tcPr>
            <w:tcW w:w="2409" w:type="dxa"/>
            <w:gridSpan w:val="4"/>
            <w:vMerge/>
            <w:tcBorders>
              <w:left w:val="single" w:sz="4" w:space="0" w:color="auto"/>
              <w:bottom w:val="single" w:sz="4" w:space="0" w:color="auto"/>
              <w:right w:val="single" w:sz="4" w:space="0" w:color="auto"/>
            </w:tcBorders>
          </w:tcPr>
          <w:p w:rsidR="0057073D" w:rsidRPr="00FA0950" w:rsidRDefault="0057073D" w:rsidP="00FE5D85">
            <w:pPr>
              <w:shd w:val="clear" w:color="auto" w:fill="FFFFFF"/>
            </w:pPr>
          </w:p>
        </w:tc>
        <w:tc>
          <w:tcPr>
            <w:tcW w:w="1276" w:type="dxa"/>
            <w:gridSpan w:val="2"/>
            <w:tcBorders>
              <w:left w:val="single" w:sz="4" w:space="0" w:color="auto"/>
              <w:bottom w:val="single" w:sz="4" w:space="0" w:color="auto"/>
              <w:right w:val="single" w:sz="4" w:space="0" w:color="auto"/>
            </w:tcBorders>
            <w:vAlign w:val="center"/>
          </w:tcPr>
          <w:p w:rsidR="0057073D" w:rsidRPr="001A21F5" w:rsidRDefault="0057073D" w:rsidP="00FE5D85">
            <w:pPr>
              <w:shd w:val="clear" w:color="auto" w:fill="FFFFFF"/>
              <w:jc w:val="center"/>
            </w:pPr>
          </w:p>
          <w:p w:rsidR="0057073D" w:rsidRPr="001A21F5" w:rsidRDefault="0057073D" w:rsidP="00FE5D85">
            <w:pPr>
              <w:shd w:val="clear" w:color="auto" w:fill="FFFFFF"/>
              <w:jc w:val="center"/>
            </w:pPr>
            <w:r w:rsidRPr="001A21F5">
              <w:t>Всего</w:t>
            </w:r>
          </w:p>
          <w:p w:rsidR="0057073D" w:rsidRPr="001A21F5" w:rsidRDefault="0057073D" w:rsidP="007C5961">
            <w:pPr>
              <w:shd w:val="clear" w:color="auto" w:fill="FFFFFF"/>
              <w:jc w:val="center"/>
              <w:rPr>
                <w:b/>
              </w:rPr>
            </w:pPr>
          </w:p>
        </w:tc>
        <w:tc>
          <w:tcPr>
            <w:tcW w:w="1276" w:type="dxa"/>
            <w:gridSpan w:val="3"/>
            <w:tcBorders>
              <w:left w:val="single" w:sz="4" w:space="0" w:color="auto"/>
              <w:bottom w:val="single" w:sz="4" w:space="0" w:color="auto"/>
              <w:right w:val="single" w:sz="4" w:space="0" w:color="auto"/>
            </w:tcBorders>
          </w:tcPr>
          <w:p w:rsidR="002546FC" w:rsidRDefault="002546FC" w:rsidP="00FE5D85">
            <w:pPr>
              <w:shd w:val="clear" w:color="auto" w:fill="FFFFFF"/>
              <w:jc w:val="center"/>
            </w:pPr>
          </w:p>
          <w:p w:rsidR="0057073D" w:rsidRPr="00E269AF" w:rsidRDefault="0057073D" w:rsidP="00FE5D85">
            <w:pPr>
              <w:shd w:val="clear" w:color="auto" w:fill="FFFFFF"/>
              <w:jc w:val="center"/>
            </w:pPr>
            <w:r>
              <w:t>2023г</w:t>
            </w:r>
          </w:p>
        </w:tc>
        <w:tc>
          <w:tcPr>
            <w:tcW w:w="1559" w:type="dxa"/>
            <w:gridSpan w:val="5"/>
            <w:tcBorders>
              <w:left w:val="single" w:sz="4" w:space="0" w:color="auto"/>
              <w:bottom w:val="single" w:sz="4" w:space="0" w:color="auto"/>
              <w:right w:val="single" w:sz="4" w:space="0" w:color="auto"/>
            </w:tcBorders>
            <w:vAlign w:val="center"/>
          </w:tcPr>
          <w:p w:rsidR="0057073D" w:rsidRPr="00E269AF" w:rsidRDefault="0057073D" w:rsidP="00FE5D85">
            <w:pPr>
              <w:shd w:val="clear" w:color="auto" w:fill="FFFFFF"/>
              <w:jc w:val="center"/>
            </w:pPr>
          </w:p>
          <w:p w:rsidR="0057073D" w:rsidRPr="00E269AF" w:rsidRDefault="0057073D" w:rsidP="00FE5D85">
            <w:pPr>
              <w:shd w:val="clear" w:color="auto" w:fill="FFFFFF"/>
              <w:jc w:val="center"/>
            </w:pPr>
            <w:r w:rsidRPr="00E269AF">
              <w:t>202</w:t>
            </w:r>
            <w:r>
              <w:t>4</w:t>
            </w:r>
            <w:r w:rsidRPr="00E269AF">
              <w:t>г.</w:t>
            </w:r>
          </w:p>
          <w:p w:rsidR="0057073D" w:rsidRPr="00E269AF" w:rsidRDefault="0057073D" w:rsidP="007C5961">
            <w:pPr>
              <w:shd w:val="clear" w:color="auto" w:fill="FFFFFF"/>
              <w:jc w:val="center"/>
              <w:rPr>
                <w:b/>
              </w:rPr>
            </w:pPr>
          </w:p>
        </w:tc>
        <w:tc>
          <w:tcPr>
            <w:tcW w:w="1276" w:type="dxa"/>
            <w:gridSpan w:val="2"/>
            <w:tcBorders>
              <w:left w:val="single" w:sz="4" w:space="0" w:color="auto"/>
              <w:bottom w:val="single" w:sz="4" w:space="0" w:color="auto"/>
              <w:right w:val="single" w:sz="4" w:space="0" w:color="auto"/>
            </w:tcBorders>
            <w:vAlign w:val="center"/>
          </w:tcPr>
          <w:p w:rsidR="0057073D" w:rsidRPr="00E269AF" w:rsidRDefault="0057073D" w:rsidP="00FE5D85">
            <w:pPr>
              <w:shd w:val="clear" w:color="auto" w:fill="FFFFFF"/>
              <w:jc w:val="center"/>
            </w:pPr>
            <w:r w:rsidRPr="00E269AF">
              <w:t>202</w:t>
            </w:r>
            <w:r>
              <w:t>5</w:t>
            </w:r>
            <w:r w:rsidRPr="00E269AF">
              <w:t>г.</w:t>
            </w:r>
          </w:p>
          <w:p w:rsidR="0057073D" w:rsidRPr="00E269AF" w:rsidRDefault="0057073D" w:rsidP="00FE5D85">
            <w:pPr>
              <w:shd w:val="clear" w:color="auto" w:fill="FFFFFF"/>
              <w:jc w:val="center"/>
              <w:rPr>
                <w:b/>
              </w:rPr>
            </w:pPr>
            <w:r>
              <w:rPr>
                <w:b/>
              </w:rPr>
              <w:t>-</w:t>
            </w:r>
          </w:p>
        </w:tc>
        <w:tc>
          <w:tcPr>
            <w:tcW w:w="5854" w:type="dxa"/>
            <w:gridSpan w:val="3"/>
            <w:tcBorders>
              <w:left w:val="single" w:sz="4" w:space="0" w:color="auto"/>
              <w:bottom w:val="single" w:sz="4" w:space="0" w:color="auto"/>
              <w:right w:val="single" w:sz="4" w:space="0" w:color="auto"/>
            </w:tcBorders>
            <w:vAlign w:val="center"/>
          </w:tcPr>
          <w:p w:rsidR="0057073D" w:rsidRPr="00E269AF" w:rsidRDefault="0057073D" w:rsidP="00FE5D85">
            <w:pPr>
              <w:shd w:val="clear" w:color="auto" w:fill="FFFFFF"/>
              <w:jc w:val="center"/>
            </w:pPr>
            <w:r w:rsidRPr="00E269AF">
              <w:t>202</w:t>
            </w:r>
            <w:r>
              <w:t>6</w:t>
            </w:r>
            <w:r w:rsidRPr="00E269AF">
              <w:t xml:space="preserve"> год</w:t>
            </w:r>
          </w:p>
          <w:p w:rsidR="0057073D" w:rsidRPr="00E269AF" w:rsidRDefault="0057073D" w:rsidP="00FE5D85">
            <w:pPr>
              <w:shd w:val="clear" w:color="auto" w:fill="FFFFFF"/>
              <w:jc w:val="center"/>
              <w:rPr>
                <w:b/>
              </w:rPr>
            </w:pPr>
            <w:r>
              <w:rPr>
                <w:b/>
              </w:rPr>
              <w:t>-</w:t>
            </w:r>
          </w:p>
        </w:tc>
      </w:tr>
      <w:tr w:rsidR="0057073D" w:rsidRPr="00FA0950" w:rsidTr="0057073D">
        <w:trPr>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Средства  бюджета муниципального </w:t>
            </w:r>
            <w:r>
              <w:t>округа</w:t>
            </w:r>
          </w:p>
        </w:tc>
        <w:tc>
          <w:tcPr>
            <w:tcW w:w="1276" w:type="dxa"/>
            <w:gridSpan w:val="2"/>
            <w:tcBorders>
              <w:left w:val="single" w:sz="4" w:space="0" w:color="auto"/>
              <w:bottom w:val="single" w:sz="4" w:space="0" w:color="auto"/>
              <w:right w:val="single" w:sz="4" w:space="0" w:color="auto"/>
            </w:tcBorders>
            <w:vAlign w:val="center"/>
          </w:tcPr>
          <w:p w:rsidR="0057073D" w:rsidRPr="001A21F5" w:rsidRDefault="002546FC" w:rsidP="00FE5D85">
            <w:pPr>
              <w:shd w:val="clear" w:color="auto" w:fill="FFFFFF"/>
              <w:jc w:val="center"/>
            </w:pPr>
            <w:r>
              <w:t>907,766</w:t>
            </w:r>
          </w:p>
        </w:tc>
        <w:tc>
          <w:tcPr>
            <w:tcW w:w="1276" w:type="dxa"/>
            <w:gridSpan w:val="3"/>
            <w:tcBorders>
              <w:left w:val="single" w:sz="4" w:space="0" w:color="auto"/>
              <w:bottom w:val="single" w:sz="4" w:space="0" w:color="auto"/>
              <w:right w:val="single" w:sz="4" w:space="0" w:color="auto"/>
            </w:tcBorders>
          </w:tcPr>
          <w:p w:rsidR="0057073D" w:rsidRDefault="002546FC" w:rsidP="00FE5D85">
            <w:pPr>
              <w:shd w:val="clear" w:color="auto" w:fill="FFFFFF"/>
              <w:jc w:val="center"/>
            </w:pPr>
            <w:r>
              <w:t>907,766</w:t>
            </w:r>
          </w:p>
        </w:tc>
        <w:tc>
          <w:tcPr>
            <w:tcW w:w="1559" w:type="dxa"/>
            <w:gridSpan w:val="5"/>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jc w:val="center"/>
            </w:pPr>
            <w:r>
              <w:t>-</w:t>
            </w:r>
          </w:p>
        </w:tc>
        <w:tc>
          <w:tcPr>
            <w:tcW w:w="1276" w:type="dxa"/>
            <w:gridSpan w:val="2"/>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jc w:val="center"/>
            </w:pPr>
            <w:r>
              <w:t>-</w:t>
            </w:r>
          </w:p>
        </w:tc>
        <w:tc>
          <w:tcPr>
            <w:tcW w:w="5854" w:type="dxa"/>
            <w:gridSpan w:val="3"/>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jc w:val="center"/>
            </w:pPr>
            <w:r>
              <w:t>-</w:t>
            </w:r>
          </w:p>
        </w:tc>
      </w:tr>
      <w:tr w:rsidR="0057073D" w:rsidRPr="00FA0950" w:rsidTr="0057073D">
        <w:trPr>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Средства областного бюджета            </w:t>
            </w:r>
            <w:r w:rsidRPr="00FA0950">
              <w:br/>
            </w:r>
          </w:p>
        </w:tc>
        <w:tc>
          <w:tcPr>
            <w:tcW w:w="1276" w:type="dxa"/>
            <w:gridSpan w:val="2"/>
            <w:tcBorders>
              <w:left w:val="single" w:sz="4" w:space="0" w:color="auto"/>
              <w:bottom w:val="single" w:sz="4" w:space="0" w:color="auto"/>
              <w:right w:val="single" w:sz="4" w:space="0" w:color="auto"/>
            </w:tcBorders>
            <w:vAlign w:val="center"/>
          </w:tcPr>
          <w:p w:rsidR="0057073D" w:rsidRPr="001A21F5" w:rsidRDefault="002546FC" w:rsidP="00FE5D85">
            <w:pPr>
              <w:shd w:val="clear" w:color="auto" w:fill="FFFFFF"/>
              <w:jc w:val="center"/>
            </w:pPr>
            <w:r>
              <w:t>3219,663</w:t>
            </w:r>
          </w:p>
        </w:tc>
        <w:tc>
          <w:tcPr>
            <w:tcW w:w="1276" w:type="dxa"/>
            <w:gridSpan w:val="3"/>
            <w:tcBorders>
              <w:left w:val="single" w:sz="4" w:space="0" w:color="auto"/>
              <w:bottom w:val="single" w:sz="4" w:space="0" w:color="auto"/>
              <w:right w:val="single" w:sz="4" w:space="0" w:color="auto"/>
            </w:tcBorders>
          </w:tcPr>
          <w:p w:rsidR="0057073D" w:rsidRDefault="002546FC" w:rsidP="00FE5D85">
            <w:pPr>
              <w:shd w:val="clear" w:color="auto" w:fill="FFFFFF"/>
              <w:jc w:val="center"/>
            </w:pPr>
            <w:r>
              <w:t>3219,663</w:t>
            </w:r>
          </w:p>
        </w:tc>
        <w:tc>
          <w:tcPr>
            <w:tcW w:w="1559" w:type="dxa"/>
            <w:gridSpan w:val="5"/>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jc w:val="center"/>
            </w:pPr>
            <w:r>
              <w:t>-</w:t>
            </w:r>
          </w:p>
        </w:tc>
        <w:tc>
          <w:tcPr>
            <w:tcW w:w="1276" w:type="dxa"/>
            <w:gridSpan w:val="2"/>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jc w:val="center"/>
            </w:pPr>
            <w:r>
              <w:t>-</w:t>
            </w:r>
          </w:p>
        </w:tc>
        <w:tc>
          <w:tcPr>
            <w:tcW w:w="5854" w:type="dxa"/>
            <w:gridSpan w:val="3"/>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jc w:val="center"/>
            </w:pPr>
            <w:r>
              <w:t>-</w:t>
            </w:r>
          </w:p>
        </w:tc>
      </w:tr>
      <w:tr w:rsidR="0057073D" w:rsidRPr="00FA0950" w:rsidTr="0057073D">
        <w:trPr>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 xml:space="preserve">Средства федерального бюджета            </w:t>
            </w:r>
            <w:r w:rsidRPr="00FA0950">
              <w:br/>
            </w:r>
          </w:p>
        </w:tc>
        <w:tc>
          <w:tcPr>
            <w:tcW w:w="1276" w:type="dxa"/>
            <w:gridSpan w:val="2"/>
            <w:tcBorders>
              <w:left w:val="single" w:sz="4" w:space="0" w:color="auto"/>
              <w:bottom w:val="single" w:sz="4" w:space="0" w:color="auto"/>
              <w:right w:val="single" w:sz="4" w:space="0" w:color="auto"/>
            </w:tcBorders>
          </w:tcPr>
          <w:p w:rsidR="0057073D" w:rsidRPr="00E269AF" w:rsidRDefault="002546FC" w:rsidP="00FE5D85">
            <w:pPr>
              <w:shd w:val="clear" w:color="auto" w:fill="FFFFFF"/>
              <w:jc w:val="center"/>
            </w:pPr>
            <w:r>
              <w:t>9598,400</w:t>
            </w:r>
          </w:p>
        </w:tc>
        <w:tc>
          <w:tcPr>
            <w:tcW w:w="1276" w:type="dxa"/>
            <w:gridSpan w:val="3"/>
            <w:tcBorders>
              <w:left w:val="single" w:sz="4" w:space="0" w:color="auto"/>
              <w:bottom w:val="single" w:sz="4" w:space="0" w:color="auto"/>
              <w:right w:val="single" w:sz="4" w:space="0" w:color="auto"/>
            </w:tcBorders>
          </w:tcPr>
          <w:p w:rsidR="0057073D" w:rsidRDefault="002546FC" w:rsidP="00FE5D85">
            <w:pPr>
              <w:shd w:val="clear" w:color="auto" w:fill="FFFFFF"/>
              <w:jc w:val="center"/>
            </w:pPr>
            <w:r>
              <w:t>9598,400</w:t>
            </w:r>
          </w:p>
        </w:tc>
        <w:tc>
          <w:tcPr>
            <w:tcW w:w="1559" w:type="dxa"/>
            <w:gridSpan w:val="5"/>
            <w:tcBorders>
              <w:left w:val="single" w:sz="4" w:space="0" w:color="auto"/>
              <w:bottom w:val="single" w:sz="4" w:space="0" w:color="auto"/>
              <w:right w:val="single" w:sz="4" w:space="0" w:color="auto"/>
            </w:tcBorders>
          </w:tcPr>
          <w:p w:rsidR="0057073D" w:rsidRPr="00FA0950" w:rsidRDefault="0057073D" w:rsidP="00FE5D85">
            <w:pPr>
              <w:shd w:val="clear" w:color="auto" w:fill="FFFFFF"/>
              <w:jc w:val="center"/>
            </w:pPr>
            <w:r>
              <w:t>-</w:t>
            </w:r>
          </w:p>
        </w:tc>
        <w:tc>
          <w:tcPr>
            <w:tcW w:w="1276" w:type="dxa"/>
            <w:gridSpan w:val="2"/>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pPr>
            <w:r w:rsidRPr="00FA0950">
              <w:t>-</w:t>
            </w:r>
          </w:p>
        </w:tc>
        <w:tc>
          <w:tcPr>
            <w:tcW w:w="5854" w:type="dxa"/>
            <w:gridSpan w:val="3"/>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pPr>
          </w:p>
        </w:tc>
      </w:tr>
      <w:tr w:rsidR="0057073D" w:rsidRPr="00FA0950" w:rsidTr="0057073D">
        <w:trPr>
          <w:trHeight w:val="121"/>
          <w:tblCellSpacing w:w="5" w:type="nil"/>
        </w:trPr>
        <w:tc>
          <w:tcPr>
            <w:tcW w:w="2409" w:type="dxa"/>
            <w:gridSpan w:val="4"/>
            <w:tcBorders>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Другие источники</w:t>
            </w:r>
          </w:p>
        </w:tc>
        <w:tc>
          <w:tcPr>
            <w:tcW w:w="1276" w:type="dxa"/>
            <w:gridSpan w:val="2"/>
            <w:tcBorders>
              <w:left w:val="single" w:sz="4" w:space="0" w:color="auto"/>
              <w:bottom w:val="single" w:sz="4" w:space="0" w:color="auto"/>
              <w:right w:val="single" w:sz="4" w:space="0" w:color="auto"/>
            </w:tcBorders>
          </w:tcPr>
          <w:p w:rsidR="0057073D" w:rsidRPr="00FA0950" w:rsidRDefault="0057073D" w:rsidP="00FE5D85">
            <w:pPr>
              <w:shd w:val="clear" w:color="auto" w:fill="FFFFFF"/>
              <w:jc w:val="center"/>
            </w:pPr>
            <w:r w:rsidRPr="00FA0950">
              <w:t>-</w:t>
            </w:r>
          </w:p>
        </w:tc>
        <w:tc>
          <w:tcPr>
            <w:tcW w:w="1276" w:type="dxa"/>
            <w:gridSpan w:val="3"/>
            <w:tcBorders>
              <w:left w:val="single" w:sz="4" w:space="0" w:color="auto"/>
              <w:bottom w:val="single" w:sz="4" w:space="0" w:color="auto"/>
              <w:right w:val="single" w:sz="4" w:space="0" w:color="auto"/>
            </w:tcBorders>
          </w:tcPr>
          <w:p w:rsidR="0057073D" w:rsidRPr="00FA0950" w:rsidRDefault="0057073D" w:rsidP="00FE5D85">
            <w:pPr>
              <w:shd w:val="clear" w:color="auto" w:fill="FFFFFF"/>
              <w:jc w:val="center"/>
            </w:pPr>
          </w:p>
        </w:tc>
        <w:tc>
          <w:tcPr>
            <w:tcW w:w="1559" w:type="dxa"/>
            <w:gridSpan w:val="5"/>
            <w:tcBorders>
              <w:left w:val="single" w:sz="4" w:space="0" w:color="auto"/>
              <w:bottom w:val="single" w:sz="4" w:space="0" w:color="auto"/>
              <w:right w:val="single" w:sz="4" w:space="0" w:color="auto"/>
            </w:tcBorders>
          </w:tcPr>
          <w:p w:rsidR="0057073D" w:rsidRPr="00FA0950" w:rsidRDefault="0057073D" w:rsidP="00FE5D85">
            <w:pPr>
              <w:shd w:val="clear" w:color="auto" w:fill="FFFFFF"/>
              <w:jc w:val="center"/>
            </w:pPr>
            <w:r w:rsidRPr="00FA0950">
              <w:t>-</w:t>
            </w:r>
          </w:p>
        </w:tc>
        <w:tc>
          <w:tcPr>
            <w:tcW w:w="1276" w:type="dxa"/>
            <w:gridSpan w:val="2"/>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pPr>
            <w:r w:rsidRPr="00FA0950">
              <w:t>-</w:t>
            </w:r>
          </w:p>
        </w:tc>
        <w:tc>
          <w:tcPr>
            <w:tcW w:w="5854" w:type="dxa"/>
            <w:gridSpan w:val="3"/>
            <w:tcBorders>
              <w:left w:val="single" w:sz="4" w:space="0" w:color="auto"/>
              <w:bottom w:val="single" w:sz="4" w:space="0" w:color="auto"/>
              <w:right w:val="single" w:sz="4" w:space="0" w:color="auto"/>
            </w:tcBorders>
            <w:vAlign w:val="center"/>
          </w:tcPr>
          <w:p w:rsidR="0057073D" w:rsidRPr="00FA0950" w:rsidRDefault="0057073D" w:rsidP="00FE5D85">
            <w:pPr>
              <w:shd w:val="clear" w:color="auto" w:fill="FFFFFF"/>
            </w:pPr>
          </w:p>
        </w:tc>
      </w:tr>
      <w:tr w:rsidR="0057073D" w:rsidRPr="00FA0950" w:rsidTr="001A4D3E">
        <w:trPr>
          <w:gridAfter w:val="1"/>
          <w:wAfter w:w="19" w:type="dxa"/>
          <w:trHeight w:val="121"/>
          <w:tblCellSpacing w:w="5" w:type="nil"/>
        </w:trPr>
        <w:tc>
          <w:tcPr>
            <w:tcW w:w="13631" w:type="dxa"/>
            <w:gridSpan w:val="18"/>
            <w:tcBorders>
              <w:left w:val="single" w:sz="4" w:space="0" w:color="auto"/>
              <w:bottom w:val="single" w:sz="4" w:space="0" w:color="auto"/>
              <w:right w:val="single" w:sz="4" w:space="0" w:color="auto"/>
            </w:tcBorders>
          </w:tcPr>
          <w:p w:rsidR="0057073D" w:rsidRPr="00FA0950" w:rsidRDefault="0057073D" w:rsidP="00FE5D85">
            <w:pPr>
              <w:shd w:val="clear" w:color="auto" w:fill="FFFFFF"/>
              <w:jc w:val="center"/>
              <w:rPr>
                <w:b/>
              </w:rPr>
            </w:pPr>
            <w:r w:rsidRPr="00FA0950">
              <w:rPr>
                <w:b/>
              </w:rPr>
              <w:t>Индикаторы достижения цели и непосредственные результаты реализации Подпрограммы</w:t>
            </w:r>
          </w:p>
        </w:tc>
      </w:tr>
      <w:tr w:rsidR="0057073D" w:rsidRPr="00FA0950" w:rsidTr="0057073D">
        <w:trPr>
          <w:gridAfter w:val="1"/>
          <w:wAfter w:w="19" w:type="dxa"/>
          <w:trHeight w:val="182"/>
          <w:tblCellSpacing w:w="5" w:type="nil"/>
        </w:trPr>
        <w:tc>
          <w:tcPr>
            <w:tcW w:w="343" w:type="dxa"/>
            <w:tcBorders>
              <w:left w:val="single" w:sz="4" w:space="0" w:color="auto"/>
              <w:right w:val="single" w:sz="4" w:space="0" w:color="auto"/>
            </w:tcBorders>
          </w:tcPr>
          <w:p w:rsidR="0057073D" w:rsidRPr="00FA0950" w:rsidRDefault="0057073D" w:rsidP="00FE5D85">
            <w:pPr>
              <w:shd w:val="clear" w:color="auto" w:fill="FFFFFF"/>
            </w:pPr>
          </w:p>
        </w:tc>
        <w:tc>
          <w:tcPr>
            <w:tcW w:w="3342" w:type="dxa"/>
            <w:gridSpan w:val="5"/>
            <w:tcBorders>
              <w:left w:val="single" w:sz="4" w:space="0" w:color="auto"/>
              <w:right w:val="single" w:sz="4" w:space="0" w:color="auto"/>
            </w:tcBorders>
          </w:tcPr>
          <w:p w:rsidR="0057073D" w:rsidRPr="00FA0950" w:rsidRDefault="0057073D" w:rsidP="00FE5D85">
            <w:pPr>
              <w:shd w:val="clear" w:color="auto" w:fill="FFFFFF"/>
            </w:pPr>
            <w:r w:rsidRPr="0057073D">
              <w:t>Наименование</w:t>
            </w:r>
          </w:p>
        </w:tc>
        <w:tc>
          <w:tcPr>
            <w:tcW w:w="1418" w:type="dxa"/>
            <w:gridSpan w:val="5"/>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Ед. изм.</w:t>
            </w:r>
          </w:p>
        </w:tc>
        <w:tc>
          <w:tcPr>
            <w:tcW w:w="8528" w:type="dxa"/>
            <w:gridSpan w:val="7"/>
            <w:tcBorders>
              <w:top w:val="single" w:sz="4" w:space="0" w:color="auto"/>
              <w:left w:val="single" w:sz="4" w:space="0" w:color="auto"/>
              <w:bottom w:val="single" w:sz="4" w:space="0" w:color="auto"/>
              <w:right w:val="single" w:sz="4" w:space="0" w:color="auto"/>
            </w:tcBorders>
          </w:tcPr>
          <w:p w:rsidR="0057073D" w:rsidRPr="00FA0950" w:rsidRDefault="0057073D" w:rsidP="00652BA5">
            <w:pPr>
              <w:shd w:val="clear" w:color="auto" w:fill="FFFFFF"/>
            </w:pPr>
            <w:r w:rsidRPr="00FA0950">
              <w:t>202</w:t>
            </w:r>
            <w:r>
              <w:t>4</w:t>
            </w:r>
            <w:r w:rsidRPr="00FA0950">
              <w:t xml:space="preserve"> год</w:t>
            </w:r>
          </w:p>
        </w:tc>
      </w:tr>
      <w:tr w:rsidR="0057073D" w:rsidRPr="00FA0950" w:rsidTr="0057073D">
        <w:trPr>
          <w:gridAfter w:val="2"/>
          <w:wAfter w:w="42" w:type="dxa"/>
          <w:trHeight w:val="182"/>
          <w:tblCellSpacing w:w="5" w:type="nil"/>
        </w:trPr>
        <w:tc>
          <w:tcPr>
            <w:tcW w:w="343" w:type="dxa"/>
            <w:tcBorders>
              <w:left w:val="single" w:sz="4" w:space="0" w:color="auto"/>
              <w:right w:val="single" w:sz="4" w:space="0" w:color="auto"/>
            </w:tcBorders>
          </w:tcPr>
          <w:p w:rsidR="0057073D" w:rsidRPr="00FA0950" w:rsidRDefault="0057073D" w:rsidP="00FE5D85">
            <w:pPr>
              <w:shd w:val="clear" w:color="auto" w:fill="FFFFFF"/>
            </w:pPr>
            <w:r w:rsidRPr="00FA0950">
              <w:t>1.</w:t>
            </w:r>
          </w:p>
        </w:tc>
        <w:tc>
          <w:tcPr>
            <w:tcW w:w="3311" w:type="dxa"/>
            <w:gridSpan w:val="4"/>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сохранение и восстановление природной среды: расчистка лесных массивов, посадка лесного массива</w:t>
            </w:r>
          </w:p>
        </w:tc>
        <w:tc>
          <w:tcPr>
            <w:tcW w:w="1380" w:type="dxa"/>
            <w:gridSpan w:val="5"/>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га</w:t>
            </w:r>
          </w:p>
        </w:tc>
        <w:tc>
          <w:tcPr>
            <w:tcW w:w="8574" w:type="dxa"/>
            <w:gridSpan w:val="7"/>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0,5</w:t>
            </w:r>
          </w:p>
        </w:tc>
      </w:tr>
      <w:tr w:rsidR="0057073D" w:rsidRPr="00FA0950" w:rsidTr="0057073D">
        <w:trPr>
          <w:gridAfter w:val="2"/>
          <w:wAfter w:w="42" w:type="dxa"/>
          <w:trHeight w:val="124"/>
          <w:tblCellSpacing w:w="5" w:type="nil"/>
        </w:trPr>
        <w:tc>
          <w:tcPr>
            <w:tcW w:w="343" w:type="dxa"/>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2.</w:t>
            </w:r>
          </w:p>
        </w:tc>
        <w:tc>
          <w:tcPr>
            <w:tcW w:w="3311" w:type="dxa"/>
            <w:gridSpan w:val="4"/>
            <w:tcBorders>
              <w:top w:val="single" w:sz="4" w:space="0" w:color="auto"/>
              <w:left w:val="single" w:sz="4" w:space="0" w:color="auto"/>
              <w:bottom w:val="single" w:sz="4" w:space="0" w:color="auto"/>
              <w:right w:val="single" w:sz="4" w:space="0" w:color="auto"/>
            </w:tcBorders>
          </w:tcPr>
          <w:p w:rsidR="0057073D" w:rsidRPr="00FA0950" w:rsidRDefault="0057073D" w:rsidP="00FE5D85">
            <w:pPr>
              <w:shd w:val="clear" w:color="auto" w:fill="FFFFFF"/>
            </w:pPr>
            <w:r w:rsidRPr="00FA0950">
              <w:t>улучшение качества окружающей среды обитания;</w:t>
            </w:r>
          </w:p>
          <w:p w:rsidR="0057073D" w:rsidRPr="00FA0950" w:rsidRDefault="0057073D" w:rsidP="00FE5D85">
            <w:pPr>
              <w:shd w:val="clear" w:color="auto" w:fill="FFFFFF"/>
            </w:pPr>
            <w:r w:rsidRPr="00FA0950">
              <w:t>посадка деревьев в нас</w:t>
            </w:r>
            <w:proofErr w:type="gramStart"/>
            <w:r w:rsidRPr="00FA0950">
              <w:t>.</w:t>
            </w:r>
            <w:proofErr w:type="gramEnd"/>
            <w:r w:rsidRPr="00FA0950">
              <w:t xml:space="preserve"> </w:t>
            </w:r>
            <w:proofErr w:type="gramStart"/>
            <w:r w:rsidRPr="00FA0950">
              <w:t>п</w:t>
            </w:r>
            <w:proofErr w:type="gramEnd"/>
            <w:r w:rsidRPr="00FA0950">
              <w:t>унктах</w:t>
            </w:r>
          </w:p>
        </w:tc>
        <w:tc>
          <w:tcPr>
            <w:tcW w:w="1380" w:type="dxa"/>
            <w:gridSpan w:val="5"/>
            <w:tcBorders>
              <w:top w:val="single" w:sz="4" w:space="0" w:color="auto"/>
              <w:left w:val="single" w:sz="4" w:space="0" w:color="auto"/>
              <w:bottom w:val="single" w:sz="4" w:space="0" w:color="auto"/>
              <w:right w:val="single" w:sz="4" w:space="0" w:color="auto"/>
            </w:tcBorders>
            <w:vAlign w:val="center"/>
          </w:tcPr>
          <w:p w:rsidR="0057073D" w:rsidRPr="00FA0950" w:rsidRDefault="0057073D" w:rsidP="00FE5D85">
            <w:pPr>
              <w:shd w:val="clear" w:color="auto" w:fill="FFFFFF"/>
            </w:pPr>
            <w:r w:rsidRPr="00FA0950">
              <w:t>шт.</w:t>
            </w:r>
          </w:p>
        </w:tc>
        <w:tc>
          <w:tcPr>
            <w:tcW w:w="8574" w:type="dxa"/>
            <w:gridSpan w:val="7"/>
            <w:tcBorders>
              <w:top w:val="single" w:sz="4" w:space="0" w:color="auto"/>
              <w:left w:val="single" w:sz="4" w:space="0" w:color="auto"/>
              <w:bottom w:val="single" w:sz="4" w:space="0" w:color="auto"/>
              <w:right w:val="single" w:sz="4" w:space="0" w:color="auto"/>
            </w:tcBorders>
            <w:vAlign w:val="center"/>
          </w:tcPr>
          <w:p w:rsidR="0057073D" w:rsidRPr="00FA0950" w:rsidRDefault="0057073D" w:rsidP="00FE5D85">
            <w:pPr>
              <w:shd w:val="clear" w:color="auto" w:fill="FFFFFF"/>
            </w:pPr>
            <w:r w:rsidRPr="00FA0950">
              <w:t>245</w:t>
            </w:r>
          </w:p>
        </w:tc>
      </w:tr>
      <w:tr w:rsidR="0057073D" w:rsidRPr="00FA0950" w:rsidTr="00384AA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27"/>
        </w:trPr>
        <w:tc>
          <w:tcPr>
            <w:tcW w:w="13631" w:type="dxa"/>
            <w:gridSpan w:val="18"/>
          </w:tcPr>
          <w:p w:rsidR="0057073D" w:rsidRPr="00FA0950" w:rsidRDefault="0057073D" w:rsidP="00FE5D85">
            <w:pPr>
              <w:shd w:val="clear" w:color="auto" w:fill="FFFFFF"/>
              <w:jc w:val="center"/>
              <w:rPr>
                <w:b/>
              </w:rPr>
            </w:pPr>
            <w:r w:rsidRPr="00FA0950">
              <w:rPr>
                <w:b/>
              </w:rPr>
              <w:t>Прогнозная оценка расходов на реализацию Подпрограммы</w:t>
            </w:r>
          </w:p>
          <w:p w:rsidR="0057073D" w:rsidRPr="00FA0950" w:rsidRDefault="0057073D" w:rsidP="00FE5D85">
            <w:pPr>
              <w:shd w:val="clear" w:color="auto" w:fill="FFFFFF"/>
              <w:jc w:val="center"/>
              <w:rPr>
                <w:b/>
              </w:rPr>
            </w:pPr>
            <w:r w:rsidRPr="00FA0950">
              <w:rPr>
                <w:b/>
              </w:rPr>
              <w:t>за счет всех источников</w:t>
            </w:r>
          </w:p>
        </w:tc>
      </w:tr>
      <w:tr w:rsidR="0057073D" w:rsidRPr="00FA0950" w:rsidTr="0057073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145"/>
        </w:trPr>
        <w:tc>
          <w:tcPr>
            <w:tcW w:w="573" w:type="dxa"/>
            <w:gridSpan w:val="2"/>
            <w:vMerge w:val="restart"/>
            <w:shd w:val="clear" w:color="auto" w:fill="auto"/>
          </w:tcPr>
          <w:p w:rsidR="0057073D" w:rsidRPr="00FA0950" w:rsidRDefault="0057073D" w:rsidP="00FE5D85">
            <w:pPr>
              <w:rPr>
                <w:szCs w:val="26"/>
              </w:rPr>
            </w:pPr>
            <w:r w:rsidRPr="00FA0950">
              <w:rPr>
                <w:szCs w:val="26"/>
              </w:rPr>
              <w:t>Подпрогра</w:t>
            </w:r>
            <w:r w:rsidRPr="00FA0950">
              <w:rPr>
                <w:szCs w:val="26"/>
              </w:rPr>
              <w:lastRenderedPageBreak/>
              <w:t>мма</w:t>
            </w:r>
            <w:proofErr w:type="gramStart"/>
            <w:r w:rsidRPr="00FA0950">
              <w:rPr>
                <w:szCs w:val="26"/>
              </w:rPr>
              <w:t>1</w:t>
            </w:r>
            <w:proofErr w:type="gramEnd"/>
          </w:p>
        </w:tc>
        <w:tc>
          <w:tcPr>
            <w:tcW w:w="1580" w:type="dxa"/>
            <w:vMerge w:val="restart"/>
            <w:shd w:val="clear" w:color="auto" w:fill="auto"/>
          </w:tcPr>
          <w:p w:rsidR="0057073D" w:rsidRPr="00FA0950" w:rsidRDefault="0057073D" w:rsidP="00FE5D85">
            <w:pPr>
              <w:shd w:val="clear" w:color="auto" w:fill="FFFFFF"/>
              <w:rPr>
                <w:szCs w:val="26"/>
              </w:rPr>
            </w:pPr>
            <w:r w:rsidRPr="00FA0950">
              <w:rPr>
                <w:szCs w:val="26"/>
              </w:rPr>
              <w:lastRenderedPageBreak/>
              <w:t xml:space="preserve">« </w:t>
            </w:r>
            <w:proofErr w:type="spellStart"/>
            <w:r w:rsidRPr="00FA0950">
              <w:rPr>
                <w:szCs w:val="26"/>
              </w:rPr>
              <w:t>Восстановле</w:t>
            </w:r>
            <w:proofErr w:type="spellEnd"/>
            <w:r w:rsidRPr="00FA0950">
              <w:rPr>
                <w:szCs w:val="26"/>
              </w:rPr>
              <w:t>-</w:t>
            </w:r>
          </w:p>
          <w:p w:rsidR="0057073D" w:rsidRPr="00FA0950" w:rsidRDefault="0057073D" w:rsidP="00FE5D85">
            <w:pPr>
              <w:shd w:val="clear" w:color="auto" w:fill="FFFFFF"/>
              <w:rPr>
                <w:szCs w:val="26"/>
              </w:rPr>
            </w:pPr>
            <w:proofErr w:type="spellStart"/>
            <w:r w:rsidRPr="00FA0950">
              <w:rPr>
                <w:szCs w:val="26"/>
              </w:rPr>
              <w:t>ние</w:t>
            </w:r>
            <w:proofErr w:type="spellEnd"/>
            <w:r w:rsidRPr="00FA0950">
              <w:rPr>
                <w:szCs w:val="26"/>
              </w:rPr>
              <w:t xml:space="preserve"> водных </w:t>
            </w:r>
            <w:r w:rsidRPr="00FA0950">
              <w:rPr>
                <w:szCs w:val="26"/>
              </w:rPr>
              <w:lastRenderedPageBreak/>
              <w:t xml:space="preserve">объектов и благоустройство территории Сеченовского муниципального </w:t>
            </w:r>
            <w:r>
              <w:rPr>
                <w:szCs w:val="26"/>
              </w:rPr>
              <w:t>округа Нижегородской области</w:t>
            </w:r>
            <w:r w:rsidRPr="00FA0950">
              <w:rPr>
                <w:szCs w:val="26"/>
              </w:rPr>
              <w:t xml:space="preserve">»                </w:t>
            </w:r>
          </w:p>
        </w:tc>
        <w:tc>
          <w:tcPr>
            <w:tcW w:w="1532" w:type="dxa"/>
            <w:gridSpan w:val="3"/>
            <w:shd w:val="clear" w:color="auto" w:fill="auto"/>
          </w:tcPr>
          <w:p w:rsidR="0057073D" w:rsidRPr="00FA0950" w:rsidRDefault="0057073D" w:rsidP="00FE5D85">
            <w:pPr>
              <w:rPr>
                <w:szCs w:val="26"/>
              </w:rPr>
            </w:pPr>
            <w:r w:rsidRPr="00FA0950">
              <w:rPr>
                <w:szCs w:val="26"/>
              </w:rPr>
              <w:lastRenderedPageBreak/>
              <w:t>Всего</w:t>
            </w:r>
          </w:p>
        </w:tc>
        <w:tc>
          <w:tcPr>
            <w:tcW w:w="700" w:type="dxa"/>
            <w:gridSpan w:val="2"/>
          </w:tcPr>
          <w:p w:rsidR="0057073D" w:rsidRDefault="0057073D" w:rsidP="00FE5D85">
            <w:pPr>
              <w:shd w:val="clear" w:color="auto" w:fill="FFFFFF"/>
              <w:jc w:val="center"/>
              <w:rPr>
                <w:b/>
                <w:szCs w:val="26"/>
              </w:rPr>
            </w:pPr>
          </w:p>
        </w:tc>
        <w:tc>
          <w:tcPr>
            <w:tcW w:w="919" w:type="dxa"/>
            <w:gridSpan w:val="4"/>
            <w:shd w:val="clear" w:color="auto" w:fill="auto"/>
            <w:vAlign w:val="center"/>
          </w:tcPr>
          <w:p w:rsidR="0057073D" w:rsidRPr="00FA0950" w:rsidRDefault="0057073D" w:rsidP="00FE5D85">
            <w:pPr>
              <w:shd w:val="clear" w:color="auto" w:fill="FFFFFF"/>
              <w:jc w:val="center"/>
              <w:rPr>
                <w:b/>
                <w:szCs w:val="26"/>
              </w:rPr>
            </w:pPr>
            <w:r>
              <w:rPr>
                <w:b/>
                <w:szCs w:val="26"/>
              </w:rPr>
              <w:t>-</w:t>
            </w:r>
          </w:p>
        </w:tc>
        <w:tc>
          <w:tcPr>
            <w:tcW w:w="887" w:type="dxa"/>
            <w:shd w:val="clear" w:color="auto" w:fill="auto"/>
            <w:vAlign w:val="center"/>
          </w:tcPr>
          <w:p w:rsidR="0057073D" w:rsidRPr="00FA0950" w:rsidRDefault="0057073D" w:rsidP="00FE5D85">
            <w:pPr>
              <w:shd w:val="clear" w:color="auto" w:fill="FFFFFF"/>
              <w:jc w:val="center"/>
              <w:rPr>
                <w:b/>
                <w:szCs w:val="26"/>
              </w:rPr>
            </w:pPr>
            <w:r>
              <w:rPr>
                <w:b/>
                <w:szCs w:val="26"/>
              </w:rPr>
              <w:t>-</w:t>
            </w:r>
          </w:p>
        </w:tc>
        <w:tc>
          <w:tcPr>
            <w:tcW w:w="1107" w:type="dxa"/>
            <w:gridSpan w:val="2"/>
            <w:shd w:val="clear" w:color="auto" w:fill="auto"/>
            <w:vAlign w:val="center"/>
          </w:tcPr>
          <w:p w:rsidR="0057073D" w:rsidRPr="00FA0950" w:rsidRDefault="0057073D" w:rsidP="00FE5D85">
            <w:pPr>
              <w:shd w:val="clear" w:color="auto" w:fill="FFFFFF"/>
              <w:jc w:val="center"/>
              <w:rPr>
                <w:b/>
                <w:szCs w:val="26"/>
              </w:rPr>
            </w:pPr>
            <w:r>
              <w:rPr>
                <w:b/>
                <w:szCs w:val="26"/>
              </w:rPr>
              <w:t>-</w:t>
            </w:r>
          </w:p>
        </w:tc>
        <w:tc>
          <w:tcPr>
            <w:tcW w:w="6333" w:type="dxa"/>
            <w:gridSpan w:val="3"/>
            <w:shd w:val="clear" w:color="auto" w:fill="auto"/>
            <w:vAlign w:val="center"/>
          </w:tcPr>
          <w:p w:rsidR="0057073D" w:rsidRPr="00FA0950" w:rsidRDefault="0057073D" w:rsidP="00FE5D85">
            <w:pPr>
              <w:shd w:val="clear" w:color="auto" w:fill="FFFFFF"/>
              <w:jc w:val="center"/>
              <w:rPr>
                <w:b/>
                <w:szCs w:val="26"/>
              </w:rPr>
            </w:pPr>
            <w:r>
              <w:rPr>
                <w:b/>
                <w:szCs w:val="26"/>
              </w:rPr>
              <w:t>-</w:t>
            </w:r>
          </w:p>
        </w:tc>
      </w:tr>
      <w:tr w:rsidR="0057073D" w:rsidRPr="00FA0950" w:rsidTr="0057073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44"/>
        </w:trPr>
        <w:tc>
          <w:tcPr>
            <w:tcW w:w="573" w:type="dxa"/>
            <w:gridSpan w:val="2"/>
            <w:vMerge/>
            <w:shd w:val="clear" w:color="auto" w:fill="auto"/>
          </w:tcPr>
          <w:p w:rsidR="0057073D" w:rsidRPr="00FA0950" w:rsidRDefault="0057073D" w:rsidP="00FE5D85">
            <w:pPr>
              <w:rPr>
                <w:szCs w:val="26"/>
              </w:rPr>
            </w:pPr>
          </w:p>
        </w:tc>
        <w:tc>
          <w:tcPr>
            <w:tcW w:w="1580" w:type="dxa"/>
            <w:vMerge/>
            <w:shd w:val="clear" w:color="auto" w:fill="auto"/>
          </w:tcPr>
          <w:p w:rsidR="0057073D" w:rsidRPr="00FA0950" w:rsidRDefault="0057073D" w:rsidP="00FE5D85">
            <w:pPr>
              <w:rPr>
                <w:szCs w:val="26"/>
              </w:rPr>
            </w:pPr>
          </w:p>
        </w:tc>
        <w:tc>
          <w:tcPr>
            <w:tcW w:w="1532" w:type="dxa"/>
            <w:gridSpan w:val="3"/>
            <w:shd w:val="clear" w:color="auto" w:fill="auto"/>
          </w:tcPr>
          <w:p w:rsidR="0057073D" w:rsidRPr="00FA0950" w:rsidRDefault="0057073D" w:rsidP="00FE5D85">
            <w:pPr>
              <w:rPr>
                <w:szCs w:val="26"/>
              </w:rPr>
            </w:pPr>
            <w:r w:rsidRPr="00FA0950">
              <w:rPr>
                <w:szCs w:val="26"/>
              </w:rPr>
              <w:t>Расходы бюджета муниципаль</w:t>
            </w:r>
            <w:r w:rsidRPr="00FA0950">
              <w:rPr>
                <w:szCs w:val="26"/>
              </w:rPr>
              <w:lastRenderedPageBreak/>
              <w:t xml:space="preserve">ного </w:t>
            </w:r>
            <w:r>
              <w:rPr>
                <w:szCs w:val="26"/>
              </w:rPr>
              <w:t>округа</w:t>
            </w:r>
          </w:p>
        </w:tc>
        <w:tc>
          <w:tcPr>
            <w:tcW w:w="700" w:type="dxa"/>
            <w:gridSpan w:val="2"/>
          </w:tcPr>
          <w:p w:rsidR="0057073D" w:rsidRDefault="0057073D" w:rsidP="00FE5D85">
            <w:pPr>
              <w:shd w:val="clear" w:color="auto" w:fill="FFFFFF"/>
              <w:jc w:val="center"/>
              <w:rPr>
                <w:szCs w:val="26"/>
              </w:rPr>
            </w:pPr>
          </w:p>
        </w:tc>
        <w:tc>
          <w:tcPr>
            <w:tcW w:w="919" w:type="dxa"/>
            <w:gridSpan w:val="4"/>
            <w:shd w:val="clear" w:color="auto" w:fill="auto"/>
            <w:vAlign w:val="center"/>
          </w:tcPr>
          <w:p w:rsidR="0057073D" w:rsidRPr="00FA0950" w:rsidRDefault="0057073D" w:rsidP="00FE5D85">
            <w:pPr>
              <w:shd w:val="clear" w:color="auto" w:fill="FFFFFF"/>
              <w:jc w:val="center"/>
              <w:rPr>
                <w:szCs w:val="26"/>
              </w:rPr>
            </w:pPr>
            <w:r>
              <w:rPr>
                <w:szCs w:val="26"/>
              </w:rPr>
              <w:t>-</w:t>
            </w:r>
          </w:p>
        </w:tc>
        <w:tc>
          <w:tcPr>
            <w:tcW w:w="887" w:type="dxa"/>
            <w:shd w:val="clear" w:color="auto" w:fill="auto"/>
            <w:vAlign w:val="center"/>
          </w:tcPr>
          <w:p w:rsidR="0057073D" w:rsidRPr="00FA0950" w:rsidRDefault="0057073D" w:rsidP="00FE5D85">
            <w:pPr>
              <w:shd w:val="clear" w:color="auto" w:fill="FFFFFF"/>
              <w:jc w:val="center"/>
              <w:rPr>
                <w:szCs w:val="26"/>
              </w:rPr>
            </w:pPr>
            <w:r>
              <w:rPr>
                <w:szCs w:val="26"/>
              </w:rPr>
              <w:t>-</w:t>
            </w:r>
          </w:p>
        </w:tc>
        <w:tc>
          <w:tcPr>
            <w:tcW w:w="1107" w:type="dxa"/>
            <w:gridSpan w:val="2"/>
            <w:shd w:val="clear" w:color="auto" w:fill="auto"/>
            <w:vAlign w:val="center"/>
          </w:tcPr>
          <w:p w:rsidR="0057073D" w:rsidRPr="00FA0950" w:rsidRDefault="0057073D" w:rsidP="00FE5D85">
            <w:pPr>
              <w:shd w:val="clear" w:color="auto" w:fill="FFFFFF"/>
              <w:jc w:val="center"/>
              <w:rPr>
                <w:szCs w:val="26"/>
              </w:rPr>
            </w:pPr>
            <w:r>
              <w:rPr>
                <w:szCs w:val="26"/>
              </w:rPr>
              <w:t>-</w:t>
            </w:r>
          </w:p>
        </w:tc>
        <w:tc>
          <w:tcPr>
            <w:tcW w:w="6333" w:type="dxa"/>
            <w:gridSpan w:val="3"/>
            <w:shd w:val="clear" w:color="auto" w:fill="auto"/>
            <w:vAlign w:val="center"/>
          </w:tcPr>
          <w:p w:rsidR="0057073D" w:rsidRPr="00FA0950" w:rsidRDefault="0057073D" w:rsidP="00FE5D85">
            <w:pPr>
              <w:shd w:val="clear" w:color="auto" w:fill="FFFFFF"/>
              <w:jc w:val="center"/>
              <w:rPr>
                <w:szCs w:val="26"/>
              </w:rPr>
            </w:pPr>
            <w:r>
              <w:rPr>
                <w:szCs w:val="26"/>
              </w:rPr>
              <w:t>-</w:t>
            </w:r>
          </w:p>
        </w:tc>
      </w:tr>
      <w:tr w:rsidR="0057073D" w:rsidRPr="00FA0950" w:rsidTr="0057073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83"/>
        </w:trPr>
        <w:tc>
          <w:tcPr>
            <w:tcW w:w="573" w:type="dxa"/>
            <w:gridSpan w:val="2"/>
            <w:vMerge/>
            <w:shd w:val="clear" w:color="auto" w:fill="auto"/>
          </w:tcPr>
          <w:p w:rsidR="0057073D" w:rsidRPr="00FA0950" w:rsidRDefault="0057073D" w:rsidP="00FE5D85">
            <w:pPr>
              <w:rPr>
                <w:szCs w:val="26"/>
              </w:rPr>
            </w:pPr>
          </w:p>
        </w:tc>
        <w:tc>
          <w:tcPr>
            <w:tcW w:w="1580" w:type="dxa"/>
            <w:vMerge/>
            <w:shd w:val="clear" w:color="auto" w:fill="auto"/>
          </w:tcPr>
          <w:p w:rsidR="0057073D" w:rsidRPr="00FA0950" w:rsidRDefault="0057073D" w:rsidP="00FE5D85">
            <w:pPr>
              <w:rPr>
                <w:szCs w:val="26"/>
              </w:rPr>
            </w:pPr>
          </w:p>
        </w:tc>
        <w:tc>
          <w:tcPr>
            <w:tcW w:w="1532" w:type="dxa"/>
            <w:gridSpan w:val="3"/>
            <w:shd w:val="clear" w:color="auto" w:fill="auto"/>
          </w:tcPr>
          <w:p w:rsidR="0057073D" w:rsidRPr="00FA0950" w:rsidRDefault="0057073D" w:rsidP="00FE5D85">
            <w:pPr>
              <w:rPr>
                <w:szCs w:val="26"/>
              </w:rPr>
            </w:pPr>
            <w:r w:rsidRPr="00FA0950">
              <w:rPr>
                <w:szCs w:val="26"/>
              </w:rPr>
              <w:t>Областной бюджет</w:t>
            </w:r>
          </w:p>
        </w:tc>
        <w:tc>
          <w:tcPr>
            <w:tcW w:w="700" w:type="dxa"/>
            <w:gridSpan w:val="2"/>
          </w:tcPr>
          <w:p w:rsidR="0057073D" w:rsidRDefault="0057073D" w:rsidP="00FE5D85">
            <w:pPr>
              <w:shd w:val="clear" w:color="auto" w:fill="FFFFFF"/>
              <w:jc w:val="center"/>
              <w:rPr>
                <w:szCs w:val="26"/>
              </w:rPr>
            </w:pPr>
          </w:p>
        </w:tc>
        <w:tc>
          <w:tcPr>
            <w:tcW w:w="919" w:type="dxa"/>
            <w:gridSpan w:val="4"/>
            <w:shd w:val="clear" w:color="auto" w:fill="auto"/>
            <w:vAlign w:val="center"/>
          </w:tcPr>
          <w:p w:rsidR="0057073D" w:rsidRPr="00FA0950" w:rsidRDefault="0057073D" w:rsidP="00FE5D85">
            <w:pPr>
              <w:shd w:val="clear" w:color="auto" w:fill="FFFFFF"/>
              <w:jc w:val="center"/>
              <w:rPr>
                <w:szCs w:val="26"/>
              </w:rPr>
            </w:pPr>
            <w:r>
              <w:rPr>
                <w:szCs w:val="26"/>
              </w:rPr>
              <w:t>-</w:t>
            </w:r>
          </w:p>
        </w:tc>
        <w:tc>
          <w:tcPr>
            <w:tcW w:w="887" w:type="dxa"/>
            <w:shd w:val="clear" w:color="auto" w:fill="auto"/>
            <w:vAlign w:val="center"/>
          </w:tcPr>
          <w:p w:rsidR="0057073D" w:rsidRPr="00FA0950" w:rsidRDefault="0057073D" w:rsidP="00FE5D85">
            <w:pPr>
              <w:shd w:val="clear" w:color="auto" w:fill="FFFFFF"/>
              <w:jc w:val="center"/>
              <w:rPr>
                <w:szCs w:val="26"/>
              </w:rPr>
            </w:pPr>
            <w:r>
              <w:rPr>
                <w:szCs w:val="26"/>
              </w:rPr>
              <w:t>-</w:t>
            </w:r>
          </w:p>
        </w:tc>
        <w:tc>
          <w:tcPr>
            <w:tcW w:w="1107" w:type="dxa"/>
            <w:gridSpan w:val="2"/>
            <w:shd w:val="clear" w:color="auto" w:fill="auto"/>
            <w:vAlign w:val="center"/>
          </w:tcPr>
          <w:p w:rsidR="0057073D" w:rsidRPr="00FA0950" w:rsidRDefault="0057073D" w:rsidP="00FE5D85">
            <w:pPr>
              <w:shd w:val="clear" w:color="auto" w:fill="FFFFFF"/>
              <w:jc w:val="center"/>
              <w:rPr>
                <w:szCs w:val="26"/>
              </w:rPr>
            </w:pPr>
            <w:r>
              <w:rPr>
                <w:szCs w:val="26"/>
              </w:rPr>
              <w:t>-</w:t>
            </w:r>
          </w:p>
        </w:tc>
        <w:tc>
          <w:tcPr>
            <w:tcW w:w="6333" w:type="dxa"/>
            <w:gridSpan w:val="3"/>
            <w:shd w:val="clear" w:color="auto" w:fill="auto"/>
            <w:vAlign w:val="center"/>
          </w:tcPr>
          <w:p w:rsidR="0057073D" w:rsidRPr="00FA0950" w:rsidRDefault="0057073D" w:rsidP="00FE5D85">
            <w:pPr>
              <w:shd w:val="clear" w:color="auto" w:fill="FFFFFF"/>
              <w:jc w:val="center"/>
              <w:rPr>
                <w:szCs w:val="26"/>
              </w:rPr>
            </w:pPr>
            <w:r>
              <w:rPr>
                <w:szCs w:val="26"/>
              </w:rPr>
              <w:t>-</w:t>
            </w:r>
          </w:p>
        </w:tc>
      </w:tr>
      <w:tr w:rsidR="0057073D" w:rsidRPr="00FA0950" w:rsidTr="0057073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44"/>
        </w:trPr>
        <w:tc>
          <w:tcPr>
            <w:tcW w:w="573" w:type="dxa"/>
            <w:gridSpan w:val="2"/>
            <w:vMerge/>
            <w:shd w:val="clear" w:color="auto" w:fill="auto"/>
          </w:tcPr>
          <w:p w:rsidR="0057073D" w:rsidRPr="00FA0950" w:rsidRDefault="0057073D" w:rsidP="00FE5D85">
            <w:pPr>
              <w:rPr>
                <w:szCs w:val="26"/>
              </w:rPr>
            </w:pPr>
          </w:p>
        </w:tc>
        <w:tc>
          <w:tcPr>
            <w:tcW w:w="1580" w:type="dxa"/>
            <w:vMerge/>
            <w:shd w:val="clear" w:color="auto" w:fill="auto"/>
          </w:tcPr>
          <w:p w:rsidR="0057073D" w:rsidRPr="00FA0950" w:rsidRDefault="0057073D" w:rsidP="00FE5D85">
            <w:pPr>
              <w:rPr>
                <w:szCs w:val="26"/>
              </w:rPr>
            </w:pPr>
          </w:p>
        </w:tc>
        <w:tc>
          <w:tcPr>
            <w:tcW w:w="1532" w:type="dxa"/>
            <w:gridSpan w:val="3"/>
            <w:shd w:val="clear" w:color="auto" w:fill="auto"/>
          </w:tcPr>
          <w:p w:rsidR="0057073D" w:rsidRPr="00FA0950" w:rsidRDefault="0057073D" w:rsidP="00FE5D85">
            <w:pPr>
              <w:rPr>
                <w:szCs w:val="26"/>
              </w:rPr>
            </w:pPr>
            <w:r w:rsidRPr="00FA0950">
              <w:rPr>
                <w:szCs w:val="26"/>
              </w:rPr>
              <w:t>Федеральный бюджет</w:t>
            </w:r>
          </w:p>
        </w:tc>
        <w:tc>
          <w:tcPr>
            <w:tcW w:w="700" w:type="dxa"/>
            <w:gridSpan w:val="2"/>
          </w:tcPr>
          <w:p w:rsidR="0057073D" w:rsidRDefault="0057073D" w:rsidP="00FE5D85">
            <w:pPr>
              <w:shd w:val="clear" w:color="auto" w:fill="FFFFFF"/>
              <w:jc w:val="center"/>
              <w:rPr>
                <w:szCs w:val="26"/>
              </w:rPr>
            </w:pPr>
          </w:p>
        </w:tc>
        <w:tc>
          <w:tcPr>
            <w:tcW w:w="919" w:type="dxa"/>
            <w:gridSpan w:val="4"/>
            <w:shd w:val="clear" w:color="auto" w:fill="auto"/>
            <w:vAlign w:val="center"/>
          </w:tcPr>
          <w:p w:rsidR="0057073D" w:rsidRPr="00FA0950" w:rsidRDefault="0057073D" w:rsidP="00FE5D85">
            <w:pPr>
              <w:shd w:val="clear" w:color="auto" w:fill="FFFFFF"/>
              <w:jc w:val="center"/>
              <w:rPr>
                <w:szCs w:val="26"/>
              </w:rPr>
            </w:pPr>
            <w:r>
              <w:rPr>
                <w:szCs w:val="26"/>
              </w:rPr>
              <w:t>-</w:t>
            </w:r>
          </w:p>
        </w:tc>
        <w:tc>
          <w:tcPr>
            <w:tcW w:w="887" w:type="dxa"/>
            <w:shd w:val="clear" w:color="auto" w:fill="auto"/>
            <w:vAlign w:val="center"/>
          </w:tcPr>
          <w:p w:rsidR="0057073D" w:rsidRPr="00FA0950" w:rsidRDefault="0057073D" w:rsidP="00FE5D85">
            <w:pPr>
              <w:shd w:val="clear" w:color="auto" w:fill="FFFFFF"/>
              <w:jc w:val="center"/>
              <w:rPr>
                <w:szCs w:val="26"/>
              </w:rPr>
            </w:pPr>
            <w:r>
              <w:rPr>
                <w:szCs w:val="26"/>
              </w:rPr>
              <w:t>-</w:t>
            </w:r>
          </w:p>
        </w:tc>
        <w:tc>
          <w:tcPr>
            <w:tcW w:w="1107" w:type="dxa"/>
            <w:gridSpan w:val="2"/>
            <w:shd w:val="clear" w:color="auto" w:fill="auto"/>
            <w:vAlign w:val="center"/>
          </w:tcPr>
          <w:p w:rsidR="0057073D" w:rsidRPr="00FA0950" w:rsidRDefault="0057073D" w:rsidP="00FE5D85">
            <w:pPr>
              <w:shd w:val="clear" w:color="auto" w:fill="FFFFFF"/>
              <w:jc w:val="center"/>
              <w:rPr>
                <w:szCs w:val="26"/>
              </w:rPr>
            </w:pPr>
            <w:r w:rsidRPr="00FA0950">
              <w:rPr>
                <w:szCs w:val="26"/>
              </w:rPr>
              <w:t>-</w:t>
            </w:r>
          </w:p>
        </w:tc>
        <w:tc>
          <w:tcPr>
            <w:tcW w:w="6333" w:type="dxa"/>
            <w:gridSpan w:val="3"/>
            <w:shd w:val="clear" w:color="auto" w:fill="auto"/>
            <w:vAlign w:val="center"/>
          </w:tcPr>
          <w:p w:rsidR="0057073D" w:rsidRPr="00FA0950" w:rsidRDefault="0057073D" w:rsidP="00FE5D85">
            <w:pPr>
              <w:shd w:val="clear" w:color="auto" w:fill="FFFFFF"/>
              <w:jc w:val="center"/>
              <w:rPr>
                <w:szCs w:val="26"/>
              </w:rPr>
            </w:pPr>
            <w:r w:rsidRPr="00FA0950">
              <w:rPr>
                <w:szCs w:val="26"/>
              </w:rPr>
              <w:t>-</w:t>
            </w:r>
          </w:p>
        </w:tc>
      </w:tr>
      <w:tr w:rsidR="0057073D" w:rsidRPr="00FA0950" w:rsidTr="0057073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44"/>
        </w:trPr>
        <w:tc>
          <w:tcPr>
            <w:tcW w:w="573" w:type="dxa"/>
            <w:gridSpan w:val="2"/>
            <w:vMerge/>
            <w:shd w:val="clear" w:color="auto" w:fill="auto"/>
          </w:tcPr>
          <w:p w:rsidR="0057073D" w:rsidRPr="00FA0950" w:rsidRDefault="0057073D" w:rsidP="00FE5D85">
            <w:pPr>
              <w:rPr>
                <w:szCs w:val="26"/>
              </w:rPr>
            </w:pPr>
          </w:p>
        </w:tc>
        <w:tc>
          <w:tcPr>
            <w:tcW w:w="1580" w:type="dxa"/>
            <w:vMerge/>
            <w:shd w:val="clear" w:color="auto" w:fill="auto"/>
          </w:tcPr>
          <w:p w:rsidR="0057073D" w:rsidRPr="00FA0950" w:rsidRDefault="0057073D" w:rsidP="00FE5D85">
            <w:pPr>
              <w:rPr>
                <w:szCs w:val="26"/>
              </w:rPr>
            </w:pPr>
          </w:p>
        </w:tc>
        <w:tc>
          <w:tcPr>
            <w:tcW w:w="1532" w:type="dxa"/>
            <w:gridSpan w:val="3"/>
            <w:shd w:val="clear" w:color="auto" w:fill="auto"/>
          </w:tcPr>
          <w:p w:rsidR="0057073D" w:rsidRPr="00FA0950" w:rsidRDefault="0057073D" w:rsidP="00FE5D85">
            <w:pPr>
              <w:rPr>
                <w:szCs w:val="26"/>
              </w:rPr>
            </w:pPr>
            <w:r w:rsidRPr="00FA0950">
              <w:rPr>
                <w:szCs w:val="26"/>
              </w:rPr>
              <w:t>Прочие источники (средства предприятий, собственные средства населения)</w:t>
            </w:r>
          </w:p>
        </w:tc>
        <w:tc>
          <w:tcPr>
            <w:tcW w:w="700" w:type="dxa"/>
            <w:gridSpan w:val="2"/>
          </w:tcPr>
          <w:p w:rsidR="0057073D" w:rsidRPr="00FA0950" w:rsidRDefault="0057073D" w:rsidP="00FE5D85">
            <w:pPr>
              <w:shd w:val="clear" w:color="auto" w:fill="FFFFFF"/>
              <w:jc w:val="center"/>
              <w:rPr>
                <w:szCs w:val="26"/>
              </w:rPr>
            </w:pPr>
          </w:p>
        </w:tc>
        <w:tc>
          <w:tcPr>
            <w:tcW w:w="919" w:type="dxa"/>
            <w:gridSpan w:val="4"/>
            <w:shd w:val="clear" w:color="auto" w:fill="auto"/>
            <w:vAlign w:val="center"/>
          </w:tcPr>
          <w:p w:rsidR="0057073D" w:rsidRPr="00FA0950" w:rsidRDefault="0057073D" w:rsidP="00FE5D85">
            <w:pPr>
              <w:shd w:val="clear" w:color="auto" w:fill="FFFFFF"/>
              <w:jc w:val="center"/>
              <w:rPr>
                <w:szCs w:val="26"/>
              </w:rPr>
            </w:pPr>
            <w:r w:rsidRPr="00FA0950">
              <w:rPr>
                <w:szCs w:val="26"/>
              </w:rPr>
              <w:t>-</w:t>
            </w:r>
          </w:p>
        </w:tc>
        <w:tc>
          <w:tcPr>
            <w:tcW w:w="887" w:type="dxa"/>
            <w:shd w:val="clear" w:color="auto" w:fill="auto"/>
            <w:vAlign w:val="center"/>
          </w:tcPr>
          <w:p w:rsidR="0057073D" w:rsidRPr="00FA0950" w:rsidRDefault="0057073D" w:rsidP="00FE5D85">
            <w:pPr>
              <w:shd w:val="clear" w:color="auto" w:fill="FFFFFF"/>
              <w:jc w:val="center"/>
              <w:rPr>
                <w:szCs w:val="26"/>
              </w:rPr>
            </w:pPr>
            <w:r w:rsidRPr="00FA0950">
              <w:rPr>
                <w:szCs w:val="26"/>
              </w:rPr>
              <w:t>-</w:t>
            </w:r>
          </w:p>
        </w:tc>
        <w:tc>
          <w:tcPr>
            <w:tcW w:w="1107" w:type="dxa"/>
            <w:gridSpan w:val="2"/>
            <w:shd w:val="clear" w:color="auto" w:fill="auto"/>
            <w:vAlign w:val="center"/>
          </w:tcPr>
          <w:p w:rsidR="0057073D" w:rsidRPr="00FA0950" w:rsidRDefault="0057073D" w:rsidP="00FE5D85">
            <w:pPr>
              <w:shd w:val="clear" w:color="auto" w:fill="FFFFFF"/>
              <w:jc w:val="center"/>
              <w:rPr>
                <w:szCs w:val="26"/>
              </w:rPr>
            </w:pPr>
            <w:r w:rsidRPr="00FA0950">
              <w:rPr>
                <w:szCs w:val="26"/>
              </w:rPr>
              <w:t>-</w:t>
            </w:r>
          </w:p>
        </w:tc>
        <w:tc>
          <w:tcPr>
            <w:tcW w:w="6333" w:type="dxa"/>
            <w:gridSpan w:val="3"/>
            <w:shd w:val="clear" w:color="auto" w:fill="auto"/>
            <w:vAlign w:val="center"/>
          </w:tcPr>
          <w:p w:rsidR="0057073D" w:rsidRPr="00FA0950" w:rsidRDefault="0057073D" w:rsidP="00FE5D85">
            <w:pPr>
              <w:shd w:val="clear" w:color="auto" w:fill="FFFFFF"/>
              <w:jc w:val="center"/>
              <w:rPr>
                <w:szCs w:val="26"/>
              </w:rPr>
            </w:pPr>
          </w:p>
        </w:tc>
      </w:tr>
    </w:tbl>
    <w:p w:rsidR="00FE5D85" w:rsidRPr="00FA0950" w:rsidRDefault="00FE5D85" w:rsidP="00FE5D85">
      <w:pPr>
        <w:shd w:val="clear" w:color="auto" w:fill="FFFFFF"/>
      </w:pPr>
    </w:p>
    <w:p w:rsidR="00FE5D85" w:rsidRPr="00FA0950" w:rsidRDefault="00FE5D85" w:rsidP="00FE5D85">
      <w:pPr>
        <w:widowControl w:val="0"/>
        <w:autoSpaceDE w:val="0"/>
        <w:autoSpaceDN w:val="0"/>
        <w:adjustRightInd w:val="0"/>
        <w:jc w:val="center"/>
        <w:outlineLvl w:val="2"/>
        <w:rPr>
          <w:b/>
          <w:szCs w:val="26"/>
        </w:rPr>
      </w:pPr>
      <w:r w:rsidRPr="00FA0950">
        <w:rPr>
          <w:b/>
          <w:szCs w:val="26"/>
        </w:rPr>
        <w:t>3.2. Подпрограмма 2. «Развитие системы обращения с отходами производства и потребления обеспечения безопасности сибиреязвенных захоронений</w:t>
      </w:r>
      <w:r>
        <w:rPr>
          <w:b/>
          <w:szCs w:val="26"/>
        </w:rPr>
        <w:t xml:space="preserve"> Нижегородской области</w:t>
      </w:r>
      <w:r w:rsidRPr="00FA0950">
        <w:rPr>
          <w:b/>
          <w:szCs w:val="26"/>
        </w:rPr>
        <w:t>»</w:t>
      </w:r>
    </w:p>
    <w:p w:rsidR="00FE5D85" w:rsidRPr="00FA0950" w:rsidRDefault="00FE5D85" w:rsidP="00FE5D85">
      <w:pPr>
        <w:widowControl w:val="0"/>
        <w:autoSpaceDE w:val="0"/>
        <w:autoSpaceDN w:val="0"/>
        <w:adjustRightInd w:val="0"/>
        <w:jc w:val="center"/>
        <w:outlineLvl w:val="3"/>
        <w:rPr>
          <w:b/>
          <w:szCs w:val="26"/>
        </w:rPr>
      </w:pPr>
      <w:r w:rsidRPr="00FA0950">
        <w:rPr>
          <w:b/>
          <w:szCs w:val="26"/>
        </w:rPr>
        <w:t xml:space="preserve">3.2.1. Паспорт Подпрограммы </w:t>
      </w:r>
    </w:p>
    <w:p w:rsidR="00FE5D85" w:rsidRPr="00FA0950" w:rsidRDefault="00FE5D85" w:rsidP="00FE5D85">
      <w:pPr>
        <w:shd w:val="clear" w:color="auto" w:fill="FFFFFF"/>
        <w:jc w:val="center"/>
      </w:pPr>
      <w:r w:rsidRPr="00FA0950">
        <w:t>ПАСПОРТ</w:t>
      </w:r>
    </w:p>
    <w:p w:rsidR="00FE5D85" w:rsidRPr="00FA0950" w:rsidRDefault="00FE5D85" w:rsidP="00FE5D85">
      <w:pPr>
        <w:shd w:val="clear" w:color="auto" w:fill="FFFFFF"/>
        <w:jc w:val="center"/>
      </w:pPr>
      <w:r w:rsidRPr="00FA0950">
        <w:t>Подпрограммы 2. «</w:t>
      </w:r>
      <w:r w:rsidRPr="00FA0950">
        <w:rPr>
          <w:szCs w:val="26"/>
        </w:rPr>
        <w:t>Развитие системы обращения с отходами производства и потребления обеспечения безопасности сибиреязвенных захоронений</w:t>
      </w:r>
      <w:r w:rsidRPr="00FA0950">
        <w:t>»</w:t>
      </w:r>
    </w:p>
    <w:tbl>
      <w:tblPr>
        <w:tblW w:w="12757" w:type="dxa"/>
        <w:tblInd w:w="501" w:type="dxa"/>
        <w:tblLayout w:type="fixed"/>
        <w:tblCellMar>
          <w:left w:w="75" w:type="dxa"/>
          <w:right w:w="75" w:type="dxa"/>
        </w:tblCellMar>
        <w:tblLook w:val="04A0" w:firstRow="1" w:lastRow="0" w:firstColumn="1" w:lastColumn="0" w:noHBand="0" w:noVBand="1"/>
      </w:tblPr>
      <w:tblGrid>
        <w:gridCol w:w="504"/>
        <w:gridCol w:w="8"/>
        <w:gridCol w:w="1716"/>
        <w:gridCol w:w="185"/>
        <w:gridCol w:w="482"/>
        <w:gridCol w:w="1494"/>
        <w:gridCol w:w="125"/>
        <w:gridCol w:w="47"/>
        <w:gridCol w:w="1210"/>
        <w:gridCol w:w="466"/>
        <w:gridCol w:w="505"/>
        <w:gridCol w:w="867"/>
        <w:gridCol w:w="754"/>
        <w:gridCol w:w="243"/>
        <w:gridCol w:w="364"/>
        <w:gridCol w:w="629"/>
        <w:gridCol w:w="465"/>
        <w:gridCol w:w="607"/>
        <w:gridCol w:w="2086"/>
      </w:tblGrid>
      <w:tr w:rsidR="001220D0" w:rsidRPr="00FA0950" w:rsidTr="0057073D">
        <w:trPr>
          <w:trHeight w:val="141"/>
        </w:trPr>
        <w:tc>
          <w:tcPr>
            <w:tcW w:w="2895" w:type="dxa"/>
            <w:gridSpan w:val="5"/>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Муниципальный заказчик-координатор Подпрограммы </w:t>
            </w:r>
          </w:p>
        </w:tc>
        <w:tc>
          <w:tcPr>
            <w:tcW w:w="9862" w:type="dxa"/>
            <w:gridSpan w:val="14"/>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    Администрации Сеченовского  муниципального </w:t>
            </w:r>
            <w:r>
              <w:rPr>
                <w:szCs w:val="26"/>
              </w:rPr>
              <w:t>округа</w:t>
            </w:r>
            <w:r w:rsidRPr="00FA0950">
              <w:rPr>
                <w:szCs w:val="26"/>
              </w:rPr>
              <w:t xml:space="preserve"> Нижегородской области</w:t>
            </w:r>
          </w:p>
        </w:tc>
      </w:tr>
      <w:tr w:rsidR="001220D0" w:rsidRPr="00FA0950" w:rsidTr="0057073D">
        <w:trPr>
          <w:trHeight w:val="141"/>
        </w:trPr>
        <w:tc>
          <w:tcPr>
            <w:tcW w:w="2895" w:type="dxa"/>
            <w:gridSpan w:val="5"/>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Соисполнители Подпрограммы </w:t>
            </w:r>
          </w:p>
        </w:tc>
        <w:tc>
          <w:tcPr>
            <w:tcW w:w="9862" w:type="dxa"/>
            <w:gridSpan w:val="14"/>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Администрация Сеченовского муниципального </w:t>
            </w:r>
            <w:r>
              <w:rPr>
                <w:szCs w:val="26"/>
              </w:rPr>
              <w:t>округа</w:t>
            </w:r>
            <w:r w:rsidRPr="00FA0950">
              <w:rPr>
                <w:szCs w:val="26"/>
              </w:rPr>
              <w:t>; Управление сельского хозяйства; Управление капитального строительства, ЖКХ, жилищной политики и жилищного фонда</w:t>
            </w:r>
            <w:r>
              <w:rPr>
                <w:szCs w:val="26"/>
              </w:rPr>
              <w:t>; территориальные отделы Администрации Сеченовского муниципального округа</w:t>
            </w:r>
            <w:r w:rsidRPr="00FA0950">
              <w:rPr>
                <w:szCs w:val="26"/>
              </w:rPr>
              <w:t xml:space="preserve"> </w:t>
            </w:r>
          </w:p>
        </w:tc>
      </w:tr>
      <w:tr w:rsidR="001220D0" w:rsidRPr="00FA0950" w:rsidTr="0057073D">
        <w:trPr>
          <w:trHeight w:val="141"/>
        </w:trPr>
        <w:tc>
          <w:tcPr>
            <w:tcW w:w="2895" w:type="dxa"/>
            <w:gridSpan w:val="5"/>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Цели Подпрограммы </w:t>
            </w:r>
          </w:p>
        </w:tc>
        <w:tc>
          <w:tcPr>
            <w:tcW w:w="9862" w:type="dxa"/>
            <w:gridSpan w:val="14"/>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предотвращение вредного воздействия отходов производства  потребления на здоровье человека и окружающую среду. Снижение уровня возникновения и распространения заболеваний сибирской язвой среди людей.</w:t>
            </w:r>
          </w:p>
        </w:tc>
      </w:tr>
      <w:tr w:rsidR="001220D0" w:rsidRPr="00FA0950" w:rsidTr="0057073D">
        <w:trPr>
          <w:trHeight w:val="141"/>
        </w:trPr>
        <w:tc>
          <w:tcPr>
            <w:tcW w:w="2895" w:type="dxa"/>
            <w:gridSpan w:val="5"/>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Задачи Подпрограммы </w:t>
            </w:r>
          </w:p>
        </w:tc>
        <w:tc>
          <w:tcPr>
            <w:tcW w:w="9862" w:type="dxa"/>
            <w:gridSpan w:val="14"/>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ликвидация несанкционированных свалок;</w:t>
            </w:r>
          </w:p>
          <w:p w:rsidR="001220D0" w:rsidRPr="00FA0950" w:rsidRDefault="001220D0" w:rsidP="00652BA5">
            <w:pPr>
              <w:widowControl w:val="0"/>
              <w:autoSpaceDE w:val="0"/>
              <w:autoSpaceDN w:val="0"/>
              <w:adjustRightInd w:val="0"/>
              <w:jc w:val="both"/>
              <w:rPr>
                <w:szCs w:val="26"/>
              </w:rPr>
            </w:pPr>
            <w:r w:rsidRPr="00FA0950">
              <w:rPr>
                <w:szCs w:val="26"/>
              </w:rPr>
              <w:t>-организация модернизации системы сбора и транспонирования отходов;</w:t>
            </w:r>
          </w:p>
          <w:p w:rsidR="001220D0" w:rsidRPr="00FA0950" w:rsidRDefault="001220D0" w:rsidP="00652BA5">
            <w:pPr>
              <w:widowControl w:val="0"/>
              <w:autoSpaceDE w:val="0"/>
              <w:autoSpaceDN w:val="0"/>
              <w:adjustRightInd w:val="0"/>
              <w:jc w:val="both"/>
              <w:rPr>
                <w:szCs w:val="26"/>
              </w:rPr>
            </w:pPr>
            <w:r w:rsidRPr="00FA0950">
              <w:rPr>
                <w:szCs w:val="26"/>
              </w:rPr>
              <w:t>- реализация мер по обеспечению безопасности сибиреязвенных захоронений</w:t>
            </w:r>
          </w:p>
        </w:tc>
      </w:tr>
      <w:tr w:rsidR="001220D0" w:rsidRPr="00FA0950" w:rsidTr="0057073D">
        <w:trPr>
          <w:trHeight w:val="141"/>
        </w:trPr>
        <w:tc>
          <w:tcPr>
            <w:tcW w:w="2895" w:type="dxa"/>
            <w:gridSpan w:val="5"/>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t xml:space="preserve">Этапы и сроки реализации </w:t>
            </w:r>
            <w:r w:rsidRPr="00FA0950">
              <w:rPr>
                <w:szCs w:val="26"/>
              </w:rPr>
              <w:lastRenderedPageBreak/>
              <w:t xml:space="preserve">Подпрограммы </w:t>
            </w:r>
          </w:p>
        </w:tc>
        <w:tc>
          <w:tcPr>
            <w:tcW w:w="9862" w:type="dxa"/>
            <w:gridSpan w:val="14"/>
            <w:tcBorders>
              <w:top w:val="single" w:sz="4" w:space="0" w:color="auto"/>
              <w:left w:val="single" w:sz="4" w:space="0" w:color="auto"/>
              <w:bottom w:val="single" w:sz="4" w:space="0" w:color="auto"/>
              <w:right w:val="single" w:sz="4" w:space="0" w:color="auto"/>
            </w:tcBorders>
            <w:hideMark/>
          </w:tcPr>
          <w:p w:rsidR="001220D0" w:rsidRPr="00FA0950" w:rsidRDefault="001220D0" w:rsidP="00652BA5">
            <w:pPr>
              <w:widowControl w:val="0"/>
              <w:autoSpaceDE w:val="0"/>
              <w:autoSpaceDN w:val="0"/>
              <w:adjustRightInd w:val="0"/>
              <w:jc w:val="both"/>
              <w:rPr>
                <w:szCs w:val="26"/>
              </w:rPr>
            </w:pPr>
            <w:r w:rsidRPr="00FA0950">
              <w:rPr>
                <w:szCs w:val="26"/>
              </w:rPr>
              <w:lastRenderedPageBreak/>
              <w:t>20</w:t>
            </w:r>
            <w:r>
              <w:rPr>
                <w:szCs w:val="26"/>
              </w:rPr>
              <w:t>24</w:t>
            </w:r>
            <w:r w:rsidRPr="00FA0950">
              <w:rPr>
                <w:szCs w:val="26"/>
              </w:rPr>
              <w:t>-202</w:t>
            </w:r>
            <w:r>
              <w:rPr>
                <w:szCs w:val="26"/>
              </w:rPr>
              <w:t>6</w:t>
            </w:r>
            <w:r w:rsidRPr="00FA0950">
              <w:rPr>
                <w:szCs w:val="26"/>
              </w:rPr>
              <w:t xml:space="preserve"> годы</w:t>
            </w:r>
          </w:p>
          <w:p w:rsidR="001220D0" w:rsidRPr="00FA0950" w:rsidRDefault="001220D0" w:rsidP="00652BA5">
            <w:pPr>
              <w:widowControl w:val="0"/>
              <w:autoSpaceDE w:val="0"/>
              <w:autoSpaceDN w:val="0"/>
              <w:adjustRightInd w:val="0"/>
              <w:jc w:val="both"/>
              <w:rPr>
                <w:szCs w:val="26"/>
              </w:rPr>
            </w:pPr>
            <w:r w:rsidRPr="00FA0950">
              <w:rPr>
                <w:szCs w:val="26"/>
              </w:rPr>
              <w:lastRenderedPageBreak/>
              <w:t>Подпрограмма реализуется в один этап</w:t>
            </w:r>
          </w:p>
        </w:tc>
      </w:tr>
      <w:tr w:rsidR="001220D0" w:rsidRPr="00FA0950" w:rsidTr="0057073D">
        <w:trPr>
          <w:trHeight w:val="141"/>
        </w:trPr>
        <w:tc>
          <w:tcPr>
            <w:tcW w:w="12757" w:type="dxa"/>
            <w:gridSpan w:val="19"/>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center"/>
              <w:rPr>
                <w:b/>
                <w:szCs w:val="26"/>
              </w:rPr>
            </w:pPr>
            <w:r w:rsidRPr="00FA0950">
              <w:rPr>
                <w:b/>
                <w:szCs w:val="26"/>
              </w:rPr>
              <w:lastRenderedPageBreak/>
              <w:t>Общий объем финансирования Подпрограммы 2.«Развитие системы обращения с отходами производства и потребления обеспечения безопасности сибиреязвенных захоронений»</w:t>
            </w:r>
          </w:p>
        </w:tc>
      </w:tr>
      <w:tr w:rsidR="001220D0" w:rsidRPr="00FA0950" w:rsidTr="0057073D">
        <w:trPr>
          <w:trHeight w:val="141"/>
        </w:trPr>
        <w:tc>
          <w:tcPr>
            <w:tcW w:w="2895" w:type="dxa"/>
            <w:gridSpan w:val="5"/>
            <w:vMerge w:val="restart"/>
            <w:tcBorders>
              <w:top w:val="single" w:sz="4" w:space="0" w:color="auto"/>
              <w:left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Объемы бюджетных ассигнований муниципальной программы</w:t>
            </w:r>
          </w:p>
        </w:tc>
        <w:tc>
          <w:tcPr>
            <w:tcW w:w="9862" w:type="dxa"/>
            <w:gridSpan w:val="14"/>
            <w:tcBorders>
              <w:top w:val="single" w:sz="4" w:space="0" w:color="auto"/>
              <w:left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Расходы (тыс. рублей)</w:t>
            </w:r>
          </w:p>
        </w:tc>
      </w:tr>
      <w:tr w:rsidR="001220D0" w:rsidRPr="00FA0950" w:rsidTr="0057073D">
        <w:trPr>
          <w:trHeight w:val="141"/>
        </w:trPr>
        <w:tc>
          <w:tcPr>
            <w:tcW w:w="2895" w:type="dxa"/>
            <w:gridSpan w:val="5"/>
            <w:vMerge/>
            <w:tcBorders>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p>
        </w:tc>
        <w:tc>
          <w:tcPr>
            <w:tcW w:w="1619" w:type="dxa"/>
            <w:gridSpan w:val="2"/>
            <w:tcBorders>
              <w:top w:val="single" w:sz="4" w:space="0" w:color="auto"/>
              <w:left w:val="single" w:sz="4" w:space="0" w:color="auto"/>
              <w:bottom w:val="single" w:sz="4" w:space="0" w:color="auto"/>
              <w:right w:val="single" w:sz="4" w:space="0" w:color="auto"/>
            </w:tcBorders>
          </w:tcPr>
          <w:p w:rsidR="001220D0" w:rsidRPr="00831EF2" w:rsidRDefault="001220D0" w:rsidP="00652BA5">
            <w:pPr>
              <w:widowControl w:val="0"/>
              <w:autoSpaceDE w:val="0"/>
              <w:autoSpaceDN w:val="0"/>
              <w:adjustRightInd w:val="0"/>
              <w:jc w:val="both"/>
              <w:rPr>
                <w:szCs w:val="26"/>
              </w:rPr>
            </w:pPr>
            <w:r w:rsidRPr="00831EF2">
              <w:rPr>
                <w:szCs w:val="26"/>
              </w:rPr>
              <w:t>Всего</w:t>
            </w:r>
          </w:p>
          <w:p w:rsidR="001220D0" w:rsidRPr="00831EF2" w:rsidRDefault="00C2449B" w:rsidP="00652BA5">
            <w:pPr>
              <w:widowControl w:val="0"/>
              <w:autoSpaceDE w:val="0"/>
              <w:autoSpaceDN w:val="0"/>
              <w:adjustRightInd w:val="0"/>
              <w:jc w:val="both"/>
              <w:rPr>
                <w:b/>
                <w:szCs w:val="26"/>
              </w:rPr>
            </w:pPr>
            <w:r>
              <w:rPr>
                <w:b/>
                <w:szCs w:val="26"/>
              </w:rPr>
              <w:t>17270,88</w:t>
            </w:r>
          </w:p>
        </w:tc>
        <w:tc>
          <w:tcPr>
            <w:tcW w:w="2228" w:type="dxa"/>
            <w:gridSpan w:val="4"/>
            <w:tcBorders>
              <w:top w:val="single" w:sz="4" w:space="0" w:color="auto"/>
              <w:left w:val="single" w:sz="4" w:space="0" w:color="auto"/>
              <w:bottom w:val="single" w:sz="4" w:space="0" w:color="auto"/>
              <w:right w:val="single" w:sz="4" w:space="0" w:color="auto"/>
            </w:tcBorders>
          </w:tcPr>
          <w:p w:rsidR="001220D0" w:rsidRDefault="001220D0" w:rsidP="00652BA5">
            <w:pPr>
              <w:widowControl w:val="0"/>
              <w:autoSpaceDE w:val="0"/>
              <w:autoSpaceDN w:val="0"/>
              <w:adjustRightInd w:val="0"/>
              <w:jc w:val="both"/>
              <w:rPr>
                <w:szCs w:val="26"/>
              </w:rPr>
            </w:pPr>
            <w:r>
              <w:rPr>
                <w:szCs w:val="26"/>
              </w:rPr>
              <w:t>2023г</w:t>
            </w:r>
          </w:p>
          <w:p w:rsidR="00C2449B" w:rsidRPr="00C2449B" w:rsidRDefault="00C2449B" w:rsidP="00652BA5">
            <w:pPr>
              <w:widowControl w:val="0"/>
              <w:autoSpaceDE w:val="0"/>
              <w:autoSpaceDN w:val="0"/>
              <w:adjustRightInd w:val="0"/>
              <w:jc w:val="both"/>
              <w:rPr>
                <w:b/>
                <w:szCs w:val="26"/>
              </w:rPr>
            </w:pPr>
            <w:r w:rsidRPr="00C2449B">
              <w:rPr>
                <w:b/>
                <w:szCs w:val="26"/>
              </w:rPr>
              <w:t>5788,08</w:t>
            </w:r>
          </w:p>
        </w:tc>
        <w:tc>
          <w:tcPr>
            <w:tcW w:w="2228" w:type="dxa"/>
            <w:gridSpan w:val="4"/>
            <w:tcBorders>
              <w:top w:val="single" w:sz="4" w:space="0" w:color="auto"/>
              <w:left w:val="single" w:sz="4" w:space="0" w:color="auto"/>
              <w:bottom w:val="single" w:sz="4" w:space="0" w:color="auto"/>
              <w:right w:val="single" w:sz="4" w:space="0" w:color="auto"/>
            </w:tcBorders>
          </w:tcPr>
          <w:p w:rsidR="001220D0" w:rsidRPr="00E269AF" w:rsidRDefault="001220D0" w:rsidP="00652BA5">
            <w:pPr>
              <w:widowControl w:val="0"/>
              <w:autoSpaceDE w:val="0"/>
              <w:autoSpaceDN w:val="0"/>
              <w:adjustRightInd w:val="0"/>
              <w:jc w:val="both"/>
              <w:rPr>
                <w:szCs w:val="26"/>
              </w:rPr>
            </w:pPr>
            <w:r w:rsidRPr="00E269AF">
              <w:rPr>
                <w:szCs w:val="26"/>
              </w:rPr>
              <w:t>202</w:t>
            </w:r>
            <w:r>
              <w:rPr>
                <w:szCs w:val="26"/>
              </w:rPr>
              <w:t>4</w:t>
            </w:r>
            <w:r w:rsidRPr="00E269AF">
              <w:rPr>
                <w:szCs w:val="26"/>
              </w:rPr>
              <w:t xml:space="preserve"> г.</w:t>
            </w:r>
          </w:p>
          <w:p w:rsidR="001220D0" w:rsidRPr="00E269AF" w:rsidRDefault="001220D0" w:rsidP="00652BA5">
            <w:pPr>
              <w:widowControl w:val="0"/>
              <w:autoSpaceDE w:val="0"/>
              <w:autoSpaceDN w:val="0"/>
              <w:adjustRightInd w:val="0"/>
              <w:jc w:val="both"/>
              <w:rPr>
                <w:b/>
                <w:szCs w:val="26"/>
              </w:rPr>
            </w:pPr>
            <w:r>
              <w:rPr>
                <w:b/>
                <w:szCs w:val="26"/>
              </w:rPr>
              <w:t>7171,8</w:t>
            </w:r>
          </w:p>
        </w:tc>
        <w:tc>
          <w:tcPr>
            <w:tcW w:w="1701" w:type="dxa"/>
            <w:gridSpan w:val="3"/>
            <w:tcBorders>
              <w:top w:val="single" w:sz="4" w:space="0" w:color="auto"/>
              <w:left w:val="single" w:sz="4" w:space="0" w:color="auto"/>
              <w:bottom w:val="single" w:sz="4" w:space="0" w:color="auto"/>
              <w:right w:val="single" w:sz="4" w:space="0" w:color="auto"/>
            </w:tcBorders>
          </w:tcPr>
          <w:p w:rsidR="001220D0" w:rsidRPr="00E269AF" w:rsidRDefault="001220D0" w:rsidP="00652BA5">
            <w:pPr>
              <w:widowControl w:val="0"/>
              <w:autoSpaceDE w:val="0"/>
              <w:autoSpaceDN w:val="0"/>
              <w:adjustRightInd w:val="0"/>
              <w:jc w:val="both"/>
              <w:rPr>
                <w:szCs w:val="26"/>
              </w:rPr>
            </w:pPr>
            <w:r w:rsidRPr="00E269AF">
              <w:rPr>
                <w:szCs w:val="26"/>
              </w:rPr>
              <w:t>202</w:t>
            </w:r>
            <w:r>
              <w:rPr>
                <w:szCs w:val="26"/>
              </w:rPr>
              <w:t>5</w:t>
            </w:r>
            <w:r w:rsidRPr="00E269AF">
              <w:rPr>
                <w:szCs w:val="26"/>
              </w:rPr>
              <w:t xml:space="preserve"> г.</w:t>
            </w:r>
          </w:p>
          <w:p w:rsidR="001220D0" w:rsidRPr="00E269AF" w:rsidRDefault="001220D0" w:rsidP="00652BA5">
            <w:pPr>
              <w:widowControl w:val="0"/>
              <w:autoSpaceDE w:val="0"/>
              <w:autoSpaceDN w:val="0"/>
              <w:adjustRightInd w:val="0"/>
              <w:jc w:val="both"/>
              <w:rPr>
                <w:b/>
                <w:szCs w:val="26"/>
              </w:rPr>
            </w:pPr>
            <w:r>
              <w:rPr>
                <w:b/>
                <w:szCs w:val="26"/>
              </w:rPr>
              <w:t>2155,5</w:t>
            </w:r>
          </w:p>
        </w:tc>
        <w:tc>
          <w:tcPr>
            <w:tcW w:w="2086" w:type="dxa"/>
            <w:tcBorders>
              <w:top w:val="single" w:sz="4" w:space="0" w:color="auto"/>
              <w:left w:val="single" w:sz="4" w:space="0" w:color="auto"/>
              <w:bottom w:val="single" w:sz="4" w:space="0" w:color="auto"/>
              <w:right w:val="single" w:sz="4" w:space="0" w:color="auto"/>
            </w:tcBorders>
          </w:tcPr>
          <w:p w:rsidR="001220D0" w:rsidRPr="00E269AF" w:rsidRDefault="001220D0" w:rsidP="00652BA5">
            <w:pPr>
              <w:widowControl w:val="0"/>
              <w:autoSpaceDE w:val="0"/>
              <w:autoSpaceDN w:val="0"/>
              <w:adjustRightInd w:val="0"/>
              <w:jc w:val="both"/>
              <w:rPr>
                <w:szCs w:val="26"/>
              </w:rPr>
            </w:pPr>
            <w:r w:rsidRPr="00E269AF">
              <w:rPr>
                <w:szCs w:val="26"/>
              </w:rPr>
              <w:t>202</w:t>
            </w:r>
            <w:r>
              <w:rPr>
                <w:szCs w:val="26"/>
              </w:rPr>
              <w:t>6</w:t>
            </w:r>
            <w:r w:rsidRPr="00E269AF">
              <w:rPr>
                <w:szCs w:val="26"/>
              </w:rPr>
              <w:t xml:space="preserve"> г.</w:t>
            </w:r>
          </w:p>
          <w:p w:rsidR="001220D0" w:rsidRPr="00E269AF" w:rsidRDefault="001220D0" w:rsidP="00652BA5">
            <w:pPr>
              <w:widowControl w:val="0"/>
              <w:autoSpaceDE w:val="0"/>
              <w:autoSpaceDN w:val="0"/>
              <w:adjustRightInd w:val="0"/>
              <w:jc w:val="both"/>
              <w:rPr>
                <w:b/>
                <w:szCs w:val="26"/>
              </w:rPr>
            </w:pPr>
            <w:r>
              <w:rPr>
                <w:b/>
                <w:szCs w:val="26"/>
              </w:rPr>
              <w:t>2155,5</w:t>
            </w:r>
          </w:p>
        </w:tc>
      </w:tr>
      <w:tr w:rsidR="001220D0" w:rsidRPr="00FA0950" w:rsidTr="0057073D">
        <w:trPr>
          <w:trHeight w:val="141"/>
        </w:trPr>
        <w:tc>
          <w:tcPr>
            <w:tcW w:w="2895" w:type="dxa"/>
            <w:gridSpan w:val="5"/>
            <w:tcBorders>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 xml:space="preserve">Средства бюджета муниципального </w:t>
            </w:r>
            <w:r>
              <w:rPr>
                <w:szCs w:val="26"/>
              </w:rPr>
              <w:t>округа</w:t>
            </w:r>
          </w:p>
        </w:tc>
        <w:tc>
          <w:tcPr>
            <w:tcW w:w="1619" w:type="dxa"/>
            <w:gridSpan w:val="2"/>
            <w:tcBorders>
              <w:top w:val="single" w:sz="4" w:space="0" w:color="auto"/>
              <w:left w:val="single" w:sz="4" w:space="0" w:color="auto"/>
              <w:bottom w:val="single" w:sz="4" w:space="0" w:color="auto"/>
              <w:right w:val="single" w:sz="4" w:space="0" w:color="auto"/>
            </w:tcBorders>
          </w:tcPr>
          <w:p w:rsidR="001220D0" w:rsidRPr="00831EF2" w:rsidRDefault="002546FC" w:rsidP="00652BA5">
            <w:pPr>
              <w:widowControl w:val="0"/>
              <w:autoSpaceDE w:val="0"/>
              <w:autoSpaceDN w:val="0"/>
              <w:adjustRightInd w:val="0"/>
              <w:jc w:val="both"/>
              <w:rPr>
                <w:szCs w:val="26"/>
              </w:rPr>
            </w:pPr>
            <w:r>
              <w:rPr>
                <w:szCs w:val="26"/>
              </w:rPr>
              <w:t>2330,28</w:t>
            </w:r>
          </w:p>
        </w:tc>
        <w:tc>
          <w:tcPr>
            <w:tcW w:w="2228" w:type="dxa"/>
            <w:gridSpan w:val="4"/>
            <w:tcBorders>
              <w:top w:val="single" w:sz="4" w:space="0" w:color="auto"/>
              <w:left w:val="single" w:sz="4" w:space="0" w:color="auto"/>
              <w:bottom w:val="single" w:sz="4" w:space="0" w:color="auto"/>
              <w:right w:val="single" w:sz="4" w:space="0" w:color="auto"/>
            </w:tcBorders>
          </w:tcPr>
          <w:p w:rsidR="001220D0" w:rsidRDefault="002546FC" w:rsidP="00652BA5">
            <w:pPr>
              <w:widowControl w:val="0"/>
              <w:autoSpaceDE w:val="0"/>
              <w:autoSpaceDN w:val="0"/>
              <w:adjustRightInd w:val="0"/>
              <w:rPr>
                <w:szCs w:val="26"/>
              </w:rPr>
            </w:pPr>
            <w:r>
              <w:rPr>
                <w:szCs w:val="26"/>
              </w:rPr>
              <w:t>629,08</w:t>
            </w:r>
          </w:p>
        </w:tc>
        <w:tc>
          <w:tcPr>
            <w:tcW w:w="2228" w:type="dxa"/>
            <w:gridSpan w:val="4"/>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rPr>
                <w:szCs w:val="26"/>
              </w:rPr>
            </w:pPr>
            <w:r>
              <w:rPr>
                <w:szCs w:val="26"/>
              </w:rPr>
              <w:t>1509,6</w:t>
            </w:r>
          </w:p>
        </w:tc>
        <w:tc>
          <w:tcPr>
            <w:tcW w:w="1701" w:type="dxa"/>
            <w:gridSpan w:val="3"/>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Pr>
                <w:szCs w:val="26"/>
              </w:rPr>
              <w:t>95,8</w:t>
            </w:r>
          </w:p>
        </w:tc>
        <w:tc>
          <w:tcPr>
            <w:tcW w:w="2086" w:type="dxa"/>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Pr>
                <w:szCs w:val="26"/>
              </w:rPr>
              <w:t>95,8</w:t>
            </w:r>
          </w:p>
        </w:tc>
      </w:tr>
      <w:tr w:rsidR="001220D0" w:rsidRPr="00FA0950" w:rsidTr="0057073D">
        <w:trPr>
          <w:trHeight w:val="141"/>
        </w:trPr>
        <w:tc>
          <w:tcPr>
            <w:tcW w:w="2895" w:type="dxa"/>
            <w:gridSpan w:val="5"/>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 xml:space="preserve">Средства областного бюджета </w:t>
            </w:r>
          </w:p>
        </w:tc>
        <w:tc>
          <w:tcPr>
            <w:tcW w:w="1619" w:type="dxa"/>
            <w:gridSpan w:val="2"/>
            <w:tcBorders>
              <w:top w:val="single" w:sz="4" w:space="0" w:color="auto"/>
              <w:left w:val="single" w:sz="4" w:space="0" w:color="auto"/>
              <w:bottom w:val="single" w:sz="4" w:space="0" w:color="auto"/>
              <w:right w:val="single" w:sz="4" w:space="0" w:color="auto"/>
            </w:tcBorders>
          </w:tcPr>
          <w:p w:rsidR="001220D0" w:rsidRPr="00831EF2" w:rsidRDefault="002546FC" w:rsidP="00652BA5">
            <w:pPr>
              <w:widowControl w:val="0"/>
              <w:autoSpaceDE w:val="0"/>
              <w:autoSpaceDN w:val="0"/>
              <w:adjustRightInd w:val="0"/>
              <w:jc w:val="both"/>
              <w:rPr>
                <w:szCs w:val="26"/>
              </w:rPr>
            </w:pPr>
            <w:r>
              <w:rPr>
                <w:szCs w:val="26"/>
              </w:rPr>
              <w:t>14940,6</w:t>
            </w:r>
          </w:p>
        </w:tc>
        <w:tc>
          <w:tcPr>
            <w:tcW w:w="2228" w:type="dxa"/>
            <w:gridSpan w:val="4"/>
            <w:tcBorders>
              <w:top w:val="single" w:sz="4" w:space="0" w:color="auto"/>
              <w:left w:val="single" w:sz="4" w:space="0" w:color="auto"/>
              <w:bottom w:val="single" w:sz="4" w:space="0" w:color="auto"/>
              <w:right w:val="single" w:sz="4" w:space="0" w:color="auto"/>
            </w:tcBorders>
          </w:tcPr>
          <w:p w:rsidR="001220D0" w:rsidRDefault="002546FC" w:rsidP="00652BA5">
            <w:pPr>
              <w:widowControl w:val="0"/>
              <w:autoSpaceDE w:val="0"/>
              <w:autoSpaceDN w:val="0"/>
              <w:adjustRightInd w:val="0"/>
              <w:jc w:val="both"/>
              <w:rPr>
                <w:szCs w:val="26"/>
              </w:rPr>
            </w:pPr>
            <w:r>
              <w:rPr>
                <w:szCs w:val="26"/>
              </w:rPr>
              <w:t>5159,0</w:t>
            </w:r>
          </w:p>
        </w:tc>
        <w:tc>
          <w:tcPr>
            <w:tcW w:w="2228" w:type="dxa"/>
            <w:gridSpan w:val="4"/>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Pr>
                <w:szCs w:val="26"/>
              </w:rPr>
              <w:t>5662,2</w:t>
            </w:r>
          </w:p>
        </w:tc>
        <w:tc>
          <w:tcPr>
            <w:tcW w:w="1701" w:type="dxa"/>
            <w:gridSpan w:val="3"/>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Pr>
                <w:szCs w:val="26"/>
              </w:rPr>
              <w:t>2059,7</w:t>
            </w:r>
          </w:p>
        </w:tc>
        <w:tc>
          <w:tcPr>
            <w:tcW w:w="2086" w:type="dxa"/>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Pr>
                <w:szCs w:val="26"/>
              </w:rPr>
              <w:t>2059,7</w:t>
            </w:r>
          </w:p>
        </w:tc>
      </w:tr>
      <w:tr w:rsidR="001220D0" w:rsidRPr="00FA0950" w:rsidTr="0057073D">
        <w:trPr>
          <w:trHeight w:val="752"/>
        </w:trPr>
        <w:tc>
          <w:tcPr>
            <w:tcW w:w="2895" w:type="dxa"/>
            <w:gridSpan w:val="5"/>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Средства федерального бюджета</w:t>
            </w:r>
          </w:p>
        </w:tc>
        <w:tc>
          <w:tcPr>
            <w:tcW w:w="1619" w:type="dxa"/>
            <w:gridSpan w:val="2"/>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c>
          <w:tcPr>
            <w:tcW w:w="2228" w:type="dxa"/>
            <w:gridSpan w:val="4"/>
            <w:tcBorders>
              <w:top w:val="single" w:sz="4" w:space="0" w:color="auto"/>
              <w:left w:val="single" w:sz="4" w:space="0" w:color="auto"/>
              <w:bottom w:val="single" w:sz="4" w:space="0" w:color="auto"/>
              <w:right w:val="single" w:sz="4" w:space="0" w:color="auto"/>
            </w:tcBorders>
          </w:tcPr>
          <w:p w:rsidR="001220D0" w:rsidRPr="00FA0950" w:rsidRDefault="002546FC" w:rsidP="00652BA5">
            <w:pPr>
              <w:widowControl w:val="0"/>
              <w:autoSpaceDE w:val="0"/>
              <w:autoSpaceDN w:val="0"/>
              <w:adjustRightInd w:val="0"/>
              <w:jc w:val="both"/>
              <w:rPr>
                <w:szCs w:val="26"/>
              </w:rPr>
            </w:pPr>
            <w:r>
              <w:rPr>
                <w:szCs w:val="26"/>
              </w:rPr>
              <w:t>-</w:t>
            </w:r>
          </w:p>
        </w:tc>
        <w:tc>
          <w:tcPr>
            <w:tcW w:w="2228" w:type="dxa"/>
            <w:gridSpan w:val="4"/>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c>
          <w:tcPr>
            <w:tcW w:w="1701" w:type="dxa"/>
            <w:gridSpan w:val="3"/>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c>
          <w:tcPr>
            <w:tcW w:w="2086" w:type="dxa"/>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r>
      <w:tr w:rsidR="001220D0" w:rsidRPr="00FA0950" w:rsidTr="0057073D">
        <w:trPr>
          <w:trHeight w:val="469"/>
        </w:trPr>
        <w:tc>
          <w:tcPr>
            <w:tcW w:w="2895" w:type="dxa"/>
            <w:gridSpan w:val="5"/>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Другие источники</w:t>
            </w:r>
          </w:p>
        </w:tc>
        <w:tc>
          <w:tcPr>
            <w:tcW w:w="1619" w:type="dxa"/>
            <w:gridSpan w:val="2"/>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c>
          <w:tcPr>
            <w:tcW w:w="2228" w:type="dxa"/>
            <w:gridSpan w:val="4"/>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p>
        </w:tc>
        <w:tc>
          <w:tcPr>
            <w:tcW w:w="2228" w:type="dxa"/>
            <w:gridSpan w:val="4"/>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c>
          <w:tcPr>
            <w:tcW w:w="1701" w:type="dxa"/>
            <w:gridSpan w:val="3"/>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c>
          <w:tcPr>
            <w:tcW w:w="2086" w:type="dxa"/>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both"/>
              <w:rPr>
                <w:szCs w:val="26"/>
              </w:rPr>
            </w:pPr>
            <w:r w:rsidRPr="00FA0950">
              <w:rPr>
                <w:szCs w:val="26"/>
              </w:rPr>
              <w:t>-</w:t>
            </w:r>
          </w:p>
        </w:tc>
      </w:tr>
      <w:tr w:rsidR="001220D0" w:rsidRPr="00FA0950" w:rsidTr="0057073D">
        <w:trPr>
          <w:trHeight w:val="770"/>
        </w:trPr>
        <w:tc>
          <w:tcPr>
            <w:tcW w:w="12757" w:type="dxa"/>
            <w:gridSpan w:val="19"/>
            <w:tcBorders>
              <w:top w:val="single" w:sz="4" w:space="0" w:color="auto"/>
              <w:left w:val="single" w:sz="4" w:space="0" w:color="auto"/>
              <w:bottom w:val="single" w:sz="4" w:space="0" w:color="auto"/>
              <w:right w:val="single" w:sz="4" w:space="0" w:color="auto"/>
            </w:tcBorders>
          </w:tcPr>
          <w:p w:rsidR="001220D0" w:rsidRPr="00FA0950" w:rsidRDefault="001220D0" w:rsidP="00652BA5">
            <w:pPr>
              <w:widowControl w:val="0"/>
              <w:autoSpaceDE w:val="0"/>
              <w:autoSpaceDN w:val="0"/>
              <w:adjustRightInd w:val="0"/>
              <w:jc w:val="center"/>
              <w:rPr>
                <w:szCs w:val="26"/>
              </w:rPr>
            </w:pPr>
            <w:r w:rsidRPr="00FA0950">
              <w:rPr>
                <w:b/>
              </w:rPr>
              <w:t>Индикаторы достижения цели и непосредственные результаты реализации муниципальной Подпрограммы</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21"/>
        </w:trPr>
        <w:tc>
          <w:tcPr>
            <w:tcW w:w="512" w:type="dxa"/>
            <w:gridSpan w:val="2"/>
          </w:tcPr>
          <w:p w:rsidR="001220D0" w:rsidRPr="00FA0950" w:rsidRDefault="001220D0" w:rsidP="00652BA5">
            <w:pPr>
              <w:shd w:val="clear" w:color="auto" w:fill="FFFFFF"/>
            </w:pPr>
            <w:r w:rsidRPr="00FA0950">
              <w:t>1</w:t>
            </w:r>
          </w:p>
        </w:tc>
        <w:tc>
          <w:tcPr>
            <w:tcW w:w="4049" w:type="dxa"/>
            <w:gridSpan w:val="6"/>
          </w:tcPr>
          <w:p w:rsidR="001220D0" w:rsidRPr="00FA0950" w:rsidRDefault="001220D0" w:rsidP="00652BA5">
            <w:pPr>
              <w:shd w:val="clear" w:color="auto" w:fill="FFFFFF"/>
            </w:pPr>
            <w:r w:rsidRPr="00FA0950">
              <w:t xml:space="preserve">Схемы размещения мест (площадок) накопления твердых коммунальных отходов по </w:t>
            </w:r>
            <w:r>
              <w:t xml:space="preserve">сельским населенным пунктам </w:t>
            </w:r>
            <w:r w:rsidRPr="00FA0950">
              <w:t xml:space="preserve">Сеченовского </w:t>
            </w:r>
            <w:r>
              <w:t>муниципального округа</w:t>
            </w:r>
          </w:p>
        </w:tc>
        <w:tc>
          <w:tcPr>
            <w:tcW w:w="1210" w:type="dxa"/>
            <w:vAlign w:val="center"/>
          </w:tcPr>
          <w:p w:rsidR="001220D0" w:rsidRPr="00FA0950" w:rsidRDefault="001220D0" w:rsidP="00652BA5">
            <w:pPr>
              <w:shd w:val="clear" w:color="auto" w:fill="FFFFFF"/>
            </w:pPr>
            <w:r w:rsidRPr="00FA0950">
              <w:t>шт.</w:t>
            </w:r>
          </w:p>
        </w:tc>
        <w:tc>
          <w:tcPr>
            <w:tcW w:w="2592" w:type="dxa"/>
            <w:gridSpan w:val="4"/>
            <w:vAlign w:val="center"/>
          </w:tcPr>
          <w:p w:rsidR="001220D0" w:rsidRPr="00FA0950" w:rsidRDefault="001220D0" w:rsidP="00652BA5">
            <w:pPr>
              <w:shd w:val="clear" w:color="auto" w:fill="FFFFFF"/>
              <w:jc w:val="center"/>
            </w:pPr>
            <w:r w:rsidRPr="00FA0950">
              <w:t>7</w:t>
            </w:r>
          </w:p>
        </w:tc>
        <w:tc>
          <w:tcPr>
            <w:tcW w:w="1701" w:type="dxa"/>
            <w:gridSpan w:val="4"/>
            <w:vAlign w:val="center"/>
          </w:tcPr>
          <w:p w:rsidR="001220D0" w:rsidRPr="00FA0950" w:rsidRDefault="001220D0" w:rsidP="00652BA5">
            <w:pPr>
              <w:shd w:val="clear" w:color="auto" w:fill="FFFFFF"/>
              <w:jc w:val="center"/>
            </w:pPr>
            <w:r w:rsidRPr="00FA0950">
              <w:t>7</w:t>
            </w:r>
          </w:p>
        </w:tc>
        <w:tc>
          <w:tcPr>
            <w:tcW w:w="2693" w:type="dxa"/>
            <w:gridSpan w:val="2"/>
            <w:vAlign w:val="center"/>
          </w:tcPr>
          <w:p w:rsidR="001220D0" w:rsidRPr="00FA0950" w:rsidRDefault="001220D0" w:rsidP="00652BA5">
            <w:pPr>
              <w:shd w:val="clear" w:color="auto" w:fill="FFFFFF"/>
              <w:jc w:val="center"/>
            </w:pPr>
            <w:r w:rsidRPr="00FA0950">
              <w:t>7</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38"/>
        </w:trPr>
        <w:tc>
          <w:tcPr>
            <w:tcW w:w="512" w:type="dxa"/>
            <w:gridSpan w:val="2"/>
          </w:tcPr>
          <w:p w:rsidR="001220D0" w:rsidRPr="00FA0950" w:rsidRDefault="001220D0" w:rsidP="00652BA5">
            <w:pPr>
              <w:shd w:val="clear" w:color="auto" w:fill="FFFFFF"/>
            </w:pPr>
            <w:r w:rsidRPr="00FA0950">
              <w:t>2</w:t>
            </w:r>
          </w:p>
        </w:tc>
        <w:tc>
          <w:tcPr>
            <w:tcW w:w="4049" w:type="dxa"/>
            <w:gridSpan w:val="6"/>
          </w:tcPr>
          <w:p w:rsidR="001220D0" w:rsidRPr="00FA0950" w:rsidRDefault="001220D0" w:rsidP="00652BA5">
            <w:pPr>
              <w:shd w:val="clear" w:color="auto" w:fill="FFFFFF"/>
            </w:pPr>
            <w:r w:rsidRPr="00FA0950">
              <w:t xml:space="preserve">Реестр мест (площадок) накопления твердых коммунальных отходов по </w:t>
            </w:r>
            <w:r>
              <w:t xml:space="preserve">сельским населенным пунктам </w:t>
            </w:r>
            <w:r w:rsidRPr="00FA0950">
              <w:t xml:space="preserve"> Сеченовского </w:t>
            </w:r>
            <w:r>
              <w:t>муниципального округа</w:t>
            </w:r>
          </w:p>
        </w:tc>
        <w:tc>
          <w:tcPr>
            <w:tcW w:w="1210" w:type="dxa"/>
            <w:vAlign w:val="center"/>
          </w:tcPr>
          <w:p w:rsidR="001220D0" w:rsidRPr="00FA0950" w:rsidRDefault="001220D0" w:rsidP="00652BA5">
            <w:pPr>
              <w:shd w:val="clear" w:color="auto" w:fill="FFFFFF"/>
            </w:pPr>
            <w:r w:rsidRPr="00FA0950">
              <w:t>шт.</w:t>
            </w:r>
          </w:p>
        </w:tc>
        <w:tc>
          <w:tcPr>
            <w:tcW w:w="2592" w:type="dxa"/>
            <w:gridSpan w:val="4"/>
            <w:vAlign w:val="center"/>
          </w:tcPr>
          <w:p w:rsidR="001220D0" w:rsidRPr="00FA0950" w:rsidRDefault="001220D0" w:rsidP="00652BA5">
            <w:pPr>
              <w:shd w:val="clear" w:color="auto" w:fill="FFFFFF"/>
              <w:jc w:val="center"/>
            </w:pPr>
            <w:r w:rsidRPr="00FA0950">
              <w:t>7</w:t>
            </w:r>
          </w:p>
        </w:tc>
        <w:tc>
          <w:tcPr>
            <w:tcW w:w="1701" w:type="dxa"/>
            <w:gridSpan w:val="4"/>
            <w:vAlign w:val="center"/>
          </w:tcPr>
          <w:p w:rsidR="001220D0" w:rsidRPr="00FA0950" w:rsidRDefault="001220D0" w:rsidP="00652BA5">
            <w:pPr>
              <w:shd w:val="clear" w:color="auto" w:fill="FFFFFF"/>
              <w:jc w:val="center"/>
            </w:pPr>
            <w:r w:rsidRPr="00FA0950">
              <w:t>7</w:t>
            </w:r>
          </w:p>
        </w:tc>
        <w:tc>
          <w:tcPr>
            <w:tcW w:w="2693" w:type="dxa"/>
            <w:gridSpan w:val="2"/>
            <w:vAlign w:val="center"/>
          </w:tcPr>
          <w:p w:rsidR="001220D0" w:rsidRPr="00FA0950" w:rsidRDefault="001220D0" w:rsidP="00652BA5">
            <w:pPr>
              <w:shd w:val="clear" w:color="auto" w:fill="FFFFFF"/>
              <w:jc w:val="center"/>
            </w:pPr>
            <w:r w:rsidRPr="00FA0950">
              <w:t>7</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52"/>
        </w:trPr>
        <w:tc>
          <w:tcPr>
            <w:tcW w:w="512" w:type="dxa"/>
            <w:gridSpan w:val="2"/>
          </w:tcPr>
          <w:p w:rsidR="001220D0" w:rsidRPr="00FA0950" w:rsidRDefault="001220D0" w:rsidP="00652BA5">
            <w:pPr>
              <w:shd w:val="clear" w:color="auto" w:fill="FFFFFF"/>
            </w:pPr>
            <w:r w:rsidRPr="00FA0950">
              <w:t>3</w:t>
            </w:r>
          </w:p>
        </w:tc>
        <w:tc>
          <w:tcPr>
            <w:tcW w:w="4049" w:type="dxa"/>
            <w:gridSpan w:val="6"/>
          </w:tcPr>
          <w:p w:rsidR="001220D0" w:rsidRPr="00FA0950" w:rsidRDefault="001220D0" w:rsidP="00652BA5">
            <w:pPr>
              <w:shd w:val="clear" w:color="auto" w:fill="FFFFFF"/>
            </w:pPr>
            <w:r w:rsidRPr="00FA0950">
              <w:t>Создание (обустройство) контейнерных площадок</w:t>
            </w:r>
          </w:p>
        </w:tc>
        <w:tc>
          <w:tcPr>
            <w:tcW w:w="1210" w:type="dxa"/>
            <w:vAlign w:val="center"/>
          </w:tcPr>
          <w:p w:rsidR="001220D0" w:rsidRPr="00FA0950" w:rsidRDefault="001220D0" w:rsidP="00652BA5">
            <w:pPr>
              <w:shd w:val="clear" w:color="auto" w:fill="FFFFFF"/>
            </w:pPr>
            <w:r w:rsidRPr="00FA0950">
              <w:t>шт.</w:t>
            </w:r>
          </w:p>
        </w:tc>
        <w:tc>
          <w:tcPr>
            <w:tcW w:w="2592" w:type="dxa"/>
            <w:gridSpan w:val="4"/>
            <w:vAlign w:val="center"/>
          </w:tcPr>
          <w:p w:rsidR="001220D0" w:rsidRPr="00FA0950" w:rsidRDefault="001220D0" w:rsidP="00652BA5">
            <w:pPr>
              <w:shd w:val="clear" w:color="auto" w:fill="FFFFFF"/>
              <w:jc w:val="center"/>
            </w:pPr>
            <w:r w:rsidRPr="00FA0950">
              <w:t>36</w:t>
            </w:r>
          </w:p>
        </w:tc>
        <w:tc>
          <w:tcPr>
            <w:tcW w:w="1701" w:type="dxa"/>
            <w:gridSpan w:val="4"/>
            <w:vAlign w:val="center"/>
          </w:tcPr>
          <w:p w:rsidR="001220D0" w:rsidRPr="00FA0950" w:rsidRDefault="001220D0" w:rsidP="00652BA5">
            <w:pPr>
              <w:shd w:val="clear" w:color="auto" w:fill="FFFFFF"/>
              <w:jc w:val="center"/>
            </w:pPr>
            <w:r>
              <w:t>6</w:t>
            </w:r>
          </w:p>
        </w:tc>
        <w:tc>
          <w:tcPr>
            <w:tcW w:w="2693" w:type="dxa"/>
            <w:gridSpan w:val="2"/>
            <w:vAlign w:val="center"/>
          </w:tcPr>
          <w:p w:rsidR="001220D0" w:rsidRPr="00FA0950" w:rsidRDefault="001220D0" w:rsidP="00652BA5">
            <w:pPr>
              <w:shd w:val="clear" w:color="auto" w:fill="FFFFFF"/>
              <w:jc w:val="center"/>
            </w:pPr>
            <w:r w:rsidRPr="00FA0950">
              <w:t>120</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9"/>
        </w:trPr>
        <w:tc>
          <w:tcPr>
            <w:tcW w:w="512" w:type="dxa"/>
            <w:gridSpan w:val="2"/>
          </w:tcPr>
          <w:p w:rsidR="001220D0" w:rsidRPr="00FA0950" w:rsidRDefault="001220D0" w:rsidP="00652BA5">
            <w:pPr>
              <w:shd w:val="clear" w:color="auto" w:fill="FFFFFF"/>
            </w:pPr>
            <w:r w:rsidRPr="00FA0950">
              <w:t>4</w:t>
            </w:r>
          </w:p>
        </w:tc>
        <w:tc>
          <w:tcPr>
            <w:tcW w:w="4049" w:type="dxa"/>
            <w:gridSpan w:val="6"/>
          </w:tcPr>
          <w:p w:rsidR="001220D0" w:rsidRPr="00FA0950" w:rsidRDefault="001220D0" w:rsidP="00652BA5">
            <w:pPr>
              <w:shd w:val="clear" w:color="auto" w:fill="FFFFFF"/>
            </w:pPr>
            <w:r w:rsidRPr="00FA0950">
              <w:t>Приобретение контейнеров (бункеров)</w:t>
            </w:r>
          </w:p>
        </w:tc>
        <w:tc>
          <w:tcPr>
            <w:tcW w:w="1210" w:type="dxa"/>
            <w:vAlign w:val="center"/>
          </w:tcPr>
          <w:p w:rsidR="001220D0" w:rsidRPr="00FA0950" w:rsidRDefault="001220D0" w:rsidP="00652BA5">
            <w:pPr>
              <w:shd w:val="clear" w:color="auto" w:fill="FFFFFF"/>
            </w:pPr>
            <w:r w:rsidRPr="00FA0950">
              <w:t>шт.</w:t>
            </w:r>
          </w:p>
        </w:tc>
        <w:tc>
          <w:tcPr>
            <w:tcW w:w="2592" w:type="dxa"/>
            <w:gridSpan w:val="4"/>
            <w:vAlign w:val="center"/>
          </w:tcPr>
          <w:p w:rsidR="001220D0" w:rsidRPr="00FA0950" w:rsidRDefault="001220D0" w:rsidP="00652BA5">
            <w:pPr>
              <w:shd w:val="clear" w:color="auto" w:fill="FFFFFF"/>
              <w:jc w:val="center"/>
            </w:pPr>
            <w:r w:rsidRPr="00FA0950">
              <w:t>78</w:t>
            </w:r>
          </w:p>
        </w:tc>
        <w:tc>
          <w:tcPr>
            <w:tcW w:w="1701" w:type="dxa"/>
            <w:gridSpan w:val="4"/>
            <w:vAlign w:val="center"/>
          </w:tcPr>
          <w:p w:rsidR="001220D0" w:rsidRPr="00FA0950" w:rsidRDefault="001220D0" w:rsidP="00652BA5">
            <w:pPr>
              <w:shd w:val="clear" w:color="auto" w:fill="FFFFFF"/>
              <w:jc w:val="center"/>
            </w:pPr>
            <w:r>
              <w:t>8</w:t>
            </w:r>
          </w:p>
        </w:tc>
        <w:tc>
          <w:tcPr>
            <w:tcW w:w="2693" w:type="dxa"/>
            <w:gridSpan w:val="2"/>
            <w:vAlign w:val="center"/>
          </w:tcPr>
          <w:p w:rsidR="001220D0" w:rsidRPr="00FA0950" w:rsidRDefault="001220D0" w:rsidP="00652BA5">
            <w:pPr>
              <w:shd w:val="clear" w:color="auto" w:fill="FFFFFF"/>
              <w:jc w:val="center"/>
            </w:pPr>
            <w:r w:rsidRPr="00FA0950">
              <w:t>400</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5"/>
        </w:trPr>
        <w:tc>
          <w:tcPr>
            <w:tcW w:w="512" w:type="dxa"/>
            <w:gridSpan w:val="2"/>
          </w:tcPr>
          <w:p w:rsidR="001220D0" w:rsidRPr="00FA0950" w:rsidRDefault="001220D0" w:rsidP="00652BA5">
            <w:pPr>
              <w:shd w:val="clear" w:color="auto" w:fill="FFFFFF"/>
            </w:pPr>
            <w:r w:rsidRPr="00FA0950">
              <w:lastRenderedPageBreak/>
              <w:t>5</w:t>
            </w:r>
          </w:p>
        </w:tc>
        <w:tc>
          <w:tcPr>
            <w:tcW w:w="4049" w:type="dxa"/>
            <w:gridSpan w:val="6"/>
          </w:tcPr>
          <w:p w:rsidR="001220D0" w:rsidRPr="00FA0950" w:rsidRDefault="001220D0" w:rsidP="00652BA5">
            <w:pPr>
              <w:shd w:val="clear" w:color="auto" w:fill="FFFFFF"/>
            </w:pPr>
            <w:r w:rsidRPr="00FA0950">
              <w:t>Ликвидация несанкционированных свалок</w:t>
            </w:r>
          </w:p>
        </w:tc>
        <w:tc>
          <w:tcPr>
            <w:tcW w:w="1210" w:type="dxa"/>
            <w:vAlign w:val="center"/>
          </w:tcPr>
          <w:p w:rsidR="001220D0" w:rsidRPr="00FA0950" w:rsidRDefault="001220D0" w:rsidP="00652BA5">
            <w:pPr>
              <w:shd w:val="clear" w:color="auto" w:fill="FFFFFF"/>
            </w:pPr>
            <w:r w:rsidRPr="00FA0950">
              <w:t>шт.</w:t>
            </w:r>
          </w:p>
        </w:tc>
        <w:tc>
          <w:tcPr>
            <w:tcW w:w="2592" w:type="dxa"/>
            <w:gridSpan w:val="4"/>
            <w:vAlign w:val="center"/>
          </w:tcPr>
          <w:p w:rsidR="001220D0" w:rsidRPr="00FA0950" w:rsidRDefault="001220D0" w:rsidP="00652BA5">
            <w:pPr>
              <w:shd w:val="clear" w:color="auto" w:fill="FFFFFF"/>
              <w:jc w:val="center"/>
            </w:pPr>
            <w:r w:rsidRPr="00FA0950">
              <w:t>20</w:t>
            </w:r>
          </w:p>
        </w:tc>
        <w:tc>
          <w:tcPr>
            <w:tcW w:w="1701" w:type="dxa"/>
            <w:gridSpan w:val="4"/>
            <w:vAlign w:val="center"/>
          </w:tcPr>
          <w:p w:rsidR="001220D0" w:rsidRPr="00FA0950" w:rsidRDefault="001220D0" w:rsidP="00652BA5">
            <w:pPr>
              <w:shd w:val="clear" w:color="auto" w:fill="FFFFFF"/>
              <w:jc w:val="center"/>
            </w:pPr>
            <w:r>
              <w:t>14</w:t>
            </w:r>
          </w:p>
        </w:tc>
        <w:tc>
          <w:tcPr>
            <w:tcW w:w="2693" w:type="dxa"/>
            <w:gridSpan w:val="2"/>
            <w:vAlign w:val="center"/>
          </w:tcPr>
          <w:p w:rsidR="001220D0" w:rsidRPr="00FA0950" w:rsidRDefault="001220D0" w:rsidP="00652BA5">
            <w:pPr>
              <w:shd w:val="clear" w:color="auto" w:fill="FFFFFF"/>
              <w:jc w:val="center"/>
            </w:pPr>
            <w:r w:rsidRPr="00FA0950">
              <w:t>10</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37"/>
        </w:trPr>
        <w:tc>
          <w:tcPr>
            <w:tcW w:w="2228" w:type="dxa"/>
            <w:gridSpan w:val="3"/>
          </w:tcPr>
          <w:p w:rsidR="001220D0" w:rsidRPr="00FA0950" w:rsidRDefault="001220D0" w:rsidP="00652BA5">
            <w:pPr>
              <w:shd w:val="clear" w:color="auto" w:fill="FFFFFF"/>
              <w:jc w:val="center"/>
              <w:rPr>
                <w:b/>
              </w:rPr>
            </w:pPr>
          </w:p>
        </w:tc>
        <w:tc>
          <w:tcPr>
            <w:tcW w:w="10529" w:type="dxa"/>
            <w:gridSpan w:val="16"/>
          </w:tcPr>
          <w:p w:rsidR="001220D0" w:rsidRPr="00FA0950" w:rsidRDefault="001220D0" w:rsidP="00652BA5">
            <w:pPr>
              <w:shd w:val="clear" w:color="auto" w:fill="FFFFFF"/>
              <w:jc w:val="center"/>
              <w:rPr>
                <w:b/>
              </w:rPr>
            </w:pPr>
            <w:r w:rsidRPr="00FA0950">
              <w:rPr>
                <w:b/>
              </w:rPr>
              <w:t xml:space="preserve">Прогнозная оценка расходов на реализацию Подпрограммы </w:t>
            </w:r>
          </w:p>
          <w:p w:rsidR="001220D0" w:rsidRPr="00FA0950" w:rsidRDefault="001220D0" w:rsidP="00652BA5">
            <w:pPr>
              <w:shd w:val="clear" w:color="auto" w:fill="FFFFFF"/>
              <w:jc w:val="center"/>
            </w:pPr>
            <w:r w:rsidRPr="00FA0950">
              <w:rPr>
                <w:b/>
              </w:rPr>
              <w:t>за счет всех источников</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5"/>
        </w:trPr>
        <w:tc>
          <w:tcPr>
            <w:tcW w:w="504" w:type="dxa"/>
            <w:vMerge w:val="restart"/>
            <w:shd w:val="clear" w:color="auto" w:fill="auto"/>
          </w:tcPr>
          <w:p w:rsidR="001220D0" w:rsidRPr="00FA0950" w:rsidRDefault="001220D0" w:rsidP="00652BA5">
            <w:pPr>
              <w:rPr>
                <w:szCs w:val="26"/>
              </w:rPr>
            </w:pPr>
            <w:r w:rsidRPr="00FA0950">
              <w:rPr>
                <w:szCs w:val="26"/>
              </w:rPr>
              <w:t>Подпрограмма</w:t>
            </w:r>
            <w:proofErr w:type="gramStart"/>
            <w:r w:rsidRPr="00FA0950">
              <w:rPr>
                <w:szCs w:val="26"/>
              </w:rPr>
              <w:t>2</w:t>
            </w:r>
            <w:proofErr w:type="gramEnd"/>
          </w:p>
        </w:tc>
        <w:tc>
          <w:tcPr>
            <w:tcW w:w="1909" w:type="dxa"/>
            <w:gridSpan w:val="3"/>
            <w:vMerge w:val="restart"/>
            <w:shd w:val="clear" w:color="auto" w:fill="auto"/>
          </w:tcPr>
          <w:p w:rsidR="001220D0" w:rsidRPr="00FA0950" w:rsidRDefault="001220D0" w:rsidP="00652BA5">
            <w:pPr>
              <w:rPr>
                <w:szCs w:val="26"/>
              </w:rPr>
            </w:pPr>
            <w:r w:rsidRPr="00FA0950">
              <w:rPr>
                <w:szCs w:val="26"/>
              </w:rPr>
              <w:t>«Развитие системы обращения с отходами производства и потребления, обеспечение безопасности сибиреязвенных захоронений»</w:t>
            </w:r>
          </w:p>
        </w:tc>
        <w:tc>
          <w:tcPr>
            <w:tcW w:w="1976" w:type="dxa"/>
            <w:gridSpan w:val="2"/>
            <w:shd w:val="clear" w:color="auto" w:fill="auto"/>
          </w:tcPr>
          <w:p w:rsidR="001220D0" w:rsidRPr="00FA0950" w:rsidRDefault="001220D0" w:rsidP="00652BA5">
            <w:pPr>
              <w:rPr>
                <w:szCs w:val="26"/>
              </w:rPr>
            </w:pPr>
            <w:r w:rsidRPr="00FA0950">
              <w:rPr>
                <w:szCs w:val="26"/>
              </w:rPr>
              <w:t>Всего</w:t>
            </w:r>
          </w:p>
        </w:tc>
        <w:tc>
          <w:tcPr>
            <w:tcW w:w="1848" w:type="dxa"/>
            <w:gridSpan w:val="4"/>
          </w:tcPr>
          <w:p w:rsidR="001220D0" w:rsidRPr="009E504A" w:rsidRDefault="00E0598B" w:rsidP="00652BA5">
            <w:pPr>
              <w:jc w:val="center"/>
              <w:rPr>
                <w:b/>
                <w:szCs w:val="26"/>
              </w:rPr>
            </w:pPr>
            <w:r>
              <w:rPr>
                <w:b/>
                <w:szCs w:val="26"/>
              </w:rPr>
              <w:t>17270,88</w:t>
            </w:r>
          </w:p>
        </w:tc>
        <w:tc>
          <w:tcPr>
            <w:tcW w:w="1372" w:type="dxa"/>
            <w:gridSpan w:val="2"/>
            <w:shd w:val="clear" w:color="auto" w:fill="auto"/>
          </w:tcPr>
          <w:p w:rsidR="001220D0" w:rsidRPr="00E269AF" w:rsidRDefault="00E0598B" w:rsidP="00652BA5">
            <w:pPr>
              <w:jc w:val="center"/>
              <w:rPr>
                <w:b/>
                <w:szCs w:val="26"/>
              </w:rPr>
            </w:pPr>
            <w:r>
              <w:rPr>
                <w:b/>
                <w:szCs w:val="26"/>
              </w:rPr>
              <w:t>5788,08</w:t>
            </w:r>
          </w:p>
        </w:tc>
        <w:tc>
          <w:tcPr>
            <w:tcW w:w="997" w:type="dxa"/>
            <w:gridSpan w:val="2"/>
            <w:shd w:val="clear" w:color="auto" w:fill="auto"/>
          </w:tcPr>
          <w:p w:rsidR="001220D0" w:rsidRPr="00E269AF" w:rsidRDefault="001220D0" w:rsidP="00652BA5">
            <w:pPr>
              <w:jc w:val="center"/>
              <w:rPr>
                <w:b/>
                <w:szCs w:val="26"/>
              </w:rPr>
            </w:pPr>
            <w:r>
              <w:rPr>
                <w:b/>
                <w:szCs w:val="26"/>
              </w:rPr>
              <w:t>1542,9</w:t>
            </w:r>
          </w:p>
        </w:tc>
        <w:tc>
          <w:tcPr>
            <w:tcW w:w="993" w:type="dxa"/>
            <w:gridSpan w:val="2"/>
            <w:shd w:val="clear" w:color="auto" w:fill="auto"/>
          </w:tcPr>
          <w:p w:rsidR="001220D0" w:rsidRPr="00E269AF" w:rsidRDefault="001220D0" w:rsidP="00652BA5">
            <w:pPr>
              <w:jc w:val="center"/>
              <w:rPr>
                <w:b/>
                <w:szCs w:val="26"/>
              </w:rPr>
            </w:pPr>
            <w:r>
              <w:rPr>
                <w:b/>
                <w:szCs w:val="26"/>
              </w:rPr>
              <w:t>2367,3</w:t>
            </w:r>
          </w:p>
        </w:tc>
        <w:tc>
          <w:tcPr>
            <w:tcW w:w="3158" w:type="dxa"/>
            <w:gridSpan w:val="3"/>
            <w:shd w:val="clear" w:color="auto" w:fill="auto"/>
          </w:tcPr>
          <w:p w:rsidR="001220D0" w:rsidRPr="00E269AF" w:rsidRDefault="001220D0" w:rsidP="00652BA5">
            <w:pPr>
              <w:rPr>
                <w:b/>
                <w:szCs w:val="26"/>
              </w:rPr>
            </w:pPr>
            <w:r>
              <w:rPr>
                <w:b/>
                <w:szCs w:val="26"/>
              </w:rPr>
              <w:t>2367,3</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1220D0" w:rsidRPr="00FA0950" w:rsidRDefault="001220D0" w:rsidP="00652BA5">
            <w:pPr>
              <w:rPr>
                <w:szCs w:val="26"/>
              </w:rPr>
            </w:pPr>
          </w:p>
        </w:tc>
        <w:tc>
          <w:tcPr>
            <w:tcW w:w="1909" w:type="dxa"/>
            <w:gridSpan w:val="3"/>
            <w:vMerge/>
            <w:shd w:val="clear" w:color="auto" w:fill="auto"/>
          </w:tcPr>
          <w:p w:rsidR="001220D0" w:rsidRPr="00FA0950" w:rsidRDefault="001220D0" w:rsidP="00652BA5">
            <w:pPr>
              <w:rPr>
                <w:szCs w:val="26"/>
              </w:rPr>
            </w:pPr>
          </w:p>
        </w:tc>
        <w:tc>
          <w:tcPr>
            <w:tcW w:w="1976" w:type="dxa"/>
            <w:gridSpan w:val="2"/>
            <w:shd w:val="clear" w:color="auto" w:fill="auto"/>
          </w:tcPr>
          <w:p w:rsidR="001220D0" w:rsidRPr="00FA0950" w:rsidRDefault="001220D0" w:rsidP="00652BA5">
            <w:pPr>
              <w:rPr>
                <w:szCs w:val="26"/>
              </w:rPr>
            </w:pPr>
            <w:r w:rsidRPr="00FA0950">
              <w:rPr>
                <w:szCs w:val="26"/>
              </w:rPr>
              <w:t xml:space="preserve">Расходы бюджета муниципального </w:t>
            </w:r>
            <w:r>
              <w:rPr>
                <w:szCs w:val="26"/>
              </w:rPr>
              <w:t>округа</w:t>
            </w:r>
          </w:p>
        </w:tc>
        <w:tc>
          <w:tcPr>
            <w:tcW w:w="1848" w:type="dxa"/>
            <w:gridSpan w:val="4"/>
          </w:tcPr>
          <w:p w:rsidR="001220D0" w:rsidRPr="00A64BC8" w:rsidRDefault="00E0598B" w:rsidP="00C25385">
            <w:r>
              <w:t>2330,28</w:t>
            </w:r>
          </w:p>
        </w:tc>
        <w:tc>
          <w:tcPr>
            <w:tcW w:w="1372" w:type="dxa"/>
            <w:gridSpan w:val="2"/>
            <w:shd w:val="clear" w:color="auto" w:fill="auto"/>
          </w:tcPr>
          <w:p w:rsidR="001220D0" w:rsidRPr="00A64BC8" w:rsidRDefault="00E0598B" w:rsidP="00C25385">
            <w:r>
              <w:t>629,08</w:t>
            </w:r>
          </w:p>
        </w:tc>
        <w:tc>
          <w:tcPr>
            <w:tcW w:w="997" w:type="dxa"/>
            <w:gridSpan w:val="2"/>
            <w:shd w:val="clear" w:color="auto" w:fill="auto"/>
          </w:tcPr>
          <w:p w:rsidR="001220D0" w:rsidRPr="00A64BC8" w:rsidRDefault="001220D0" w:rsidP="00C25385">
            <w:r w:rsidRPr="00A64BC8">
              <w:t>1509,6</w:t>
            </w:r>
          </w:p>
        </w:tc>
        <w:tc>
          <w:tcPr>
            <w:tcW w:w="993" w:type="dxa"/>
            <w:gridSpan w:val="2"/>
            <w:shd w:val="clear" w:color="auto" w:fill="auto"/>
          </w:tcPr>
          <w:p w:rsidR="001220D0" w:rsidRPr="00A64BC8" w:rsidRDefault="001220D0" w:rsidP="00C25385">
            <w:r w:rsidRPr="00A64BC8">
              <w:t>95,8</w:t>
            </w:r>
          </w:p>
        </w:tc>
        <w:tc>
          <w:tcPr>
            <w:tcW w:w="3158" w:type="dxa"/>
            <w:gridSpan w:val="3"/>
            <w:shd w:val="clear" w:color="auto" w:fill="auto"/>
          </w:tcPr>
          <w:p w:rsidR="001220D0" w:rsidRDefault="001220D0" w:rsidP="00C25385">
            <w:r w:rsidRPr="00A64BC8">
              <w:t>95,8</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1220D0" w:rsidRPr="00FA0950" w:rsidRDefault="001220D0" w:rsidP="00652BA5">
            <w:pPr>
              <w:rPr>
                <w:szCs w:val="26"/>
              </w:rPr>
            </w:pPr>
          </w:p>
        </w:tc>
        <w:tc>
          <w:tcPr>
            <w:tcW w:w="1909" w:type="dxa"/>
            <w:gridSpan w:val="3"/>
            <w:vMerge/>
            <w:shd w:val="clear" w:color="auto" w:fill="auto"/>
          </w:tcPr>
          <w:p w:rsidR="001220D0" w:rsidRPr="00FA0950" w:rsidRDefault="001220D0" w:rsidP="00652BA5">
            <w:pPr>
              <w:rPr>
                <w:szCs w:val="26"/>
              </w:rPr>
            </w:pPr>
          </w:p>
        </w:tc>
        <w:tc>
          <w:tcPr>
            <w:tcW w:w="1976" w:type="dxa"/>
            <w:gridSpan w:val="2"/>
            <w:shd w:val="clear" w:color="auto" w:fill="auto"/>
          </w:tcPr>
          <w:p w:rsidR="001220D0" w:rsidRPr="00FA0950" w:rsidRDefault="001220D0" w:rsidP="00652BA5">
            <w:pPr>
              <w:rPr>
                <w:szCs w:val="26"/>
              </w:rPr>
            </w:pPr>
            <w:r w:rsidRPr="00FA0950">
              <w:rPr>
                <w:szCs w:val="26"/>
              </w:rPr>
              <w:t>Областной бюджет</w:t>
            </w:r>
          </w:p>
        </w:tc>
        <w:tc>
          <w:tcPr>
            <w:tcW w:w="1848" w:type="dxa"/>
            <w:gridSpan w:val="4"/>
          </w:tcPr>
          <w:p w:rsidR="001220D0" w:rsidRPr="00117340" w:rsidRDefault="00E0598B" w:rsidP="00C25385">
            <w:r>
              <w:t>14940,6</w:t>
            </w:r>
          </w:p>
        </w:tc>
        <w:tc>
          <w:tcPr>
            <w:tcW w:w="1372" w:type="dxa"/>
            <w:gridSpan w:val="2"/>
            <w:shd w:val="clear" w:color="auto" w:fill="auto"/>
          </w:tcPr>
          <w:p w:rsidR="001220D0" w:rsidRPr="00117340" w:rsidRDefault="00E0598B" w:rsidP="00C25385">
            <w:r>
              <w:t>5159,0</w:t>
            </w:r>
          </w:p>
        </w:tc>
        <w:tc>
          <w:tcPr>
            <w:tcW w:w="997" w:type="dxa"/>
            <w:gridSpan w:val="2"/>
            <w:shd w:val="clear" w:color="auto" w:fill="auto"/>
          </w:tcPr>
          <w:p w:rsidR="001220D0" w:rsidRPr="00117340" w:rsidRDefault="001220D0" w:rsidP="00C25385">
            <w:r w:rsidRPr="00117340">
              <w:t>5662,2</w:t>
            </w:r>
          </w:p>
        </w:tc>
        <w:tc>
          <w:tcPr>
            <w:tcW w:w="993" w:type="dxa"/>
            <w:gridSpan w:val="2"/>
            <w:shd w:val="clear" w:color="auto" w:fill="auto"/>
          </w:tcPr>
          <w:p w:rsidR="001220D0" w:rsidRPr="00117340" w:rsidRDefault="001220D0" w:rsidP="00C25385">
            <w:r w:rsidRPr="00117340">
              <w:t>2059,7</w:t>
            </w:r>
          </w:p>
        </w:tc>
        <w:tc>
          <w:tcPr>
            <w:tcW w:w="3158" w:type="dxa"/>
            <w:gridSpan w:val="3"/>
            <w:shd w:val="clear" w:color="auto" w:fill="auto"/>
          </w:tcPr>
          <w:p w:rsidR="001220D0" w:rsidRDefault="001220D0" w:rsidP="00C25385">
            <w:r w:rsidRPr="00117340">
              <w:t>2059,7</w:t>
            </w: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1220D0" w:rsidRPr="00FA0950" w:rsidRDefault="001220D0" w:rsidP="00652BA5">
            <w:pPr>
              <w:rPr>
                <w:szCs w:val="26"/>
              </w:rPr>
            </w:pPr>
          </w:p>
        </w:tc>
        <w:tc>
          <w:tcPr>
            <w:tcW w:w="1909" w:type="dxa"/>
            <w:gridSpan w:val="3"/>
            <w:vMerge/>
            <w:shd w:val="clear" w:color="auto" w:fill="auto"/>
          </w:tcPr>
          <w:p w:rsidR="001220D0" w:rsidRPr="00FA0950" w:rsidRDefault="001220D0" w:rsidP="00652BA5">
            <w:pPr>
              <w:rPr>
                <w:szCs w:val="26"/>
              </w:rPr>
            </w:pPr>
          </w:p>
        </w:tc>
        <w:tc>
          <w:tcPr>
            <w:tcW w:w="1976" w:type="dxa"/>
            <w:gridSpan w:val="2"/>
            <w:shd w:val="clear" w:color="auto" w:fill="auto"/>
          </w:tcPr>
          <w:p w:rsidR="001220D0" w:rsidRPr="00FA0950" w:rsidRDefault="001220D0" w:rsidP="00652BA5">
            <w:pPr>
              <w:rPr>
                <w:szCs w:val="26"/>
              </w:rPr>
            </w:pPr>
            <w:r w:rsidRPr="00FA0950">
              <w:rPr>
                <w:szCs w:val="26"/>
              </w:rPr>
              <w:t>Федеральный бюджет</w:t>
            </w:r>
          </w:p>
        </w:tc>
        <w:tc>
          <w:tcPr>
            <w:tcW w:w="1848" w:type="dxa"/>
            <w:gridSpan w:val="4"/>
          </w:tcPr>
          <w:p w:rsidR="001220D0" w:rsidRPr="00FA0950" w:rsidRDefault="001220D0" w:rsidP="00652BA5">
            <w:pPr>
              <w:jc w:val="center"/>
              <w:rPr>
                <w:szCs w:val="26"/>
              </w:rPr>
            </w:pPr>
          </w:p>
        </w:tc>
        <w:tc>
          <w:tcPr>
            <w:tcW w:w="1372" w:type="dxa"/>
            <w:gridSpan w:val="2"/>
            <w:shd w:val="clear" w:color="auto" w:fill="auto"/>
          </w:tcPr>
          <w:p w:rsidR="001220D0" w:rsidRPr="00FA0950" w:rsidRDefault="001220D0" w:rsidP="00652BA5">
            <w:pPr>
              <w:jc w:val="center"/>
              <w:rPr>
                <w:szCs w:val="26"/>
              </w:rPr>
            </w:pPr>
            <w:r w:rsidRPr="00FA0950">
              <w:rPr>
                <w:szCs w:val="26"/>
              </w:rPr>
              <w:t>-</w:t>
            </w:r>
          </w:p>
        </w:tc>
        <w:tc>
          <w:tcPr>
            <w:tcW w:w="997" w:type="dxa"/>
            <w:gridSpan w:val="2"/>
            <w:shd w:val="clear" w:color="auto" w:fill="auto"/>
          </w:tcPr>
          <w:p w:rsidR="001220D0" w:rsidRPr="00FA0950" w:rsidRDefault="001220D0" w:rsidP="00652BA5">
            <w:pPr>
              <w:jc w:val="center"/>
              <w:rPr>
                <w:szCs w:val="26"/>
              </w:rPr>
            </w:pPr>
            <w:r w:rsidRPr="00FA0950">
              <w:rPr>
                <w:szCs w:val="26"/>
              </w:rPr>
              <w:t>-</w:t>
            </w:r>
          </w:p>
        </w:tc>
        <w:tc>
          <w:tcPr>
            <w:tcW w:w="993" w:type="dxa"/>
            <w:gridSpan w:val="2"/>
            <w:shd w:val="clear" w:color="auto" w:fill="auto"/>
          </w:tcPr>
          <w:p w:rsidR="001220D0" w:rsidRPr="00FA0950" w:rsidRDefault="001220D0" w:rsidP="00652BA5">
            <w:pPr>
              <w:jc w:val="center"/>
              <w:rPr>
                <w:szCs w:val="26"/>
              </w:rPr>
            </w:pPr>
            <w:r w:rsidRPr="00FA0950">
              <w:rPr>
                <w:szCs w:val="26"/>
              </w:rPr>
              <w:t>-</w:t>
            </w:r>
          </w:p>
        </w:tc>
        <w:tc>
          <w:tcPr>
            <w:tcW w:w="3158" w:type="dxa"/>
            <w:gridSpan w:val="3"/>
            <w:shd w:val="clear" w:color="auto" w:fill="auto"/>
          </w:tcPr>
          <w:p w:rsidR="001220D0" w:rsidRPr="00FA0950" w:rsidRDefault="001220D0" w:rsidP="00652BA5">
            <w:pPr>
              <w:jc w:val="center"/>
              <w:rPr>
                <w:szCs w:val="26"/>
              </w:rPr>
            </w:pPr>
          </w:p>
        </w:tc>
      </w:tr>
      <w:tr w:rsidR="001220D0" w:rsidRPr="00FA0950" w:rsidTr="00570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1220D0" w:rsidRPr="00FA0950" w:rsidRDefault="001220D0" w:rsidP="00652BA5">
            <w:pPr>
              <w:rPr>
                <w:szCs w:val="26"/>
              </w:rPr>
            </w:pPr>
          </w:p>
        </w:tc>
        <w:tc>
          <w:tcPr>
            <w:tcW w:w="1909" w:type="dxa"/>
            <w:gridSpan w:val="3"/>
            <w:vMerge/>
            <w:shd w:val="clear" w:color="auto" w:fill="auto"/>
          </w:tcPr>
          <w:p w:rsidR="001220D0" w:rsidRPr="00FA0950" w:rsidRDefault="001220D0" w:rsidP="00652BA5">
            <w:pPr>
              <w:rPr>
                <w:szCs w:val="26"/>
              </w:rPr>
            </w:pPr>
          </w:p>
        </w:tc>
        <w:tc>
          <w:tcPr>
            <w:tcW w:w="1976" w:type="dxa"/>
            <w:gridSpan w:val="2"/>
            <w:shd w:val="clear" w:color="auto" w:fill="auto"/>
          </w:tcPr>
          <w:p w:rsidR="001220D0" w:rsidRPr="00FA0950" w:rsidRDefault="001220D0" w:rsidP="00652BA5">
            <w:pPr>
              <w:rPr>
                <w:szCs w:val="26"/>
              </w:rPr>
            </w:pPr>
            <w:r w:rsidRPr="00FA0950">
              <w:rPr>
                <w:szCs w:val="26"/>
              </w:rPr>
              <w:t>Прочие источники (средства предприятий, собственные средства населения)</w:t>
            </w:r>
          </w:p>
        </w:tc>
        <w:tc>
          <w:tcPr>
            <w:tcW w:w="1848" w:type="dxa"/>
            <w:gridSpan w:val="4"/>
          </w:tcPr>
          <w:p w:rsidR="001220D0" w:rsidRPr="00FA0950" w:rsidRDefault="001220D0" w:rsidP="00652BA5">
            <w:pPr>
              <w:jc w:val="center"/>
              <w:rPr>
                <w:szCs w:val="26"/>
              </w:rPr>
            </w:pPr>
          </w:p>
        </w:tc>
        <w:tc>
          <w:tcPr>
            <w:tcW w:w="1372" w:type="dxa"/>
            <w:gridSpan w:val="2"/>
            <w:shd w:val="clear" w:color="auto" w:fill="auto"/>
          </w:tcPr>
          <w:p w:rsidR="001220D0" w:rsidRPr="00FA0950" w:rsidRDefault="001220D0" w:rsidP="00652BA5">
            <w:pPr>
              <w:jc w:val="center"/>
              <w:rPr>
                <w:szCs w:val="26"/>
              </w:rPr>
            </w:pPr>
            <w:r w:rsidRPr="00FA0950">
              <w:rPr>
                <w:szCs w:val="26"/>
              </w:rPr>
              <w:t>-</w:t>
            </w:r>
          </w:p>
        </w:tc>
        <w:tc>
          <w:tcPr>
            <w:tcW w:w="997" w:type="dxa"/>
            <w:gridSpan w:val="2"/>
            <w:shd w:val="clear" w:color="auto" w:fill="auto"/>
          </w:tcPr>
          <w:p w:rsidR="001220D0" w:rsidRPr="00FA0950" w:rsidRDefault="001220D0" w:rsidP="00652BA5">
            <w:pPr>
              <w:jc w:val="center"/>
              <w:rPr>
                <w:szCs w:val="26"/>
              </w:rPr>
            </w:pPr>
            <w:r w:rsidRPr="00FA0950">
              <w:rPr>
                <w:szCs w:val="26"/>
              </w:rPr>
              <w:t>-</w:t>
            </w:r>
          </w:p>
        </w:tc>
        <w:tc>
          <w:tcPr>
            <w:tcW w:w="993" w:type="dxa"/>
            <w:gridSpan w:val="2"/>
            <w:shd w:val="clear" w:color="auto" w:fill="auto"/>
          </w:tcPr>
          <w:p w:rsidR="001220D0" w:rsidRPr="00FA0950" w:rsidRDefault="001220D0" w:rsidP="00652BA5">
            <w:pPr>
              <w:jc w:val="center"/>
              <w:rPr>
                <w:szCs w:val="26"/>
              </w:rPr>
            </w:pPr>
            <w:r w:rsidRPr="00FA0950">
              <w:rPr>
                <w:szCs w:val="26"/>
              </w:rPr>
              <w:t>-</w:t>
            </w:r>
          </w:p>
        </w:tc>
        <w:tc>
          <w:tcPr>
            <w:tcW w:w="3158" w:type="dxa"/>
            <w:gridSpan w:val="3"/>
            <w:shd w:val="clear" w:color="auto" w:fill="auto"/>
          </w:tcPr>
          <w:p w:rsidR="001220D0" w:rsidRPr="00FA0950" w:rsidRDefault="001220D0" w:rsidP="00652BA5">
            <w:pPr>
              <w:jc w:val="center"/>
              <w:rPr>
                <w:szCs w:val="26"/>
              </w:rPr>
            </w:pPr>
          </w:p>
        </w:tc>
      </w:tr>
    </w:tbl>
    <w:p w:rsidR="00FE5D85" w:rsidRPr="00FA0950" w:rsidRDefault="00FE5D85" w:rsidP="00FE5D85">
      <w:pPr>
        <w:jc w:val="both"/>
        <w:rPr>
          <w:szCs w:val="26"/>
        </w:rPr>
      </w:pPr>
    </w:p>
    <w:p w:rsidR="00FE5D85" w:rsidRPr="00FA0950" w:rsidRDefault="00FE5D85" w:rsidP="00FE5D85">
      <w:pPr>
        <w:widowControl w:val="0"/>
        <w:autoSpaceDE w:val="0"/>
        <w:autoSpaceDN w:val="0"/>
        <w:adjustRightInd w:val="0"/>
        <w:jc w:val="center"/>
        <w:outlineLvl w:val="2"/>
        <w:rPr>
          <w:b/>
          <w:szCs w:val="26"/>
        </w:rPr>
      </w:pPr>
      <w:r w:rsidRPr="00FA0950">
        <w:rPr>
          <w:b/>
        </w:rPr>
        <w:t xml:space="preserve"> </w:t>
      </w:r>
      <w:r w:rsidRPr="00FA0950">
        <w:rPr>
          <w:b/>
          <w:szCs w:val="26"/>
        </w:rPr>
        <w:t>3.3. Подпрограмма 3. «Обеспечение реализации муниципальной программы»</w:t>
      </w:r>
    </w:p>
    <w:p w:rsidR="00FE5D85" w:rsidRPr="00FA0950" w:rsidRDefault="00FE5D85" w:rsidP="00FE5D85">
      <w:pPr>
        <w:widowControl w:val="0"/>
        <w:autoSpaceDE w:val="0"/>
        <w:autoSpaceDN w:val="0"/>
        <w:adjustRightInd w:val="0"/>
        <w:jc w:val="center"/>
        <w:outlineLvl w:val="2"/>
        <w:rPr>
          <w:b/>
          <w:szCs w:val="26"/>
        </w:rPr>
      </w:pPr>
    </w:p>
    <w:p w:rsidR="00FE5D85" w:rsidRPr="00FA0950" w:rsidRDefault="00FE5D85" w:rsidP="00FE5D85">
      <w:pPr>
        <w:widowControl w:val="0"/>
        <w:autoSpaceDE w:val="0"/>
        <w:autoSpaceDN w:val="0"/>
        <w:adjustRightInd w:val="0"/>
        <w:jc w:val="center"/>
        <w:outlineLvl w:val="3"/>
        <w:rPr>
          <w:b/>
          <w:szCs w:val="26"/>
        </w:rPr>
      </w:pPr>
      <w:r w:rsidRPr="00FA0950">
        <w:rPr>
          <w:b/>
          <w:szCs w:val="26"/>
        </w:rPr>
        <w:t xml:space="preserve">3.3.1. Паспорт Подпрограммы </w:t>
      </w:r>
    </w:p>
    <w:p w:rsidR="00FE5D85" w:rsidRPr="00FA0950" w:rsidRDefault="00FE5D85" w:rsidP="00FE5D85">
      <w:pPr>
        <w:shd w:val="clear" w:color="auto" w:fill="FFFFFF"/>
        <w:jc w:val="center"/>
      </w:pPr>
      <w:r w:rsidRPr="00FA0950">
        <w:t>ПАСПОРТ</w:t>
      </w:r>
    </w:p>
    <w:p w:rsidR="00FE5D85" w:rsidRPr="00FA0950" w:rsidRDefault="00FE5D85" w:rsidP="00FE5D85">
      <w:pPr>
        <w:shd w:val="clear" w:color="auto" w:fill="FFFFFF"/>
        <w:jc w:val="center"/>
      </w:pPr>
      <w:r w:rsidRPr="00FA0950">
        <w:t>Подпрограммы 3.«Обеспечение реализации муниципальной программы»</w:t>
      </w:r>
    </w:p>
    <w:p w:rsidR="00FE5D85" w:rsidRPr="00FA0950" w:rsidRDefault="00FE5D85" w:rsidP="00FE5D85">
      <w:pPr>
        <w:shd w:val="clear" w:color="auto" w:fill="FFFFFF"/>
      </w:pPr>
    </w:p>
    <w:tbl>
      <w:tblPr>
        <w:tblW w:w="128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948"/>
        <w:gridCol w:w="2021"/>
        <w:gridCol w:w="851"/>
        <w:gridCol w:w="39"/>
        <w:gridCol w:w="1095"/>
        <w:gridCol w:w="425"/>
        <w:gridCol w:w="851"/>
        <w:gridCol w:w="708"/>
        <w:gridCol w:w="851"/>
        <w:gridCol w:w="141"/>
        <w:gridCol w:w="1135"/>
        <w:gridCol w:w="1417"/>
      </w:tblGrid>
      <w:tr w:rsidR="0057073D" w:rsidRPr="00FA0950" w:rsidTr="0057073D">
        <w:trPr>
          <w:trHeight w:val="754"/>
        </w:trPr>
        <w:tc>
          <w:tcPr>
            <w:tcW w:w="5386" w:type="dxa"/>
            <w:gridSpan w:val="3"/>
            <w:vAlign w:val="center"/>
          </w:tcPr>
          <w:p w:rsidR="0057073D" w:rsidRPr="00FA0950" w:rsidRDefault="0057073D" w:rsidP="00652BA5">
            <w:pPr>
              <w:shd w:val="clear" w:color="auto" w:fill="FFFFFF"/>
            </w:pPr>
            <w:r w:rsidRPr="00FA0950">
              <w:t>Муниципальный заказчик-координатор Подпрограммы</w:t>
            </w:r>
          </w:p>
        </w:tc>
        <w:tc>
          <w:tcPr>
            <w:tcW w:w="7513" w:type="dxa"/>
            <w:gridSpan w:val="10"/>
          </w:tcPr>
          <w:p w:rsidR="0057073D" w:rsidRPr="00FA0950" w:rsidRDefault="0057073D" w:rsidP="00652BA5">
            <w:pPr>
              <w:shd w:val="clear" w:color="auto" w:fill="FFFFFF"/>
            </w:pPr>
            <w:r w:rsidRPr="00FA0950">
              <w:t xml:space="preserve">Администрация Сеченовского муниципального </w:t>
            </w:r>
            <w:r>
              <w:t>округа Нижегородской области</w:t>
            </w:r>
          </w:p>
        </w:tc>
      </w:tr>
      <w:tr w:rsidR="0057073D" w:rsidRPr="00FA0950" w:rsidTr="0057073D">
        <w:trPr>
          <w:trHeight w:val="469"/>
        </w:trPr>
        <w:tc>
          <w:tcPr>
            <w:tcW w:w="5386" w:type="dxa"/>
            <w:gridSpan w:val="3"/>
            <w:vAlign w:val="center"/>
          </w:tcPr>
          <w:p w:rsidR="0057073D" w:rsidRPr="00FA0950" w:rsidRDefault="0057073D" w:rsidP="00652BA5">
            <w:pPr>
              <w:shd w:val="clear" w:color="auto" w:fill="FFFFFF"/>
            </w:pPr>
            <w:r w:rsidRPr="00FA0950">
              <w:lastRenderedPageBreak/>
              <w:t>Соисполнители Подпрограммы</w:t>
            </w:r>
          </w:p>
        </w:tc>
        <w:tc>
          <w:tcPr>
            <w:tcW w:w="7513" w:type="dxa"/>
            <w:gridSpan w:val="10"/>
          </w:tcPr>
          <w:p w:rsidR="0057073D" w:rsidRPr="00FA0950" w:rsidRDefault="0057073D" w:rsidP="00652BA5">
            <w:pPr>
              <w:shd w:val="clear" w:color="auto" w:fill="FFFFFF"/>
            </w:pPr>
            <w:r w:rsidRPr="00FA0950">
              <w:rPr>
                <w:color w:val="FF0000"/>
              </w:rPr>
              <w:t xml:space="preserve"> </w:t>
            </w:r>
            <w:r w:rsidRPr="00FA0950">
              <w:t xml:space="preserve">Администрация Сеченовского муниципального </w:t>
            </w:r>
            <w:r>
              <w:t>округа Нижегородской области</w:t>
            </w:r>
          </w:p>
        </w:tc>
      </w:tr>
      <w:tr w:rsidR="0057073D" w:rsidRPr="00FA0950" w:rsidTr="0057073D">
        <w:trPr>
          <w:trHeight w:val="754"/>
        </w:trPr>
        <w:tc>
          <w:tcPr>
            <w:tcW w:w="5386" w:type="dxa"/>
            <w:gridSpan w:val="3"/>
            <w:vAlign w:val="center"/>
          </w:tcPr>
          <w:p w:rsidR="0057073D" w:rsidRPr="00FA0950" w:rsidRDefault="0057073D" w:rsidP="00652BA5">
            <w:pPr>
              <w:shd w:val="clear" w:color="auto" w:fill="FFFFFF"/>
            </w:pPr>
            <w:r w:rsidRPr="00FA0950">
              <w:t>Цели  Подпрограммы</w:t>
            </w:r>
          </w:p>
        </w:tc>
        <w:tc>
          <w:tcPr>
            <w:tcW w:w="7513" w:type="dxa"/>
            <w:gridSpan w:val="10"/>
          </w:tcPr>
          <w:p w:rsidR="0057073D" w:rsidRPr="00FA0950" w:rsidRDefault="0057073D" w:rsidP="00652BA5">
            <w:pPr>
              <w:shd w:val="clear" w:color="auto" w:fill="FFFFFF"/>
            </w:pPr>
            <w:r w:rsidRPr="00FA0950">
              <w:t>Обеспечение деятельности специалиста по экологии и природопользованию</w:t>
            </w:r>
          </w:p>
        </w:tc>
      </w:tr>
      <w:tr w:rsidR="0057073D" w:rsidRPr="00FA0950" w:rsidTr="0057073D">
        <w:trPr>
          <w:trHeight w:val="754"/>
        </w:trPr>
        <w:tc>
          <w:tcPr>
            <w:tcW w:w="5386" w:type="dxa"/>
            <w:gridSpan w:val="3"/>
            <w:vAlign w:val="center"/>
          </w:tcPr>
          <w:p w:rsidR="0057073D" w:rsidRPr="00FA0950" w:rsidRDefault="0057073D" w:rsidP="00652BA5">
            <w:pPr>
              <w:shd w:val="clear" w:color="auto" w:fill="FFFFFF"/>
            </w:pPr>
            <w:r w:rsidRPr="00FA0950">
              <w:t>Задачи Подпрограммы</w:t>
            </w:r>
          </w:p>
        </w:tc>
        <w:tc>
          <w:tcPr>
            <w:tcW w:w="7513" w:type="dxa"/>
            <w:gridSpan w:val="10"/>
          </w:tcPr>
          <w:p w:rsidR="0057073D" w:rsidRPr="00FA0950" w:rsidRDefault="0057073D" w:rsidP="00652BA5">
            <w:pPr>
              <w:shd w:val="clear" w:color="auto" w:fill="FFFFFF"/>
            </w:pPr>
            <w:r w:rsidRPr="00FA0950">
              <w:t>Организация финансового обеспечения деятельности специалиста по экологии и природопользованию</w:t>
            </w:r>
          </w:p>
        </w:tc>
      </w:tr>
      <w:tr w:rsidR="0057073D" w:rsidRPr="00FA0950" w:rsidTr="0057073D">
        <w:trPr>
          <w:trHeight w:val="955"/>
        </w:trPr>
        <w:tc>
          <w:tcPr>
            <w:tcW w:w="5386" w:type="dxa"/>
            <w:gridSpan w:val="3"/>
            <w:vAlign w:val="center"/>
          </w:tcPr>
          <w:p w:rsidR="0057073D" w:rsidRPr="00FA0950" w:rsidRDefault="0057073D" w:rsidP="00652BA5">
            <w:pPr>
              <w:shd w:val="clear" w:color="auto" w:fill="FFFFFF"/>
            </w:pPr>
            <w:r w:rsidRPr="00FA0950">
              <w:t>Этапы и сроки реализации Подпрограммы</w:t>
            </w:r>
          </w:p>
        </w:tc>
        <w:tc>
          <w:tcPr>
            <w:tcW w:w="7513" w:type="dxa"/>
            <w:gridSpan w:val="10"/>
          </w:tcPr>
          <w:p w:rsidR="0057073D" w:rsidRPr="00FA0950" w:rsidRDefault="0057073D" w:rsidP="00652BA5">
            <w:pPr>
              <w:shd w:val="clear" w:color="auto" w:fill="FFFFFF"/>
            </w:pPr>
            <w:r>
              <w:t xml:space="preserve">2024-2026 </w:t>
            </w:r>
            <w:r w:rsidRPr="00FA0950">
              <w:t xml:space="preserve"> годы</w:t>
            </w:r>
          </w:p>
          <w:p w:rsidR="0057073D" w:rsidRPr="00FA0950" w:rsidRDefault="0057073D" w:rsidP="00652BA5">
            <w:pPr>
              <w:shd w:val="clear" w:color="auto" w:fill="FFFFFF"/>
            </w:pPr>
            <w:r w:rsidRPr="00FA0950">
              <w:t>Подпрограмма реализуется в один этап</w:t>
            </w:r>
          </w:p>
        </w:tc>
      </w:tr>
      <w:tr w:rsidR="0057073D" w:rsidRPr="00FA0950" w:rsidTr="0057073D">
        <w:trPr>
          <w:trHeight w:val="754"/>
        </w:trPr>
        <w:tc>
          <w:tcPr>
            <w:tcW w:w="12899" w:type="dxa"/>
            <w:gridSpan w:val="13"/>
          </w:tcPr>
          <w:p w:rsidR="0057073D" w:rsidRPr="00FA0950" w:rsidRDefault="0057073D" w:rsidP="00652BA5">
            <w:pPr>
              <w:shd w:val="clear" w:color="auto" w:fill="FFFFFF"/>
              <w:jc w:val="center"/>
              <w:rPr>
                <w:b/>
              </w:rPr>
            </w:pPr>
            <w:r w:rsidRPr="00FA0950">
              <w:rPr>
                <w:b/>
                <w:szCs w:val="26"/>
              </w:rPr>
              <w:t>Общий объем финансирования Подпрограммы 3. «Обеспечение реализации муниципальной программы»</w:t>
            </w:r>
          </w:p>
        </w:tc>
      </w:tr>
      <w:tr w:rsidR="0057073D" w:rsidRPr="00FA0950" w:rsidTr="0057073D">
        <w:trPr>
          <w:trHeight w:val="955"/>
        </w:trPr>
        <w:tc>
          <w:tcPr>
            <w:tcW w:w="5386" w:type="dxa"/>
            <w:gridSpan w:val="3"/>
            <w:vMerge w:val="restart"/>
            <w:vAlign w:val="center"/>
          </w:tcPr>
          <w:p w:rsidR="0057073D" w:rsidRPr="00FA0950" w:rsidRDefault="0057073D" w:rsidP="00652BA5">
            <w:pPr>
              <w:shd w:val="clear" w:color="auto" w:fill="FFFFFF"/>
            </w:pPr>
            <w:r w:rsidRPr="00FA0950">
              <w:t>Объем бюджетных ассигнований муниципальной Подпрограммы</w:t>
            </w:r>
          </w:p>
        </w:tc>
        <w:tc>
          <w:tcPr>
            <w:tcW w:w="7513" w:type="dxa"/>
            <w:gridSpan w:val="10"/>
          </w:tcPr>
          <w:p w:rsidR="0057073D" w:rsidRPr="00FA0950" w:rsidRDefault="0057073D" w:rsidP="00652BA5">
            <w:pPr>
              <w:shd w:val="clear" w:color="auto" w:fill="FFFFFF"/>
            </w:pPr>
            <w:r w:rsidRPr="00FA0950">
              <w:t>Расходы (тыс. руб.)</w:t>
            </w:r>
          </w:p>
          <w:p w:rsidR="0057073D" w:rsidRPr="00FA0950" w:rsidRDefault="0057073D" w:rsidP="00652BA5">
            <w:pPr>
              <w:shd w:val="clear" w:color="auto" w:fill="FFFFFF"/>
            </w:pPr>
          </w:p>
        </w:tc>
      </w:tr>
      <w:tr w:rsidR="0057073D" w:rsidRPr="00FA0950" w:rsidTr="0057073D">
        <w:trPr>
          <w:trHeight w:val="141"/>
        </w:trPr>
        <w:tc>
          <w:tcPr>
            <w:tcW w:w="5386" w:type="dxa"/>
            <w:gridSpan w:val="3"/>
            <w:vMerge/>
            <w:vAlign w:val="center"/>
          </w:tcPr>
          <w:p w:rsidR="0057073D" w:rsidRPr="00FA0950" w:rsidRDefault="0057073D" w:rsidP="00652BA5">
            <w:pPr>
              <w:shd w:val="clear" w:color="auto" w:fill="FFFFFF"/>
            </w:pPr>
          </w:p>
        </w:tc>
        <w:tc>
          <w:tcPr>
            <w:tcW w:w="851" w:type="dxa"/>
          </w:tcPr>
          <w:p w:rsidR="0057073D" w:rsidRPr="00FA0950" w:rsidRDefault="0057073D" w:rsidP="00652BA5">
            <w:pPr>
              <w:shd w:val="clear" w:color="auto" w:fill="FFFFFF"/>
            </w:pPr>
            <w:r w:rsidRPr="00FA0950">
              <w:t>Всего</w:t>
            </w:r>
          </w:p>
        </w:tc>
        <w:tc>
          <w:tcPr>
            <w:tcW w:w="1559" w:type="dxa"/>
            <w:gridSpan w:val="3"/>
          </w:tcPr>
          <w:p w:rsidR="0057073D" w:rsidRPr="00FA0950" w:rsidRDefault="0057073D" w:rsidP="00125503">
            <w:pPr>
              <w:shd w:val="clear" w:color="auto" w:fill="FFFFFF"/>
            </w:pPr>
            <w:r>
              <w:t>2023г</w:t>
            </w:r>
          </w:p>
        </w:tc>
        <w:tc>
          <w:tcPr>
            <w:tcW w:w="1559" w:type="dxa"/>
            <w:gridSpan w:val="2"/>
          </w:tcPr>
          <w:p w:rsidR="0057073D" w:rsidRPr="00FA0950" w:rsidRDefault="0057073D" w:rsidP="00125503">
            <w:pPr>
              <w:shd w:val="clear" w:color="auto" w:fill="FFFFFF"/>
            </w:pPr>
            <w:r w:rsidRPr="00FA0950">
              <w:t>202</w:t>
            </w:r>
            <w:r>
              <w:t>4</w:t>
            </w:r>
            <w:r w:rsidRPr="00FA0950">
              <w:t xml:space="preserve"> г.</w:t>
            </w:r>
          </w:p>
        </w:tc>
        <w:tc>
          <w:tcPr>
            <w:tcW w:w="992" w:type="dxa"/>
            <w:gridSpan w:val="2"/>
          </w:tcPr>
          <w:p w:rsidR="0057073D" w:rsidRPr="00FA0950" w:rsidRDefault="0057073D" w:rsidP="00125503">
            <w:pPr>
              <w:shd w:val="clear" w:color="auto" w:fill="FFFFFF"/>
            </w:pPr>
            <w:r w:rsidRPr="00FA0950">
              <w:t>202</w:t>
            </w:r>
            <w:r>
              <w:t>5</w:t>
            </w:r>
            <w:r w:rsidRPr="00FA0950">
              <w:t xml:space="preserve"> г.</w:t>
            </w:r>
          </w:p>
        </w:tc>
        <w:tc>
          <w:tcPr>
            <w:tcW w:w="2552" w:type="dxa"/>
            <w:gridSpan w:val="2"/>
          </w:tcPr>
          <w:p w:rsidR="0057073D" w:rsidRPr="00FA0950" w:rsidRDefault="0057073D" w:rsidP="00125503">
            <w:pPr>
              <w:shd w:val="clear" w:color="auto" w:fill="FFFFFF"/>
            </w:pPr>
            <w:r w:rsidRPr="00FA0950">
              <w:t>202</w:t>
            </w:r>
            <w:r>
              <w:t>6</w:t>
            </w:r>
            <w:r w:rsidRPr="00FA0950">
              <w:t>г</w:t>
            </w:r>
          </w:p>
        </w:tc>
      </w:tr>
      <w:tr w:rsidR="0057073D" w:rsidRPr="00FA0950" w:rsidTr="0057073D">
        <w:trPr>
          <w:trHeight w:val="788"/>
        </w:trPr>
        <w:tc>
          <w:tcPr>
            <w:tcW w:w="5386" w:type="dxa"/>
            <w:gridSpan w:val="3"/>
            <w:vAlign w:val="center"/>
          </w:tcPr>
          <w:p w:rsidR="0057073D" w:rsidRPr="00FA0950" w:rsidRDefault="0057073D" w:rsidP="00652BA5">
            <w:pPr>
              <w:shd w:val="clear" w:color="auto" w:fill="FFFFFF"/>
            </w:pPr>
            <w:r w:rsidRPr="00FA0950">
              <w:t>Обеспечение программы</w:t>
            </w:r>
          </w:p>
        </w:tc>
        <w:tc>
          <w:tcPr>
            <w:tcW w:w="851" w:type="dxa"/>
          </w:tcPr>
          <w:p w:rsidR="0057073D" w:rsidRPr="00182818" w:rsidRDefault="0057073D" w:rsidP="00652BA5">
            <w:pPr>
              <w:shd w:val="clear" w:color="auto" w:fill="FFFFFF"/>
            </w:pPr>
          </w:p>
          <w:p w:rsidR="0057073D" w:rsidRPr="00182818" w:rsidRDefault="00043137" w:rsidP="00652BA5">
            <w:pPr>
              <w:jc w:val="center"/>
            </w:pPr>
            <w:r>
              <w:t>2284,12</w:t>
            </w:r>
          </w:p>
        </w:tc>
        <w:tc>
          <w:tcPr>
            <w:tcW w:w="1559" w:type="dxa"/>
            <w:gridSpan w:val="3"/>
          </w:tcPr>
          <w:p w:rsidR="0057073D" w:rsidRPr="00182818" w:rsidRDefault="00E0598B" w:rsidP="00652BA5">
            <w:pPr>
              <w:shd w:val="clear" w:color="auto" w:fill="FFFFFF"/>
            </w:pPr>
            <w:r>
              <w:t>360,22</w:t>
            </w:r>
          </w:p>
        </w:tc>
        <w:tc>
          <w:tcPr>
            <w:tcW w:w="1559" w:type="dxa"/>
            <w:gridSpan w:val="2"/>
          </w:tcPr>
          <w:p w:rsidR="0057073D" w:rsidRPr="00182818" w:rsidRDefault="0057073D" w:rsidP="00652BA5">
            <w:pPr>
              <w:shd w:val="clear" w:color="auto" w:fill="FFFFFF"/>
            </w:pPr>
          </w:p>
          <w:p w:rsidR="0057073D" w:rsidRPr="00182818" w:rsidRDefault="0057073D" w:rsidP="00652BA5">
            <w:pPr>
              <w:jc w:val="center"/>
            </w:pPr>
            <w:r>
              <w:t>641,3</w:t>
            </w:r>
          </w:p>
        </w:tc>
        <w:tc>
          <w:tcPr>
            <w:tcW w:w="992" w:type="dxa"/>
            <w:gridSpan w:val="2"/>
          </w:tcPr>
          <w:p w:rsidR="0057073D" w:rsidRPr="00182818" w:rsidRDefault="0057073D" w:rsidP="00652BA5">
            <w:pPr>
              <w:shd w:val="clear" w:color="auto" w:fill="FFFFFF"/>
            </w:pPr>
          </w:p>
          <w:p w:rsidR="0057073D" w:rsidRPr="00182818" w:rsidRDefault="0057073D" w:rsidP="00652BA5">
            <w:pPr>
              <w:jc w:val="center"/>
            </w:pPr>
            <w:r>
              <w:t>641,3</w:t>
            </w:r>
          </w:p>
        </w:tc>
        <w:tc>
          <w:tcPr>
            <w:tcW w:w="2552" w:type="dxa"/>
            <w:gridSpan w:val="2"/>
          </w:tcPr>
          <w:p w:rsidR="0057073D" w:rsidRPr="00182818" w:rsidRDefault="0057073D" w:rsidP="00652BA5">
            <w:pPr>
              <w:jc w:val="center"/>
            </w:pPr>
          </w:p>
          <w:p w:rsidR="0057073D" w:rsidRPr="00182818" w:rsidRDefault="0057073D" w:rsidP="00652BA5">
            <w:pPr>
              <w:jc w:val="center"/>
            </w:pPr>
            <w:r>
              <w:t>641,3</w:t>
            </w:r>
          </w:p>
        </w:tc>
      </w:tr>
      <w:tr w:rsidR="0057073D" w:rsidRPr="00FA0950" w:rsidTr="0057073D">
        <w:trPr>
          <w:trHeight w:val="955"/>
        </w:trPr>
        <w:tc>
          <w:tcPr>
            <w:tcW w:w="12899" w:type="dxa"/>
            <w:gridSpan w:val="13"/>
          </w:tcPr>
          <w:p w:rsidR="0057073D" w:rsidRPr="00FA0950" w:rsidRDefault="0057073D" w:rsidP="00652BA5">
            <w:pPr>
              <w:shd w:val="clear" w:color="auto" w:fill="FFFFFF"/>
              <w:jc w:val="center"/>
              <w:rPr>
                <w:b/>
              </w:rPr>
            </w:pPr>
            <w:r w:rsidRPr="00FA0950">
              <w:rPr>
                <w:b/>
              </w:rPr>
              <w:t xml:space="preserve">Прогнозная оценка расходов на реализацию Подпрограммы </w:t>
            </w:r>
          </w:p>
          <w:p w:rsidR="0057073D" w:rsidRPr="00FA0950" w:rsidRDefault="0057073D" w:rsidP="00652BA5">
            <w:pPr>
              <w:jc w:val="center"/>
              <w:rPr>
                <w:szCs w:val="26"/>
              </w:rPr>
            </w:pPr>
            <w:r w:rsidRPr="00FA0950">
              <w:rPr>
                <w:b/>
              </w:rPr>
              <w:t>за счет всех источников</w:t>
            </w:r>
          </w:p>
        </w:tc>
      </w:tr>
      <w:tr w:rsidR="0057073D" w:rsidRPr="00FA0950" w:rsidTr="006A03FB">
        <w:tblPrEx>
          <w:tblLook w:val="04A0" w:firstRow="1" w:lastRow="0" w:firstColumn="1" w:lastColumn="0" w:noHBand="0" w:noVBand="1"/>
        </w:tblPrEx>
        <w:trPr>
          <w:trHeight w:val="469"/>
        </w:trPr>
        <w:tc>
          <w:tcPr>
            <w:tcW w:w="1417" w:type="dxa"/>
            <w:vMerge w:val="restart"/>
            <w:shd w:val="clear" w:color="auto" w:fill="auto"/>
          </w:tcPr>
          <w:p w:rsidR="0057073D" w:rsidRPr="00FA0950" w:rsidRDefault="0057073D" w:rsidP="00652BA5">
            <w:pPr>
              <w:rPr>
                <w:szCs w:val="26"/>
              </w:rPr>
            </w:pPr>
            <w:r w:rsidRPr="00FA0950">
              <w:rPr>
                <w:szCs w:val="26"/>
              </w:rPr>
              <w:t>Подпрограмма 3</w:t>
            </w:r>
          </w:p>
        </w:tc>
        <w:tc>
          <w:tcPr>
            <w:tcW w:w="1948" w:type="dxa"/>
            <w:vMerge w:val="restart"/>
            <w:shd w:val="clear" w:color="auto" w:fill="auto"/>
          </w:tcPr>
          <w:p w:rsidR="0057073D" w:rsidRPr="00FA0950" w:rsidRDefault="0057073D" w:rsidP="00652BA5">
            <w:pPr>
              <w:rPr>
                <w:szCs w:val="26"/>
              </w:rPr>
            </w:pPr>
            <w:r w:rsidRPr="00FA0950">
              <w:rPr>
                <w:szCs w:val="26"/>
              </w:rPr>
              <w:t>«Обеспечение реализации муниципальной программы»</w:t>
            </w:r>
          </w:p>
        </w:tc>
        <w:tc>
          <w:tcPr>
            <w:tcW w:w="2911" w:type="dxa"/>
            <w:gridSpan w:val="3"/>
            <w:shd w:val="clear" w:color="auto" w:fill="auto"/>
          </w:tcPr>
          <w:p w:rsidR="0057073D" w:rsidRPr="00FA0950" w:rsidRDefault="0057073D" w:rsidP="00652BA5">
            <w:pPr>
              <w:rPr>
                <w:szCs w:val="26"/>
              </w:rPr>
            </w:pPr>
            <w:r w:rsidRPr="00FA0950">
              <w:rPr>
                <w:szCs w:val="26"/>
              </w:rPr>
              <w:t>Всего</w:t>
            </w:r>
          </w:p>
        </w:tc>
        <w:tc>
          <w:tcPr>
            <w:tcW w:w="1095" w:type="dxa"/>
          </w:tcPr>
          <w:p w:rsidR="0057073D" w:rsidRDefault="00043137" w:rsidP="00652BA5">
            <w:pPr>
              <w:jc w:val="center"/>
              <w:rPr>
                <w:b/>
                <w:szCs w:val="26"/>
              </w:rPr>
            </w:pPr>
            <w:r>
              <w:rPr>
                <w:b/>
                <w:szCs w:val="26"/>
              </w:rPr>
              <w:t>2284,12</w:t>
            </w:r>
          </w:p>
        </w:tc>
        <w:tc>
          <w:tcPr>
            <w:tcW w:w="1276" w:type="dxa"/>
            <w:gridSpan w:val="2"/>
          </w:tcPr>
          <w:p w:rsidR="0057073D" w:rsidRDefault="00043137" w:rsidP="00652BA5">
            <w:pPr>
              <w:jc w:val="center"/>
              <w:rPr>
                <w:b/>
                <w:szCs w:val="26"/>
              </w:rPr>
            </w:pPr>
            <w:r>
              <w:rPr>
                <w:b/>
                <w:szCs w:val="26"/>
              </w:rPr>
              <w:t>360,22</w:t>
            </w:r>
          </w:p>
        </w:tc>
        <w:tc>
          <w:tcPr>
            <w:tcW w:w="1559" w:type="dxa"/>
            <w:gridSpan w:val="2"/>
            <w:shd w:val="clear" w:color="auto" w:fill="auto"/>
          </w:tcPr>
          <w:p w:rsidR="0057073D" w:rsidRPr="00FA0950" w:rsidRDefault="0057073D" w:rsidP="00652BA5">
            <w:pPr>
              <w:jc w:val="center"/>
              <w:rPr>
                <w:b/>
                <w:szCs w:val="26"/>
              </w:rPr>
            </w:pPr>
            <w:r>
              <w:rPr>
                <w:b/>
                <w:szCs w:val="26"/>
              </w:rPr>
              <w:t>641,3</w:t>
            </w:r>
          </w:p>
        </w:tc>
        <w:tc>
          <w:tcPr>
            <w:tcW w:w="1276" w:type="dxa"/>
            <w:gridSpan w:val="2"/>
            <w:shd w:val="clear" w:color="auto" w:fill="auto"/>
          </w:tcPr>
          <w:p w:rsidR="0057073D" w:rsidRPr="00FA0950" w:rsidRDefault="0057073D" w:rsidP="00652BA5">
            <w:pPr>
              <w:jc w:val="center"/>
              <w:rPr>
                <w:b/>
                <w:szCs w:val="26"/>
              </w:rPr>
            </w:pPr>
            <w:r>
              <w:rPr>
                <w:b/>
                <w:szCs w:val="26"/>
              </w:rPr>
              <w:t>641,3</w:t>
            </w:r>
          </w:p>
        </w:tc>
        <w:tc>
          <w:tcPr>
            <w:tcW w:w="1417" w:type="dxa"/>
            <w:shd w:val="clear" w:color="auto" w:fill="auto"/>
          </w:tcPr>
          <w:p w:rsidR="0057073D" w:rsidRPr="00FA0950" w:rsidRDefault="0057073D" w:rsidP="00652BA5">
            <w:pPr>
              <w:jc w:val="center"/>
              <w:rPr>
                <w:b/>
                <w:szCs w:val="26"/>
              </w:rPr>
            </w:pPr>
            <w:r>
              <w:rPr>
                <w:b/>
                <w:szCs w:val="26"/>
              </w:rPr>
              <w:t>641,3</w:t>
            </w:r>
          </w:p>
        </w:tc>
      </w:tr>
      <w:tr w:rsidR="0057073D" w:rsidRPr="00FA0950" w:rsidTr="006A03FB">
        <w:tblPrEx>
          <w:tblLook w:val="04A0" w:firstRow="1" w:lastRow="0" w:firstColumn="1" w:lastColumn="0" w:noHBand="0" w:noVBand="1"/>
        </w:tblPrEx>
        <w:trPr>
          <w:trHeight w:val="141"/>
        </w:trPr>
        <w:tc>
          <w:tcPr>
            <w:tcW w:w="1417" w:type="dxa"/>
            <w:vMerge/>
            <w:shd w:val="clear" w:color="auto" w:fill="auto"/>
          </w:tcPr>
          <w:p w:rsidR="0057073D" w:rsidRPr="00FA0950" w:rsidRDefault="0057073D" w:rsidP="00652BA5">
            <w:pPr>
              <w:rPr>
                <w:szCs w:val="26"/>
              </w:rPr>
            </w:pPr>
          </w:p>
        </w:tc>
        <w:tc>
          <w:tcPr>
            <w:tcW w:w="1948" w:type="dxa"/>
            <w:vMerge/>
            <w:shd w:val="clear" w:color="auto" w:fill="auto"/>
          </w:tcPr>
          <w:p w:rsidR="0057073D" w:rsidRPr="00FA0950" w:rsidRDefault="0057073D" w:rsidP="00652BA5">
            <w:pPr>
              <w:rPr>
                <w:szCs w:val="26"/>
              </w:rPr>
            </w:pPr>
          </w:p>
        </w:tc>
        <w:tc>
          <w:tcPr>
            <w:tcW w:w="2911" w:type="dxa"/>
            <w:gridSpan w:val="3"/>
            <w:shd w:val="clear" w:color="auto" w:fill="auto"/>
          </w:tcPr>
          <w:p w:rsidR="0057073D" w:rsidRPr="00FA0950" w:rsidRDefault="0057073D" w:rsidP="00652BA5">
            <w:pPr>
              <w:rPr>
                <w:szCs w:val="26"/>
              </w:rPr>
            </w:pPr>
            <w:r w:rsidRPr="00FA0950">
              <w:rPr>
                <w:szCs w:val="26"/>
              </w:rPr>
              <w:t>Расходы бюджета муниципального района</w:t>
            </w:r>
          </w:p>
        </w:tc>
        <w:tc>
          <w:tcPr>
            <w:tcW w:w="1095" w:type="dxa"/>
          </w:tcPr>
          <w:p w:rsidR="0057073D" w:rsidRDefault="00043137" w:rsidP="00652BA5">
            <w:pPr>
              <w:jc w:val="center"/>
              <w:rPr>
                <w:szCs w:val="26"/>
              </w:rPr>
            </w:pPr>
            <w:r>
              <w:rPr>
                <w:szCs w:val="26"/>
              </w:rPr>
              <w:t>2284,12</w:t>
            </w:r>
          </w:p>
        </w:tc>
        <w:tc>
          <w:tcPr>
            <w:tcW w:w="1276" w:type="dxa"/>
            <w:gridSpan w:val="2"/>
          </w:tcPr>
          <w:p w:rsidR="0057073D" w:rsidRDefault="00043137" w:rsidP="00652BA5">
            <w:pPr>
              <w:jc w:val="center"/>
              <w:rPr>
                <w:szCs w:val="26"/>
              </w:rPr>
            </w:pPr>
            <w:r>
              <w:rPr>
                <w:szCs w:val="26"/>
              </w:rPr>
              <w:t>360,22</w:t>
            </w:r>
          </w:p>
        </w:tc>
        <w:tc>
          <w:tcPr>
            <w:tcW w:w="1559" w:type="dxa"/>
            <w:gridSpan w:val="2"/>
            <w:shd w:val="clear" w:color="auto" w:fill="auto"/>
          </w:tcPr>
          <w:p w:rsidR="0057073D" w:rsidRPr="00FA0950" w:rsidRDefault="0057073D" w:rsidP="00652BA5">
            <w:pPr>
              <w:jc w:val="center"/>
              <w:rPr>
                <w:szCs w:val="26"/>
              </w:rPr>
            </w:pPr>
            <w:r>
              <w:rPr>
                <w:szCs w:val="26"/>
              </w:rPr>
              <w:t>641,3</w:t>
            </w:r>
          </w:p>
        </w:tc>
        <w:tc>
          <w:tcPr>
            <w:tcW w:w="1276" w:type="dxa"/>
            <w:gridSpan w:val="2"/>
            <w:shd w:val="clear" w:color="auto" w:fill="auto"/>
          </w:tcPr>
          <w:p w:rsidR="0057073D" w:rsidRPr="00FA0950" w:rsidRDefault="0057073D" w:rsidP="00652BA5">
            <w:pPr>
              <w:jc w:val="center"/>
              <w:rPr>
                <w:szCs w:val="26"/>
              </w:rPr>
            </w:pPr>
            <w:r>
              <w:rPr>
                <w:szCs w:val="26"/>
              </w:rPr>
              <w:t>641,3</w:t>
            </w:r>
          </w:p>
        </w:tc>
        <w:tc>
          <w:tcPr>
            <w:tcW w:w="1417" w:type="dxa"/>
            <w:shd w:val="clear" w:color="auto" w:fill="auto"/>
          </w:tcPr>
          <w:p w:rsidR="0057073D" w:rsidRPr="00FA0950" w:rsidRDefault="0057073D" w:rsidP="00652BA5">
            <w:pPr>
              <w:jc w:val="center"/>
              <w:rPr>
                <w:szCs w:val="26"/>
              </w:rPr>
            </w:pPr>
            <w:r>
              <w:rPr>
                <w:szCs w:val="26"/>
              </w:rPr>
              <w:t>641,3</w:t>
            </w:r>
          </w:p>
        </w:tc>
      </w:tr>
      <w:tr w:rsidR="0057073D" w:rsidRPr="00FA0950" w:rsidTr="006A03FB">
        <w:tblPrEx>
          <w:tblLook w:val="04A0" w:firstRow="1" w:lastRow="0" w:firstColumn="1" w:lastColumn="0" w:noHBand="0" w:noVBand="1"/>
        </w:tblPrEx>
        <w:trPr>
          <w:trHeight w:val="141"/>
        </w:trPr>
        <w:tc>
          <w:tcPr>
            <w:tcW w:w="1417" w:type="dxa"/>
            <w:vMerge/>
            <w:shd w:val="clear" w:color="auto" w:fill="auto"/>
          </w:tcPr>
          <w:p w:rsidR="0057073D" w:rsidRPr="00FA0950" w:rsidRDefault="0057073D" w:rsidP="00652BA5">
            <w:pPr>
              <w:rPr>
                <w:szCs w:val="26"/>
              </w:rPr>
            </w:pPr>
          </w:p>
        </w:tc>
        <w:tc>
          <w:tcPr>
            <w:tcW w:w="1948" w:type="dxa"/>
            <w:vMerge/>
            <w:shd w:val="clear" w:color="auto" w:fill="auto"/>
          </w:tcPr>
          <w:p w:rsidR="0057073D" w:rsidRPr="00FA0950" w:rsidRDefault="0057073D" w:rsidP="00652BA5">
            <w:pPr>
              <w:rPr>
                <w:szCs w:val="26"/>
              </w:rPr>
            </w:pPr>
          </w:p>
        </w:tc>
        <w:tc>
          <w:tcPr>
            <w:tcW w:w="2911" w:type="dxa"/>
            <w:gridSpan w:val="3"/>
            <w:shd w:val="clear" w:color="auto" w:fill="auto"/>
          </w:tcPr>
          <w:p w:rsidR="0057073D" w:rsidRPr="00FA0950" w:rsidRDefault="0057073D" w:rsidP="00652BA5">
            <w:pPr>
              <w:rPr>
                <w:szCs w:val="26"/>
              </w:rPr>
            </w:pPr>
            <w:r w:rsidRPr="00FA0950">
              <w:rPr>
                <w:szCs w:val="26"/>
              </w:rPr>
              <w:t>Областной бюджет</w:t>
            </w:r>
          </w:p>
        </w:tc>
        <w:tc>
          <w:tcPr>
            <w:tcW w:w="1095" w:type="dxa"/>
          </w:tcPr>
          <w:p w:rsidR="0057073D" w:rsidRPr="00FA0950" w:rsidRDefault="0057073D" w:rsidP="00652BA5">
            <w:pPr>
              <w:jc w:val="center"/>
              <w:rPr>
                <w:szCs w:val="26"/>
              </w:rPr>
            </w:pPr>
          </w:p>
        </w:tc>
        <w:tc>
          <w:tcPr>
            <w:tcW w:w="1276" w:type="dxa"/>
            <w:gridSpan w:val="2"/>
          </w:tcPr>
          <w:p w:rsidR="0057073D" w:rsidRPr="00FA0950" w:rsidRDefault="0057073D" w:rsidP="00652BA5">
            <w:pPr>
              <w:jc w:val="center"/>
              <w:rPr>
                <w:szCs w:val="26"/>
              </w:rPr>
            </w:pPr>
          </w:p>
        </w:tc>
        <w:tc>
          <w:tcPr>
            <w:tcW w:w="1559" w:type="dxa"/>
            <w:gridSpan w:val="2"/>
            <w:shd w:val="clear" w:color="auto" w:fill="auto"/>
          </w:tcPr>
          <w:p w:rsidR="0057073D" w:rsidRPr="00FA0950" w:rsidRDefault="0057073D" w:rsidP="00652BA5">
            <w:pPr>
              <w:jc w:val="center"/>
              <w:rPr>
                <w:szCs w:val="26"/>
              </w:rPr>
            </w:pPr>
            <w:r w:rsidRPr="00FA0950">
              <w:rPr>
                <w:szCs w:val="26"/>
              </w:rPr>
              <w:t>-</w:t>
            </w:r>
          </w:p>
        </w:tc>
        <w:tc>
          <w:tcPr>
            <w:tcW w:w="1276" w:type="dxa"/>
            <w:gridSpan w:val="2"/>
            <w:shd w:val="clear" w:color="auto" w:fill="auto"/>
          </w:tcPr>
          <w:p w:rsidR="0057073D" w:rsidRPr="00FA0950" w:rsidRDefault="0057073D" w:rsidP="00652BA5">
            <w:pPr>
              <w:jc w:val="center"/>
              <w:rPr>
                <w:szCs w:val="26"/>
              </w:rPr>
            </w:pPr>
            <w:r w:rsidRPr="00FA0950">
              <w:rPr>
                <w:szCs w:val="26"/>
              </w:rPr>
              <w:t>-</w:t>
            </w:r>
          </w:p>
        </w:tc>
        <w:tc>
          <w:tcPr>
            <w:tcW w:w="1417" w:type="dxa"/>
            <w:shd w:val="clear" w:color="auto" w:fill="auto"/>
          </w:tcPr>
          <w:p w:rsidR="0057073D" w:rsidRPr="00FA0950" w:rsidRDefault="0057073D" w:rsidP="00652BA5">
            <w:pPr>
              <w:jc w:val="center"/>
              <w:rPr>
                <w:szCs w:val="26"/>
              </w:rPr>
            </w:pPr>
            <w:r w:rsidRPr="00FA0950">
              <w:rPr>
                <w:szCs w:val="26"/>
              </w:rPr>
              <w:t>-</w:t>
            </w:r>
          </w:p>
        </w:tc>
      </w:tr>
      <w:tr w:rsidR="0057073D" w:rsidRPr="00FA0950" w:rsidTr="006A03FB">
        <w:tblPrEx>
          <w:tblLook w:val="04A0" w:firstRow="1" w:lastRow="0" w:firstColumn="1" w:lastColumn="0" w:noHBand="0" w:noVBand="1"/>
        </w:tblPrEx>
        <w:trPr>
          <w:trHeight w:val="141"/>
        </w:trPr>
        <w:tc>
          <w:tcPr>
            <w:tcW w:w="1417" w:type="dxa"/>
            <w:vMerge/>
            <w:shd w:val="clear" w:color="auto" w:fill="auto"/>
          </w:tcPr>
          <w:p w:rsidR="0057073D" w:rsidRPr="00FA0950" w:rsidRDefault="0057073D" w:rsidP="00652BA5">
            <w:pPr>
              <w:rPr>
                <w:szCs w:val="26"/>
              </w:rPr>
            </w:pPr>
          </w:p>
        </w:tc>
        <w:tc>
          <w:tcPr>
            <w:tcW w:w="1948" w:type="dxa"/>
            <w:vMerge/>
            <w:shd w:val="clear" w:color="auto" w:fill="auto"/>
          </w:tcPr>
          <w:p w:rsidR="0057073D" w:rsidRPr="00FA0950" w:rsidRDefault="0057073D" w:rsidP="00652BA5">
            <w:pPr>
              <w:rPr>
                <w:szCs w:val="26"/>
              </w:rPr>
            </w:pPr>
          </w:p>
        </w:tc>
        <w:tc>
          <w:tcPr>
            <w:tcW w:w="2911" w:type="dxa"/>
            <w:gridSpan w:val="3"/>
            <w:shd w:val="clear" w:color="auto" w:fill="auto"/>
          </w:tcPr>
          <w:p w:rsidR="0057073D" w:rsidRPr="00FA0950" w:rsidRDefault="0057073D" w:rsidP="00652BA5">
            <w:pPr>
              <w:rPr>
                <w:szCs w:val="26"/>
              </w:rPr>
            </w:pPr>
            <w:r w:rsidRPr="00FA0950">
              <w:rPr>
                <w:szCs w:val="26"/>
              </w:rPr>
              <w:t>Федеральный бюджет</w:t>
            </w:r>
          </w:p>
        </w:tc>
        <w:tc>
          <w:tcPr>
            <w:tcW w:w="1095" w:type="dxa"/>
          </w:tcPr>
          <w:p w:rsidR="0057073D" w:rsidRPr="00FA0950" w:rsidRDefault="0057073D" w:rsidP="00652BA5">
            <w:pPr>
              <w:jc w:val="center"/>
              <w:rPr>
                <w:szCs w:val="26"/>
              </w:rPr>
            </w:pPr>
          </w:p>
        </w:tc>
        <w:tc>
          <w:tcPr>
            <w:tcW w:w="1276" w:type="dxa"/>
            <w:gridSpan w:val="2"/>
          </w:tcPr>
          <w:p w:rsidR="0057073D" w:rsidRPr="00FA0950" w:rsidRDefault="0057073D" w:rsidP="00652BA5">
            <w:pPr>
              <w:jc w:val="center"/>
              <w:rPr>
                <w:szCs w:val="26"/>
              </w:rPr>
            </w:pPr>
          </w:p>
        </w:tc>
        <w:tc>
          <w:tcPr>
            <w:tcW w:w="1559" w:type="dxa"/>
            <w:gridSpan w:val="2"/>
            <w:shd w:val="clear" w:color="auto" w:fill="auto"/>
          </w:tcPr>
          <w:p w:rsidR="0057073D" w:rsidRPr="00FA0950" w:rsidRDefault="0057073D" w:rsidP="00652BA5">
            <w:pPr>
              <w:jc w:val="center"/>
              <w:rPr>
                <w:szCs w:val="26"/>
              </w:rPr>
            </w:pPr>
            <w:r w:rsidRPr="00FA0950">
              <w:rPr>
                <w:szCs w:val="26"/>
              </w:rPr>
              <w:t>-</w:t>
            </w:r>
          </w:p>
        </w:tc>
        <w:tc>
          <w:tcPr>
            <w:tcW w:w="1276" w:type="dxa"/>
            <w:gridSpan w:val="2"/>
            <w:shd w:val="clear" w:color="auto" w:fill="auto"/>
          </w:tcPr>
          <w:p w:rsidR="0057073D" w:rsidRPr="00FA0950" w:rsidRDefault="0057073D" w:rsidP="00652BA5">
            <w:pPr>
              <w:jc w:val="center"/>
              <w:rPr>
                <w:szCs w:val="26"/>
              </w:rPr>
            </w:pPr>
            <w:r w:rsidRPr="00FA0950">
              <w:rPr>
                <w:szCs w:val="26"/>
              </w:rPr>
              <w:t>-</w:t>
            </w:r>
          </w:p>
        </w:tc>
        <w:tc>
          <w:tcPr>
            <w:tcW w:w="1417" w:type="dxa"/>
            <w:shd w:val="clear" w:color="auto" w:fill="auto"/>
          </w:tcPr>
          <w:p w:rsidR="0057073D" w:rsidRPr="00FA0950" w:rsidRDefault="0057073D" w:rsidP="00652BA5">
            <w:pPr>
              <w:jc w:val="center"/>
              <w:rPr>
                <w:szCs w:val="26"/>
              </w:rPr>
            </w:pPr>
            <w:r w:rsidRPr="00FA0950">
              <w:rPr>
                <w:szCs w:val="26"/>
              </w:rPr>
              <w:t>-</w:t>
            </w:r>
          </w:p>
        </w:tc>
      </w:tr>
      <w:tr w:rsidR="0057073D" w:rsidRPr="00FA0950" w:rsidTr="006A03FB">
        <w:tblPrEx>
          <w:tblLook w:val="04A0" w:firstRow="1" w:lastRow="0" w:firstColumn="1" w:lastColumn="0" w:noHBand="0" w:noVBand="1"/>
        </w:tblPrEx>
        <w:trPr>
          <w:trHeight w:val="141"/>
        </w:trPr>
        <w:tc>
          <w:tcPr>
            <w:tcW w:w="1417" w:type="dxa"/>
            <w:vMerge/>
            <w:shd w:val="clear" w:color="auto" w:fill="auto"/>
          </w:tcPr>
          <w:p w:rsidR="0057073D" w:rsidRPr="00FA0950" w:rsidRDefault="0057073D" w:rsidP="00652BA5">
            <w:pPr>
              <w:rPr>
                <w:szCs w:val="26"/>
              </w:rPr>
            </w:pPr>
          </w:p>
        </w:tc>
        <w:tc>
          <w:tcPr>
            <w:tcW w:w="1948" w:type="dxa"/>
            <w:vMerge/>
            <w:shd w:val="clear" w:color="auto" w:fill="auto"/>
          </w:tcPr>
          <w:p w:rsidR="0057073D" w:rsidRPr="00FA0950" w:rsidRDefault="0057073D" w:rsidP="00652BA5">
            <w:pPr>
              <w:rPr>
                <w:szCs w:val="26"/>
              </w:rPr>
            </w:pPr>
          </w:p>
        </w:tc>
        <w:tc>
          <w:tcPr>
            <w:tcW w:w="2911" w:type="dxa"/>
            <w:gridSpan w:val="3"/>
            <w:shd w:val="clear" w:color="auto" w:fill="auto"/>
          </w:tcPr>
          <w:p w:rsidR="0057073D" w:rsidRPr="00FA0950" w:rsidRDefault="0057073D" w:rsidP="00652BA5">
            <w:pPr>
              <w:rPr>
                <w:szCs w:val="26"/>
              </w:rPr>
            </w:pPr>
            <w:r w:rsidRPr="00FA0950">
              <w:rPr>
                <w:szCs w:val="26"/>
              </w:rPr>
              <w:t xml:space="preserve">Прочие источники (средства предприятий, собственные средства </w:t>
            </w:r>
            <w:r w:rsidRPr="00FA0950">
              <w:rPr>
                <w:szCs w:val="26"/>
              </w:rPr>
              <w:lastRenderedPageBreak/>
              <w:t>населения)</w:t>
            </w:r>
          </w:p>
        </w:tc>
        <w:tc>
          <w:tcPr>
            <w:tcW w:w="1095" w:type="dxa"/>
          </w:tcPr>
          <w:p w:rsidR="0057073D" w:rsidRPr="00FA0950" w:rsidRDefault="0057073D" w:rsidP="00652BA5">
            <w:pPr>
              <w:jc w:val="center"/>
              <w:rPr>
                <w:szCs w:val="26"/>
              </w:rPr>
            </w:pPr>
          </w:p>
        </w:tc>
        <w:tc>
          <w:tcPr>
            <w:tcW w:w="1276" w:type="dxa"/>
            <w:gridSpan w:val="2"/>
          </w:tcPr>
          <w:p w:rsidR="0057073D" w:rsidRPr="00FA0950" w:rsidRDefault="0057073D" w:rsidP="00652BA5">
            <w:pPr>
              <w:jc w:val="center"/>
              <w:rPr>
                <w:szCs w:val="26"/>
              </w:rPr>
            </w:pPr>
          </w:p>
        </w:tc>
        <w:tc>
          <w:tcPr>
            <w:tcW w:w="1559" w:type="dxa"/>
            <w:gridSpan w:val="2"/>
            <w:shd w:val="clear" w:color="auto" w:fill="auto"/>
          </w:tcPr>
          <w:p w:rsidR="0057073D" w:rsidRPr="00FA0950" w:rsidRDefault="0057073D" w:rsidP="00652BA5">
            <w:pPr>
              <w:jc w:val="center"/>
              <w:rPr>
                <w:szCs w:val="26"/>
              </w:rPr>
            </w:pPr>
            <w:r w:rsidRPr="00FA0950">
              <w:rPr>
                <w:szCs w:val="26"/>
              </w:rPr>
              <w:t>-</w:t>
            </w:r>
          </w:p>
        </w:tc>
        <w:tc>
          <w:tcPr>
            <w:tcW w:w="1276" w:type="dxa"/>
            <w:gridSpan w:val="2"/>
            <w:shd w:val="clear" w:color="auto" w:fill="auto"/>
          </w:tcPr>
          <w:p w:rsidR="0057073D" w:rsidRPr="00FA0950" w:rsidRDefault="0057073D" w:rsidP="00652BA5">
            <w:pPr>
              <w:jc w:val="center"/>
              <w:rPr>
                <w:szCs w:val="26"/>
              </w:rPr>
            </w:pPr>
            <w:r w:rsidRPr="00FA0950">
              <w:rPr>
                <w:szCs w:val="26"/>
              </w:rPr>
              <w:t>-</w:t>
            </w:r>
          </w:p>
        </w:tc>
        <w:tc>
          <w:tcPr>
            <w:tcW w:w="1417" w:type="dxa"/>
            <w:shd w:val="clear" w:color="auto" w:fill="auto"/>
          </w:tcPr>
          <w:p w:rsidR="0057073D" w:rsidRPr="00FA0950" w:rsidRDefault="0057073D" w:rsidP="00652BA5">
            <w:pPr>
              <w:jc w:val="center"/>
              <w:rPr>
                <w:szCs w:val="26"/>
              </w:rPr>
            </w:pPr>
            <w:r w:rsidRPr="00FA0950">
              <w:rPr>
                <w:szCs w:val="26"/>
              </w:rPr>
              <w:t>-</w:t>
            </w:r>
          </w:p>
        </w:tc>
      </w:tr>
    </w:tbl>
    <w:p w:rsidR="00FE5D85" w:rsidRPr="00FC0991" w:rsidRDefault="00FE5D85" w:rsidP="00055C00">
      <w:pPr>
        <w:numPr>
          <w:ilvl w:val="0"/>
          <w:numId w:val="11"/>
        </w:numPr>
        <w:shd w:val="clear" w:color="auto" w:fill="FFFFFF"/>
        <w:jc w:val="center"/>
        <w:rPr>
          <w:b/>
        </w:rPr>
      </w:pPr>
      <w:proofErr w:type="gramStart"/>
      <w:r w:rsidRPr="00FC0991">
        <w:rPr>
          <w:b/>
        </w:rPr>
        <w:lastRenderedPageBreak/>
        <w:t>Контроль за</w:t>
      </w:r>
      <w:proofErr w:type="gramEnd"/>
      <w:r w:rsidRPr="00FC0991">
        <w:rPr>
          <w:b/>
        </w:rPr>
        <w:t xml:space="preserve"> реализацией Программы</w:t>
      </w:r>
    </w:p>
    <w:p w:rsidR="00FE5D85" w:rsidRPr="00FC0991" w:rsidRDefault="00FE5D85" w:rsidP="00FE5D85">
      <w:pPr>
        <w:shd w:val="clear" w:color="auto" w:fill="FFFFFF"/>
        <w:ind w:left="450"/>
        <w:rPr>
          <w:b/>
        </w:rPr>
      </w:pPr>
    </w:p>
    <w:p w:rsidR="00FE5D85" w:rsidRPr="00FC0991" w:rsidRDefault="00FE5D85" w:rsidP="00FE5D85">
      <w:pPr>
        <w:shd w:val="clear" w:color="auto" w:fill="FFFFFF"/>
        <w:ind w:firstLine="709"/>
        <w:jc w:val="both"/>
      </w:pPr>
      <w:proofErr w:type="gramStart"/>
      <w:r w:rsidRPr="00FC0991">
        <w:t>Контроль за</w:t>
      </w:r>
      <w:proofErr w:type="gramEnd"/>
      <w:r w:rsidRPr="00FC0991">
        <w:t xml:space="preserve"> ходом и реализацией Программы осуществляет Администрация Сеченовского муниципального </w:t>
      </w:r>
      <w:r>
        <w:t>округа</w:t>
      </w:r>
      <w:r w:rsidRPr="00FC0991">
        <w:t>.</w:t>
      </w:r>
    </w:p>
    <w:p w:rsidR="00FE5D85" w:rsidRPr="00FC0991" w:rsidRDefault="00FE5D85" w:rsidP="00FE5D85">
      <w:pPr>
        <w:shd w:val="clear" w:color="auto" w:fill="FFFFFF"/>
        <w:ind w:firstLine="709"/>
        <w:jc w:val="both"/>
      </w:pPr>
      <w:r w:rsidRPr="00FC0991">
        <w:t>Контроль за целевым и эффективным использованием средств бюджета осуществляет Финансовое управление</w:t>
      </w:r>
      <w:r>
        <w:t xml:space="preserve"> Администрации </w:t>
      </w:r>
      <w:r w:rsidRPr="00FC0991">
        <w:t xml:space="preserve"> Сеченовского муниципального </w:t>
      </w:r>
      <w:r>
        <w:t>округа</w:t>
      </w:r>
      <w:r w:rsidRPr="00FC0991">
        <w:t>.</w:t>
      </w:r>
    </w:p>
    <w:p w:rsidR="00FE5D85" w:rsidRPr="00FC0991" w:rsidRDefault="00FE5D85" w:rsidP="00FE5D85">
      <w:pPr>
        <w:shd w:val="clear" w:color="auto" w:fill="FFFFFF"/>
        <w:ind w:firstLine="709"/>
        <w:jc w:val="both"/>
      </w:pPr>
      <w:proofErr w:type="gramStart"/>
      <w:r w:rsidRPr="00FC0991">
        <w:t>Контроль за</w:t>
      </w:r>
      <w:proofErr w:type="gramEnd"/>
      <w:r w:rsidRPr="00FC0991">
        <w:t xml:space="preserve"> исполнением Программы включает в себя:</w:t>
      </w:r>
    </w:p>
    <w:p w:rsidR="00FE5D85" w:rsidRPr="00FC0991" w:rsidRDefault="00FE5D85" w:rsidP="00FE5D85">
      <w:pPr>
        <w:shd w:val="clear" w:color="auto" w:fill="FFFFFF"/>
        <w:ind w:firstLine="709"/>
        <w:jc w:val="both"/>
      </w:pPr>
      <w:r w:rsidRPr="00FC0991">
        <w:t>-периодическую отчетность о реализации программных мероприятий;</w:t>
      </w:r>
    </w:p>
    <w:p w:rsidR="00FE5D85" w:rsidRPr="00FC0991" w:rsidRDefault="00FE5D85" w:rsidP="00FE5D85">
      <w:pPr>
        <w:shd w:val="clear" w:color="auto" w:fill="FFFFFF"/>
        <w:ind w:firstLine="709"/>
        <w:jc w:val="both"/>
      </w:pPr>
      <w:r w:rsidRPr="00FC0991">
        <w:t>-</w:t>
      </w:r>
      <w:proofErr w:type="gramStart"/>
      <w:r w:rsidRPr="00FC0991">
        <w:t>контроль за</w:t>
      </w:r>
      <w:proofErr w:type="gramEnd"/>
      <w:r w:rsidRPr="00FC0991">
        <w:t xml:space="preserve"> рациональным использованием выделяемых финансовых средств:</w:t>
      </w:r>
    </w:p>
    <w:p w:rsidR="00FE5D85" w:rsidRPr="00FC0991" w:rsidRDefault="00FE5D85" w:rsidP="00FE5D85">
      <w:pPr>
        <w:shd w:val="clear" w:color="auto" w:fill="FFFFFF"/>
        <w:ind w:firstLine="709"/>
        <w:jc w:val="both"/>
      </w:pPr>
      <w:r w:rsidRPr="00FC0991">
        <w:t xml:space="preserve">- </w:t>
      </w:r>
      <w:proofErr w:type="gramStart"/>
      <w:r w:rsidRPr="00FC0991">
        <w:t>контроль за</w:t>
      </w:r>
      <w:proofErr w:type="gramEnd"/>
      <w:r w:rsidRPr="00FC0991">
        <w:t xml:space="preserve"> качеством реализуемых мероприятий.</w:t>
      </w:r>
    </w:p>
    <w:p w:rsidR="00FE5D85" w:rsidRPr="00FC0991" w:rsidRDefault="00FE5D85" w:rsidP="00FE5D85">
      <w:pPr>
        <w:shd w:val="clear" w:color="auto" w:fill="FFFFFF"/>
        <w:ind w:firstLine="709"/>
        <w:jc w:val="both"/>
      </w:pPr>
    </w:p>
    <w:p w:rsidR="00FE5D85" w:rsidRPr="00FC0991" w:rsidRDefault="00FE5D85" w:rsidP="00055C00">
      <w:pPr>
        <w:numPr>
          <w:ilvl w:val="0"/>
          <w:numId w:val="11"/>
        </w:numPr>
        <w:shd w:val="clear" w:color="auto" w:fill="FFFFFF"/>
        <w:ind w:left="0" w:firstLine="709"/>
        <w:jc w:val="both"/>
        <w:rPr>
          <w:b/>
        </w:rPr>
      </w:pPr>
      <w:r w:rsidRPr="00FC0991">
        <w:rPr>
          <w:b/>
        </w:rPr>
        <w:t>Экологическая эффективность мероприятий</w:t>
      </w:r>
    </w:p>
    <w:p w:rsidR="00FE5D85" w:rsidRPr="00FC0991" w:rsidRDefault="00FE5D85" w:rsidP="00FE5D85">
      <w:pPr>
        <w:shd w:val="clear" w:color="auto" w:fill="FFFFFF"/>
        <w:ind w:firstLine="709"/>
        <w:jc w:val="both"/>
        <w:rPr>
          <w:b/>
        </w:rPr>
      </w:pPr>
    </w:p>
    <w:p w:rsidR="00FE5D85" w:rsidRPr="00FC0991" w:rsidRDefault="00FE5D85" w:rsidP="00FE5D85">
      <w:pPr>
        <w:shd w:val="clear" w:color="auto" w:fill="FFFFFF"/>
        <w:ind w:firstLine="709"/>
        <w:jc w:val="both"/>
      </w:pPr>
      <w:r w:rsidRPr="00FC0991">
        <w:t>Реализация программных мероприятий позволит:</w:t>
      </w:r>
    </w:p>
    <w:p w:rsidR="00FE5D85" w:rsidRPr="00FC0991" w:rsidRDefault="00FE5D85" w:rsidP="00FE5D85">
      <w:pPr>
        <w:shd w:val="clear" w:color="auto" w:fill="FFFFFF"/>
        <w:ind w:firstLine="709"/>
        <w:jc w:val="both"/>
      </w:pPr>
      <w:r w:rsidRPr="00FC0991">
        <w:t xml:space="preserve">- сформировать благоприятную окружающую среду в </w:t>
      </w:r>
      <w:r>
        <w:t>Сеченовском муниципальном округе</w:t>
      </w:r>
      <w:r w:rsidRPr="00FC0991">
        <w:t xml:space="preserve">, и улучшить экологическую обстановку на территориях </w:t>
      </w:r>
      <w:r>
        <w:t>сельских населенных пунктов</w:t>
      </w:r>
      <w:r w:rsidRPr="00FC0991">
        <w:t xml:space="preserve"> с наиболее высоким уровнем загрязнения окружающей среды;</w:t>
      </w:r>
    </w:p>
    <w:p w:rsidR="00FE5D85" w:rsidRPr="00FC0991" w:rsidRDefault="00FE5D85" w:rsidP="00FE5D85">
      <w:pPr>
        <w:shd w:val="clear" w:color="auto" w:fill="FFFFFF"/>
        <w:ind w:firstLine="709"/>
        <w:jc w:val="both"/>
      </w:pPr>
      <w:r w:rsidRPr="00FC0991">
        <w:t xml:space="preserve">- сохранить и восстановить природную среду; </w:t>
      </w:r>
    </w:p>
    <w:p w:rsidR="00FE5D85" w:rsidRPr="00FC0991" w:rsidRDefault="00FE5D85" w:rsidP="00FE5D85">
      <w:pPr>
        <w:shd w:val="clear" w:color="auto" w:fill="FFFFFF"/>
        <w:ind w:firstLine="709"/>
        <w:jc w:val="both"/>
      </w:pPr>
      <w:r w:rsidRPr="00FC0991">
        <w:t xml:space="preserve">- рационально использовать и воспроизвести природные ресурсы; </w:t>
      </w:r>
    </w:p>
    <w:p w:rsidR="00FE5D85" w:rsidRPr="00FC0991" w:rsidRDefault="00FE5D85" w:rsidP="00FE5D85">
      <w:pPr>
        <w:shd w:val="clear" w:color="auto" w:fill="FFFFFF"/>
        <w:ind w:firstLine="709"/>
        <w:jc w:val="both"/>
      </w:pPr>
      <w:r w:rsidRPr="00FC0991">
        <w:t>- предотвратить негативное воздействие хозяйственной и иной деятельности на окружающую среду и ликвидировать ее последствия;</w:t>
      </w:r>
    </w:p>
    <w:p w:rsidR="00FE5D85" w:rsidRPr="00FC0991" w:rsidRDefault="00FE5D85" w:rsidP="00FE5D85">
      <w:pPr>
        <w:shd w:val="clear" w:color="auto" w:fill="FFFFFF"/>
        <w:ind w:firstLine="709"/>
        <w:jc w:val="both"/>
      </w:pPr>
      <w:r w:rsidRPr="00FC0991">
        <w:t>- обустроить контейнерные площадки (места накопления ТКО) и установить контейнеры;</w:t>
      </w:r>
    </w:p>
    <w:p w:rsidR="00FE5D85" w:rsidRPr="00FC0991" w:rsidRDefault="00FE5D85" w:rsidP="00FE5D85">
      <w:pPr>
        <w:shd w:val="clear" w:color="auto" w:fill="FFFFFF"/>
        <w:ind w:firstLine="709"/>
        <w:jc w:val="both"/>
      </w:pPr>
      <w:r w:rsidRPr="00FC0991">
        <w:t>- ликвидировать несанкционированные свалки;</w:t>
      </w:r>
    </w:p>
    <w:p w:rsidR="00FE5D85" w:rsidRDefault="00FE5D85" w:rsidP="00FE5D85">
      <w:pPr>
        <w:shd w:val="clear" w:color="auto" w:fill="FFFFFF"/>
      </w:pPr>
      <w:r w:rsidRPr="00FC0991">
        <w:t xml:space="preserve">- развивать систему экологического образования, воспитания и информированности населения, формировать у населения всех </w:t>
      </w:r>
    </w:p>
    <w:p w:rsidR="00FE5D85" w:rsidRDefault="00FE5D85" w:rsidP="00FE5D85">
      <w:pPr>
        <w:shd w:val="clear" w:color="auto" w:fill="FFFFFF"/>
      </w:pPr>
      <w:r>
        <w:t>во</w:t>
      </w:r>
      <w:r w:rsidRPr="00FC0991">
        <w:t>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Pr="006C56AC" w:rsidRDefault="00FE5D85" w:rsidP="00FE5D85">
      <w:pPr>
        <w:jc w:val="right"/>
        <w:rPr>
          <w:b/>
          <w:sz w:val="28"/>
        </w:rPr>
      </w:pPr>
      <w:r w:rsidRPr="006C56AC">
        <w:rPr>
          <w:b/>
          <w:sz w:val="28"/>
        </w:rPr>
        <w:lastRenderedPageBreak/>
        <w:t>ПРИЛОЖЕНИЕ</w:t>
      </w:r>
      <w:r>
        <w:rPr>
          <w:b/>
          <w:sz w:val="28"/>
        </w:rPr>
        <w:t xml:space="preserve"> №2</w:t>
      </w:r>
    </w:p>
    <w:p w:rsidR="00FE5D85" w:rsidRPr="006C56AC" w:rsidRDefault="00FE5D85" w:rsidP="00FE5D85">
      <w:pPr>
        <w:jc w:val="right"/>
        <w:rPr>
          <w:sz w:val="28"/>
        </w:rPr>
      </w:pPr>
      <w:r w:rsidRPr="006C56AC">
        <w:rPr>
          <w:sz w:val="28"/>
        </w:rPr>
        <w:t xml:space="preserve"> к постановлению </w:t>
      </w:r>
      <w:r>
        <w:rPr>
          <w:sz w:val="28"/>
        </w:rPr>
        <w:t>А</w:t>
      </w:r>
      <w:r w:rsidRPr="006C56AC">
        <w:rPr>
          <w:sz w:val="28"/>
        </w:rPr>
        <w:t>дминистрации</w:t>
      </w:r>
    </w:p>
    <w:p w:rsidR="00FE5D85" w:rsidRPr="006C56AC" w:rsidRDefault="00FE5D85" w:rsidP="00FE5D85">
      <w:pPr>
        <w:jc w:val="right"/>
        <w:rPr>
          <w:sz w:val="28"/>
        </w:rPr>
      </w:pPr>
      <w:r w:rsidRPr="006C56AC">
        <w:rPr>
          <w:sz w:val="28"/>
        </w:rPr>
        <w:t xml:space="preserve">Сеченовского муниципального </w:t>
      </w:r>
      <w:r>
        <w:rPr>
          <w:sz w:val="28"/>
        </w:rPr>
        <w:t>округа</w:t>
      </w:r>
    </w:p>
    <w:p w:rsidR="00FE5D85" w:rsidRPr="006C56AC" w:rsidRDefault="004C4949" w:rsidP="00FE5D85">
      <w:pPr>
        <w:jc w:val="right"/>
        <w:rPr>
          <w:sz w:val="28"/>
        </w:rPr>
      </w:pPr>
      <w:r>
        <w:rPr>
          <w:sz w:val="28"/>
        </w:rPr>
        <w:t>от 29.12.2023г. № 1292</w:t>
      </w:r>
      <w:bookmarkStart w:id="1" w:name="_GoBack"/>
      <w:bookmarkEnd w:id="1"/>
    </w:p>
    <w:p w:rsidR="00FE5D85" w:rsidRPr="006C56AC" w:rsidRDefault="00FE5D85" w:rsidP="00FE5D85">
      <w:pPr>
        <w:widowControl w:val="0"/>
        <w:autoSpaceDE w:val="0"/>
        <w:autoSpaceDN w:val="0"/>
        <w:adjustRightInd w:val="0"/>
        <w:jc w:val="right"/>
        <w:rPr>
          <w:b/>
        </w:rPr>
      </w:pPr>
    </w:p>
    <w:p w:rsidR="00FE5D85" w:rsidRPr="006C56AC" w:rsidRDefault="00FE5D85" w:rsidP="00FE5D85">
      <w:pPr>
        <w:widowControl w:val="0"/>
        <w:autoSpaceDE w:val="0"/>
        <w:autoSpaceDN w:val="0"/>
        <w:adjustRightInd w:val="0"/>
        <w:jc w:val="center"/>
        <w:rPr>
          <w:b/>
          <w:szCs w:val="26"/>
        </w:rPr>
      </w:pPr>
      <w:r w:rsidRPr="006C56AC">
        <w:rPr>
          <w:b/>
          <w:szCs w:val="26"/>
        </w:rPr>
        <w:t xml:space="preserve"> План реализации муниципальной программы</w:t>
      </w:r>
    </w:p>
    <w:p w:rsidR="00FE5D85" w:rsidRPr="006C56AC" w:rsidRDefault="00FE5D85" w:rsidP="00FE5D85">
      <w:pPr>
        <w:pStyle w:val="af2"/>
        <w:jc w:val="center"/>
        <w:rPr>
          <w:rFonts w:ascii="Times New Roman" w:hAnsi="Times New Roman"/>
          <w:b/>
          <w:szCs w:val="24"/>
        </w:rPr>
      </w:pPr>
      <w:r w:rsidRPr="006C56AC">
        <w:rPr>
          <w:rFonts w:ascii="Times New Roman" w:hAnsi="Times New Roman"/>
          <w:b/>
          <w:szCs w:val="24"/>
        </w:rPr>
        <w:t>«Экология и охрана окружающей ср</w:t>
      </w:r>
      <w:r>
        <w:rPr>
          <w:rFonts w:ascii="Times New Roman" w:hAnsi="Times New Roman"/>
          <w:b/>
          <w:szCs w:val="24"/>
        </w:rPr>
        <w:t>еды в Сеченовском муниципальном округе</w:t>
      </w:r>
      <w:r w:rsidRPr="00CC7112">
        <w:rPr>
          <w:rFonts w:ascii="Times New Roman" w:eastAsia="Times New Roman" w:hAnsi="Times New Roman"/>
          <w:b/>
          <w:sz w:val="24"/>
          <w:szCs w:val="24"/>
          <w:lang w:eastAsia="ru-RU"/>
        </w:rPr>
        <w:t xml:space="preserve"> </w:t>
      </w:r>
      <w:r w:rsidRPr="00CC7112">
        <w:rPr>
          <w:rFonts w:ascii="Times New Roman" w:hAnsi="Times New Roman"/>
          <w:b/>
          <w:szCs w:val="24"/>
        </w:rPr>
        <w:t>Нижегородской области</w:t>
      </w:r>
      <w:r w:rsidRPr="006C56AC">
        <w:rPr>
          <w:rFonts w:ascii="Times New Roman" w:hAnsi="Times New Roman"/>
          <w:b/>
          <w:szCs w:val="24"/>
        </w:rPr>
        <w:t xml:space="preserve">» </w:t>
      </w:r>
    </w:p>
    <w:p w:rsidR="00FE5D85" w:rsidRPr="006C56AC" w:rsidRDefault="00FE5D85" w:rsidP="00055C00">
      <w:pPr>
        <w:pStyle w:val="af2"/>
        <w:numPr>
          <w:ilvl w:val="0"/>
          <w:numId w:val="15"/>
        </w:numPr>
        <w:jc w:val="center"/>
        <w:rPr>
          <w:rFonts w:ascii="Times New Roman" w:hAnsi="Times New Roman"/>
          <w:b/>
          <w:szCs w:val="24"/>
        </w:rPr>
      </w:pPr>
      <w:r w:rsidRPr="006C56AC">
        <w:rPr>
          <w:rFonts w:ascii="Times New Roman" w:hAnsi="Times New Roman"/>
          <w:b/>
          <w:szCs w:val="24"/>
        </w:rPr>
        <w:t xml:space="preserve">Основные мероприятия программы «Экология и охрана окружающей среды в Сеченовском муниципальном </w:t>
      </w:r>
      <w:r>
        <w:rPr>
          <w:rFonts w:ascii="Times New Roman" w:hAnsi="Times New Roman"/>
          <w:b/>
          <w:szCs w:val="24"/>
        </w:rPr>
        <w:t>округе Нижегородской области</w:t>
      </w:r>
      <w:r w:rsidRPr="006C56AC">
        <w:rPr>
          <w:rFonts w:ascii="Times New Roman" w:hAnsi="Times New Roman"/>
          <w:b/>
          <w:szCs w:val="24"/>
        </w:rPr>
        <w:t>»</w:t>
      </w:r>
    </w:p>
    <w:p w:rsidR="00FE5D85" w:rsidRPr="006C56AC" w:rsidRDefault="00FE5D85" w:rsidP="00FE5D85">
      <w:pPr>
        <w:pStyle w:val="af2"/>
        <w:ind w:left="720"/>
        <w:rPr>
          <w:rFonts w:ascii="Times New Roman" w:hAnsi="Times New Roman"/>
          <w:b/>
          <w:szCs w:val="24"/>
        </w:rPr>
      </w:pPr>
    </w:p>
    <w:tbl>
      <w:tblPr>
        <w:tblpPr w:leftFromText="180" w:rightFromText="180" w:vertAnchor="text" w:tblpY="1"/>
        <w:tblOverlap w:val="never"/>
        <w:tblW w:w="14604" w:type="dxa"/>
        <w:tblInd w:w="75" w:type="dxa"/>
        <w:tblLayout w:type="fixed"/>
        <w:tblCellMar>
          <w:left w:w="75" w:type="dxa"/>
          <w:right w:w="75" w:type="dxa"/>
        </w:tblCellMar>
        <w:tblLook w:val="0000" w:firstRow="0" w:lastRow="0" w:firstColumn="0" w:lastColumn="0" w:noHBand="0" w:noVBand="0"/>
      </w:tblPr>
      <w:tblGrid>
        <w:gridCol w:w="3119"/>
        <w:gridCol w:w="2413"/>
        <w:gridCol w:w="1220"/>
        <w:gridCol w:w="1134"/>
        <w:gridCol w:w="2182"/>
        <w:gridCol w:w="1984"/>
        <w:gridCol w:w="2552"/>
      </w:tblGrid>
      <w:tr w:rsidR="00FE5D85" w:rsidRPr="006C56AC" w:rsidTr="00652BA5">
        <w:tc>
          <w:tcPr>
            <w:tcW w:w="3119" w:type="dxa"/>
            <w:vMerge w:val="restart"/>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Наименование подпрограммы, основного мероприятия подпрограммы/мероприятий в рамках основного мероприятия подпрограммы</w:t>
            </w:r>
          </w:p>
        </w:tc>
        <w:tc>
          <w:tcPr>
            <w:tcW w:w="2413" w:type="dxa"/>
            <w:vMerge w:val="restart"/>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Ответственный исполнитель</w:t>
            </w:r>
          </w:p>
        </w:tc>
        <w:tc>
          <w:tcPr>
            <w:tcW w:w="2354" w:type="dxa"/>
            <w:gridSpan w:val="2"/>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Срок</w:t>
            </w:r>
          </w:p>
        </w:tc>
        <w:tc>
          <w:tcPr>
            <w:tcW w:w="6718" w:type="dxa"/>
            <w:gridSpan w:val="3"/>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Непосредственный результат (краткое описание)</w:t>
            </w:r>
          </w:p>
        </w:tc>
      </w:tr>
      <w:tr w:rsidR="00FE5D85" w:rsidRPr="006C56AC" w:rsidTr="00652BA5">
        <w:tc>
          <w:tcPr>
            <w:tcW w:w="3119" w:type="dxa"/>
            <w:vMerge/>
            <w:tcBorders>
              <w:top w:val="single" w:sz="4" w:space="0" w:color="auto"/>
              <w:left w:val="single" w:sz="4" w:space="0" w:color="auto"/>
              <w:bottom w:val="single" w:sz="4" w:space="0" w:color="auto"/>
              <w:right w:val="single" w:sz="4" w:space="0" w:color="auto"/>
            </w:tcBorders>
            <w:vAlign w:val="center"/>
          </w:tcPr>
          <w:p w:rsidR="00FE5D85" w:rsidRPr="006C56AC" w:rsidRDefault="00FE5D85" w:rsidP="00652BA5">
            <w:pPr>
              <w:rPr>
                <w:szCs w:val="26"/>
              </w:rPr>
            </w:pPr>
          </w:p>
        </w:tc>
        <w:tc>
          <w:tcPr>
            <w:tcW w:w="2413" w:type="dxa"/>
            <w:vMerge/>
            <w:tcBorders>
              <w:top w:val="single" w:sz="4" w:space="0" w:color="auto"/>
              <w:left w:val="single" w:sz="4" w:space="0" w:color="auto"/>
              <w:bottom w:val="single" w:sz="4" w:space="0" w:color="auto"/>
              <w:right w:val="single" w:sz="4" w:space="0" w:color="auto"/>
            </w:tcBorders>
            <w:vAlign w:val="center"/>
          </w:tcPr>
          <w:p w:rsidR="00FE5D85" w:rsidRPr="006C56AC" w:rsidRDefault="00FE5D85" w:rsidP="00652BA5">
            <w:pPr>
              <w:rPr>
                <w:szCs w:val="26"/>
              </w:rPr>
            </w:pP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начала реализации</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окончания реализации</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очередной год</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 год планового периода</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 год планового периода</w:t>
            </w:r>
          </w:p>
        </w:tc>
      </w:tr>
      <w:tr w:rsidR="00FE5D85" w:rsidRPr="006C56AC" w:rsidTr="00652BA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3</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4</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5</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6</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7</w:t>
            </w:r>
          </w:p>
        </w:tc>
      </w:tr>
      <w:tr w:rsidR="00FE5D85" w:rsidRPr="006C56AC" w:rsidTr="00652BA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both"/>
              <w:rPr>
                <w:b/>
                <w:szCs w:val="26"/>
              </w:rPr>
            </w:pPr>
            <w:r w:rsidRPr="006C56AC">
              <w:rPr>
                <w:b/>
                <w:szCs w:val="26"/>
              </w:rPr>
              <w:t>Подпрограмма 1.</w:t>
            </w:r>
          </w:p>
          <w:p w:rsidR="00FE5D85" w:rsidRPr="006C56AC" w:rsidRDefault="00FE5D85" w:rsidP="00652BA5">
            <w:pPr>
              <w:widowControl w:val="0"/>
              <w:autoSpaceDE w:val="0"/>
              <w:autoSpaceDN w:val="0"/>
              <w:adjustRightInd w:val="0"/>
              <w:rPr>
                <w:szCs w:val="26"/>
              </w:rPr>
            </w:pPr>
            <w:r w:rsidRPr="006C56AC">
              <w:rPr>
                <w:b/>
                <w:szCs w:val="26"/>
              </w:rPr>
              <w:t xml:space="preserve">«Восстановление водных объектов и благоустройство территории Сеченовского муниципального </w:t>
            </w:r>
            <w:r>
              <w:rPr>
                <w:b/>
                <w:szCs w:val="26"/>
              </w:rPr>
              <w:t>округа Нижегородской области</w:t>
            </w:r>
            <w:r w:rsidRPr="006C56AC">
              <w:rPr>
                <w:b/>
                <w:szCs w:val="26"/>
              </w:rPr>
              <w:t>»</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Pr>
                <w:szCs w:val="26"/>
              </w:rPr>
              <w:t>Территориальные отделы Администрации</w:t>
            </w:r>
            <w:r w:rsidRPr="006C56AC">
              <w:rPr>
                <w:szCs w:val="26"/>
              </w:rPr>
              <w:t xml:space="preserve"> Сеченовского муниципального </w:t>
            </w:r>
            <w:r>
              <w:rPr>
                <w:szCs w:val="26"/>
              </w:rPr>
              <w:t>округа</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202</w:t>
            </w:r>
            <w:r w:rsidR="00125503">
              <w:rPr>
                <w:szCs w:val="26"/>
              </w:rPr>
              <w:t>4</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202</w:t>
            </w:r>
            <w:r w:rsidR="00125503">
              <w:rPr>
                <w:szCs w:val="26"/>
              </w:rPr>
              <w:t>6</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pPr>
            <w:r w:rsidRPr="006C56AC">
              <w:t>Сохранение и восстановление природной среды, снижение негативного воздействия хозяйственной и иной деятельности на компоненты окружающей среды</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pPr>
            <w:r w:rsidRPr="006C56AC">
              <w:t>Сохранение и восстановление природной среды, снижение негативного воздействия хозяйственной и иной деятельности на компоненты окружающей среды</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pPr>
            <w:r w:rsidRPr="006C56AC">
              <w:t>Сохранение и восстановление природной среды, снижение негативного воздействия хозяйственной и иной деятельности на компоненты окружающей среды</w:t>
            </w:r>
          </w:p>
        </w:tc>
      </w:tr>
      <w:tr w:rsidR="00FE5D85" w:rsidRPr="006C56AC" w:rsidTr="00652BA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both"/>
              <w:rPr>
                <w:szCs w:val="26"/>
              </w:rPr>
            </w:pPr>
            <w:r w:rsidRPr="006C56AC">
              <w:rPr>
                <w:szCs w:val="26"/>
              </w:rPr>
              <w:t>Основные мероприятия 1.1.:</w:t>
            </w:r>
          </w:p>
          <w:p w:rsidR="00FE5D85" w:rsidRPr="006C56AC" w:rsidRDefault="00FE5D85" w:rsidP="00652BA5">
            <w:pPr>
              <w:widowControl w:val="0"/>
              <w:autoSpaceDE w:val="0"/>
              <w:autoSpaceDN w:val="0"/>
              <w:adjustRightInd w:val="0"/>
              <w:jc w:val="both"/>
              <w:rPr>
                <w:szCs w:val="26"/>
              </w:rPr>
            </w:pPr>
            <w:r w:rsidRPr="006C56AC">
              <w:rPr>
                <w:szCs w:val="26"/>
              </w:rPr>
              <w:t xml:space="preserve">Уборка прибрежных территорий </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Pr>
                <w:szCs w:val="26"/>
              </w:rPr>
              <w:t>Территориальные отделы Администрации</w:t>
            </w:r>
            <w:r w:rsidRPr="006C56AC">
              <w:rPr>
                <w:szCs w:val="26"/>
              </w:rPr>
              <w:t xml:space="preserve"> Сеченовского </w:t>
            </w:r>
            <w:r w:rsidRPr="006C56AC">
              <w:rPr>
                <w:szCs w:val="26"/>
              </w:rPr>
              <w:lastRenderedPageBreak/>
              <w:t xml:space="preserve">муниципального </w:t>
            </w:r>
            <w:r>
              <w:rPr>
                <w:szCs w:val="26"/>
              </w:rPr>
              <w:t>округа</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lastRenderedPageBreak/>
              <w:t>202</w:t>
            </w:r>
            <w:r w:rsidR="00125503">
              <w:rPr>
                <w:szCs w:val="26"/>
              </w:rPr>
              <w:t>4</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125503" w:rsidP="00652BA5">
            <w:pPr>
              <w:widowControl w:val="0"/>
              <w:autoSpaceDE w:val="0"/>
              <w:autoSpaceDN w:val="0"/>
              <w:adjustRightInd w:val="0"/>
              <w:jc w:val="center"/>
              <w:rPr>
                <w:szCs w:val="26"/>
              </w:rPr>
            </w:pPr>
            <w:r>
              <w:rPr>
                <w:szCs w:val="26"/>
              </w:rPr>
              <w:t>2026</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r>
      <w:tr w:rsidR="00FE5D85" w:rsidRPr="006C56AC" w:rsidTr="00652BA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both"/>
              <w:rPr>
                <w:szCs w:val="26"/>
              </w:rPr>
            </w:pPr>
            <w:r w:rsidRPr="006C56AC">
              <w:rPr>
                <w:szCs w:val="26"/>
              </w:rPr>
              <w:lastRenderedPageBreak/>
              <w:t>Основные мероприятия 1.2:</w:t>
            </w:r>
          </w:p>
          <w:p w:rsidR="00FE5D85" w:rsidRPr="006C56AC" w:rsidRDefault="00FE5D85" w:rsidP="00652BA5">
            <w:pPr>
              <w:widowControl w:val="0"/>
              <w:autoSpaceDE w:val="0"/>
              <w:autoSpaceDN w:val="0"/>
              <w:adjustRightInd w:val="0"/>
              <w:jc w:val="both"/>
              <w:rPr>
                <w:szCs w:val="26"/>
              </w:rPr>
            </w:pPr>
            <w:r w:rsidRPr="006C56AC">
              <w:rPr>
                <w:szCs w:val="26"/>
              </w:rPr>
              <w:t>Строительство и обустройство контейнерных площадок</w:t>
            </w:r>
          </w:p>
        </w:tc>
        <w:tc>
          <w:tcPr>
            <w:tcW w:w="2413" w:type="dxa"/>
            <w:tcBorders>
              <w:top w:val="single" w:sz="4" w:space="0" w:color="auto"/>
              <w:left w:val="single" w:sz="4" w:space="0" w:color="auto"/>
              <w:bottom w:val="single" w:sz="4" w:space="0" w:color="auto"/>
              <w:right w:val="single" w:sz="4" w:space="0" w:color="auto"/>
            </w:tcBorders>
          </w:tcPr>
          <w:p w:rsidR="00FE5D85" w:rsidRDefault="00FE5D85" w:rsidP="00652BA5">
            <w:pPr>
              <w:widowControl w:val="0"/>
              <w:autoSpaceDE w:val="0"/>
              <w:autoSpaceDN w:val="0"/>
              <w:adjustRightInd w:val="0"/>
              <w:rPr>
                <w:szCs w:val="26"/>
              </w:rPr>
            </w:pPr>
            <w:r w:rsidRPr="00CC7112">
              <w:rPr>
                <w:szCs w:val="26"/>
              </w:rPr>
              <w:t>Управление капитального строительства, ЖКХ, жилищной политики и жилищного фонда</w:t>
            </w:r>
            <w:proofErr w:type="gramStart"/>
            <w:r w:rsidRPr="00CC7112">
              <w:rPr>
                <w:szCs w:val="26"/>
              </w:rPr>
              <w:t xml:space="preserve"> </w:t>
            </w:r>
            <w:r>
              <w:rPr>
                <w:szCs w:val="26"/>
              </w:rPr>
              <w:t>;</w:t>
            </w:r>
            <w:proofErr w:type="gramEnd"/>
          </w:p>
          <w:p w:rsidR="00FE5D85" w:rsidRPr="006C56AC" w:rsidRDefault="00FE5D85" w:rsidP="00652BA5">
            <w:pPr>
              <w:widowControl w:val="0"/>
              <w:autoSpaceDE w:val="0"/>
              <w:autoSpaceDN w:val="0"/>
              <w:adjustRightInd w:val="0"/>
              <w:rPr>
                <w:szCs w:val="26"/>
              </w:rPr>
            </w:pPr>
            <w:r w:rsidRPr="00CC7112">
              <w:rPr>
                <w:szCs w:val="26"/>
              </w:rPr>
              <w:t>Территориальные отделы Администрации Сеченовского муниципального округа</w:t>
            </w:r>
            <w:r>
              <w:rPr>
                <w:szCs w:val="26"/>
              </w:rPr>
              <w:t xml:space="preserve"> Нижегородской области</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125503" w:rsidP="00652BA5">
            <w:pPr>
              <w:widowControl w:val="0"/>
              <w:autoSpaceDE w:val="0"/>
              <w:autoSpaceDN w:val="0"/>
              <w:adjustRightInd w:val="0"/>
              <w:jc w:val="center"/>
              <w:rPr>
                <w:szCs w:val="26"/>
              </w:rPr>
            </w:pPr>
            <w:r>
              <w:rPr>
                <w:szCs w:val="26"/>
              </w:rPr>
              <w:t>2024</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202</w:t>
            </w:r>
            <w:r w:rsidR="00125503">
              <w:rPr>
                <w:szCs w:val="26"/>
              </w:rPr>
              <w:t>6</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lang w:val="en-US"/>
              </w:rPr>
            </w:pPr>
            <w:r w:rsidRPr="006C56AC">
              <w:rPr>
                <w:szCs w:val="26"/>
                <w:lang w:val="en-US"/>
              </w:rPr>
              <w:t>X</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lang w:val="en-US"/>
              </w:rPr>
              <w:t>X</w:t>
            </w:r>
          </w:p>
        </w:tc>
      </w:tr>
      <w:tr w:rsidR="00FE5D85" w:rsidRPr="006C56AC" w:rsidTr="00652BA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both"/>
              <w:rPr>
                <w:szCs w:val="26"/>
              </w:rPr>
            </w:pPr>
            <w:r w:rsidRPr="006C56AC">
              <w:rPr>
                <w:szCs w:val="26"/>
              </w:rPr>
              <w:t>Основные мероприятия 1.3:</w:t>
            </w:r>
          </w:p>
          <w:p w:rsidR="00FE5D85" w:rsidRPr="006C56AC" w:rsidRDefault="00FE5D85" w:rsidP="00652BA5">
            <w:pPr>
              <w:widowControl w:val="0"/>
              <w:autoSpaceDE w:val="0"/>
              <w:autoSpaceDN w:val="0"/>
              <w:adjustRightInd w:val="0"/>
              <w:jc w:val="both"/>
              <w:rPr>
                <w:szCs w:val="26"/>
              </w:rPr>
            </w:pPr>
            <w:r w:rsidRPr="006C56AC">
              <w:rPr>
                <w:szCs w:val="26"/>
              </w:rPr>
              <w:t>Разработка проектно-сметной документации на капитальный ремонт гидротехнических сооружений, находящихся в муниципальной собственности</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CC7112">
              <w:rPr>
                <w:szCs w:val="26"/>
              </w:rPr>
              <w:t>Управление капитального строительства, ЖКХ, жилищной политики и жилищного фонда</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202</w:t>
            </w:r>
            <w:r w:rsidR="00125503">
              <w:rPr>
                <w:szCs w:val="26"/>
              </w:rPr>
              <w:t>4</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125503">
            <w:pPr>
              <w:widowControl w:val="0"/>
              <w:autoSpaceDE w:val="0"/>
              <w:autoSpaceDN w:val="0"/>
              <w:adjustRightInd w:val="0"/>
              <w:jc w:val="center"/>
              <w:rPr>
                <w:szCs w:val="26"/>
              </w:rPr>
            </w:pPr>
            <w:r w:rsidRPr="006C56AC">
              <w:rPr>
                <w:szCs w:val="26"/>
              </w:rPr>
              <w:t>202</w:t>
            </w:r>
            <w:r w:rsidR="00125503">
              <w:rPr>
                <w:szCs w:val="26"/>
              </w:rPr>
              <w:t>6</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r>
    </w:tbl>
    <w:p w:rsidR="00FE5D85" w:rsidRPr="006C56AC" w:rsidRDefault="00FE5D85" w:rsidP="00FE5D85">
      <w:pPr>
        <w:pStyle w:val="af2"/>
        <w:jc w:val="center"/>
        <w:rPr>
          <w:rFonts w:ascii="Times New Roman" w:hAnsi="Times New Roman"/>
          <w:b/>
          <w:szCs w:val="24"/>
        </w:rPr>
      </w:pPr>
    </w:p>
    <w:tbl>
      <w:tblPr>
        <w:tblpPr w:leftFromText="180" w:rightFromText="180" w:vertAnchor="text" w:tblpY="1"/>
        <w:tblOverlap w:val="never"/>
        <w:tblW w:w="14601" w:type="dxa"/>
        <w:tblInd w:w="75" w:type="dxa"/>
        <w:tblLayout w:type="fixed"/>
        <w:tblCellMar>
          <w:left w:w="75" w:type="dxa"/>
          <w:right w:w="75" w:type="dxa"/>
        </w:tblCellMar>
        <w:tblLook w:val="0000" w:firstRow="0" w:lastRow="0" w:firstColumn="0" w:lastColumn="0" w:noHBand="0" w:noVBand="0"/>
      </w:tblPr>
      <w:tblGrid>
        <w:gridCol w:w="3685"/>
        <w:gridCol w:w="2411"/>
        <w:gridCol w:w="1220"/>
        <w:gridCol w:w="1048"/>
        <w:gridCol w:w="1842"/>
        <w:gridCol w:w="2268"/>
        <w:gridCol w:w="2127"/>
      </w:tblGrid>
      <w:tr w:rsidR="00FE5D85" w:rsidRPr="006C56AC" w:rsidTr="00652BA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b/>
                <w:szCs w:val="26"/>
              </w:rPr>
            </w:pPr>
            <w:r w:rsidRPr="006C56AC">
              <w:rPr>
                <w:b/>
                <w:szCs w:val="26"/>
              </w:rPr>
              <w:t>Подпрограмма 2.</w:t>
            </w:r>
          </w:p>
          <w:p w:rsidR="00FE5D85" w:rsidRPr="006C56AC" w:rsidRDefault="00FE5D85" w:rsidP="00652BA5">
            <w:pPr>
              <w:widowControl w:val="0"/>
              <w:autoSpaceDE w:val="0"/>
              <w:autoSpaceDN w:val="0"/>
              <w:adjustRightInd w:val="0"/>
              <w:rPr>
                <w:szCs w:val="26"/>
              </w:rPr>
            </w:pPr>
            <w:r w:rsidRPr="006C56AC">
              <w:rPr>
                <w:b/>
                <w:szCs w:val="26"/>
              </w:rPr>
              <w:t xml:space="preserve">«Обеспечение реализации </w:t>
            </w:r>
            <w:r>
              <w:rPr>
                <w:b/>
                <w:szCs w:val="26"/>
              </w:rPr>
              <w:t xml:space="preserve">муниципальной </w:t>
            </w:r>
            <w:r w:rsidRPr="006C56AC">
              <w:rPr>
                <w:b/>
                <w:szCs w:val="26"/>
              </w:rPr>
              <w:t xml:space="preserve"> программы»</w:t>
            </w:r>
          </w:p>
        </w:tc>
        <w:tc>
          <w:tcPr>
            <w:tcW w:w="2411"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 xml:space="preserve">Администрация Сеченовского муниципального </w:t>
            </w:r>
            <w:r>
              <w:rPr>
                <w:szCs w:val="26"/>
              </w:rPr>
              <w:t xml:space="preserve">округа Нижегородской области </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125503">
            <w:pPr>
              <w:widowControl w:val="0"/>
              <w:autoSpaceDE w:val="0"/>
              <w:autoSpaceDN w:val="0"/>
              <w:adjustRightInd w:val="0"/>
              <w:jc w:val="center"/>
              <w:rPr>
                <w:szCs w:val="26"/>
              </w:rPr>
            </w:pPr>
            <w:r>
              <w:rPr>
                <w:szCs w:val="26"/>
              </w:rPr>
              <w:t>202</w:t>
            </w:r>
            <w:r w:rsidR="00125503">
              <w:rPr>
                <w:szCs w:val="26"/>
              </w:rPr>
              <w:t>4</w:t>
            </w:r>
          </w:p>
        </w:tc>
        <w:tc>
          <w:tcPr>
            <w:tcW w:w="1048" w:type="dxa"/>
            <w:tcBorders>
              <w:top w:val="single" w:sz="4" w:space="0" w:color="auto"/>
              <w:left w:val="single" w:sz="4" w:space="0" w:color="auto"/>
              <w:bottom w:val="single" w:sz="4" w:space="0" w:color="auto"/>
              <w:right w:val="single" w:sz="4" w:space="0" w:color="auto"/>
            </w:tcBorders>
          </w:tcPr>
          <w:p w:rsidR="00FE5D85" w:rsidRPr="006C56AC" w:rsidRDefault="00FE5D85" w:rsidP="00125503">
            <w:pPr>
              <w:widowControl w:val="0"/>
              <w:autoSpaceDE w:val="0"/>
              <w:autoSpaceDN w:val="0"/>
              <w:adjustRightInd w:val="0"/>
              <w:jc w:val="center"/>
              <w:rPr>
                <w:szCs w:val="26"/>
              </w:rPr>
            </w:pPr>
            <w:r w:rsidRPr="006C56AC">
              <w:rPr>
                <w:szCs w:val="26"/>
              </w:rPr>
              <w:t>202</w:t>
            </w:r>
            <w:r w:rsidR="00125503">
              <w:rPr>
                <w:szCs w:val="26"/>
              </w:rPr>
              <w:t>6</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Обеспечение деятельности специалиста по экологии и природопользованию (штатная численность сотрудников)</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Обеспечение деятельности по экологии и природопользованию (штатная численность сотрудников)</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Обеспечение деятельности по экологии и природопользованию (штатная численность сотрудников)</w:t>
            </w:r>
          </w:p>
        </w:tc>
      </w:tr>
      <w:tr w:rsidR="00FE5D85" w:rsidRPr="006C56AC" w:rsidTr="00652BA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Основные мероприятия 2.1.:</w:t>
            </w:r>
          </w:p>
          <w:p w:rsidR="00FE5D85" w:rsidRPr="006C56AC" w:rsidRDefault="00FE5D85" w:rsidP="00652BA5">
            <w:pPr>
              <w:widowControl w:val="0"/>
              <w:autoSpaceDE w:val="0"/>
              <w:autoSpaceDN w:val="0"/>
              <w:adjustRightInd w:val="0"/>
              <w:rPr>
                <w:b/>
                <w:szCs w:val="26"/>
              </w:rPr>
            </w:pPr>
            <w:r w:rsidRPr="006C56AC">
              <w:rPr>
                <w:szCs w:val="26"/>
              </w:rPr>
              <w:lastRenderedPageBreak/>
              <w:t>Обеспечение деятельности специалиста по экологии и природопользованию.</w:t>
            </w:r>
          </w:p>
        </w:tc>
        <w:tc>
          <w:tcPr>
            <w:tcW w:w="2411"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lastRenderedPageBreak/>
              <w:t xml:space="preserve">Администрация </w:t>
            </w:r>
            <w:r w:rsidRPr="006C56AC">
              <w:rPr>
                <w:szCs w:val="26"/>
              </w:rPr>
              <w:lastRenderedPageBreak/>
              <w:t xml:space="preserve">Сеченовского муниципального </w:t>
            </w:r>
            <w:r>
              <w:rPr>
                <w:szCs w:val="26"/>
              </w:rPr>
              <w:t>округа Нижегородской области</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125503" w:rsidP="00652BA5">
            <w:pPr>
              <w:widowControl w:val="0"/>
              <w:autoSpaceDE w:val="0"/>
              <w:autoSpaceDN w:val="0"/>
              <w:adjustRightInd w:val="0"/>
              <w:jc w:val="center"/>
              <w:rPr>
                <w:szCs w:val="26"/>
              </w:rPr>
            </w:pPr>
            <w:r>
              <w:rPr>
                <w:szCs w:val="26"/>
              </w:rPr>
              <w:lastRenderedPageBreak/>
              <w:t>2024</w:t>
            </w:r>
          </w:p>
        </w:tc>
        <w:tc>
          <w:tcPr>
            <w:tcW w:w="104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202</w:t>
            </w:r>
            <w:r w:rsidR="00125503">
              <w:rPr>
                <w:szCs w:val="26"/>
              </w:rPr>
              <w:t>6</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w:t>
            </w:r>
          </w:p>
        </w:tc>
      </w:tr>
      <w:tr w:rsidR="00FE5D85" w:rsidRPr="006C56AC" w:rsidTr="00652BA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b/>
                <w:szCs w:val="26"/>
              </w:rPr>
            </w:pPr>
            <w:r w:rsidRPr="006C56AC">
              <w:rPr>
                <w:b/>
                <w:szCs w:val="26"/>
              </w:rPr>
              <w:lastRenderedPageBreak/>
              <w:t xml:space="preserve">Подпрограмма 3. </w:t>
            </w:r>
          </w:p>
          <w:p w:rsidR="00FE5D85" w:rsidRPr="006C56AC" w:rsidRDefault="00FE5D85" w:rsidP="00652BA5">
            <w:pPr>
              <w:widowControl w:val="0"/>
              <w:autoSpaceDE w:val="0"/>
              <w:autoSpaceDN w:val="0"/>
              <w:adjustRightInd w:val="0"/>
              <w:rPr>
                <w:szCs w:val="26"/>
              </w:rPr>
            </w:pPr>
            <w:r w:rsidRPr="006C56AC">
              <w:rPr>
                <w:b/>
                <w:szCs w:val="26"/>
              </w:rPr>
              <w:t>«Развитие системы обращения с отходами производства и потребления обеспечения безопасности сибиреязвенных захоронений»</w:t>
            </w:r>
          </w:p>
        </w:tc>
        <w:tc>
          <w:tcPr>
            <w:tcW w:w="2411"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Pr>
                <w:szCs w:val="26"/>
              </w:rPr>
              <w:t xml:space="preserve">Управление сельского хозяйства </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125503">
            <w:pPr>
              <w:widowControl w:val="0"/>
              <w:autoSpaceDE w:val="0"/>
              <w:autoSpaceDN w:val="0"/>
              <w:adjustRightInd w:val="0"/>
              <w:jc w:val="center"/>
              <w:rPr>
                <w:szCs w:val="26"/>
              </w:rPr>
            </w:pPr>
            <w:r w:rsidRPr="006C56AC">
              <w:rPr>
                <w:szCs w:val="26"/>
              </w:rPr>
              <w:t>202</w:t>
            </w:r>
            <w:r w:rsidR="00125503">
              <w:rPr>
                <w:szCs w:val="26"/>
              </w:rPr>
              <w:t>4</w:t>
            </w:r>
          </w:p>
        </w:tc>
        <w:tc>
          <w:tcPr>
            <w:tcW w:w="1048" w:type="dxa"/>
            <w:tcBorders>
              <w:top w:val="single" w:sz="4" w:space="0" w:color="auto"/>
              <w:left w:val="single" w:sz="4" w:space="0" w:color="auto"/>
              <w:bottom w:val="single" w:sz="4" w:space="0" w:color="auto"/>
              <w:right w:val="single" w:sz="4" w:space="0" w:color="auto"/>
            </w:tcBorders>
          </w:tcPr>
          <w:p w:rsidR="00FE5D85" w:rsidRPr="006C56AC" w:rsidRDefault="00FE5D85" w:rsidP="00125503">
            <w:pPr>
              <w:widowControl w:val="0"/>
              <w:autoSpaceDE w:val="0"/>
              <w:autoSpaceDN w:val="0"/>
              <w:adjustRightInd w:val="0"/>
              <w:jc w:val="center"/>
              <w:rPr>
                <w:szCs w:val="26"/>
              </w:rPr>
            </w:pPr>
            <w:r w:rsidRPr="006C56AC">
              <w:rPr>
                <w:szCs w:val="26"/>
              </w:rPr>
              <w:t>202</w:t>
            </w:r>
            <w:r w:rsidR="00125503">
              <w:rPr>
                <w:szCs w:val="26"/>
              </w:rPr>
              <w:t>6</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Предотвращение вредного воздействия отходов производства потребления на здоровье человека и окружающую среду</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Предотвращение вредного воздействия отходов производства потребления на здоровье человека и окружающую среду</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Предотвращение вредного воздействия отходов потребления на здоровье человека и окружающую среду</w:t>
            </w:r>
          </w:p>
        </w:tc>
      </w:tr>
    </w:tbl>
    <w:p w:rsidR="00FE5D85" w:rsidRPr="006C56AC" w:rsidRDefault="00FE5D85" w:rsidP="00FE5D85">
      <w:pPr>
        <w:pStyle w:val="af2"/>
        <w:jc w:val="center"/>
        <w:rPr>
          <w:rFonts w:ascii="Times New Roman" w:hAnsi="Times New Roman"/>
          <w:b/>
          <w:szCs w:val="24"/>
        </w:rPr>
      </w:pPr>
    </w:p>
    <w:p w:rsidR="00FE5D85" w:rsidRPr="006C56AC" w:rsidRDefault="00FE5D85" w:rsidP="00FE5D85">
      <w:pPr>
        <w:pStyle w:val="af2"/>
        <w:jc w:val="center"/>
        <w:rPr>
          <w:rFonts w:ascii="Times New Roman" w:hAnsi="Times New Roman"/>
          <w:b/>
          <w:szCs w:val="24"/>
        </w:rPr>
      </w:pPr>
    </w:p>
    <w:tbl>
      <w:tblPr>
        <w:tblpPr w:leftFromText="180" w:rightFromText="180" w:vertAnchor="text" w:tblpY="1"/>
        <w:tblOverlap w:val="never"/>
        <w:tblW w:w="14601" w:type="dxa"/>
        <w:tblInd w:w="75" w:type="dxa"/>
        <w:tblLayout w:type="fixed"/>
        <w:tblCellMar>
          <w:left w:w="75" w:type="dxa"/>
          <w:right w:w="75" w:type="dxa"/>
        </w:tblCellMar>
        <w:tblLook w:val="0000" w:firstRow="0" w:lastRow="0" w:firstColumn="0" w:lastColumn="0" w:noHBand="0" w:noVBand="0"/>
      </w:tblPr>
      <w:tblGrid>
        <w:gridCol w:w="3685"/>
        <w:gridCol w:w="2041"/>
        <w:gridCol w:w="1531"/>
        <w:gridCol w:w="1107"/>
        <w:gridCol w:w="1842"/>
        <w:gridCol w:w="2268"/>
        <w:gridCol w:w="2127"/>
      </w:tblGrid>
      <w:tr w:rsidR="00FE5D85" w:rsidRPr="006C56AC" w:rsidTr="00652BA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Основные мероприятия 3.1.:</w:t>
            </w:r>
          </w:p>
          <w:p w:rsidR="00FE5D85" w:rsidRPr="006C56AC" w:rsidRDefault="00FE5D85" w:rsidP="00652BA5">
            <w:pPr>
              <w:widowControl w:val="0"/>
              <w:autoSpaceDE w:val="0"/>
              <w:autoSpaceDN w:val="0"/>
              <w:adjustRightInd w:val="0"/>
              <w:rPr>
                <w:b/>
                <w:szCs w:val="26"/>
              </w:rPr>
            </w:pPr>
            <w:r w:rsidRPr="006C56AC">
              <w:rPr>
                <w:szCs w:val="26"/>
              </w:rPr>
              <w:t>Обеспечение мероприятий по предотвращению распространения сибирской язвы.</w:t>
            </w:r>
          </w:p>
        </w:tc>
        <w:tc>
          <w:tcPr>
            <w:tcW w:w="2041"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Pr>
                <w:szCs w:val="26"/>
              </w:rPr>
              <w:t xml:space="preserve">Управление сельского хозяйства </w:t>
            </w:r>
          </w:p>
        </w:tc>
        <w:tc>
          <w:tcPr>
            <w:tcW w:w="1531" w:type="dxa"/>
            <w:tcBorders>
              <w:top w:val="single" w:sz="4" w:space="0" w:color="auto"/>
              <w:left w:val="single" w:sz="4" w:space="0" w:color="auto"/>
              <w:bottom w:val="single" w:sz="4" w:space="0" w:color="auto"/>
              <w:right w:val="single" w:sz="4" w:space="0" w:color="auto"/>
            </w:tcBorders>
          </w:tcPr>
          <w:p w:rsidR="00FE5D85" w:rsidRPr="006C56AC" w:rsidRDefault="00125503" w:rsidP="00652BA5">
            <w:pPr>
              <w:widowControl w:val="0"/>
              <w:autoSpaceDE w:val="0"/>
              <w:autoSpaceDN w:val="0"/>
              <w:adjustRightInd w:val="0"/>
              <w:jc w:val="center"/>
              <w:rPr>
                <w:szCs w:val="26"/>
              </w:rPr>
            </w:pPr>
            <w:r>
              <w:rPr>
                <w:szCs w:val="26"/>
              </w:rPr>
              <w:t>2024</w:t>
            </w:r>
          </w:p>
        </w:tc>
        <w:tc>
          <w:tcPr>
            <w:tcW w:w="1107" w:type="dxa"/>
            <w:tcBorders>
              <w:top w:val="single" w:sz="4" w:space="0" w:color="auto"/>
              <w:left w:val="single" w:sz="4" w:space="0" w:color="auto"/>
              <w:bottom w:val="single" w:sz="4" w:space="0" w:color="auto"/>
              <w:right w:val="single" w:sz="4" w:space="0" w:color="auto"/>
            </w:tcBorders>
          </w:tcPr>
          <w:p w:rsidR="00FE5D85" w:rsidRPr="006C56AC" w:rsidRDefault="00FE5D85" w:rsidP="00125503">
            <w:pPr>
              <w:widowControl w:val="0"/>
              <w:autoSpaceDE w:val="0"/>
              <w:autoSpaceDN w:val="0"/>
              <w:adjustRightInd w:val="0"/>
              <w:jc w:val="center"/>
              <w:rPr>
                <w:szCs w:val="26"/>
              </w:rPr>
            </w:pPr>
            <w:r w:rsidRPr="006C56AC">
              <w:rPr>
                <w:szCs w:val="26"/>
              </w:rPr>
              <w:t>202</w:t>
            </w:r>
            <w:r w:rsidR="00125503">
              <w:rPr>
                <w:szCs w:val="26"/>
              </w:rPr>
              <w:t>6</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Х</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 xml:space="preserve">Снижение уровня возникновения и распространения заболеваний сибирской язвой среди людей </w:t>
            </w:r>
          </w:p>
          <w:p w:rsidR="00FE5D85" w:rsidRPr="006C56AC" w:rsidRDefault="00FE5D85" w:rsidP="00652BA5">
            <w:pPr>
              <w:widowControl w:val="0"/>
              <w:autoSpaceDE w:val="0"/>
              <w:autoSpaceDN w:val="0"/>
              <w:adjustRightInd w:val="0"/>
              <w:jc w:val="center"/>
              <w:rPr>
                <w:szCs w:val="26"/>
              </w:rPr>
            </w:pPr>
            <w:r w:rsidRPr="006C56AC">
              <w:rPr>
                <w:szCs w:val="26"/>
              </w:rPr>
              <w:t>(проведение не менее 1 мероприятия)</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Снижение уровня возникновения и распространения заболеваний сибирской язвой среди людей</w:t>
            </w:r>
          </w:p>
          <w:p w:rsidR="00FE5D85" w:rsidRPr="006C56AC" w:rsidRDefault="00FE5D85" w:rsidP="00652BA5">
            <w:pPr>
              <w:widowControl w:val="0"/>
              <w:autoSpaceDE w:val="0"/>
              <w:autoSpaceDN w:val="0"/>
              <w:adjustRightInd w:val="0"/>
              <w:jc w:val="center"/>
              <w:rPr>
                <w:szCs w:val="26"/>
              </w:rPr>
            </w:pPr>
            <w:r w:rsidRPr="006C56AC">
              <w:rPr>
                <w:szCs w:val="26"/>
              </w:rPr>
              <w:t>(проведение не менее 1 мероприятия)</w:t>
            </w:r>
          </w:p>
        </w:tc>
      </w:tr>
    </w:tbl>
    <w:p w:rsidR="00FE5D85" w:rsidRPr="006C56AC" w:rsidRDefault="00FE5D85" w:rsidP="00FE5D85">
      <w:pPr>
        <w:pStyle w:val="af2"/>
        <w:jc w:val="center"/>
        <w:rPr>
          <w:rFonts w:ascii="Times New Roman" w:hAnsi="Times New Roman"/>
          <w:b/>
          <w:szCs w:val="24"/>
        </w:rPr>
      </w:pPr>
    </w:p>
    <w:p w:rsidR="00FE5D85" w:rsidRPr="006C56AC" w:rsidRDefault="00FE5D85" w:rsidP="00FE5D85">
      <w:pPr>
        <w:pStyle w:val="23"/>
        <w:spacing w:after="0" w:line="240" w:lineRule="auto"/>
        <w:ind w:right="-427"/>
        <w:jc w:val="center"/>
        <w:rPr>
          <w:b/>
          <w:szCs w:val="26"/>
        </w:rPr>
      </w:pPr>
      <w:r w:rsidRPr="006C56AC">
        <w:rPr>
          <w:b/>
          <w:szCs w:val="26"/>
        </w:rPr>
        <w:t xml:space="preserve">2. Общий объем финансирования реализации программы «Экология и охрана окружающей среды в Сеченовском </w:t>
      </w:r>
      <w:proofErr w:type="gramStart"/>
      <w:r w:rsidRPr="006C56AC">
        <w:rPr>
          <w:b/>
          <w:szCs w:val="26"/>
        </w:rPr>
        <w:t>муниципальном</w:t>
      </w:r>
      <w:proofErr w:type="gramEnd"/>
      <w:r w:rsidRPr="006C56AC">
        <w:rPr>
          <w:b/>
          <w:szCs w:val="26"/>
        </w:rPr>
        <w:t xml:space="preserve"> </w:t>
      </w:r>
      <w:r>
        <w:rPr>
          <w:b/>
          <w:szCs w:val="26"/>
        </w:rPr>
        <w:t>округа Нижегородской области</w:t>
      </w:r>
      <w:r w:rsidRPr="006C56AC">
        <w:rPr>
          <w:b/>
          <w:szCs w:val="26"/>
        </w:rPr>
        <w:t>»</w:t>
      </w:r>
    </w:p>
    <w:tbl>
      <w:tblPr>
        <w:tblW w:w="14601" w:type="dxa"/>
        <w:tblInd w:w="75" w:type="dxa"/>
        <w:tblLayout w:type="fixed"/>
        <w:tblCellMar>
          <w:left w:w="75" w:type="dxa"/>
          <w:right w:w="75" w:type="dxa"/>
        </w:tblCellMar>
        <w:tblLook w:val="0000" w:firstRow="0" w:lastRow="0" w:firstColumn="0" w:lastColumn="0" w:noHBand="0" w:noVBand="0"/>
      </w:tblPr>
      <w:tblGrid>
        <w:gridCol w:w="1080"/>
        <w:gridCol w:w="1440"/>
        <w:gridCol w:w="1440"/>
        <w:gridCol w:w="1440"/>
        <w:gridCol w:w="1260"/>
        <w:gridCol w:w="1260"/>
        <w:gridCol w:w="1260"/>
        <w:gridCol w:w="1080"/>
        <w:gridCol w:w="1080"/>
        <w:gridCol w:w="1134"/>
        <w:gridCol w:w="1418"/>
        <w:gridCol w:w="709"/>
      </w:tblGrid>
      <w:tr w:rsidR="00FE5D85" w:rsidRPr="006C56AC" w:rsidTr="00652BA5">
        <w:tc>
          <w:tcPr>
            <w:tcW w:w="5400" w:type="dxa"/>
            <w:gridSpan w:val="4"/>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Финансирование на очередной финансовый год, тыс. руб.</w:t>
            </w:r>
          </w:p>
        </w:tc>
        <w:tc>
          <w:tcPr>
            <w:tcW w:w="4860" w:type="dxa"/>
            <w:gridSpan w:val="4"/>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Финансирование на первый год планового периода, тыс. руб.</w:t>
            </w:r>
          </w:p>
        </w:tc>
        <w:tc>
          <w:tcPr>
            <w:tcW w:w="4341" w:type="dxa"/>
            <w:gridSpan w:val="4"/>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Финансирование на второй год планового периода, тыс. руб.</w:t>
            </w:r>
          </w:p>
        </w:tc>
      </w:tr>
      <w:tr w:rsidR="00FE5D85" w:rsidRPr="006C56AC" w:rsidTr="00652BA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 xml:space="preserve">Областной </w:t>
            </w:r>
            <w:r w:rsidRPr="006C56AC">
              <w:rPr>
                <w:szCs w:val="26"/>
              </w:rPr>
              <w:lastRenderedPageBreak/>
              <w:t>бюджет</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proofErr w:type="spellStart"/>
            <w:proofErr w:type="gramStart"/>
            <w:r w:rsidRPr="006C56AC">
              <w:rPr>
                <w:szCs w:val="26"/>
              </w:rPr>
              <w:lastRenderedPageBreak/>
              <w:t>Федераль</w:t>
            </w:r>
            <w:proofErr w:type="spellEnd"/>
            <w:r w:rsidRPr="006C56AC">
              <w:rPr>
                <w:szCs w:val="26"/>
              </w:rPr>
              <w:t xml:space="preserve"> </w:t>
            </w:r>
            <w:proofErr w:type="spellStart"/>
            <w:r w:rsidRPr="006C56AC">
              <w:rPr>
                <w:szCs w:val="26"/>
              </w:rPr>
              <w:t>ный</w:t>
            </w:r>
            <w:proofErr w:type="spellEnd"/>
            <w:proofErr w:type="gramEnd"/>
            <w:r w:rsidRPr="006C56AC">
              <w:rPr>
                <w:szCs w:val="26"/>
              </w:rPr>
              <w:t xml:space="preserve"> бюджет</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 xml:space="preserve"> Бюджет </w:t>
            </w:r>
            <w:proofErr w:type="spellStart"/>
            <w:r w:rsidRPr="006C56AC">
              <w:rPr>
                <w:szCs w:val="26"/>
              </w:rPr>
              <w:t>мун</w:t>
            </w:r>
            <w:proofErr w:type="gramStart"/>
            <w:r w:rsidRPr="006C56AC">
              <w:rPr>
                <w:szCs w:val="26"/>
              </w:rPr>
              <w:t>.р</w:t>
            </w:r>
            <w:proofErr w:type="gramEnd"/>
            <w:r w:rsidRPr="006C56AC">
              <w:rPr>
                <w:szCs w:val="26"/>
              </w:rPr>
              <w:t>айона</w:t>
            </w:r>
            <w:proofErr w:type="spellEnd"/>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Прочие источники</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Областной бюджет</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 xml:space="preserve">Федеральный </w:t>
            </w:r>
            <w:r w:rsidRPr="006C56AC">
              <w:rPr>
                <w:szCs w:val="26"/>
              </w:rPr>
              <w:lastRenderedPageBreak/>
              <w:t>бюджет</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lastRenderedPageBreak/>
              <w:t xml:space="preserve"> Бюджет </w:t>
            </w:r>
            <w:proofErr w:type="spellStart"/>
            <w:r w:rsidRPr="006C56AC">
              <w:rPr>
                <w:szCs w:val="26"/>
              </w:rPr>
              <w:t>мун</w:t>
            </w:r>
            <w:proofErr w:type="gramStart"/>
            <w:r w:rsidRPr="006C56AC">
              <w:rPr>
                <w:szCs w:val="26"/>
              </w:rPr>
              <w:t>.р</w:t>
            </w:r>
            <w:proofErr w:type="gramEnd"/>
            <w:r w:rsidRPr="006C56AC">
              <w:rPr>
                <w:szCs w:val="26"/>
              </w:rPr>
              <w:t>айон</w:t>
            </w:r>
            <w:r w:rsidRPr="006C56AC">
              <w:rPr>
                <w:szCs w:val="26"/>
              </w:rPr>
              <w:lastRenderedPageBreak/>
              <w:t>а</w:t>
            </w:r>
            <w:proofErr w:type="spellEnd"/>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lastRenderedPageBreak/>
              <w:t>Прочие источни</w:t>
            </w:r>
            <w:r w:rsidRPr="006C56AC">
              <w:rPr>
                <w:szCs w:val="26"/>
              </w:rPr>
              <w:lastRenderedPageBreak/>
              <w:t>ки</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lastRenderedPageBreak/>
              <w:t xml:space="preserve">Областной </w:t>
            </w:r>
            <w:r w:rsidRPr="006C56AC">
              <w:rPr>
                <w:szCs w:val="26"/>
              </w:rPr>
              <w:lastRenderedPageBreak/>
              <w:t>бюджет</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lastRenderedPageBreak/>
              <w:t xml:space="preserve">Федеральный </w:t>
            </w:r>
            <w:r w:rsidRPr="006C56AC">
              <w:rPr>
                <w:szCs w:val="26"/>
              </w:rPr>
              <w:lastRenderedPageBreak/>
              <w:t>бюджет</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lastRenderedPageBreak/>
              <w:t xml:space="preserve"> Бюджет </w:t>
            </w:r>
            <w:proofErr w:type="spellStart"/>
            <w:r w:rsidRPr="006C56AC">
              <w:rPr>
                <w:szCs w:val="26"/>
              </w:rPr>
              <w:t>мун</w:t>
            </w:r>
            <w:proofErr w:type="gramStart"/>
            <w:r w:rsidRPr="006C56AC">
              <w:rPr>
                <w:szCs w:val="26"/>
              </w:rPr>
              <w:t>.р</w:t>
            </w:r>
            <w:proofErr w:type="gramEnd"/>
            <w:r w:rsidRPr="006C56AC">
              <w:rPr>
                <w:szCs w:val="26"/>
              </w:rPr>
              <w:t>айона</w:t>
            </w:r>
            <w:proofErr w:type="spellEnd"/>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 xml:space="preserve">Прочие </w:t>
            </w:r>
            <w:r w:rsidRPr="006C56AC">
              <w:rPr>
                <w:szCs w:val="26"/>
              </w:rPr>
              <w:lastRenderedPageBreak/>
              <w:t>источники</w:t>
            </w:r>
          </w:p>
        </w:tc>
      </w:tr>
      <w:tr w:rsidR="00FE5D85" w:rsidRPr="006C56AC" w:rsidTr="00652BA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lastRenderedPageBreak/>
              <w:t>8</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9</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11</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12</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13</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14</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15</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16</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17</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18</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jc w:val="center"/>
              <w:rPr>
                <w:szCs w:val="26"/>
              </w:rPr>
            </w:pPr>
            <w:r w:rsidRPr="006C56AC">
              <w:rPr>
                <w:szCs w:val="26"/>
              </w:rPr>
              <w:t>19</w:t>
            </w:r>
          </w:p>
        </w:tc>
      </w:tr>
      <w:tr w:rsidR="00FE5D85" w:rsidRPr="006C56AC" w:rsidTr="00652BA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b/>
                <w:szCs w:val="26"/>
              </w:rPr>
              <w:t xml:space="preserve">Программа «Экология и охрана окружающей среды в Сеченовском муниципальном </w:t>
            </w:r>
            <w:r>
              <w:rPr>
                <w:b/>
                <w:szCs w:val="26"/>
              </w:rPr>
              <w:t>округе Нижегородской области</w:t>
            </w:r>
            <w:r w:rsidRPr="006C56AC">
              <w:rPr>
                <w:b/>
                <w:szCs w:val="26"/>
              </w:rPr>
              <w:t>»</w:t>
            </w:r>
          </w:p>
        </w:tc>
      </w:tr>
      <w:tr w:rsidR="00FE5D85" w:rsidRPr="006C56AC" w:rsidTr="00652BA5">
        <w:tc>
          <w:tcPr>
            <w:tcW w:w="108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5662,2</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2150,9</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2059,7</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737,1</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2059,7</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737,1</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r>
      <w:tr w:rsidR="00FE5D85" w:rsidRPr="006C56AC" w:rsidTr="00652BA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652BA5">
            <w:pPr>
              <w:pStyle w:val="af2"/>
              <w:rPr>
                <w:rFonts w:ascii="Times New Roman" w:hAnsi="Times New Roman"/>
                <w:b/>
                <w:sz w:val="26"/>
                <w:szCs w:val="26"/>
              </w:rPr>
            </w:pPr>
            <w:r w:rsidRPr="006C56AC">
              <w:rPr>
                <w:rFonts w:ascii="Times New Roman" w:hAnsi="Times New Roman"/>
                <w:b/>
                <w:sz w:val="26"/>
                <w:szCs w:val="26"/>
              </w:rPr>
              <w:t xml:space="preserve">Подпрограмма 1. «Восстановление водных объектов и благоустройство территории Сеченовского муниципального </w:t>
            </w:r>
            <w:r>
              <w:rPr>
                <w:rFonts w:ascii="Times New Roman" w:hAnsi="Times New Roman"/>
                <w:b/>
                <w:sz w:val="26"/>
                <w:szCs w:val="26"/>
              </w:rPr>
              <w:t>округа Нижегородской области</w:t>
            </w:r>
            <w:r w:rsidRPr="006C56AC">
              <w:rPr>
                <w:rFonts w:ascii="Times New Roman" w:hAnsi="Times New Roman"/>
                <w:b/>
                <w:sz w:val="26"/>
                <w:szCs w:val="26"/>
              </w:rPr>
              <w:t>»</w:t>
            </w:r>
          </w:p>
        </w:tc>
      </w:tr>
      <w:tr w:rsidR="00FE5D85" w:rsidRPr="006C56AC" w:rsidTr="00652BA5">
        <w:tc>
          <w:tcPr>
            <w:tcW w:w="108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r>
      <w:tr w:rsidR="00FE5D85" w:rsidRPr="006C56AC" w:rsidTr="00652BA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652BA5">
            <w:pPr>
              <w:pStyle w:val="ConsPlusNormal"/>
              <w:rPr>
                <w:rFonts w:ascii="Times New Roman" w:hAnsi="Times New Roman" w:cs="Times New Roman"/>
                <w:b/>
                <w:sz w:val="26"/>
                <w:szCs w:val="26"/>
              </w:rPr>
            </w:pPr>
            <w:r w:rsidRPr="006C56AC">
              <w:rPr>
                <w:rFonts w:ascii="Times New Roman" w:hAnsi="Times New Roman" w:cs="Times New Roman"/>
                <w:b/>
                <w:sz w:val="26"/>
                <w:szCs w:val="26"/>
              </w:rPr>
              <w:t xml:space="preserve">Подпрограмма 2.  «Обеспечение реализации </w:t>
            </w:r>
            <w:r>
              <w:rPr>
                <w:rFonts w:ascii="Times New Roman" w:hAnsi="Times New Roman" w:cs="Times New Roman"/>
                <w:b/>
                <w:sz w:val="26"/>
                <w:szCs w:val="26"/>
              </w:rPr>
              <w:t xml:space="preserve">муниципальной </w:t>
            </w:r>
            <w:r w:rsidRPr="006C56AC">
              <w:rPr>
                <w:rFonts w:ascii="Times New Roman" w:hAnsi="Times New Roman" w:cs="Times New Roman"/>
                <w:b/>
                <w:sz w:val="26"/>
                <w:szCs w:val="26"/>
              </w:rPr>
              <w:t>программы»</w:t>
            </w:r>
          </w:p>
          <w:p w:rsidR="00FE5D85" w:rsidRPr="006C56AC" w:rsidRDefault="00FE5D85" w:rsidP="00652BA5">
            <w:pPr>
              <w:widowControl w:val="0"/>
              <w:autoSpaceDE w:val="0"/>
              <w:autoSpaceDN w:val="0"/>
              <w:adjustRightInd w:val="0"/>
              <w:rPr>
                <w:szCs w:val="26"/>
              </w:rPr>
            </w:pPr>
          </w:p>
        </w:tc>
      </w:tr>
      <w:tr w:rsidR="00FE5D85" w:rsidRPr="006C56AC" w:rsidTr="00652BA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641,3</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641,3</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641,3</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641,3</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r>
      <w:tr w:rsidR="00FE5D85" w:rsidRPr="006C56AC" w:rsidTr="00652BA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652BA5">
            <w:pPr>
              <w:pStyle w:val="ConsPlusNormal"/>
              <w:rPr>
                <w:rFonts w:ascii="Times New Roman" w:hAnsi="Times New Roman" w:cs="Times New Roman"/>
                <w:sz w:val="26"/>
                <w:szCs w:val="26"/>
              </w:rPr>
            </w:pPr>
            <w:r w:rsidRPr="006C56AC">
              <w:rPr>
                <w:rFonts w:ascii="Times New Roman" w:hAnsi="Times New Roman" w:cs="Times New Roman"/>
                <w:b/>
                <w:sz w:val="26"/>
                <w:szCs w:val="26"/>
              </w:rPr>
              <w:t xml:space="preserve">Подпрограмма 3.  </w:t>
            </w:r>
            <w:r w:rsidRPr="006C56AC">
              <w:rPr>
                <w:rFonts w:ascii="Times New Roman" w:hAnsi="Times New Roman" w:cs="Times New Roman"/>
                <w:b/>
                <w:bCs/>
                <w:sz w:val="26"/>
                <w:szCs w:val="26"/>
              </w:rPr>
              <w:t>«Развитие системы обращения с отходами производства и потребления безопасности сибиреязвенных захоронений»</w:t>
            </w:r>
          </w:p>
        </w:tc>
      </w:tr>
      <w:tr w:rsidR="00FE5D85" w:rsidRPr="006C56AC" w:rsidTr="00652BA5">
        <w:tc>
          <w:tcPr>
            <w:tcW w:w="108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5662,2</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1509,6</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2059,7</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95,8</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2059,7</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B52A07" w:rsidP="00652BA5">
            <w:pPr>
              <w:widowControl w:val="0"/>
              <w:autoSpaceDE w:val="0"/>
              <w:autoSpaceDN w:val="0"/>
              <w:adjustRightInd w:val="0"/>
              <w:rPr>
                <w:szCs w:val="26"/>
              </w:rPr>
            </w:pPr>
            <w:r>
              <w:rPr>
                <w:szCs w:val="26"/>
              </w:rPr>
              <w:t>95,8</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652BA5">
            <w:pPr>
              <w:widowControl w:val="0"/>
              <w:autoSpaceDE w:val="0"/>
              <w:autoSpaceDN w:val="0"/>
              <w:adjustRightInd w:val="0"/>
              <w:rPr>
                <w:szCs w:val="26"/>
              </w:rPr>
            </w:pPr>
            <w:r w:rsidRPr="006C56AC">
              <w:rPr>
                <w:szCs w:val="26"/>
              </w:rPr>
              <w:t>0,00</w:t>
            </w:r>
          </w:p>
        </w:tc>
      </w:tr>
    </w:tbl>
    <w:p w:rsidR="00FE5D85" w:rsidRPr="006C56AC" w:rsidRDefault="00FE5D85" w:rsidP="00FE5D85">
      <w:pPr>
        <w:pStyle w:val="23"/>
        <w:ind w:right="-427"/>
        <w:rPr>
          <w:sz w:val="20"/>
        </w:rPr>
      </w:pPr>
    </w:p>
    <w:sectPr w:rsidR="00FE5D85" w:rsidRPr="006C56AC" w:rsidSect="00FE5D85">
      <w:pgSz w:w="16840" w:h="11900" w:orient="landscape"/>
      <w:pgMar w:top="1701" w:right="1418" w:bottom="851"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43" w:rsidRDefault="009B0843" w:rsidP="00564977">
      <w:r>
        <w:separator/>
      </w:r>
    </w:p>
  </w:endnote>
  <w:endnote w:type="continuationSeparator" w:id="0">
    <w:p w:rsidR="009B0843" w:rsidRDefault="009B0843"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43" w:rsidRDefault="009B0843" w:rsidP="00564977">
      <w:r>
        <w:separator/>
      </w:r>
    </w:p>
  </w:footnote>
  <w:footnote w:type="continuationSeparator" w:id="0">
    <w:p w:rsidR="009B0843" w:rsidRDefault="009B0843"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3366955"/>
    <w:multiLevelType w:val="hybridMultilevel"/>
    <w:tmpl w:val="51106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ED06B6F"/>
    <w:multiLevelType w:val="multilevel"/>
    <w:tmpl w:val="976C70AC"/>
    <w:lvl w:ilvl="0">
      <w:start w:val="2"/>
      <w:numFmt w:val="decimal"/>
      <w:lvlText w:val="%1."/>
      <w:lvlJc w:val="left"/>
      <w:pPr>
        <w:ind w:left="450" w:hanging="45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9971E7B"/>
    <w:multiLevelType w:val="multilevel"/>
    <w:tmpl w:val="0D26E1CE"/>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C8750EB"/>
    <w:multiLevelType w:val="multilevel"/>
    <w:tmpl w:val="070823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CF24E1D"/>
    <w:multiLevelType w:val="hybridMultilevel"/>
    <w:tmpl w:val="DE8C4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num w:numId="1">
    <w:abstractNumId w:val="1"/>
  </w:num>
  <w:num w:numId="2">
    <w:abstractNumId w:val="12"/>
  </w:num>
  <w:num w:numId="3">
    <w:abstractNumId w:val="8"/>
  </w:num>
  <w:num w:numId="4">
    <w:abstractNumId w:val="7"/>
  </w:num>
  <w:num w:numId="5">
    <w:abstractNumId w:val="16"/>
  </w:num>
  <w:num w:numId="6">
    <w:abstractNumId w:val="0"/>
  </w:num>
  <w:num w:numId="7">
    <w:abstractNumId w:val="9"/>
  </w:num>
  <w:num w:numId="8">
    <w:abstractNumId w:val="6"/>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5"/>
  </w:num>
  <w:num w:numId="14">
    <w:abstractNumId w:val="11"/>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0C91"/>
    <w:rsid w:val="00003D4A"/>
    <w:rsid w:val="00006E2E"/>
    <w:rsid w:val="00006F2E"/>
    <w:rsid w:val="00011824"/>
    <w:rsid w:val="00012851"/>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375EC"/>
    <w:rsid w:val="00041D8E"/>
    <w:rsid w:val="00043137"/>
    <w:rsid w:val="00044714"/>
    <w:rsid w:val="000528F5"/>
    <w:rsid w:val="00053A20"/>
    <w:rsid w:val="00055C00"/>
    <w:rsid w:val="0006146C"/>
    <w:rsid w:val="000616E8"/>
    <w:rsid w:val="000617AB"/>
    <w:rsid w:val="0006269D"/>
    <w:rsid w:val="000713A5"/>
    <w:rsid w:val="00072D6D"/>
    <w:rsid w:val="00073AFE"/>
    <w:rsid w:val="000779C2"/>
    <w:rsid w:val="00077D46"/>
    <w:rsid w:val="0008047F"/>
    <w:rsid w:val="00080D8F"/>
    <w:rsid w:val="00081DEC"/>
    <w:rsid w:val="000833B2"/>
    <w:rsid w:val="00083F5F"/>
    <w:rsid w:val="000858EF"/>
    <w:rsid w:val="000871E4"/>
    <w:rsid w:val="00090247"/>
    <w:rsid w:val="0009186C"/>
    <w:rsid w:val="000935DA"/>
    <w:rsid w:val="00094937"/>
    <w:rsid w:val="0009662E"/>
    <w:rsid w:val="000A223D"/>
    <w:rsid w:val="000A42B4"/>
    <w:rsid w:val="000B3C66"/>
    <w:rsid w:val="000C2594"/>
    <w:rsid w:val="000C2778"/>
    <w:rsid w:val="000C2FFF"/>
    <w:rsid w:val="000C413D"/>
    <w:rsid w:val="000C4C88"/>
    <w:rsid w:val="000C677A"/>
    <w:rsid w:val="000C6F98"/>
    <w:rsid w:val="000D07DF"/>
    <w:rsid w:val="000D1020"/>
    <w:rsid w:val="000D21D5"/>
    <w:rsid w:val="000D2D00"/>
    <w:rsid w:val="000D5DEC"/>
    <w:rsid w:val="000D744E"/>
    <w:rsid w:val="000E0C40"/>
    <w:rsid w:val="000E13E0"/>
    <w:rsid w:val="000E312C"/>
    <w:rsid w:val="000E493C"/>
    <w:rsid w:val="000E5532"/>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381"/>
    <w:rsid w:val="00116D3F"/>
    <w:rsid w:val="00116FAC"/>
    <w:rsid w:val="00117A31"/>
    <w:rsid w:val="001220D0"/>
    <w:rsid w:val="0012241F"/>
    <w:rsid w:val="0012348E"/>
    <w:rsid w:val="00125503"/>
    <w:rsid w:val="00130A1D"/>
    <w:rsid w:val="00133999"/>
    <w:rsid w:val="0013433E"/>
    <w:rsid w:val="00135FB3"/>
    <w:rsid w:val="00137244"/>
    <w:rsid w:val="00137DD6"/>
    <w:rsid w:val="00140FF0"/>
    <w:rsid w:val="00142D59"/>
    <w:rsid w:val="00143F81"/>
    <w:rsid w:val="001441B9"/>
    <w:rsid w:val="00146D73"/>
    <w:rsid w:val="001505A0"/>
    <w:rsid w:val="0015259F"/>
    <w:rsid w:val="001526BF"/>
    <w:rsid w:val="00152EA7"/>
    <w:rsid w:val="00152EDB"/>
    <w:rsid w:val="00155544"/>
    <w:rsid w:val="001613A6"/>
    <w:rsid w:val="001617FE"/>
    <w:rsid w:val="00162E2F"/>
    <w:rsid w:val="00163314"/>
    <w:rsid w:val="00165841"/>
    <w:rsid w:val="00166E57"/>
    <w:rsid w:val="00170F7B"/>
    <w:rsid w:val="00172A6E"/>
    <w:rsid w:val="00174C5F"/>
    <w:rsid w:val="0017510B"/>
    <w:rsid w:val="0017657C"/>
    <w:rsid w:val="00177921"/>
    <w:rsid w:val="00183D1F"/>
    <w:rsid w:val="001864FE"/>
    <w:rsid w:val="00186B6E"/>
    <w:rsid w:val="00190288"/>
    <w:rsid w:val="00192643"/>
    <w:rsid w:val="00195085"/>
    <w:rsid w:val="00196853"/>
    <w:rsid w:val="001968B8"/>
    <w:rsid w:val="001A048F"/>
    <w:rsid w:val="001A04B1"/>
    <w:rsid w:val="001A27DD"/>
    <w:rsid w:val="001A422B"/>
    <w:rsid w:val="001A448A"/>
    <w:rsid w:val="001A44EE"/>
    <w:rsid w:val="001A4DE9"/>
    <w:rsid w:val="001A5551"/>
    <w:rsid w:val="001A5E37"/>
    <w:rsid w:val="001A6C0A"/>
    <w:rsid w:val="001A75E6"/>
    <w:rsid w:val="001B1B68"/>
    <w:rsid w:val="001B36A3"/>
    <w:rsid w:val="001B68F9"/>
    <w:rsid w:val="001B7B18"/>
    <w:rsid w:val="001C1409"/>
    <w:rsid w:val="001C61AA"/>
    <w:rsid w:val="001D0935"/>
    <w:rsid w:val="001D6E16"/>
    <w:rsid w:val="001E00C2"/>
    <w:rsid w:val="001E18C5"/>
    <w:rsid w:val="001E1EFD"/>
    <w:rsid w:val="001E42AC"/>
    <w:rsid w:val="001E460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7C25"/>
    <w:rsid w:val="00210278"/>
    <w:rsid w:val="00212B93"/>
    <w:rsid w:val="00216519"/>
    <w:rsid w:val="0021694F"/>
    <w:rsid w:val="00217894"/>
    <w:rsid w:val="00224F36"/>
    <w:rsid w:val="00226A5A"/>
    <w:rsid w:val="00227146"/>
    <w:rsid w:val="002329DA"/>
    <w:rsid w:val="00234670"/>
    <w:rsid w:val="00241469"/>
    <w:rsid w:val="0024342D"/>
    <w:rsid w:val="00247C56"/>
    <w:rsid w:val="00247F41"/>
    <w:rsid w:val="002518DE"/>
    <w:rsid w:val="00252894"/>
    <w:rsid w:val="002546FC"/>
    <w:rsid w:val="00256CA7"/>
    <w:rsid w:val="0026617A"/>
    <w:rsid w:val="00271A9E"/>
    <w:rsid w:val="00271EBE"/>
    <w:rsid w:val="00272E7A"/>
    <w:rsid w:val="00273AF9"/>
    <w:rsid w:val="00273DD2"/>
    <w:rsid w:val="00276147"/>
    <w:rsid w:val="00280153"/>
    <w:rsid w:val="00282A9C"/>
    <w:rsid w:val="002860A7"/>
    <w:rsid w:val="002865D4"/>
    <w:rsid w:val="00286AFD"/>
    <w:rsid w:val="00292530"/>
    <w:rsid w:val="002952E6"/>
    <w:rsid w:val="002978A3"/>
    <w:rsid w:val="002A2C8B"/>
    <w:rsid w:val="002A50B6"/>
    <w:rsid w:val="002A7A83"/>
    <w:rsid w:val="002B0A97"/>
    <w:rsid w:val="002B0FBE"/>
    <w:rsid w:val="002B21C8"/>
    <w:rsid w:val="002B4150"/>
    <w:rsid w:val="002B4224"/>
    <w:rsid w:val="002B5724"/>
    <w:rsid w:val="002B5B2D"/>
    <w:rsid w:val="002B72EF"/>
    <w:rsid w:val="002C00C6"/>
    <w:rsid w:val="002C3AC7"/>
    <w:rsid w:val="002C66D1"/>
    <w:rsid w:val="002C7DFB"/>
    <w:rsid w:val="002D0D68"/>
    <w:rsid w:val="002D0EAC"/>
    <w:rsid w:val="002D121C"/>
    <w:rsid w:val="002D2258"/>
    <w:rsid w:val="002D4031"/>
    <w:rsid w:val="002D4760"/>
    <w:rsid w:val="002D5347"/>
    <w:rsid w:val="002D7381"/>
    <w:rsid w:val="002D7400"/>
    <w:rsid w:val="002E171C"/>
    <w:rsid w:val="002E3AAF"/>
    <w:rsid w:val="002E4154"/>
    <w:rsid w:val="002E5507"/>
    <w:rsid w:val="002E56A4"/>
    <w:rsid w:val="002E65AB"/>
    <w:rsid w:val="002E7547"/>
    <w:rsid w:val="002E79D6"/>
    <w:rsid w:val="002F2C7A"/>
    <w:rsid w:val="002F5EF2"/>
    <w:rsid w:val="002F7937"/>
    <w:rsid w:val="003044B2"/>
    <w:rsid w:val="00305577"/>
    <w:rsid w:val="00310609"/>
    <w:rsid w:val="00312A70"/>
    <w:rsid w:val="00315287"/>
    <w:rsid w:val="0032193D"/>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3F70"/>
    <w:rsid w:val="0036551D"/>
    <w:rsid w:val="003663FE"/>
    <w:rsid w:val="00370C16"/>
    <w:rsid w:val="00370F85"/>
    <w:rsid w:val="0037259B"/>
    <w:rsid w:val="00372B11"/>
    <w:rsid w:val="003735EB"/>
    <w:rsid w:val="003741A7"/>
    <w:rsid w:val="00383A14"/>
    <w:rsid w:val="003846E2"/>
    <w:rsid w:val="0038628B"/>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B5D60"/>
    <w:rsid w:val="003C13BD"/>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7C8"/>
    <w:rsid w:val="00420F14"/>
    <w:rsid w:val="00423B03"/>
    <w:rsid w:val="00425A81"/>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708"/>
    <w:rsid w:val="00452B83"/>
    <w:rsid w:val="00452D37"/>
    <w:rsid w:val="00452E7A"/>
    <w:rsid w:val="00457129"/>
    <w:rsid w:val="0046025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174"/>
    <w:rsid w:val="0049689F"/>
    <w:rsid w:val="0049699B"/>
    <w:rsid w:val="0049716F"/>
    <w:rsid w:val="004A0F18"/>
    <w:rsid w:val="004A2606"/>
    <w:rsid w:val="004A2F77"/>
    <w:rsid w:val="004A4053"/>
    <w:rsid w:val="004A580F"/>
    <w:rsid w:val="004B144F"/>
    <w:rsid w:val="004B3778"/>
    <w:rsid w:val="004B533E"/>
    <w:rsid w:val="004B6AEC"/>
    <w:rsid w:val="004C4949"/>
    <w:rsid w:val="004C6CAB"/>
    <w:rsid w:val="004C73F3"/>
    <w:rsid w:val="004D1A9E"/>
    <w:rsid w:val="004D26AA"/>
    <w:rsid w:val="004D2DFF"/>
    <w:rsid w:val="004D369F"/>
    <w:rsid w:val="004D3EFE"/>
    <w:rsid w:val="004E1C25"/>
    <w:rsid w:val="004E4A06"/>
    <w:rsid w:val="004E77A9"/>
    <w:rsid w:val="004F1F9C"/>
    <w:rsid w:val="004F28EF"/>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0788"/>
    <w:rsid w:val="00531796"/>
    <w:rsid w:val="0053345A"/>
    <w:rsid w:val="0053357C"/>
    <w:rsid w:val="00533BE7"/>
    <w:rsid w:val="005346CF"/>
    <w:rsid w:val="00537031"/>
    <w:rsid w:val="005435C1"/>
    <w:rsid w:val="00543D7D"/>
    <w:rsid w:val="00545EAC"/>
    <w:rsid w:val="00547EDD"/>
    <w:rsid w:val="00553C49"/>
    <w:rsid w:val="0055408C"/>
    <w:rsid w:val="00561A7C"/>
    <w:rsid w:val="00564977"/>
    <w:rsid w:val="00566E39"/>
    <w:rsid w:val="00570041"/>
    <w:rsid w:val="0057073D"/>
    <w:rsid w:val="00572087"/>
    <w:rsid w:val="005740B5"/>
    <w:rsid w:val="00575042"/>
    <w:rsid w:val="00575771"/>
    <w:rsid w:val="00575EFC"/>
    <w:rsid w:val="00576173"/>
    <w:rsid w:val="00581EF7"/>
    <w:rsid w:val="005847EC"/>
    <w:rsid w:val="00584D43"/>
    <w:rsid w:val="005858DE"/>
    <w:rsid w:val="005904EB"/>
    <w:rsid w:val="0059121E"/>
    <w:rsid w:val="005918E1"/>
    <w:rsid w:val="00592535"/>
    <w:rsid w:val="00595B8C"/>
    <w:rsid w:val="005A058E"/>
    <w:rsid w:val="005A0B3E"/>
    <w:rsid w:val="005A1E2E"/>
    <w:rsid w:val="005A2D25"/>
    <w:rsid w:val="005A4DB8"/>
    <w:rsid w:val="005A6A3A"/>
    <w:rsid w:val="005B164D"/>
    <w:rsid w:val="005B215C"/>
    <w:rsid w:val="005B247F"/>
    <w:rsid w:val="005B3AEC"/>
    <w:rsid w:val="005B5830"/>
    <w:rsid w:val="005B6502"/>
    <w:rsid w:val="005B7F95"/>
    <w:rsid w:val="005C4A6C"/>
    <w:rsid w:val="005C5503"/>
    <w:rsid w:val="005C58C1"/>
    <w:rsid w:val="005D00BA"/>
    <w:rsid w:val="005D1D13"/>
    <w:rsid w:val="005D3411"/>
    <w:rsid w:val="005D4287"/>
    <w:rsid w:val="005D49F7"/>
    <w:rsid w:val="005D5C82"/>
    <w:rsid w:val="005E3E81"/>
    <w:rsid w:val="005E4F77"/>
    <w:rsid w:val="005E7EE1"/>
    <w:rsid w:val="005F4452"/>
    <w:rsid w:val="005F78F4"/>
    <w:rsid w:val="0060616E"/>
    <w:rsid w:val="006071CE"/>
    <w:rsid w:val="00607208"/>
    <w:rsid w:val="00607936"/>
    <w:rsid w:val="0061087D"/>
    <w:rsid w:val="006108ED"/>
    <w:rsid w:val="00612037"/>
    <w:rsid w:val="006176D3"/>
    <w:rsid w:val="006210AE"/>
    <w:rsid w:val="006232D5"/>
    <w:rsid w:val="0062342F"/>
    <w:rsid w:val="00625DEE"/>
    <w:rsid w:val="0062718A"/>
    <w:rsid w:val="0062797B"/>
    <w:rsid w:val="00631C71"/>
    <w:rsid w:val="006339E4"/>
    <w:rsid w:val="00633CEF"/>
    <w:rsid w:val="00642579"/>
    <w:rsid w:val="00642721"/>
    <w:rsid w:val="006427FE"/>
    <w:rsid w:val="006435AA"/>
    <w:rsid w:val="0064383D"/>
    <w:rsid w:val="00646C7E"/>
    <w:rsid w:val="00652BA5"/>
    <w:rsid w:val="00655910"/>
    <w:rsid w:val="006615B8"/>
    <w:rsid w:val="00662019"/>
    <w:rsid w:val="00665906"/>
    <w:rsid w:val="006662CA"/>
    <w:rsid w:val="006734E2"/>
    <w:rsid w:val="00675A97"/>
    <w:rsid w:val="00677723"/>
    <w:rsid w:val="006778DC"/>
    <w:rsid w:val="0068177C"/>
    <w:rsid w:val="00682C4C"/>
    <w:rsid w:val="00682CBD"/>
    <w:rsid w:val="00683C9C"/>
    <w:rsid w:val="00684E25"/>
    <w:rsid w:val="00685BB2"/>
    <w:rsid w:val="00686326"/>
    <w:rsid w:val="00687E5D"/>
    <w:rsid w:val="0069222D"/>
    <w:rsid w:val="0069277D"/>
    <w:rsid w:val="00697BDF"/>
    <w:rsid w:val="006A03FB"/>
    <w:rsid w:val="006A0A52"/>
    <w:rsid w:val="006A180C"/>
    <w:rsid w:val="006A22D7"/>
    <w:rsid w:val="006B34B3"/>
    <w:rsid w:val="006B4922"/>
    <w:rsid w:val="006B49D5"/>
    <w:rsid w:val="006C0F8B"/>
    <w:rsid w:val="006C12DF"/>
    <w:rsid w:val="006C1491"/>
    <w:rsid w:val="006C37F4"/>
    <w:rsid w:val="006C504F"/>
    <w:rsid w:val="006C6D51"/>
    <w:rsid w:val="006C740D"/>
    <w:rsid w:val="006D0BE0"/>
    <w:rsid w:val="006D0D91"/>
    <w:rsid w:val="006D5B19"/>
    <w:rsid w:val="006D61DE"/>
    <w:rsid w:val="006D76C0"/>
    <w:rsid w:val="006E1708"/>
    <w:rsid w:val="006E1C73"/>
    <w:rsid w:val="006E2382"/>
    <w:rsid w:val="006E3936"/>
    <w:rsid w:val="006E791B"/>
    <w:rsid w:val="006F0024"/>
    <w:rsid w:val="006F409B"/>
    <w:rsid w:val="006F68A2"/>
    <w:rsid w:val="0070425C"/>
    <w:rsid w:val="007101A2"/>
    <w:rsid w:val="0071066B"/>
    <w:rsid w:val="007159F6"/>
    <w:rsid w:val="0071632B"/>
    <w:rsid w:val="007168C6"/>
    <w:rsid w:val="00716E17"/>
    <w:rsid w:val="00720FCB"/>
    <w:rsid w:val="007247B2"/>
    <w:rsid w:val="00726C3B"/>
    <w:rsid w:val="007305F2"/>
    <w:rsid w:val="00731F38"/>
    <w:rsid w:val="0073325E"/>
    <w:rsid w:val="00734C6F"/>
    <w:rsid w:val="0073740B"/>
    <w:rsid w:val="00737554"/>
    <w:rsid w:val="007422D2"/>
    <w:rsid w:val="00743FDA"/>
    <w:rsid w:val="00746209"/>
    <w:rsid w:val="0074663D"/>
    <w:rsid w:val="0074740C"/>
    <w:rsid w:val="00750832"/>
    <w:rsid w:val="00751B3C"/>
    <w:rsid w:val="0075265A"/>
    <w:rsid w:val="00756B31"/>
    <w:rsid w:val="00765CF0"/>
    <w:rsid w:val="00766FB8"/>
    <w:rsid w:val="007679A1"/>
    <w:rsid w:val="0077067C"/>
    <w:rsid w:val="0077135B"/>
    <w:rsid w:val="00771E69"/>
    <w:rsid w:val="0077208B"/>
    <w:rsid w:val="007772D6"/>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F6D"/>
    <w:rsid w:val="007A4C8B"/>
    <w:rsid w:val="007A5970"/>
    <w:rsid w:val="007A6935"/>
    <w:rsid w:val="007B2EA8"/>
    <w:rsid w:val="007B3A6F"/>
    <w:rsid w:val="007C5961"/>
    <w:rsid w:val="007C74A1"/>
    <w:rsid w:val="007C77B3"/>
    <w:rsid w:val="007D6391"/>
    <w:rsid w:val="007E0FCF"/>
    <w:rsid w:val="007E4F17"/>
    <w:rsid w:val="007E557B"/>
    <w:rsid w:val="007F1A65"/>
    <w:rsid w:val="007F21D3"/>
    <w:rsid w:val="007F38AD"/>
    <w:rsid w:val="007F3DD0"/>
    <w:rsid w:val="007F4EFE"/>
    <w:rsid w:val="007F5D3A"/>
    <w:rsid w:val="007F61C0"/>
    <w:rsid w:val="00802AE4"/>
    <w:rsid w:val="0080310F"/>
    <w:rsid w:val="008047C6"/>
    <w:rsid w:val="008066BF"/>
    <w:rsid w:val="00806AD1"/>
    <w:rsid w:val="00815E3E"/>
    <w:rsid w:val="008204CD"/>
    <w:rsid w:val="00822491"/>
    <w:rsid w:val="0082343D"/>
    <w:rsid w:val="00823AE2"/>
    <w:rsid w:val="008271C0"/>
    <w:rsid w:val="00832E0E"/>
    <w:rsid w:val="00833651"/>
    <w:rsid w:val="008378D1"/>
    <w:rsid w:val="008414F2"/>
    <w:rsid w:val="0084160D"/>
    <w:rsid w:val="00841DD2"/>
    <w:rsid w:val="00843096"/>
    <w:rsid w:val="00845E35"/>
    <w:rsid w:val="00852EEF"/>
    <w:rsid w:val="00855C2D"/>
    <w:rsid w:val="00857661"/>
    <w:rsid w:val="008600A7"/>
    <w:rsid w:val="00860308"/>
    <w:rsid w:val="0086104F"/>
    <w:rsid w:val="00862557"/>
    <w:rsid w:val="00867912"/>
    <w:rsid w:val="008721E8"/>
    <w:rsid w:val="0087600C"/>
    <w:rsid w:val="00876E50"/>
    <w:rsid w:val="00877266"/>
    <w:rsid w:val="00883F49"/>
    <w:rsid w:val="00884B16"/>
    <w:rsid w:val="00885BF1"/>
    <w:rsid w:val="00887820"/>
    <w:rsid w:val="00887E7F"/>
    <w:rsid w:val="00891194"/>
    <w:rsid w:val="00894D83"/>
    <w:rsid w:val="00896558"/>
    <w:rsid w:val="008A024A"/>
    <w:rsid w:val="008A12FC"/>
    <w:rsid w:val="008A16BF"/>
    <w:rsid w:val="008A19EE"/>
    <w:rsid w:val="008A38BD"/>
    <w:rsid w:val="008A517F"/>
    <w:rsid w:val="008A5F12"/>
    <w:rsid w:val="008A6615"/>
    <w:rsid w:val="008B1F22"/>
    <w:rsid w:val="008B2DBF"/>
    <w:rsid w:val="008B470C"/>
    <w:rsid w:val="008B4826"/>
    <w:rsid w:val="008B6DF2"/>
    <w:rsid w:val="008C0D32"/>
    <w:rsid w:val="008C0D9E"/>
    <w:rsid w:val="008C1418"/>
    <w:rsid w:val="008C5275"/>
    <w:rsid w:val="008C5DC6"/>
    <w:rsid w:val="008C68AC"/>
    <w:rsid w:val="008C6C0D"/>
    <w:rsid w:val="008D17E2"/>
    <w:rsid w:val="008D2595"/>
    <w:rsid w:val="008D3142"/>
    <w:rsid w:val="008D3E4B"/>
    <w:rsid w:val="008D566F"/>
    <w:rsid w:val="008E2293"/>
    <w:rsid w:val="008E2A50"/>
    <w:rsid w:val="008E4BE8"/>
    <w:rsid w:val="008E733D"/>
    <w:rsid w:val="008E7DC0"/>
    <w:rsid w:val="008E7E1E"/>
    <w:rsid w:val="008F04C8"/>
    <w:rsid w:val="008F08C3"/>
    <w:rsid w:val="008F08D8"/>
    <w:rsid w:val="008F4181"/>
    <w:rsid w:val="008F5C72"/>
    <w:rsid w:val="008F7EDD"/>
    <w:rsid w:val="009002BE"/>
    <w:rsid w:val="009019B4"/>
    <w:rsid w:val="00902096"/>
    <w:rsid w:val="00902BDF"/>
    <w:rsid w:val="0091086C"/>
    <w:rsid w:val="00910D7D"/>
    <w:rsid w:val="00911F3A"/>
    <w:rsid w:val="00912CF4"/>
    <w:rsid w:val="00913891"/>
    <w:rsid w:val="009142F6"/>
    <w:rsid w:val="009176DF"/>
    <w:rsid w:val="00920D42"/>
    <w:rsid w:val="00921F3A"/>
    <w:rsid w:val="00922D4C"/>
    <w:rsid w:val="00925F6D"/>
    <w:rsid w:val="00926C16"/>
    <w:rsid w:val="00927798"/>
    <w:rsid w:val="00927A83"/>
    <w:rsid w:val="00931C00"/>
    <w:rsid w:val="00935134"/>
    <w:rsid w:val="00937C43"/>
    <w:rsid w:val="00937F36"/>
    <w:rsid w:val="00943CDA"/>
    <w:rsid w:val="009453EF"/>
    <w:rsid w:val="00946C57"/>
    <w:rsid w:val="009508E6"/>
    <w:rsid w:val="00950A74"/>
    <w:rsid w:val="00951ABD"/>
    <w:rsid w:val="00957472"/>
    <w:rsid w:val="00957B20"/>
    <w:rsid w:val="00962D66"/>
    <w:rsid w:val="00967360"/>
    <w:rsid w:val="00974758"/>
    <w:rsid w:val="00976494"/>
    <w:rsid w:val="00976E27"/>
    <w:rsid w:val="0098592C"/>
    <w:rsid w:val="0098791F"/>
    <w:rsid w:val="009965FE"/>
    <w:rsid w:val="009A0FA5"/>
    <w:rsid w:val="009A472C"/>
    <w:rsid w:val="009B0843"/>
    <w:rsid w:val="009B0D4B"/>
    <w:rsid w:val="009B2511"/>
    <w:rsid w:val="009B3B34"/>
    <w:rsid w:val="009B4DC0"/>
    <w:rsid w:val="009C3214"/>
    <w:rsid w:val="009C36F9"/>
    <w:rsid w:val="009C5E58"/>
    <w:rsid w:val="009C7A53"/>
    <w:rsid w:val="009D05C4"/>
    <w:rsid w:val="009D09E3"/>
    <w:rsid w:val="009D1D9C"/>
    <w:rsid w:val="009D2617"/>
    <w:rsid w:val="009D32D7"/>
    <w:rsid w:val="009D4CD7"/>
    <w:rsid w:val="009D545A"/>
    <w:rsid w:val="009D5579"/>
    <w:rsid w:val="009D5EFD"/>
    <w:rsid w:val="009D707A"/>
    <w:rsid w:val="009E0056"/>
    <w:rsid w:val="009E0F13"/>
    <w:rsid w:val="009E136C"/>
    <w:rsid w:val="009E1F99"/>
    <w:rsid w:val="009E2CF5"/>
    <w:rsid w:val="009E7BE5"/>
    <w:rsid w:val="009F0BEA"/>
    <w:rsid w:val="009F0F65"/>
    <w:rsid w:val="009F1B72"/>
    <w:rsid w:val="009F6A43"/>
    <w:rsid w:val="00A01D33"/>
    <w:rsid w:val="00A03C43"/>
    <w:rsid w:val="00A067EE"/>
    <w:rsid w:val="00A06E34"/>
    <w:rsid w:val="00A07165"/>
    <w:rsid w:val="00A14791"/>
    <w:rsid w:val="00A229A4"/>
    <w:rsid w:val="00A2321F"/>
    <w:rsid w:val="00A24414"/>
    <w:rsid w:val="00A25716"/>
    <w:rsid w:val="00A34E1E"/>
    <w:rsid w:val="00A355BE"/>
    <w:rsid w:val="00A35EE5"/>
    <w:rsid w:val="00A36B9B"/>
    <w:rsid w:val="00A4260F"/>
    <w:rsid w:val="00A426C4"/>
    <w:rsid w:val="00A43DC9"/>
    <w:rsid w:val="00A45CA7"/>
    <w:rsid w:val="00A53DB0"/>
    <w:rsid w:val="00A5448A"/>
    <w:rsid w:val="00A616EC"/>
    <w:rsid w:val="00A6319F"/>
    <w:rsid w:val="00A642B6"/>
    <w:rsid w:val="00A655C1"/>
    <w:rsid w:val="00A703C3"/>
    <w:rsid w:val="00A72828"/>
    <w:rsid w:val="00A755EE"/>
    <w:rsid w:val="00A76C15"/>
    <w:rsid w:val="00A8330B"/>
    <w:rsid w:val="00A84CEA"/>
    <w:rsid w:val="00A87B70"/>
    <w:rsid w:val="00A9029A"/>
    <w:rsid w:val="00A90FB5"/>
    <w:rsid w:val="00A9305B"/>
    <w:rsid w:val="00A946BE"/>
    <w:rsid w:val="00A9603F"/>
    <w:rsid w:val="00A978AE"/>
    <w:rsid w:val="00AA2143"/>
    <w:rsid w:val="00AA4D9F"/>
    <w:rsid w:val="00AA4FDF"/>
    <w:rsid w:val="00AB1221"/>
    <w:rsid w:val="00AB2880"/>
    <w:rsid w:val="00AB2B00"/>
    <w:rsid w:val="00AB4943"/>
    <w:rsid w:val="00AB5F34"/>
    <w:rsid w:val="00AC2688"/>
    <w:rsid w:val="00AC3013"/>
    <w:rsid w:val="00AC3054"/>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21D5E"/>
    <w:rsid w:val="00B229B9"/>
    <w:rsid w:val="00B22CF2"/>
    <w:rsid w:val="00B23237"/>
    <w:rsid w:val="00B25C7C"/>
    <w:rsid w:val="00B26446"/>
    <w:rsid w:val="00B27641"/>
    <w:rsid w:val="00B2784D"/>
    <w:rsid w:val="00B304D4"/>
    <w:rsid w:val="00B37349"/>
    <w:rsid w:val="00B40190"/>
    <w:rsid w:val="00B4199B"/>
    <w:rsid w:val="00B427DA"/>
    <w:rsid w:val="00B46995"/>
    <w:rsid w:val="00B52A07"/>
    <w:rsid w:val="00B52BB4"/>
    <w:rsid w:val="00B53A05"/>
    <w:rsid w:val="00B57972"/>
    <w:rsid w:val="00B630C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5500"/>
    <w:rsid w:val="00BB6DA3"/>
    <w:rsid w:val="00BC04C8"/>
    <w:rsid w:val="00BC2B78"/>
    <w:rsid w:val="00BC37DF"/>
    <w:rsid w:val="00BC3CD8"/>
    <w:rsid w:val="00BC6E2C"/>
    <w:rsid w:val="00BC724D"/>
    <w:rsid w:val="00BC7315"/>
    <w:rsid w:val="00BD405F"/>
    <w:rsid w:val="00BD6C18"/>
    <w:rsid w:val="00BE026A"/>
    <w:rsid w:val="00BE4645"/>
    <w:rsid w:val="00BE594E"/>
    <w:rsid w:val="00BF3E97"/>
    <w:rsid w:val="00BF4666"/>
    <w:rsid w:val="00BF50BD"/>
    <w:rsid w:val="00C05C43"/>
    <w:rsid w:val="00C11E74"/>
    <w:rsid w:val="00C12507"/>
    <w:rsid w:val="00C170D2"/>
    <w:rsid w:val="00C20D87"/>
    <w:rsid w:val="00C22293"/>
    <w:rsid w:val="00C22354"/>
    <w:rsid w:val="00C2449B"/>
    <w:rsid w:val="00C25385"/>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6775C"/>
    <w:rsid w:val="00C72995"/>
    <w:rsid w:val="00C7786B"/>
    <w:rsid w:val="00C77DB4"/>
    <w:rsid w:val="00C81394"/>
    <w:rsid w:val="00C82896"/>
    <w:rsid w:val="00C84C05"/>
    <w:rsid w:val="00C8620B"/>
    <w:rsid w:val="00C86F9E"/>
    <w:rsid w:val="00C87931"/>
    <w:rsid w:val="00C929D1"/>
    <w:rsid w:val="00C94DD5"/>
    <w:rsid w:val="00C94DE2"/>
    <w:rsid w:val="00C95813"/>
    <w:rsid w:val="00C9712D"/>
    <w:rsid w:val="00CA1627"/>
    <w:rsid w:val="00CA24A6"/>
    <w:rsid w:val="00CA2ABF"/>
    <w:rsid w:val="00CA41BA"/>
    <w:rsid w:val="00CA4394"/>
    <w:rsid w:val="00CA6028"/>
    <w:rsid w:val="00CA7D48"/>
    <w:rsid w:val="00CB1C91"/>
    <w:rsid w:val="00CB36A3"/>
    <w:rsid w:val="00CB4720"/>
    <w:rsid w:val="00CC07FF"/>
    <w:rsid w:val="00CC0CDC"/>
    <w:rsid w:val="00CC2384"/>
    <w:rsid w:val="00CC3974"/>
    <w:rsid w:val="00CC3C03"/>
    <w:rsid w:val="00CC47CD"/>
    <w:rsid w:val="00CC5235"/>
    <w:rsid w:val="00CC6B7C"/>
    <w:rsid w:val="00CD047B"/>
    <w:rsid w:val="00CD1579"/>
    <w:rsid w:val="00CD197B"/>
    <w:rsid w:val="00CD6DFA"/>
    <w:rsid w:val="00CD78EA"/>
    <w:rsid w:val="00CE00DB"/>
    <w:rsid w:val="00CE07B6"/>
    <w:rsid w:val="00CE0CDF"/>
    <w:rsid w:val="00CE11EA"/>
    <w:rsid w:val="00CE364C"/>
    <w:rsid w:val="00CE548D"/>
    <w:rsid w:val="00CF03A0"/>
    <w:rsid w:val="00CF5838"/>
    <w:rsid w:val="00D020CB"/>
    <w:rsid w:val="00D023CD"/>
    <w:rsid w:val="00D03954"/>
    <w:rsid w:val="00D10763"/>
    <w:rsid w:val="00D11C23"/>
    <w:rsid w:val="00D14B09"/>
    <w:rsid w:val="00D14CF7"/>
    <w:rsid w:val="00D1650C"/>
    <w:rsid w:val="00D16C9D"/>
    <w:rsid w:val="00D17CA9"/>
    <w:rsid w:val="00D20409"/>
    <w:rsid w:val="00D210A8"/>
    <w:rsid w:val="00D21435"/>
    <w:rsid w:val="00D22E0B"/>
    <w:rsid w:val="00D248BC"/>
    <w:rsid w:val="00D25A9F"/>
    <w:rsid w:val="00D25FBE"/>
    <w:rsid w:val="00D30498"/>
    <w:rsid w:val="00D3623B"/>
    <w:rsid w:val="00D4104F"/>
    <w:rsid w:val="00D44552"/>
    <w:rsid w:val="00D5058F"/>
    <w:rsid w:val="00D53232"/>
    <w:rsid w:val="00D53B6A"/>
    <w:rsid w:val="00D605DB"/>
    <w:rsid w:val="00D654E8"/>
    <w:rsid w:val="00D67B55"/>
    <w:rsid w:val="00D72209"/>
    <w:rsid w:val="00D72AAC"/>
    <w:rsid w:val="00D74A50"/>
    <w:rsid w:val="00D81AE5"/>
    <w:rsid w:val="00D84CA3"/>
    <w:rsid w:val="00D85AFF"/>
    <w:rsid w:val="00D9032C"/>
    <w:rsid w:val="00D924A1"/>
    <w:rsid w:val="00D92C38"/>
    <w:rsid w:val="00D92C65"/>
    <w:rsid w:val="00D935F4"/>
    <w:rsid w:val="00D95D12"/>
    <w:rsid w:val="00DA1CAB"/>
    <w:rsid w:val="00DA36B3"/>
    <w:rsid w:val="00DA7725"/>
    <w:rsid w:val="00DA785D"/>
    <w:rsid w:val="00DB17BE"/>
    <w:rsid w:val="00DB1AB0"/>
    <w:rsid w:val="00DB3172"/>
    <w:rsid w:val="00DB4B22"/>
    <w:rsid w:val="00DB6431"/>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98B"/>
    <w:rsid w:val="00E05A39"/>
    <w:rsid w:val="00E0696A"/>
    <w:rsid w:val="00E1003E"/>
    <w:rsid w:val="00E10CBA"/>
    <w:rsid w:val="00E1136C"/>
    <w:rsid w:val="00E13329"/>
    <w:rsid w:val="00E14A96"/>
    <w:rsid w:val="00E17AA8"/>
    <w:rsid w:val="00E20DE5"/>
    <w:rsid w:val="00E21857"/>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4B4A"/>
    <w:rsid w:val="00E56043"/>
    <w:rsid w:val="00E624AD"/>
    <w:rsid w:val="00E63B3C"/>
    <w:rsid w:val="00E63C7C"/>
    <w:rsid w:val="00E648B5"/>
    <w:rsid w:val="00E65E6E"/>
    <w:rsid w:val="00E673BF"/>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2EF6"/>
    <w:rsid w:val="00E934F0"/>
    <w:rsid w:val="00E94555"/>
    <w:rsid w:val="00EA2C9C"/>
    <w:rsid w:val="00EA2D65"/>
    <w:rsid w:val="00EA5AA6"/>
    <w:rsid w:val="00EA7EFB"/>
    <w:rsid w:val="00EB0108"/>
    <w:rsid w:val="00EB3AF6"/>
    <w:rsid w:val="00EB6F5E"/>
    <w:rsid w:val="00EC1913"/>
    <w:rsid w:val="00EC1F43"/>
    <w:rsid w:val="00EC3F43"/>
    <w:rsid w:val="00EC67AC"/>
    <w:rsid w:val="00ED14B3"/>
    <w:rsid w:val="00ED16A9"/>
    <w:rsid w:val="00ED4B0C"/>
    <w:rsid w:val="00ED5BD2"/>
    <w:rsid w:val="00EE1838"/>
    <w:rsid w:val="00EE3537"/>
    <w:rsid w:val="00EE3F39"/>
    <w:rsid w:val="00EE4345"/>
    <w:rsid w:val="00EE458B"/>
    <w:rsid w:val="00EE62C1"/>
    <w:rsid w:val="00EE7574"/>
    <w:rsid w:val="00EF02AA"/>
    <w:rsid w:val="00EF2C7F"/>
    <w:rsid w:val="00EF39E4"/>
    <w:rsid w:val="00EF3B9F"/>
    <w:rsid w:val="00EF4E29"/>
    <w:rsid w:val="00EF640C"/>
    <w:rsid w:val="00EF754F"/>
    <w:rsid w:val="00F00523"/>
    <w:rsid w:val="00F008F0"/>
    <w:rsid w:val="00F00916"/>
    <w:rsid w:val="00F0365A"/>
    <w:rsid w:val="00F10971"/>
    <w:rsid w:val="00F1400C"/>
    <w:rsid w:val="00F16834"/>
    <w:rsid w:val="00F16A9D"/>
    <w:rsid w:val="00F22B73"/>
    <w:rsid w:val="00F247C4"/>
    <w:rsid w:val="00F25314"/>
    <w:rsid w:val="00F258BB"/>
    <w:rsid w:val="00F303A2"/>
    <w:rsid w:val="00F4048C"/>
    <w:rsid w:val="00F44A72"/>
    <w:rsid w:val="00F44D55"/>
    <w:rsid w:val="00F47C1E"/>
    <w:rsid w:val="00F539F9"/>
    <w:rsid w:val="00F5642C"/>
    <w:rsid w:val="00F609A5"/>
    <w:rsid w:val="00F62B48"/>
    <w:rsid w:val="00F668AD"/>
    <w:rsid w:val="00F66DB1"/>
    <w:rsid w:val="00F67A18"/>
    <w:rsid w:val="00F70420"/>
    <w:rsid w:val="00F71187"/>
    <w:rsid w:val="00F72937"/>
    <w:rsid w:val="00F7555E"/>
    <w:rsid w:val="00F76416"/>
    <w:rsid w:val="00F76B26"/>
    <w:rsid w:val="00F80068"/>
    <w:rsid w:val="00F8160F"/>
    <w:rsid w:val="00F81A42"/>
    <w:rsid w:val="00F81B99"/>
    <w:rsid w:val="00F81D5E"/>
    <w:rsid w:val="00F83B3F"/>
    <w:rsid w:val="00F8495B"/>
    <w:rsid w:val="00F84E8B"/>
    <w:rsid w:val="00F85407"/>
    <w:rsid w:val="00F8646F"/>
    <w:rsid w:val="00F91B49"/>
    <w:rsid w:val="00FA117F"/>
    <w:rsid w:val="00FA4C74"/>
    <w:rsid w:val="00FA5136"/>
    <w:rsid w:val="00FB0A28"/>
    <w:rsid w:val="00FB1B75"/>
    <w:rsid w:val="00FB1BF1"/>
    <w:rsid w:val="00FB26F9"/>
    <w:rsid w:val="00FB5863"/>
    <w:rsid w:val="00FC1B89"/>
    <w:rsid w:val="00FC2B99"/>
    <w:rsid w:val="00FC66E8"/>
    <w:rsid w:val="00FC6DBD"/>
    <w:rsid w:val="00FC6DE3"/>
    <w:rsid w:val="00FC75E2"/>
    <w:rsid w:val="00FD0D8B"/>
    <w:rsid w:val="00FD50FB"/>
    <w:rsid w:val="00FD5D4F"/>
    <w:rsid w:val="00FE2815"/>
    <w:rsid w:val="00FE53E2"/>
    <w:rsid w:val="00FE5D85"/>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3422918">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4638132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07340274">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871455255">
      <w:bodyDiv w:val="1"/>
      <w:marLeft w:val="0"/>
      <w:marRight w:val="0"/>
      <w:marTop w:val="0"/>
      <w:marBottom w:val="0"/>
      <w:divBdr>
        <w:top w:val="none" w:sz="0" w:space="0" w:color="auto"/>
        <w:left w:val="none" w:sz="0" w:space="0" w:color="auto"/>
        <w:bottom w:val="none" w:sz="0" w:space="0" w:color="auto"/>
        <w:right w:val="none" w:sz="0" w:space="0" w:color="auto"/>
      </w:divBdr>
    </w:div>
    <w:div w:id="880828181">
      <w:bodyDiv w:val="1"/>
      <w:marLeft w:val="0"/>
      <w:marRight w:val="0"/>
      <w:marTop w:val="0"/>
      <w:marBottom w:val="0"/>
      <w:divBdr>
        <w:top w:val="none" w:sz="0" w:space="0" w:color="auto"/>
        <w:left w:val="none" w:sz="0" w:space="0" w:color="auto"/>
        <w:bottom w:val="none" w:sz="0" w:space="0" w:color="auto"/>
        <w:right w:val="none" w:sz="0" w:space="0" w:color="auto"/>
      </w:divBdr>
    </w:div>
    <w:div w:id="923611316">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493446442">
      <w:bodyDiv w:val="1"/>
      <w:marLeft w:val="0"/>
      <w:marRight w:val="0"/>
      <w:marTop w:val="0"/>
      <w:marBottom w:val="0"/>
      <w:divBdr>
        <w:top w:val="none" w:sz="0" w:space="0" w:color="auto"/>
        <w:left w:val="none" w:sz="0" w:space="0" w:color="auto"/>
        <w:bottom w:val="none" w:sz="0" w:space="0" w:color="auto"/>
        <w:right w:val="none" w:sz="0" w:space="0" w:color="auto"/>
      </w:divBdr>
    </w:div>
    <w:div w:id="154764279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44850422">
      <w:bodyDiv w:val="1"/>
      <w:marLeft w:val="0"/>
      <w:marRight w:val="0"/>
      <w:marTop w:val="0"/>
      <w:marBottom w:val="0"/>
      <w:divBdr>
        <w:top w:val="none" w:sz="0" w:space="0" w:color="auto"/>
        <w:left w:val="none" w:sz="0" w:space="0" w:color="auto"/>
        <w:bottom w:val="none" w:sz="0" w:space="0" w:color="auto"/>
        <w:right w:val="none" w:sz="0" w:space="0" w:color="auto"/>
      </w:divBdr>
    </w:div>
    <w:div w:id="1671711723">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88748856">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44416400">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 w:id="20864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chenovo.nobl.ru/documents/active/166217/"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E4476-318E-4AF5-B4CF-A30E8FA5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5846</Words>
  <Characters>33324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2</cp:revision>
  <cp:lastPrinted>2023-12-29T07:54:00Z</cp:lastPrinted>
  <dcterms:created xsi:type="dcterms:W3CDTF">2023-12-29T07:54:00Z</dcterms:created>
  <dcterms:modified xsi:type="dcterms:W3CDTF">2023-12-29T07:54:00Z</dcterms:modified>
</cp:coreProperties>
</file>