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30D" w:rsidRPr="00C4391E" w:rsidRDefault="002C630D" w:rsidP="002C630D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C4391E">
        <w:rPr>
          <w:rFonts w:ascii="Times New Roman" w:hAnsi="Times New Roman"/>
          <w:noProof/>
        </w:rPr>
        <w:drawing>
          <wp:inline distT="0" distB="0" distL="0" distR="0" wp14:anchorId="357DF1C7" wp14:editId="3BB13AEE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630D" w:rsidRPr="00C4391E" w:rsidRDefault="002C630D" w:rsidP="002C630D">
      <w:pPr>
        <w:pStyle w:val="ConsPlusNormal"/>
        <w:jc w:val="center"/>
        <w:rPr>
          <w:rFonts w:ascii="Times New Roman" w:hAnsi="Times New Roman"/>
          <w:szCs w:val="22"/>
        </w:rPr>
      </w:pPr>
    </w:p>
    <w:p w:rsidR="002C630D" w:rsidRPr="00C4391E" w:rsidRDefault="002C630D" w:rsidP="002C630D">
      <w:pPr>
        <w:pStyle w:val="2"/>
        <w:rPr>
          <w:b/>
          <w:sz w:val="32"/>
          <w:szCs w:val="32"/>
        </w:rPr>
      </w:pPr>
      <w:r w:rsidRPr="00C4391E">
        <w:rPr>
          <w:b/>
          <w:sz w:val="32"/>
          <w:szCs w:val="32"/>
        </w:rPr>
        <w:t>АДМИНИСТРАЦИЯ СЕЧЕНОВСКОГО</w:t>
      </w:r>
    </w:p>
    <w:p w:rsidR="002C630D" w:rsidRPr="00C4391E" w:rsidRDefault="002C630D" w:rsidP="002C630D">
      <w:pPr>
        <w:pStyle w:val="2"/>
        <w:rPr>
          <w:b/>
          <w:sz w:val="32"/>
          <w:szCs w:val="32"/>
        </w:rPr>
      </w:pPr>
      <w:r w:rsidRPr="00C4391E">
        <w:rPr>
          <w:b/>
          <w:sz w:val="32"/>
          <w:szCs w:val="32"/>
        </w:rPr>
        <w:t xml:space="preserve">МУНИЦИПАЛЬНОГО </w:t>
      </w:r>
      <w:r w:rsidR="0010236E">
        <w:rPr>
          <w:b/>
          <w:sz w:val="32"/>
          <w:szCs w:val="32"/>
        </w:rPr>
        <w:t>ОКРУГА</w:t>
      </w:r>
    </w:p>
    <w:p w:rsidR="002C630D" w:rsidRPr="00C4391E" w:rsidRDefault="002C630D" w:rsidP="002C630D">
      <w:pPr>
        <w:jc w:val="center"/>
        <w:rPr>
          <w:b/>
          <w:sz w:val="32"/>
          <w:szCs w:val="32"/>
        </w:rPr>
      </w:pPr>
      <w:r w:rsidRPr="00C4391E">
        <w:rPr>
          <w:b/>
          <w:sz w:val="32"/>
          <w:szCs w:val="32"/>
        </w:rPr>
        <w:t>НИЖЕГОРОДСКОЙ ОБЛАСТИ</w:t>
      </w:r>
    </w:p>
    <w:p w:rsidR="00F25669" w:rsidRDefault="00F25669" w:rsidP="002C630D">
      <w:pPr>
        <w:jc w:val="center"/>
        <w:rPr>
          <w:b/>
          <w:sz w:val="32"/>
          <w:szCs w:val="32"/>
        </w:rPr>
      </w:pPr>
    </w:p>
    <w:p w:rsidR="002C630D" w:rsidRPr="00C4391E" w:rsidRDefault="002C630D" w:rsidP="002C630D">
      <w:pPr>
        <w:jc w:val="center"/>
        <w:rPr>
          <w:b/>
          <w:sz w:val="32"/>
          <w:szCs w:val="32"/>
        </w:rPr>
      </w:pPr>
      <w:r w:rsidRPr="00C4391E">
        <w:rPr>
          <w:b/>
          <w:sz w:val="32"/>
          <w:szCs w:val="32"/>
        </w:rPr>
        <w:t>ПОСТАНОВЛЕНИЕ</w:t>
      </w:r>
    </w:p>
    <w:p w:rsidR="002C630D" w:rsidRPr="00C4391E" w:rsidRDefault="002C630D" w:rsidP="002C630D">
      <w:pPr>
        <w:jc w:val="center"/>
        <w:rPr>
          <w:b/>
          <w:sz w:val="32"/>
          <w:szCs w:val="32"/>
        </w:rPr>
      </w:pPr>
    </w:p>
    <w:p w:rsidR="002C630D" w:rsidRPr="00C54E21" w:rsidRDefault="00223956" w:rsidP="002C630D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12</w:t>
      </w:r>
      <w:r w:rsidR="00D45F18">
        <w:rPr>
          <w:sz w:val="28"/>
          <w:szCs w:val="28"/>
          <w:u w:val="single"/>
        </w:rPr>
        <w:t>.0</w:t>
      </w:r>
      <w:r w:rsidR="00FF6B7F">
        <w:rPr>
          <w:sz w:val="28"/>
          <w:szCs w:val="28"/>
          <w:u w:val="single"/>
        </w:rPr>
        <w:t>3</w:t>
      </w:r>
      <w:r w:rsidR="00146534">
        <w:rPr>
          <w:sz w:val="28"/>
          <w:szCs w:val="28"/>
          <w:u w:val="single"/>
        </w:rPr>
        <w:t>.</w:t>
      </w:r>
      <w:r w:rsidR="00255115">
        <w:rPr>
          <w:sz w:val="28"/>
          <w:szCs w:val="28"/>
          <w:u w:val="single"/>
        </w:rPr>
        <w:t>2024</w:t>
      </w:r>
      <w:r w:rsidR="002C630D" w:rsidRPr="00C4391E">
        <w:rPr>
          <w:sz w:val="28"/>
          <w:szCs w:val="28"/>
          <w:u w:val="single"/>
        </w:rPr>
        <w:t>г.</w:t>
      </w:r>
      <w:r w:rsidR="002C630D" w:rsidRPr="00C4391E">
        <w:rPr>
          <w:sz w:val="28"/>
          <w:szCs w:val="28"/>
        </w:rPr>
        <w:t xml:space="preserve"> </w:t>
      </w:r>
      <w:r w:rsidR="002C630D" w:rsidRPr="00C4391E">
        <w:rPr>
          <w:sz w:val="28"/>
          <w:szCs w:val="28"/>
        </w:rPr>
        <w:tab/>
      </w:r>
      <w:r w:rsidR="002C630D" w:rsidRPr="00C4391E">
        <w:rPr>
          <w:sz w:val="28"/>
          <w:szCs w:val="28"/>
        </w:rPr>
        <w:tab/>
      </w:r>
      <w:r w:rsidR="002C630D" w:rsidRPr="00C4391E">
        <w:rPr>
          <w:sz w:val="28"/>
          <w:szCs w:val="28"/>
        </w:rPr>
        <w:tab/>
      </w:r>
      <w:r w:rsidR="002C630D" w:rsidRPr="00C4391E">
        <w:rPr>
          <w:sz w:val="28"/>
          <w:szCs w:val="28"/>
        </w:rPr>
        <w:tab/>
        <w:t xml:space="preserve">                                  </w:t>
      </w:r>
      <w:r w:rsidR="007C641B">
        <w:rPr>
          <w:sz w:val="28"/>
          <w:szCs w:val="28"/>
        </w:rPr>
        <w:t xml:space="preserve">   </w:t>
      </w:r>
      <w:r w:rsidR="002C630D" w:rsidRPr="00C4391E">
        <w:rPr>
          <w:sz w:val="28"/>
          <w:szCs w:val="28"/>
        </w:rPr>
        <w:t xml:space="preserve">                    </w:t>
      </w:r>
      <w:r w:rsidR="002C630D" w:rsidRPr="00C4391E"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>203</w:t>
      </w:r>
    </w:p>
    <w:p w:rsidR="00BB3A18" w:rsidRPr="00242436" w:rsidRDefault="00BB3A18" w:rsidP="00242436">
      <w:pPr>
        <w:jc w:val="center"/>
        <w:rPr>
          <w:b/>
          <w:sz w:val="28"/>
          <w:szCs w:val="28"/>
        </w:rPr>
      </w:pPr>
    </w:p>
    <w:p w:rsidR="00BB18A1" w:rsidRPr="009129DB" w:rsidRDefault="00BB18A1" w:rsidP="00BB18A1">
      <w:pPr>
        <w:jc w:val="center"/>
        <w:rPr>
          <w:b/>
          <w:sz w:val="28"/>
          <w:szCs w:val="28"/>
        </w:rPr>
      </w:pPr>
      <w:r w:rsidRPr="009129DB">
        <w:rPr>
          <w:b/>
          <w:sz w:val="28"/>
          <w:szCs w:val="28"/>
        </w:rPr>
        <w:t xml:space="preserve">О мерах по охране лесов </w:t>
      </w:r>
      <w:r>
        <w:rPr>
          <w:b/>
          <w:sz w:val="28"/>
          <w:szCs w:val="28"/>
        </w:rPr>
        <w:t xml:space="preserve">и лесных насаждений </w:t>
      </w:r>
      <w:r w:rsidRPr="009129DB">
        <w:rPr>
          <w:b/>
          <w:sz w:val="28"/>
          <w:szCs w:val="28"/>
        </w:rPr>
        <w:t>от пожаров на территории</w:t>
      </w:r>
      <w:r>
        <w:rPr>
          <w:b/>
          <w:sz w:val="28"/>
          <w:szCs w:val="28"/>
        </w:rPr>
        <w:t xml:space="preserve"> </w:t>
      </w:r>
      <w:r w:rsidRPr="009129DB">
        <w:rPr>
          <w:b/>
          <w:sz w:val="28"/>
          <w:szCs w:val="28"/>
        </w:rPr>
        <w:t>Сеченовского муниципального</w:t>
      </w:r>
      <w:r w:rsidR="0010236E">
        <w:rPr>
          <w:b/>
          <w:sz w:val="28"/>
          <w:szCs w:val="28"/>
        </w:rPr>
        <w:t xml:space="preserve"> округа Нижегородской области</w:t>
      </w:r>
      <w:r w:rsidRPr="009129DB">
        <w:rPr>
          <w:b/>
          <w:sz w:val="28"/>
          <w:szCs w:val="28"/>
        </w:rPr>
        <w:t xml:space="preserve"> в </w:t>
      </w:r>
      <w:r w:rsidR="00255115">
        <w:rPr>
          <w:b/>
          <w:sz w:val="28"/>
          <w:szCs w:val="28"/>
        </w:rPr>
        <w:t>2024</w:t>
      </w:r>
      <w:r w:rsidRPr="009129DB">
        <w:rPr>
          <w:b/>
          <w:sz w:val="28"/>
          <w:szCs w:val="28"/>
        </w:rPr>
        <w:t xml:space="preserve"> году</w:t>
      </w:r>
    </w:p>
    <w:p w:rsidR="00BB18A1" w:rsidRDefault="00BB18A1" w:rsidP="00BB18A1"/>
    <w:p w:rsidR="00BB18A1" w:rsidRPr="00BB18A1" w:rsidRDefault="00BB18A1" w:rsidP="00BB18A1">
      <w:pPr>
        <w:ind w:firstLine="709"/>
        <w:jc w:val="both"/>
        <w:rPr>
          <w:sz w:val="28"/>
          <w:szCs w:val="28"/>
        </w:rPr>
      </w:pPr>
      <w:r w:rsidRPr="00BB18A1">
        <w:rPr>
          <w:sz w:val="28"/>
          <w:szCs w:val="28"/>
        </w:rPr>
        <w:t xml:space="preserve">В целях повышения эффективности охраны лесов и лесных насаждений от пожаров, организации оперативного тушения лесных пожаров на территории Сеченовского муниципального </w:t>
      </w:r>
      <w:r w:rsidR="0010236E">
        <w:rPr>
          <w:sz w:val="28"/>
          <w:szCs w:val="28"/>
        </w:rPr>
        <w:t>округа</w:t>
      </w:r>
      <w:r w:rsidR="0076146E">
        <w:rPr>
          <w:sz w:val="28"/>
          <w:szCs w:val="28"/>
        </w:rPr>
        <w:t>,</w:t>
      </w:r>
      <w:r w:rsidR="0010236E">
        <w:rPr>
          <w:sz w:val="28"/>
          <w:szCs w:val="28"/>
        </w:rPr>
        <w:t xml:space="preserve"> А</w:t>
      </w:r>
      <w:r w:rsidRPr="00BB18A1">
        <w:rPr>
          <w:sz w:val="28"/>
          <w:szCs w:val="28"/>
        </w:rPr>
        <w:t xml:space="preserve">дминистрация Сеченовского муниципального </w:t>
      </w:r>
      <w:r w:rsidR="0010236E">
        <w:rPr>
          <w:sz w:val="28"/>
          <w:szCs w:val="28"/>
        </w:rPr>
        <w:t>округа Нижегородской области</w:t>
      </w:r>
      <w:r w:rsidRPr="00BB18A1">
        <w:rPr>
          <w:sz w:val="28"/>
          <w:szCs w:val="28"/>
        </w:rPr>
        <w:t xml:space="preserve"> </w:t>
      </w:r>
      <w:r w:rsidRPr="0010236E">
        <w:rPr>
          <w:b/>
          <w:sz w:val="28"/>
          <w:szCs w:val="28"/>
        </w:rPr>
        <w:t>постановляет:</w:t>
      </w:r>
    </w:p>
    <w:p w:rsidR="00BB18A1" w:rsidRPr="0010236E" w:rsidRDefault="00BB18A1" w:rsidP="00BB18A1">
      <w:pPr>
        <w:pStyle w:val="a7"/>
        <w:ind w:firstLine="709"/>
        <w:jc w:val="both"/>
        <w:rPr>
          <w:szCs w:val="28"/>
        </w:rPr>
      </w:pPr>
      <w:r w:rsidRPr="0010236E">
        <w:rPr>
          <w:szCs w:val="28"/>
        </w:rPr>
        <w:t xml:space="preserve">1. </w:t>
      </w:r>
      <w:r w:rsidR="0010236E">
        <w:rPr>
          <w:szCs w:val="28"/>
        </w:rPr>
        <w:t>Отделу</w:t>
      </w:r>
      <w:r w:rsidRPr="0010236E">
        <w:rPr>
          <w:szCs w:val="28"/>
        </w:rPr>
        <w:t xml:space="preserve"> ГОЧС и ВМП </w:t>
      </w:r>
      <w:r w:rsidR="0010236E">
        <w:rPr>
          <w:szCs w:val="28"/>
        </w:rPr>
        <w:t>А</w:t>
      </w:r>
      <w:r w:rsidRPr="0010236E">
        <w:rPr>
          <w:szCs w:val="28"/>
        </w:rPr>
        <w:t xml:space="preserve">дминистрации </w:t>
      </w:r>
      <w:r w:rsidR="0010236E" w:rsidRPr="0010236E">
        <w:rPr>
          <w:szCs w:val="28"/>
        </w:rPr>
        <w:t>Сеченовского муниципального округа Нижегородской области</w:t>
      </w:r>
      <w:r w:rsidRPr="0010236E">
        <w:rPr>
          <w:szCs w:val="28"/>
        </w:rPr>
        <w:t xml:space="preserve"> (Зайцев И.А.):</w:t>
      </w:r>
    </w:p>
    <w:p w:rsidR="00BB18A1" w:rsidRPr="00BB18A1" w:rsidRDefault="00BB18A1" w:rsidP="00BB18A1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18A1">
        <w:rPr>
          <w:sz w:val="28"/>
          <w:szCs w:val="28"/>
        </w:rPr>
        <w:t>1.1.</w:t>
      </w:r>
      <w:r w:rsidRPr="00BB18A1">
        <w:rPr>
          <w:b/>
          <w:sz w:val="28"/>
          <w:szCs w:val="28"/>
        </w:rPr>
        <w:t xml:space="preserve"> </w:t>
      </w:r>
      <w:r w:rsidRPr="00BB18A1">
        <w:rPr>
          <w:sz w:val="28"/>
          <w:szCs w:val="28"/>
        </w:rPr>
        <w:t xml:space="preserve">Определить место сбора и проведения рабочих совещаний межведомственного оперативного штаба в кабинете заместителя главы </w:t>
      </w:r>
      <w:r w:rsidR="00AB7DFC">
        <w:rPr>
          <w:sz w:val="28"/>
          <w:szCs w:val="28"/>
        </w:rPr>
        <w:t>администрации округа</w:t>
      </w:r>
      <w:r w:rsidRPr="00BB18A1">
        <w:rPr>
          <w:sz w:val="28"/>
          <w:szCs w:val="28"/>
        </w:rPr>
        <w:t xml:space="preserve">, заместителя председателя КЧС и ОПБ </w:t>
      </w:r>
      <w:r w:rsidR="006F745B">
        <w:rPr>
          <w:sz w:val="28"/>
          <w:szCs w:val="28"/>
        </w:rPr>
        <w:t>округа</w:t>
      </w:r>
      <w:r w:rsidRPr="00BB18A1">
        <w:rPr>
          <w:sz w:val="28"/>
          <w:szCs w:val="28"/>
        </w:rPr>
        <w:t xml:space="preserve"> (Крупнова Д.А.) с прибытием в ночное время — 2 часа, в дневное время - 1 час. По решению руководителя штаба работа оперативной группы может проводиться с использованием автомобиля </w:t>
      </w:r>
      <w:r w:rsidR="006F745B">
        <w:rPr>
          <w:sz w:val="28"/>
          <w:szCs w:val="28"/>
        </w:rPr>
        <w:t>Администрации</w:t>
      </w:r>
      <w:r w:rsidR="006F745B" w:rsidRPr="006F745B">
        <w:t xml:space="preserve"> </w:t>
      </w:r>
      <w:r w:rsidR="006F745B" w:rsidRPr="006F745B">
        <w:rPr>
          <w:sz w:val="28"/>
          <w:szCs w:val="28"/>
        </w:rPr>
        <w:t>Сеченовского муниципального округа Нижегородской области</w:t>
      </w:r>
      <w:r w:rsidR="00AB1307">
        <w:rPr>
          <w:sz w:val="28"/>
          <w:szCs w:val="28"/>
        </w:rPr>
        <w:t>;</w:t>
      </w:r>
    </w:p>
    <w:p w:rsidR="00BB18A1" w:rsidRPr="00BB18A1" w:rsidRDefault="00BB18A1" w:rsidP="00BB18A1">
      <w:pPr>
        <w:ind w:firstLine="709"/>
        <w:jc w:val="both"/>
        <w:rPr>
          <w:sz w:val="28"/>
          <w:szCs w:val="28"/>
        </w:rPr>
      </w:pPr>
      <w:r w:rsidRPr="00BB18A1">
        <w:rPr>
          <w:sz w:val="28"/>
          <w:szCs w:val="28"/>
        </w:rPr>
        <w:t xml:space="preserve">1.2.  До 5 апреля </w:t>
      </w:r>
      <w:r w:rsidR="00255115">
        <w:rPr>
          <w:sz w:val="28"/>
          <w:szCs w:val="28"/>
        </w:rPr>
        <w:t>2024</w:t>
      </w:r>
      <w:r w:rsidRPr="00BB18A1">
        <w:rPr>
          <w:sz w:val="28"/>
          <w:szCs w:val="28"/>
        </w:rPr>
        <w:t xml:space="preserve"> года принять участие в уточнении количественного состава сил и средств, привлекаемых для тушения лесных пожаров в соответствии с Планом тушения лесных пожаров на территориях Сеченовского участкового лесничества Сергачского межрайонного лесничества и не входящих в лесной фонд лесов на </w:t>
      </w:r>
      <w:r w:rsidR="00255115">
        <w:rPr>
          <w:sz w:val="28"/>
          <w:szCs w:val="28"/>
        </w:rPr>
        <w:t>2024</w:t>
      </w:r>
      <w:r w:rsidR="00AB1307">
        <w:rPr>
          <w:sz w:val="28"/>
          <w:szCs w:val="28"/>
        </w:rPr>
        <w:t xml:space="preserve"> год;</w:t>
      </w:r>
    </w:p>
    <w:p w:rsidR="00BB18A1" w:rsidRPr="00BB18A1" w:rsidRDefault="00BB18A1" w:rsidP="00BB18A1">
      <w:pPr>
        <w:ind w:firstLine="709"/>
        <w:jc w:val="both"/>
        <w:rPr>
          <w:sz w:val="28"/>
          <w:szCs w:val="28"/>
        </w:rPr>
      </w:pPr>
      <w:r w:rsidRPr="00BB18A1">
        <w:rPr>
          <w:sz w:val="28"/>
          <w:szCs w:val="28"/>
        </w:rPr>
        <w:t>1.3. Определить порядок привлечения населения, коммерческих и некоммерческих организаций, а также противопожарной техники, транспортных и других средств указанных организаций для тушения лесных пожаров в соответствии с планом</w:t>
      </w:r>
      <w:r w:rsidR="00A25DD8">
        <w:rPr>
          <w:sz w:val="28"/>
          <w:szCs w:val="28"/>
        </w:rPr>
        <w:t xml:space="preserve"> округа по</w:t>
      </w:r>
      <w:r w:rsidRPr="00BB18A1">
        <w:rPr>
          <w:sz w:val="28"/>
          <w:szCs w:val="28"/>
        </w:rPr>
        <w:t xml:space="preserve"> тушени</w:t>
      </w:r>
      <w:r w:rsidR="00A25DD8">
        <w:rPr>
          <w:sz w:val="28"/>
          <w:szCs w:val="28"/>
        </w:rPr>
        <w:t>ю</w:t>
      </w:r>
      <w:r w:rsidRPr="00BB18A1">
        <w:rPr>
          <w:sz w:val="28"/>
          <w:szCs w:val="28"/>
        </w:rPr>
        <w:t xml:space="preserve"> лесных пожаров и в порядке, предусмотренном законодательством и довести его до соответств</w:t>
      </w:r>
      <w:r w:rsidR="00AB1307">
        <w:rPr>
          <w:sz w:val="28"/>
          <w:szCs w:val="28"/>
        </w:rPr>
        <w:t>ующих руководителей и населения;</w:t>
      </w:r>
    </w:p>
    <w:p w:rsidR="00BB18A1" w:rsidRPr="00BB18A1" w:rsidRDefault="00BB18A1" w:rsidP="00BB18A1">
      <w:pPr>
        <w:ind w:firstLine="709"/>
        <w:jc w:val="both"/>
        <w:rPr>
          <w:sz w:val="28"/>
          <w:szCs w:val="28"/>
        </w:rPr>
      </w:pPr>
      <w:r w:rsidRPr="00BB18A1">
        <w:rPr>
          <w:sz w:val="28"/>
          <w:szCs w:val="28"/>
        </w:rPr>
        <w:lastRenderedPageBreak/>
        <w:t xml:space="preserve">1.4. Подготовить предложения по созданию на периоды высокой пожарной опасности в лесах групп, из числа привлечённых к </w:t>
      </w:r>
      <w:r w:rsidR="00AB1307">
        <w:rPr>
          <w:sz w:val="28"/>
          <w:szCs w:val="28"/>
        </w:rPr>
        <w:t>тушению лесных пожаров граждан;</w:t>
      </w:r>
    </w:p>
    <w:p w:rsidR="00BB18A1" w:rsidRPr="00BB18A1" w:rsidRDefault="00BB18A1" w:rsidP="00BB18A1">
      <w:pPr>
        <w:ind w:firstLine="709"/>
        <w:jc w:val="both"/>
        <w:rPr>
          <w:sz w:val="28"/>
          <w:szCs w:val="28"/>
        </w:rPr>
      </w:pPr>
      <w:r w:rsidRPr="00BB18A1">
        <w:rPr>
          <w:sz w:val="28"/>
          <w:szCs w:val="28"/>
        </w:rPr>
        <w:t>1.5. Создать неснижаемый резерв горюче-смазочных ма</w:t>
      </w:r>
      <w:r w:rsidR="00AB1307">
        <w:rPr>
          <w:sz w:val="28"/>
          <w:szCs w:val="28"/>
        </w:rPr>
        <w:t>териалов на пожароопасный сезон;</w:t>
      </w:r>
    </w:p>
    <w:p w:rsidR="00BB18A1" w:rsidRPr="00BB18A1" w:rsidRDefault="00BB18A1" w:rsidP="00BB18A1">
      <w:pPr>
        <w:ind w:firstLine="709"/>
        <w:jc w:val="both"/>
        <w:rPr>
          <w:sz w:val="28"/>
          <w:szCs w:val="28"/>
        </w:rPr>
      </w:pPr>
      <w:r w:rsidRPr="00BB18A1">
        <w:rPr>
          <w:sz w:val="28"/>
          <w:szCs w:val="28"/>
        </w:rPr>
        <w:t xml:space="preserve">1.6. </w:t>
      </w:r>
      <w:proofErr w:type="gramStart"/>
      <w:r w:rsidRPr="00BB18A1">
        <w:rPr>
          <w:sz w:val="28"/>
          <w:szCs w:val="28"/>
        </w:rPr>
        <w:t xml:space="preserve">Организовать сбор и обобщение информации о складывающейся на территории Сеченовского муниципального </w:t>
      </w:r>
      <w:r w:rsidR="001316F1">
        <w:rPr>
          <w:sz w:val="28"/>
          <w:szCs w:val="28"/>
        </w:rPr>
        <w:t>округа</w:t>
      </w:r>
      <w:r w:rsidRPr="00BB18A1">
        <w:rPr>
          <w:sz w:val="28"/>
          <w:szCs w:val="28"/>
        </w:rPr>
        <w:t xml:space="preserve"> обстановке с природными пожарами и об очагах природных пожаров, находящихся на подконтрольной территории </w:t>
      </w:r>
      <w:r w:rsidR="001316F1">
        <w:rPr>
          <w:sz w:val="28"/>
          <w:szCs w:val="28"/>
        </w:rPr>
        <w:t>округа</w:t>
      </w:r>
      <w:r w:rsidRPr="00BB18A1">
        <w:rPr>
          <w:sz w:val="28"/>
          <w:szCs w:val="28"/>
        </w:rPr>
        <w:t xml:space="preserve">, собственников территорий (участков), на которых обнаружены очаги природных пожаров (термические точки), силами </w:t>
      </w:r>
      <w:r w:rsidR="001316F1">
        <w:rPr>
          <w:sz w:val="28"/>
          <w:szCs w:val="28"/>
        </w:rPr>
        <w:t>территориальных отделов</w:t>
      </w:r>
      <w:r w:rsidRPr="00BB18A1">
        <w:rPr>
          <w:sz w:val="28"/>
          <w:szCs w:val="28"/>
        </w:rPr>
        <w:t xml:space="preserve">, ЕДДС </w:t>
      </w:r>
      <w:r w:rsidR="001316F1">
        <w:rPr>
          <w:sz w:val="28"/>
          <w:szCs w:val="28"/>
        </w:rPr>
        <w:t>округа</w:t>
      </w:r>
      <w:r w:rsidRPr="00BB18A1">
        <w:rPr>
          <w:sz w:val="28"/>
          <w:szCs w:val="28"/>
        </w:rPr>
        <w:t>, оперативных мобильных групп по контролю за очагами природных пожаров и передачу её в ЦУКС ГУ МЧС России по</w:t>
      </w:r>
      <w:proofErr w:type="gramEnd"/>
      <w:r w:rsidRPr="00BB18A1">
        <w:rPr>
          <w:sz w:val="28"/>
          <w:szCs w:val="28"/>
        </w:rPr>
        <w:t xml:space="preserve"> Нижегородской области и региональную диспетчерскую службу департамента лесного </w:t>
      </w:r>
      <w:r w:rsidR="00AB1307">
        <w:rPr>
          <w:sz w:val="28"/>
          <w:szCs w:val="28"/>
        </w:rPr>
        <w:t>хозяйства Нижегородской области.</w:t>
      </w:r>
    </w:p>
    <w:p w:rsidR="00BB18A1" w:rsidRPr="00BB18A1" w:rsidRDefault="00BB18A1" w:rsidP="00BB18A1">
      <w:pPr>
        <w:ind w:firstLine="709"/>
        <w:jc w:val="both"/>
        <w:rPr>
          <w:sz w:val="28"/>
          <w:szCs w:val="28"/>
        </w:rPr>
      </w:pPr>
      <w:r w:rsidRPr="00BB18A1">
        <w:rPr>
          <w:sz w:val="28"/>
          <w:szCs w:val="28"/>
        </w:rPr>
        <w:t>2. Рекомендовать Сеченовскому участковому лесничеству Сергачского межрайонного лесничества (Спиридонов Д.В.):</w:t>
      </w:r>
    </w:p>
    <w:p w:rsidR="00BB18A1" w:rsidRPr="00BB18A1" w:rsidRDefault="00BB18A1" w:rsidP="00BB18A1">
      <w:pPr>
        <w:ind w:firstLine="709"/>
        <w:jc w:val="both"/>
        <w:rPr>
          <w:sz w:val="28"/>
          <w:szCs w:val="28"/>
        </w:rPr>
      </w:pPr>
      <w:r w:rsidRPr="00BB18A1">
        <w:rPr>
          <w:sz w:val="28"/>
          <w:szCs w:val="28"/>
        </w:rPr>
        <w:t xml:space="preserve">2.1. До начала пожароопасного сезона </w:t>
      </w:r>
      <w:r w:rsidR="00FF6B7F">
        <w:rPr>
          <w:sz w:val="28"/>
          <w:szCs w:val="28"/>
        </w:rPr>
        <w:t>проверить готовность противопожарного</w:t>
      </w:r>
      <w:r w:rsidRPr="00BB18A1">
        <w:rPr>
          <w:sz w:val="28"/>
          <w:szCs w:val="28"/>
        </w:rPr>
        <w:t xml:space="preserve"> инвентар</w:t>
      </w:r>
      <w:r w:rsidR="00FF6B7F">
        <w:rPr>
          <w:sz w:val="28"/>
          <w:szCs w:val="28"/>
        </w:rPr>
        <w:t>я</w:t>
      </w:r>
      <w:r w:rsidRPr="00BB18A1">
        <w:rPr>
          <w:sz w:val="28"/>
          <w:szCs w:val="28"/>
        </w:rPr>
        <w:t>, средства связи</w:t>
      </w:r>
      <w:r w:rsidR="00FF6B7F">
        <w:rPr>
          <w:sz w:val="28"/>
          <w:szCs w:val="28"/>
        </w:rPr>
        <w:t>, транспортное средство</w:t>
      </w:r>
      <w:r w:rsidR="00AB1307">
        <w:rPr>
          <w:sz w:val="28"/>
          <w:szCs w:val="28"/>
        </w:rPr>
        <w:t>;</w:t>
      </w:r>
      <w:r w:rsidRPr="00BB18A1">
        <w:rPr>
          <w:sz w:val="28"/>
          <w:szCs w:val="28"/>
        </w:rPr>
        <w:t xml:space="preserve"> </w:t>
      </w:r>
    </w:p>
    <w:p w:rsidR="00BB18A1" w:rsidRPr="00BB18A1" w:rsidRDefault="00BB18A1" w:rsidP="00BB18A1">
      <w:pPr>
        <w:ind w:firstLine="709"/>
        <w:jc w:val="both"/>
        <w:rPr>
          <w:sz w:val="28"/>
          <w:szCs w:val="28"/>
        </w:rPr>
      </w:pPr>
      <w:r w:rsidRPr="00BB18A1">
        <w:rPr>
          <w:sz w:val="28"/>
          <w:szCs w:val="28"/>
        </w:rPr>
        <w:t>2.1.1. Выполнение плана тушения лесных пожаров на территории Сечен</w:t>
      </w:r>
      <w:r w:rsidR="00AB1307">
        <w:rPr>
          <w:sz w:val="28"/>
          <w:szCs w:val="28"/>
        </w:rPr>
        <w:t>овского участкового лесничества;</w:t>
      </w:r>
    </w:p>
    <w:p w:rsidR="00BB18A1" w:rsidRPr="00BB18A1" w:rsidRDefault="00BB18A1" w:rsidP="00BB18A1">
      <w:pPr>
        <w:ind w:firstLine="709"/>
        <w:jc w:val="both"/>
        <w:rPr>
          <w:sz w:val="28"/>
          <w:szCs w:val="28"/>
        </w:rPr>
      </w:pPr>
      <w:r w:rsidRPr="00BB18A1">
        <w:rPr>
          <w:sz w:val="28"/>
          <w:szCs w:val="28"/>
        </w:rPr>
        <w:t>2.1.2. Обучение и подготовк</w:t>
      </w:r>
      <w:r w:rsidR="00FF6B7F">
        <w:rPr>
          <w:sz w:val="28"/>
          <w:szCs w:val="28"/>
        </w:rPr>
        <w:t>а</w:t>
      </w:r>
      <w:r w:rsidRPr="00BB18A1">
        <w:rPr>
          <w:sz w:val="28"/>
          <w:szCs w:val="28"/>
        </w:rPr>
        <w:t xml:space="preserve"> к тушению пожаров на территории Сечен</w:t>
      </w:r>
      <w:r w:rsidR="00AB1307">
        <w:rPr>
          <w:sz w:val="28"/>
          <w:szCs w:val="28"/>
        </w:rPr>
        <w:t>овского участкового лесничества;</w:t>
      </w:r>
    </w:p>
    <w:p w:rsidR="00BB18A1" w:rsidRPr="00BB18A1" w:rsidRDefault="00BB18A1" w:rsidP="00BB18A1">
      <w:pPr>
        <w:ind w:firstLine="709"/>
        <w:jc w:val="both"/>
        <w:rPr>
          <w:sz w:val="28"/>
          <w:szCs w:val="28"/>
        </w:rPr>
      </w:pPr>
      <w:r w:rsidRPr="00BB18A1">
        <w:rPr>
          <w:sz w:val="28"/>
          <w:szCs w:val="28"/>
        </w:rPr>
        <w:t>2.2. Обеспечить выполнение мер противопожарного обустройства лесов, в том числе создание, реконструкцию и эксплуатацию лесных дорог, предназначенных для охраны лесов от пожаров, устройство противопожарных минерализованных полос, установку и размещение стендов и других знаков и указателей, содержащих информаци</w:t>
      </w:r>
      <w:r w:rsidR="00AB1307">
        <w:rPr>
          <w:sz w:val="28"/>
          <w:szCs w:val="28"/>
        </w:rPr>
        <w:t>ю о мерах пожарной безопасности;</w:t>
      </w:r>
    </w:p>
    <w:p w:rsidR="00BB18A1" w:rsidRPr="00BB18A1" w:rsidRDefault="00BB18A1" w:rsidP="00BB18A1">
      <w:pPr>
        <w:ind w:firstLine="709"/>
        <w:jc w:val="both"/>
        <w:rPr>
          <w:sz w:val="28"/>
          <w:szCs w:val="28"/>
        </w:rPr>
      </w:pPr>
      <w:r w:rsidRPr="00BB18A1">
        <w:rPr>
          <w:sz w:val="28"/>
          <w:szCs w:val="28"/>
        </w:rPr>
        <w:t xml:space="preserve">2.3. Обеспечить надежную охрану лесов от пожаров, а также постоянный </w:t>
      </w:r>
      <w:proofErr w:type="gramStart"/>
      <w:r w:rsidRPr="00BB18A1">
        <w:rPr>
          <w:sz w:val="28"/>
          <w:szCs w:val="28"/>
        </w:rPr>
        <w:t>контроль за</w:t>
      </w:r>
      <w:proofErr w:type="gramEnd"/>
      <w:r w:rsidRPr="00BB18A1">
        <w:rPr>
          <w:sz w:val="28"/>
          <w:szCs w:val="28"/>
        </w:rPr>
        <w:t xml:space="preserve"> соблюдением всеми лесопользователями правил пожарной безопасности в лесах в течение всего пожароопасного</w:t>
      </w:r>
      <w:r w:rsidR="00AB1307">
        <w:rPr>
          <w:sz w:val="28"/>
          <w:szCs w:val="28"/>
        </w:rPr>
        <w:t xml:space="preserve"> периода;</w:t>
      </w:r>
    </w:p>
    <w:p w:rsidR="00BB18A1" w:rsidRPr="00BB18A1" w:rsidRDefault="00BB18A1" w:rsidP="00BB18A1">
      <w:pPr>
        <w:ind w:firstLine="709"/>
        <w:jc w:val="both"/>
        <w:rPr>
          <w:sz w:val="28"/>
          <w:szCs w:val="28"/>
        </w:rPr>
      </w:pPr>
      <w:r w:rsidRPr="00BB18A1">
        <w:rPr>
          <w:sz w:val="28"/>
          <w:szCs w:val="28"/>
        </w:rPr>
        <w:t>2.4. Обеспечить формирование запаса горюче-смазочных материалов на период высокой пожарной опасности. Обеспечить обустройство в лесах мест отдыха, установить аншлаги вдоль дорог, обратив особое внимание на леса рекреационного значения</w:t>
      </w:r>
      <w:r w:rsidR="00AB1307">
        <w:rPr>
          <w:sz w:val="28"/>
          <w:szCs w:val="28"/>
        </w:rPr>
        <w:t>;</w:t>
      </w:r>
    </w:p>
    <w:p w:rsidR="00BB18A1" w:rsidRPr="00BB18A1" w:rsidRDefault="00BB18A1" w:rsidP="00BB18A1">
      <w:pPr>
        <w:ind w:firstLine="709"/>
        <w:jc w:val="both"/>
        <w:rPr>
          <w:sz w:val="28"/>
          <w:szCs w:val="28"/>
        </w:rPr>
      </w:pPr>
      <w:r w:rsidRPr="00BB18A1">
        <w:rPr>
          <w:sz w:val="28"/>
          <w:szCs w:val="28"/>
        </w:rPr>
        <w:t>2.5. Принимать оперативные меры по предупреждению, выявлению и ликвидации пожаров в лесах и на подведомственных объектах</w:t>
      </w:r>
      <w:r w:rsidR="00AB1307">
        <w:rPr>
          <w:sz w:val="28"/>
          <w:szCs w:val="28"/>
        </w:rPr>
        <w:t>;</w:t>
      </w:r>
    </w:p>
    <w:p w:rsidR="00BB18A1" w:rsidRPr="00BB18A1" w:rsidRDefault="00BB18A1" w:rsidP="00BB18A1">
      <w:pPr>
        <w:ind w:firstLine="709"/>
        <w:jc w:val="both"/>
        <w:rPr>
          <w:sz w:val="28"/>
          <w:szCs w:val="28"/>
        </w:rPr>
      </w:pPr>
      <w:r w:rsidRPr="00BB18A1">
        <w:rPr>
          <w:sz w:val="28"/>
          <w:szCs w:val="28"/>
        </w:rPr>
        <w:t>2.6. Обеспечить проведение патрулирования лесов для раннего обнаружения лесных пожаров</w:t>
      </w:r>
      <w:r w:rsidR="00AB1307">
        <w:rPr>
          <w:sz w:val="28"/>
          <w:szCs w:val="28"/>
        </w:rPr>
        <w:t>;</w:t>
      </w:r>
    </w:p>
    <w:p w:rsidR="00BB18A1" w:rsidRPr="00BB18A1" w:rsidRDefault="00BB18A1" w:rsidP="00BB18A1">
      <w:pPr>
        <w:ind w:firstLine="709"/>
        <w:jc w:val="both"/>
        <w:rPr>
          <w:sz w:val="28"/>
          <w:szCs w:val="28"/>
        </w:rPr>
      </w:pPr>
      <w:r w:rsidRPr="00BB18A1">
        <w:rPr>
          <w:sz w:val="28"/>
          <w:szCs w:val="28"/>
        </w:rPr>
        <w:t>2.7. Осуществлять федеральный государственный пожарный н</w:t>
      </w:r>
      <w:r w:rsidR="00AB1307">
        <w:rPr>
          <w:sz w:val="28"/>
          <w:szCs w:val="28"/>
        </w:rPr>
        <w:t>адзор в подведомственных лесах;</w:t>
      </w:r>
      <w:r w:rsidRPr="00BB18A1">
        <w:rPr>
          <w:sz w:val="28"/>
          <w:szCs w:val="28"/>
        </w:rPr>
        <w:t xml:space="preserve"> </w:t>
      </w:r>
    </w:p>
    <w:p w:rsidR="00BB18A1" w:rsidRPr="00BB18A1" w:rsidRDefault="00BB18A1" w:rsidP="00BB18A1">
      <w:pPr>
        <w:widowControl w:val="0"/>
        <w:shd w:val="clear" w:color="auto" w:fill="FFFFFF"/>
        <w:tabs>
          <w:tab w:val="left" w:pos="128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18A1">
        <w:rPr>
          <w:sz w:val="28"/>
          <w:szCs w:val="28"/>
        </w:rPr>
        <w:t xml:space="preserve">2.8. В течение </w:t>
      </w:r>
      <w:r w:rsidR="00255115">
        <w:rPr>
          <w:sz w:val="28"/>
          <w:szCs w:val="28"/>
        </w:rPr>
        <w:t>2024</w:t>
      </w:r>
      <w:r w:rsidRPr="00BB18A1">
        <w:rPr>
          <w:sz w:val="28"/>
          <w:szCs w:val="28"/>
        </w:rPr>
        <w:t xml:space="preserve"> года выполнить весь комплекс запланированных профилактических и противопожарных мероприятий</w:t>
      </w:r>
      <w:r w:rsidR="00AB1307">
        <w:rPr>
          <w:sz w:val="28"/>
          <w:szCs w:val="28"/>
        </w:rPr>
        <w:t>;</w:t>
      </w:r>
    </w:p>
    <w:p w:rsidR="00BB18A1" w:rsidRPr="00BB18A1" w:rsidRDefault="00BB18A1" w:rsidP="00BB18A1">
      <w:pPr>
        <w:ind w:firstLine="709"/>
        <w:jc w:val="both"/>
        <w:rPr>
          <w:sz w:val="28"/>
          <w:szCs w:val="28"/>
        </w:rPr>
      </w:pPr>
      <w:r w:rsidRPr="00BB18A1">
        <w:rPr>
          <w:sz w:val="28"/>
          <w:szCs w:val="28"/>
        </w:rPr>
        <w:t xml:space="preserve">2.9. Обеспечить взаимодействие с 146 – ПСЧ 27 ПСО ФПС ГПС ГУ МЧС России по Нижегородской области и </w:t>
      </w:r>
      <w:r w:rsidR="00125A73">
        <w:rPr>
          <w:sz w:val="28"/>
          <w:szCs w:val="28"/>
        </w:rPr>
        <w:t>отделом</w:t>
      </w:r>
      <w:r w:rsidRPr="00BB18A1">
        <w:rPr>
          <w:sz w:val="28"/>
          <w:szCs w:val="28"/>
        </w:rPr>
        <w:t xml:space="preserve"> ГОЧС и ВМП </w:t>
      </w:r>
      <w:r w:rsidR="00125A73">
        <w:rPr>
          <w:sz w:val="28"/>
          <w:szCs w:val="28"/>
        </w:rPr>
        <w:lastRenderedPageBreak/>
        <w:t>А</w:t>
      </w:r>
      <w:r w:rsidRPr="00BB18A1">
        <w:rPr>
          <w:sz w:val="28"/>
          <w:szCs w:val="28"/>
        </w:rPr>
        <w:t xml:space="preserve">дминистрации </w:t>
      </w:r>
      <w:r w:rsidR="00125A73">
        <w:rPr>
          <w:sz w:val="28"/>
          <w:szCs w:val="28"/>
        </w:rPr>
        <w:t>Сеченовского муниципального округа</w:t>
      </w:r>
      <w:r w:rsidRPr="00BB18A1">
        <w:rPr>
          <w:sz w:val="28"/>
          <w:szCs w:val="28"/>
        </w:rPr>
        <w:t xml:space="preserve"> (через ЕДДС </w:t>
      </w:r>
      <w:r w:rsidR="00125A73">
        <w:rPr>
          <w:sz w:val="28"/>
          <w:szCs w:val="28"/>
        </w:rPr>
        <w:t>округа</w:t>
      </w:r>
      <w:r w:rsidRPr="00BB18A1">
        <w:rPr>
          <w:sz w:val="28"/>
          <w:szCs w:val="28"/>
        </w:rPr>
        <w:t>) по выявлению очагов возгорания и оперативному тушению пожаров</w:t>
      </w:r>
      <w:r w:rsidR="00AB1307">
        <w:rPr>
          <w:sz w:val="28"/>
          <w:szCs w:val="28"/>
        </w:rPr>
        <w:t>;</w:t>
      </w:r>
    </w:p>
    <w:p w:rsidR="00BB18A1" w:rsidRPr="00BB18A1" w:rsidRDefault="00BB18A1" w:rsidP="00BB18A1">
      <w:pPr>
        <w:widowControl w:val="0"/>
        <w:shd w:val="clear" w:color="auto" w:fill="FFFFFF"/>
        <w:tabs>
          <w:tab w:val="left" w:pos="146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18A1">
        <w:rPr>
          <w:sz w:val="28"/>
          <w:szCs w:val="28"/>
        </w:rPr>
        <w:t xml:space="preserve">2.10. Организовать в течение пожароопасного сезона круглосуточный сбор и обмен оперативной информацией с ЕДДС </w:t>
      </w:r>
      <w:r w:rsidR="0076146E">
        <w:rPr>
          <w:sz w:val="28"/>
          <w:szCs w:val="28"/>
        </w:rPr>
        <w:t>округа</w:t>
      </w:r>
      <w:r w:rsidRPr="00BB18A1">
        <w:rPr>
          <w:sz w:val="28"/>
          <w:szCs w:val="28"/>
        </w:rPr>
        <w:t xml:space="preserve"> о складывающейся лесопожарной обстановке на территории Сеченовского муниципального </w:t>
      </w:r>
      <w:r w:rsidR="0076146E">
        <w:rPr>
          <w:sz w:val="28"/>
          <w:szCs w:val="28"/>
        </w:rPr>
        <w:t>округа</w:t>
      </w:r>
      <w:r w:rsidRPr="00BB18A1">
        <w:rPr>
          <w:sz w:val="28"/>
          <w:szCs w:val="28"/>
        </w:rPr>
        <w:t>, привлекаемых силах и средствах на тушение лесных пожаров,   работе   оперативных   (мобильных)   групп   патрулирования</w:t>
      </w:r>
      <w:r w:rsidR="00AB1307">
        <w:rPr>
          <w:sz w:val="28"/>
          <w:szCs w:val="28"/>
        </w:rPr>
        <w:t>;</w:t>
      </w:r>
    </w:p>
    <w:p w:rsidR="00487D38" w:rsidRDefault="00BB18A1" w:rsidP="00BB18A1">
      <w:pPr>
        <w:ind w:firstLine="709"/>
        <w:jc w:val="both"/>
        <w:rPr>
          <w:sz w:val="28"/>
          <w:szCs w:val="28"/>
        </w:rPr>
      </w:pPr>
      <w:r w:rsidRPr="00BB18A1">
        <w:rPr>
          <w:sz w:val="28"/>
          <w:szCs w:val="28"/>
        </w:rPr>
        <w:t xml:space="preserve">2.11. На периоды чрезвычайной пожарной опасности </w:t>
      </w:r>
      <w:r w:rsidR="00FF6B7F">
        <w:rPr>
          <w:sz w:val="28"/>
          <w:szCs w:val="28"/>
        </w:rPr>
        <w:t>обеспечить</w:t>
      </w:r>
      <w:r w:rsidRPr="00BB18A1">
        <w:rPr>
          <w:sz w:val="28"/>
          <w:szCs w:val="28"/>
        </w:rPr>
        <w:t xml:space="preserve"> круглосуточно</w:t>
      </w:r>
      <w:r w:rsidR="00FF6B7F">
        <w:rPr>
          <w:sz w:val="28"/>
          <w:szCs w:val="28"/>
        </w:rPr>
        <w:t>е</w:t>
      </w:r>
      <w:r w:rsidRPr="00BB18A1">
        <w:rPr>
          <w:sz w:val="28"/>
          <w:szCs w:val="28"/>
        </w:rPr>
        <w:t xml:space="preserve"> дежурств</w:t>
      </w:r>
      <w:r w:rsidR="00FF6B7F">
        <w:rPr>
          <w:sz w:val="28"/>
          <w:szCs w:val="28"/>
        </w:rPr>
        <w:t>о</w:t>
      </w:r>
      <w:r w:rsidR="00AB1307">
        <w:rPr>
          <w:sz w:val="28"/>
          <w:szCs w:val="28"/>
        </w:rPr>
        <w:t>;</w:t>
      </w:r>
      <w:r w:rsidRPr="00BB18A1">
        <w:rPr>
          <w:sz w:val="28"/>
          <w:szCs w:val="28"/>
        </w:rPr>
        <w:t xml:space="preserve"> </w:t>
      </w:r>
    </w:p>
    <w:p w:rsidR="00487D38" w:rsidRDefault="00BB18A1" w:rsidP="00BB18A1">
      <w:pPr>
        <w:ind w:firstLine="709"/>
        <w:jc w:val="both"/>
        <w:rPr>
          <w:sz w:val="28"/>
          <w:szCs w:val="28"/>
        </w:rPr>
      </w:pPr>
      <w:r w:rsidRPr="00BB18A1">
        <w:rPr>
          <w:sz w:val="28"/>
          <w:szCs w:val="28"/>
        </w:rPr>
        <w:t>2.12. С начала пожароопасного сезона ежедневно до 8.00 часов, а в случае повышенной пожарной опасности – немедленно, передавать информацию о лесных пожарах</w:t>
      </w:r>
      <w:r w:rsidR="00487D38">
        <w:rPr>
          <w:sz w:val="28"/>
          <w:szCs w:val="28"/>
        </w:rPr>
        <w:t>:</w:t>
      </w:r>
    </w:p>
    <w:p w:rsidR="00487D38" w:rsidRDefault="00487D38" w:rsidP="00BB18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B18A1" w:rsidRPr="00BB18A1">
        <w:rPr>
          <w:sz w:val="28"/>
          <w:szCs w:val="28"/>
        </w:rPr>
        <w:t xml:space="preserve"> в 146 – ПСЧ  27 ПСО ФПС ГПС ГУ МЧС России по Нижегородской области (тел. 101 или 5-15-01)</w:t>
      </w:r>
      <w:r>
        <w:rPr>
          <w:sz w:val="28"/>
          <w:szCs w:val="28"/>
        </w:rPr>
        <w:t>;</w:t>
      </w:r>
    </w:p>
    <w:p w:rsidR="00487D38" w:rsidRDefault="00487D38" w:rsidP="00BB18A1">
      <w:pPr>
        <w:ind w:firstLine="709"/>
        <w:jc w:val="both"/>
        <w:rPr>
          <w:rStyle w:val="af0"/>
          <w:b/>
          <w:color w:val="auto"/>
          <w:kern w:val="1"/>
          <w:sz w:val="28"/>
          <w:szCs w:val="28"/>
        </w:rPr>
      </w:pPr>
      <w:r>
        <w:rPr>
          <w:sz w:val="28"/>
          <w:szCs w:val="28"/>
        </w:rPr>
        <w:t>-</w:t>
      </w:r>
      <w:r w:rsidR="00BB18A1" w:rsidRPr="00BB18A1">
        <w:rPr>
          <w:sz w:val="28"/>
          <w:szCs w:val="28"/>
        </w:rPr>
        <w:t xml:space="preserve"> ОДС ЕДДС </w:t>
      </w:r>
      <w:r w:rsidR="006C2392">
        <w:rPr>
          <w:sz w:val="28"/>
          <w:szCs w:val="28"/>
        </w:rPr>
        <w:t>округа</w:t>
      </w:r>
      <w:r w:rsidR="00BB18A1" w:rsidRPr="00BB18A1">
        <w:rPr>
          <w:sz w:val="28"/>
          <w:szCs w:val="28"/>
        </w:rPr>
        <w:t xml:space="preserve"> (</w:t>
      </w:r>
      <w:proofErr w:type="spellStart"/>
      <w:r w:rsidR="00472DDD">
        <w:rPr>
          <w:sz w:val="28"/>
          <w:szCs w:val="28"/>
        </w:rPr>
        <w:t>с.т</w:t>
      </w:r>
      <w:proofErr w:type="spellEnd"/>
      <w:r w:rsidR="00472DDD">
        <w:rPr>
          <w:sz w:val="28"/>
          <w:szCs w:val="28"/>
        </w:rPr>
        <w:t xml:space="preserve">. 112, </w:t>
      </w:r>
      <w:r w:rsidR="00BB18A1" w:rsidRPr="00BB18A1">
        <w:rPr>
          <w:sz w:val="28"/>
          <w:szCs w:val="28"/>
        </w:rPr>
        <w:t xml:space="preserve">тел. 5-29-19, 5-30-00/факс 5-11-48) </w:t>
      </w:r>
      <w:r w:rsidR="00BB18A1" w:rsidRPr="00BB18A1">
        <w:rPr>
          <w:kern w:val="1"/>
          <w:sz w:val="28"/>
          <w:szCs w:val="28"/>
        </w:rPr>
        <w:t xml:space="preserve">или по электронной почте - </w:t>
      </w:r>
      <w:proofErr w:type="spellStart"/>
      <w:r w:rsidR="00BB18A1" w:rsidRPr="00BB18A1">
        <w:rPr>
          <w:b/>
          <w:kern w:val="1"/>
          <w:sz w:val="28"/>
          <w:szCs w:val="28"/>
          <w:u w:val="single"/>
          <w:lang w:val="en-US"/>
        </w:rPr>
        <w:t>sechenovo</w:t>
      </w:r>
      <w:proofErr w:type="spellEnd"/>
      <w:r w:rsidR="00BB18A1" w:rsidRPr="00BB18A1">
        <w:rPr>
          <w:b/>
          <w:kern w:val="1"/>
          <w:sz w:val="28"/>
          <w:szCs w:val="28"/>
          <w:u w:val="single"/>
        </w:rPr>
        <w:t>.</w:t>
      </w:r>
      <w:hyperlink r:id="rId10" w:history="1">
        <w:r w:rsidR="00BB18A1" w:rsidRPr="00BB18A1">
          <w:rPr>
            <w:rStyle w:val="af0"/>
            <w:b/>
            <w:color w:val="auto"/>
            <w:kern w:val="1"/>
            <w:sz w:val="28"/>
            <w:szCs w:val="28"/>
            <w:lang w:val="en-US"/>
          </w:rPr>
          <w:t>edds</w:t>
        </w:r>
        <w:r w:rsidR="00BB18A1" w:rsidRPr="00BB18A1">
          <w:rPr>
            <w:rStyle w:val="af0"/>
            <w:b/>
            <w:color w:val="auto"/>
            <w:kern w:val="1"/>
            <w:sz w:val="28"/>
            <w:szCs w:val="28"/>
          </w:rPr>
          <w:t>@</w:t>
        </w:r>
        <w:r w:rsidR="00BB18A1" w:rsidRPr="00BB18A1">
          <w:rPr>
            <w:rStyle w:val="af0"/>
            <w:b/>
            <w:color w:val="auto"/>
            <w:kern w:val="1"/>
            <w:sz w:val="28"/>
            <w:szCs w:val="28"/>
            <w:lang w:val="en-US"/>
          </w:rPr>
          <w:t>mail</w:t>
        </w:r>
        <w:r w:rsidR="00BB18A1" w:rsidRPr="00BB18A1">
          <w:rPr>
            <w:rStyle w:val="af0"/>
            <w:b/>
            <w:color w:val="auto"/>
            <w:kern w:val="1"/>
            <w:sz w:val="28"/>
            <w:szCs w:val="28"/>
          </w:rPr>
          <w:t>.</w:t>
        </w:r>
        <w:proofErr w:type="spellStart"/>
        <w:r w:rsidR="00BB18A1" w:rsidRPr="00BB18A1">
          <w:rPr>
            <w:rStyle w:val="af0"/>
            <w:b/>
            <w:color w:val="auto"/>
            <w:kern w:val="1"/>
            <w:sz w:val="28"/>
            <w:szCs w:val="28"/>
            <w:lang w:val="en-US"/>
          </w:rPr>
          <w:t>ru</w:t>
        </w:r>
        <w:proofErr w:type="spellEnd"/>
      </w:hyperlink>
      <w:r>
        <w:rPr>
          <w:rStyle w:val="af0"/>
          <w:b/>
          <w:color w:val="auto"/>
          <w:kern w:val="1"/>
          <w:sz w:val="28"/>
          <w:szCs w:val="28"/>
        </w:rPr>
        <w:t>;</w:t>
      </w:r>
    </w:p>
    <w:p w:rsidR="00BB18A1" w:rsidRPr="00BB18A1" w:rsidRDefault="00487D38" w:rsidP="00BB18A1">
      <w:pPr>
        <w:ind w:firstLine="709"/>
        <w:jc w:val="both"/>
        <w:rPr>
          <w:sz w:val="28"/>
          <w:szCs w:val="28"/>
        </w:rPr>
      </w:pPr>
      <w:r w:rsidRPr="006C2392">
        <w:rPr>
          <w:rStyle w:val="af0"/>
          <w:b/>
          <w:color w:val="auto"/>
          <w:kern w:val="1"/>
          <w:sz w:val="28"/>
          <w:szCs w:val="28"/>
          <w:u w:val="none"/>
        </w:rPr>
        <w:t>-</w:t>
      </w:r>
      <w:r w:rsidR="00BB18A1" w:rsidRPr="006C2392">
        <w:rPr>
          <w:kern w:val="1"/>
          <w:sz w:val="28"/>
          <w:szCs w:val="28"/>
        </w:rPr>
        <w:t xml:space="preserve"> </w:t>
      </w:r>
      <w:r w:rsidR="00BB18A1" w:rsidRPr="00BB18A1">
        <w:rPr>
          <w:sz w:val="28"/>
          <w:szCs w:val="28"/>
        </w:rPr>
        <w:t xml:space="preserve">в КЧС и ОПБ </w:t>
      </w:r>
      <w:r w:rsidR="006C2392">
        <w:rPr>
          <w:sz w:val="28"/>
          <w:szCs w:val="28"/>
        </w:rPr>
        <w:t>округа</w:t>
      </w:r>
      <w:r w:rsidR="00BB18A1" w:rsidRPr="00BB18A1">
        <w:rPr>
          <w:sz w:val="28"/>
          <w:szCs w:val="28"/>
        </w:rPr>
        <w:t xml:space="preserve"> (тел. 5-13-76, 5-22-11) для принятия оперативных мер.</w:t>
      </w:r>
    </w:p>
    <w:p w:rsidR="00BB18A1" w:rsidRPr="00BB18A1" w:rsidRDefault="00BB18A1" w:rsidP="00BB18A1">
      <w:pPr>
        <w:ind w:firstLine="709"/>
        <w:jc w:val="both"/>
        <w:rPr>
          <w:sz w:val="28"/>
          <w:szCs w:val="28"/>
        </w:rPr>
      </w:pPr>
      <w:r w:rsidRPr="00BB18A1">
        <w:rPr>
          <w:sz w:val="28"/>
          <w:szCs w:val="28"/>
        </w:rPr>
        <w:t xml:space="preserve">3. Рекомендовать муниципальному автономному учреждению «Сеченовский РИЦ» регулярное освещение информации противопожарной пропаганды, информирование населения </w:t>
      </w:r>
      <w:r w:rsidR="0049312F">
        <w:rPr>
          <w:sz w:val="28"/>
          <w:szCs w:val="28"/>
        </w:rPr>
        <w:t>округа</w:t>
      </w:r>
      <w:r w:rsidRPr="00BB18A1">
        <w:rPr>
          <w:sz w:val="28"/>
          <w:szCs w:val="28"/>
        </w:rPr>
        <w:t xml:space="preserve"> о пожарной обстановке в лесах и необходимости соблюдения пожарной безопасности в лесах.</w:t>
      </w:r>
    </w:p>
    <w:p w:rsidR="00BB18A1" w:rsidRPr="00BB18A1" w:rsidRDefault="00BB18A1" w:rsidP="00BB18A1">
      <w:pPr>
        <w:ind w:firstLine="709"/>
        <w:jc w:val="both"/>
        <w:rPr>
          <w:sz w:val="28"/>
          <w:szCs w:val="28"/>
        </w:rPr>
      </w:pPr>
      <w:r w:rsidRPr="00BB18A1">
        <w:rPr>
          <w:sz w:val="28"/>
          <w:szCs w:val="28"/>
        </w:rPr>
        <w:t xml:space="preserve">4. Комиссии по чрезвычайным ситуациям и обеспечения пожарной безопасности Сеченовского муниципального </w:t>
      </w:r>
      <w:r w:rsidR="0049312F">
        <w:rPr>
          <w:sz w:val="28"/>
          <w:szCs w:val="28"/>
        </w:rPr>
        <w:t>округа</w:t>
      </w:r>
      <w:r w:rsidRPr="00BB18A1">
        <w:rPr>
          <w:sz w:val="28"/>
          <w:szCs w:val="28"/>
        </w:rPr>
        <w:t>:</w:t>
      </w:r>
    </w:p>
    <w:p w:rsidR="00BB18A1" w:rsidRPr="00BB18A1" w:rsidRDefault="00BB18A1" w:rsidP="00BB18A1">
      <w:pPr>
        <w:ind w:firstLine="709"/>
        <w:jc w:val="both"/>
        <w:rPr>
          <w:sz w:val="28"/>
          <w:szCs w:val="28"/>
        </w:rPr>
      </w:pPr>
      <w:r w:rsidRPr="00BB18A1">
        <w:rPr>
          <w:sz w:val="28"/>
          <w:szCs w:val="28"/>
        </w:rPr>
        <w:t xml:space="preserve">4.1. Провести заседание комиссии по определению основных мер для охраны лесов от пожаров на территории </w:t>
      </w:r>
      <w:r w:rsidR="0049312F">
        <w:rPr>
          <w:sz w:val="28"/>
          <w:szCs w:val="28"/>
        </w:rPr>
        <w:t>округа</w:t>
      </w:r>
      <w:r w:rsidR="00AB1307">
        <w:rPr>
          <w:sz w:val="28"/>
          <w:szCs w:val="28"/>
        </w:rPr>
        <w:t>;</w:t>
      </w:r>
    </w:p>
    <w:p w:rsidR="00BB18A1" w:rsidRPr="00BB18A1" w:rsidRDefault="00BB18A1" w:rsidP="00BB18A1">
      <w:pPr>
        <w:ind w:firstLine="709"/>
        <w:jc w:val="both"/>
        <w:rPr>
          <w:sz w:val="28"/>
          <w:szCs w:val="28"/>
        </w:rPr>
      </w:pPr>
      <w:r w:rsidRPr="00BB18A1">
        <w:rPr>
          <w:sz w:val="28"/>
          <w:szCs w:val="28"/>
        </w:rPr>
        <w:t>4.2. Организовать работу штаба по борьбе  с лесными пож</w:t>
      </w:r>
      <w:r w:rsidR="00AB1307">
        <w:rPr>
          <w:sz w:val="28"/>
          <w:szCs w:val="28"/>
        </w:rPr>
        <w:t>арами;</w:t>
      </w:r>
    </w:p>
    <w:p w:rsidR="00BB18A1" w:rsidRPr="00BB18A1" w:rsidRDefault="00BB18A1" w:rsidP="00BB18A1">
      <w:pPr>
        <w:ind w:firstLine="709"/>
        <w:jc w:val="both"/>
        <w:rPr>
          <w:sz w:val="28"/>
          <w:szCs w:val="28"/>
        </w:rPr>
      </w:pPr>
      <w:r w:rsidRPr="00BB18A1">
        <w:rPr>
          <w:sz w:val="28"/>
          <w:szCs w:val="28"/>
        </w:rPr>
        <w:t xml:space="preserve">4.3. </w:t>
      </w:r>
      <w:proofErr w:type="gramStart"/>
      <w:r w:rsidRPr="00BB18A1">
        <w:rPr>
          <w:sz w:val="28"/>
          <w:szCs w:val="28"/>
        </w:rPr>
        <w:t xml:space="preserve">Через оперативно-дежурную смену единой дежурно-диспетчерской службы Сеченовского муниципального </w:t>
      </w:r>
      <w:r w:rsidR="0049312F">
        <w:rPr>
          <w:sz w:val="28"/>
          <w:szCs w:val="28"/>
        </w:rPr>
        <w:t>округа</w:t>
      </w:r>
      <w:r w:rsidRPr="00BB18A1">
        <w:rPr>
          <w:sz w:val="28"/>
          <w:szCs w:val="28"/>
        </w:rPr>
        <w:t xml:space="preserve"> (далее – ОДС ЕДДС </w:t>
      </w:r>
      <w:r w:rsidR="0049312F">
        <w:rPr>
          <w:sz w:val="28"/>
          <w:szCs w:val="28"/>
        </w:rPr>
        <w:t>округа</w:t>
      </w:r>
      <w:r w:rsidRPr="00BB18A1">
        <w:rPr>
          <w:sz w:val="28"/>
          <w:szCs w:val="28"/>
        </w:rPr>
        <w:t xml:space="preserve">) обеспечить в пожароопасном сезоне оповещение и информирование населения в населённых пунктах  </w:t>
      </w:r>
      <w:r w:rsidR="0049312F">
        <w:rPr>
          <w:sz w:val="28"/>
          <w:szCs w:val="28"/>
        </w:rPr>
        <w:t>округа</w:t>
      </w:r>
      <w:r w:rsidRPr="00BB18A1">
        <w:rPr>
          <w:sz w:val="28"/>
          <w:szCs w:val="28"/>
        </w:rPr>
        <w:t xml:space="preserve"> (в том числе с использованием средств массовой информации и официального сайта </w:t>
      </w:r>
      <w:r w:rsidR="0049312F">
        <w:rPr>
          <w:sz w:val="28"/>
          <w:szCs w:val="28"/>
        </w:rPr>
        <w:t>А</w:t>
      </w:r>
      <w:r w:rsidRPr="00BB18A1">
        <w:rPr>
          <w:sz w:val="28"/>
          <w:szCs w:val="28"/>
        </w:rPr>
        <w:t xml:space="preserve">дминистрации </w:t>
      </w:r>
      <w:r w:rsidR="0049312F">
        <w:rPr>
          <w:sz w:val="28"/>
          <w:szCs w:val="28"/>
        </w:rPr>
        <w:t>Сеченовского муниципального округа</w:t>
      </w:r>
      <w:r w:rsidRPr="00BB18A1">
        <w:rPr>
          <w:sz w:val="28"/>
          <w:szCs w:val="28"/>
        </w:rPr>
        <w:t xml:space="preserve"> в</w:t>
      </w:r>
      <w:r w:rsidR="00487D38">
        <w:rPr>
          <w:sz w:val="28"/>
          <w:szCs w:val="28"/>
        </w:rPr>
        <w:t xml:space="preserve"> </w:t>
      </w:r>
      <w:r w:rsidRPr="00BB18A1">
        <w:rPr>
          <w:sz w:val="28"/>
          <w:szCs w:val="28"/>
        </w:rPr>
        <w:t>информационно-телекоммуникационной сети «Интернет») о состоянии пожароопасности лесов и необходимости осторожного обращения с огнём</w:t>
      </w:r>
      <w:r w:rsidR="00AB1307">
        <w:rPr>
          <w:sz w:val="28"/>
          <w:szCs w:val="28"/>
        </w:rPr>
        <w:t>;</w:t>
      </w:r>
      <w:proofErr w:type="gramEnd"/>
    </w:p>
    <w:p w:rsidR="00BB18A1" w:rsidRPr="00BB18A1" w:rsidRDefault="00BB18A1" w:rsidP="00BB18A1">
      <w:pPr>
        <w:ind w:firstLine="709"/>
        <w:jc w:val="both"/>
        <w:rPr>
          <w:sz w:val="28"/>
          <w:szCs w:val="28"/>
        </w:rPr>
      </w:pPr>
      <w:r w:rsidRPr="00BB18A1">
        <w:rPr>
          <w:sz w:val="28"/>
          <w:szCs w:val="28"/>
        </w:rPr>
        <w:t xml:space="preserve">4.4. Совместно с </w:t>
      </w:r>
      <w:r w:rsidR="00FA7D2B">
        <w:rPr>
          <w:sz w:val="28"/>
          <w:szCs w:val="28"/>
        </w:rPr>
        <w:t>начальниками территориальных отделов</w:t>
      </w:r>
      <w:r w:rsidRPr="00BB18A1">
        <w:rPr>
          <w:sz w:val="28"/>
          <w:szCs w:val="28"/>
        </w:rPr>
        <w:t>, Сеченовским участковым лесничеством принять участие в мероприятиях по профилактике лесных пожаров, противопожарному обустройству лесного фонда и не входящих в лесной фонд лесов и выполнить их противопожарное устройство</w:t>
      </w:r>
      <w:r w:rsidR="00AB1307">
        <w:rPr>
          <w:sz w:val="28"/>
          <w:szCs w:val="28"/>
        </w:rPr>
        <w:t>;</w:t>
      </w:r>
    </w:p>
    <w:p w:rsidR="00BB18A1" w:rsidRPr="00BB18A1" w:rsidRDefault="00BB18A1" w:rsidP="00BB18A1">
      <w:pPr>
        <w:ind w:firstLine="709"/>
        <w:jc w:val="both"/>
        <w:rPr>
          <w:sz w:val="28"/>
          <w:szCs w:val="28"/>
        </w:rPr>
      </w:pPr>
      <w:r w:rsidRPr="00BB18A1">
        <w:rPr>
          <w:sz w:val="28"/>
          <w:szCs w:val="28"/>
        </w:rPr>
        <w:t>4.5. Привлекать население, коммерческие и некоммерческие организации, а также противопожарную технику, транспортные и другие средства указанных организаций для тушения лесных пожаров в порядке, предусмотренном законодательством</w:t>
      </w:r>
      <w:r w:rsidR="00AB1307">
        <w:rPr>
          <w:sz w:val="28"/>
          <w:szCs w:val="28"/>
        </w:rPr>
        <w:t>;</w:t>
      </w:r>
    </w:p>
    <w:p w:rsidR="00BB18A1" w:rsidRPr="00BB18A1" w:rsidRDefault="00BB18A1" w:rsidP="00BB18A1">
      <w:pPr>
        <w:ind w:firstLine="709"/>
        <w:jc w:val="both"/>
        <w:rPr>
          <w:sz w:val="28"/>
          <w:szCs w:val="28"/>
        </w:rPr>
      </w:pPr>
      <w:r w:rsidRPr="00BB18A1">
        <w:rPr>
          <w:sz w:val="28"/>
          <w:szCs w:val="28"/>
        </w:rPr>
        <w:lastRenderedPageBreak/>
        <w:t>4.6. Обеспечить, привлекаемых к тушению лесных пожаров, средствами передвижения, питанием, первой медицинской помощью и первичными средствами передвижения</w:t>
      </w:r>
      <w:r w:rsidR="00AB1307">
        <w:rPr>
          <w:sz w:val="28"/>
          <w:szCs w:val="28"/>
        </w:rPr>
        <w:t>;</w:t>
      </w:r>
    </w:p>
    <w:p w:rsidR="00BB18A1" w:rsidRPr="00BB18A1" w:rsidRDefault="00BB18A1" w:rsidP="00BB18A1">
      <w:pPr>
        <w:ind w:firstLine="709"/>
        <w:jc w:val="both"/>
        <w:rPr>
          <w:sz w:val="28"/>
          <w:szCs w:val="28"/>
        </w:rPr>
      </w:pPr>
      <w:r w:rsidRPr="00BB18A1">
        <w:rPr>
          <w:sz w:val="28"/>
          <w:szCs w:val="28"/>
        </w:rPr>
        <w:t xml:space="preserve">4.7. Провести инвентаризацию и учёт всей имеющейся на территории </w:t>
      </w:r>
      <w:r w:rsidR="00413FBE">
        <w:rPr>
          <w:sz w:val="28"/>
          <w:szCs w:val="28"/>
        </w:rPr>
        <w:t>округа</w:t>
      </w:r>
      <w:r w:rsidRPr="00BB18A1">
        <w:rPr>
          <w:sz w:val="28"/>
          <w:szCs w:val="28"/>
        </w:rPr>
        <w:t xml:space="preserve"> тяжёлой инженерной техники, определить порядок и возможность её применения в зонах возможных чрезвычайных ситуаций</w:t>
      </w:r>
      <w:r w:rsidR="00AB1307">
        <w:rPr>
          <w:sz w:val="28"/>
          <w:szCs w:val="28"/>
        </w:rPr>
        <w:t>;</w:t>
      </w:r>
    </w:p>
    <w:p w:rsidR="00BB18A1" w:rsidRPr="00BB18A1" w:rsidRDefault="00BB18A1" w:rsidP="00BB18A1">
      <w:pPr>
        <w:ind w:firstLine="709"/>
        <w:jc w:val="both"/>
        <w:rPr>
          <w:sz w:val="28"/>
          <w:szCs w:val="28"/>
        </w:rPr>
      </w:pPr>
      <w:r w:rsidRPr="00BB18A1">
        <w:rPr>
          <w:sz w:val="28"/>
          <w:szCs w:val="28"/>
        </w:rPr>
        <w:t>4.8. Создать неснижаемый резерв горюче-смазочных материалов на пожароопасный период</w:t>
      </w:r>
      <w:r w:rsidR="00AB1307">
        <w:rPr>
          <w:sz w:val="28"/>
          <w:szCs w:val="28"/>
        </w:rPr>
        <w:t>;</w:t>
      </w:r>
    </w:p>
    <w:p w:rsidR="00BB18A1" w:rsidRPr="00BB18A1" w:rsidRDefault="00BB18A1" w:rsidP="00BB18A1">
      <w:pPr>
        <w:ind w:firstLine="709"/>
        <w:jc w:val="both"/>
        <w:rPr>
          <w:sz w:val="28"/>
          <w:szCs w:val="28"/>
        </w:rPr>
      </w:pPr>
      <w:r w:rsidRPr="00BB18A1">
        <w:rPr>
          <w:sz w:val="28"/>
          <w:szCs w:val="28"/>
        </w:rPr>
        <w:t xml:space="preserve">4.9. Организовать проведение противопожарный пропаганды, регулярное освещение вопросов о сбережении лесов, соблюдении правил пожарной безопасности в лесах (в том числе с использованием средств массовой информации и официального сайта </w:t>
      </w:r>
      <w:r w:rsidR="00413FBE">
        <w:rPr>
          <w:sz w:val="28"/>
          <w:szCs w:val="28"/>
        </w:rPr>
        <w:t>А</w:t>
      </w:r>
      <w:r w:rsidRPr="00BB18A1">
        <w:rPr>
          <w:sz w:val="28"/>
          <w:szCs w:val="28"/>
        </w:rPr>
        <w:t xml:space="preserve">дминистрации </w:t>
      </w:r>
      <w:r w:rsidR="00413FBE">
        <w:rPr>
          <w:sz w:val="28"/>
          <w:szCs w:val="28"/>
        </w:rPr>
        <w:t>Сеченовского муниципального округа</w:t>
      </w:r>
      <w:r w:rsidRPr="00BB18A1">
        <w:rPr>
          <w:sz w:val="28"/>
          <w:szCs w:val="28"/>
        </w:rPr>
        <w:t xml:space="preserve"> в информационно-телекоммуникационной сети «Интернет»)</w:t>
      </w:r>
      <w:r w:rsidR="00AB1307">
        <w:rPr>
          <w:sz w:val="28"/>
          <w:szCs w:val="28"/>
        </w:rPr>
        <w:t>;</w:t>
      </w:r>
    </w:p>
    <w:p w:rsidR="00BB18A1" w:rsidRPr="00BB18A1" w:rsidRDefault="00BB18A1" w:rsidP="00BB18A1">
      <w:pPr>
        <w:ind w:firstLine="709"/>
        <w:jc w:val="both"/>
        <w:rPr>
          <w:sz w:val="28"/>
          <w:szCs w:val="28"/>
        </w:rPr>
      </w:pPr>
      <w:r w:rsidRPr="00BB18A1">
        <w:rPr>
          <w:sz w:val="28"/>
          <w:szCs w:val="28"/>
        </w:rPr>
        <w:t>4.10. Организовать в период высокой пожарной опасности круглосуточное дежурство оперативных групп и патрулирование лесов</w:t>
      </w:r>
      <w:r w:rsidR="00AB1307">
        <w:rPr>
          <w:sz w:val="28"/>
          <w:szCs w:val="28"/>
        </w:rPr>
        <w:t>;</w:t>
      </w:r>
    </w:p>
    <w:p w:rsidR="00BB18A1" w:rsidRPr="00BB18A1" w:rsidRDefault="00BB18A1" w:rsidP="00AB1307">
      <w:pPr>
        <w:ind w:firstLine="709"/>
        <w:jc w:val="both"/>
        <w:rPr>
          <w:sz w:val="28"/>
          <w:szCs w:val="28"/>
        </w:rPr>
      </w:pPr>
      <w:r w:rsidRPr="00BB18A1">
        <w:rPr>
          <w:sz w:val="28"/>
          <w:szCs w:val="28"/>
        </w:rPr>
        <w:t>4.11. Не допускать выжигание травы, кустарника и стерни на землях сельскохозяйственного назначения</w:t>
      </w:r>
      <w:r w:rsidR="00AB1307">
        <w:rPr>
          <w:sz w:val="28"/>
          <w:szCs w:val="28"/>
        </w:rPr>
        <w:t xml:space="preserve">. </w:t>
      </w:r>
      <w:r w:rsidRPr="00BB18A1">
        <w:rPr>
          <w:sz w:val="28"/>
          <w:szCs w:val="28"/>
        </w:rPr>
        <w:t>Установить контроль:</w:t>
      </w:r>
    </w:p>
    <w:p w:rsidR="00BB18A1" w:rsidRPr="00BB18A1" w:rsidRDefault="00BB18A1" w:rsidP="00BB18A1">
      <w:pPr>
        <w:ind w:firstLine="709"/>
        <w:jc w:val="both"/>
        <w:rPr>
          <w:sz w:val="28"/>
          <w:szCs w:val="28"/>
        </w:rPr>
      </w:pPr>
      <w:proofErr w:type="gramStart"/>
      <w:r w:rsidRPr="00BB18A1">
        <w:rPr>
          <w:sz w:val="28"/>
          <w:szCs w:val="28"/>
        </w:rPr>
        <w:t xml:space="preserve">- за использованием открытого огня и разведением костров на землях сельскохозяйственного назначения и землях запаса при условии соблюдения мер пожарной безопасности, установленными Правилами противопожарного режима в Российской Федерации, утверждёнными постановлением Правительства Российской Федерации от 25.04.2012 года № 390, а также нормативно-правовыми актами МЧС России, принятыми по согласованию с Министерством природных ресурсов и экологии Российской Федерации и Министерством сельского хозяйства Российской Федерации. </w:t>
      </w:r>
      <w:proofErr w:type="gramEnd"/>
    </w:p>
    <w:p w:rsidR="00BB18A1" w:rsidRPr="00BB18A1" w:rsidRDefault="00BB18A1" w:rsidP="00BB18A1">
      <w:pPr>
        <w:ind w:firstLine="709"/>
        <w:jc w:val="both"/>
        <w:rPr>
          <w:sz w:val="28"/>
          <w:szCs w:val="28"/>
        </w:rPr>
      </w:pPr>
      <w:r w:rsidRPr="00BB18A1">
        <w:rPr>
          <w:sz w:val="28"/>
          <w:szCs w:val="28"/>
        </w:rPr>
        <w:t>- за выполнением запрета на сжигание сухой травянистой растительности, разведение костров, сжигание хвороста, порубочных остатков и горючих материалов в полосах отводов автомобильных дорог, полосах отводов и охранных з</w:t>
      </w:r>
      <w:r w:rsidR="00AB1307">
        <w:rPr>
          <w:sz w:val="28"/>
          <w:szCs w:val="28"/>
        </w:rPr>
        <w:t>онах газопроводов, электросетей;</w:t>
      </w:r>
      <w:r w:rsidRPr="00BB18A1">
        <w:rPr>
          <w:sz w:val="28"/>
          <w:szCs w:val="28"/>
        </w:rPr>
        <w:t xml:space="preserve">       </w:t>
      </w:r>
    </w:p>
    <w:p w:rsidR="00BB18A1" w:rsidRPr="00BB18A1" w:rsidRDefault="00BB18A1" w:rsidP="00BB18A1">
      <w:pPr>
        <w:ind w:firstLine="709"/>
        <w:jc w:val="both"/>
        <w:rPr>
          <w:sz w:val="28"/>
          <w:szCs w:val="28"/>
        </w:rPr>
      </w:pPr>
      <w:r w:rsidRPr="00BB18A1">
        <w:rPr>
          <w:sz w:val="28"/>
          <w:szCs w:val="28"/>
        </w:rPr>
        <w:t>4.12. Обеспечить выполнение мероприятий, исключающих возможность перехода огня при лесных пожара</w:t>
      </w:r>
      <w:r w:rsidR="00AB1307">
        <w:rPr>
          <w:sz w:val="28"/>
          <w:szCs w:val="28"/>
        </w:rPr>
        <w:t>х в населённые пункты и обратно;</w:t>
      </w:r>
    </w:p>
    <w:p w:rsidR="00BB18A1" w:rsidRPr="00BB18A1" w:rsidRDefault="00BB18A1" w:rsidP="00BB18A1">
      <w:pPr>
        <w:ind w:firstLine="709"/>
        <w:jc w:val="both"/>
        <w:rPr>
          <w:sz w:val="28"/>
          <w:szCs w:val="28"/>
        </w:rPr>
      </w:pPr>
      <w:r w:rsidRPr="00BB18A1">
        <w:rPr>
          <w:sz w:val="28"/>
          <w:szCs w:val="28"/>
        </w:rPr>
        <w:t>4.13. В период высокой пожарной опасности органы и силы муниципального звена территориальной подсистемы Единой государственной системы предупреждения и ликвидации чрезвычайных ситуаций Нижегородской области переводить в режим повышенной готовности</w:t>
      </w:r>
      <w:r w:rsidR="00AB1307">
        <w:rPr>
          <w:sz w:val="28"/>
          <w:szCs w:val="28"/>
        </w:rPr>
        <w:t>;</w:t>
      </w:r>
    </w:p>
    <w:p w:rsidR="00BB18A1" w:rsidRPr="00BB18A1" w:rsidRDefault="00BB18A1" w:rsidP="00BB18A1">
      <w:pPr>
        <w:ind w:firstLine="709"/>
        <w:jc w:val="both"/>
        <w:rPr>
          <w:sz w:val="28"/>
          <w:szCs w:val="28"/>
        </w:rPr>
      </w:pPr>
      <w:r w:rsidRPr="00BB18A1">
        <w:rPr>
          <w:sz w:val="28"/>
          <w:szCs w:val="28"/>
        </w:rPr>
        <w:t xml:space="preserve">4.14. Организовать сбор и обобщение информации о складывающейся обстановке по природным пожарам на территории </w:t>
      </w:r>
      <w:r w:rsidR="00B42499">
        <w:rPr>
          <w:sz w:val="28"/>
          <w:szCs w:val="28"/>
        </w:rPr>
        <w:t>округа</w:t>
      </w:r>
      <w:r w:rsidRPr="00BB18A1">
        <w:rPr>
          <w:sz w:val="28"/>
          <w:szCs w:val="28"/>
        </w:rPr>
        <w:t xml:space="preserve"> силами ОДС ЕДДС и передачу её в ЦУКС ГУ МЧС России по Нижегородской области</w:t>
      </w:r>
      <w:r w:rsidR="00AB1307">
        <w:rPr>
          <w:sz w:val="28"/>
          <w:szCs w:val="28"/>
        </w:rPr>
        <w:t>;</w:t>
      </w:r>
    </w:p>
    <w:p w:rsidR="00BB18A1" w:rsidRPr="00BB18A1" w:rsidRDefault="00BB18A1" w:rsidP="00BB18A1">
      <w:pPr>
        <w:ind w:firstLine="709"/>
        <w:jc w:val="both"/>
        <w:rPr>
          <w:sz w:val="28"/>
          <w:szCs w:val="28"/>
        </w:rPr>
      </w:pPr>
      <w:r w:rsidRPr="00BB18A1">
        <w:rPr>
          <w:sz w:val="28"/>
          <w:szCs w:val="28"/>
        </w:rPr>
        <w:t>4.15. Представлять в течение пожароопасного сезона на безвозмездной основе прогнозы пожароопасности лесов в Сеченовское участковое лесничество</w:t>
      </w:r>
      <w:r w:rsidR="00AB1307">
        <w:rPr>
          <w:sz w:val="28"/>
          <w:szCs w:val="28"/>
        </w:rPr>
        <w:t>;</w:t>
      </w:r>
    </w:p>
    <w:p w:rsidR="00BB18A1" w:rsidRPr="00BB18A1" w:rsidRDefault="00BB18A1" w:rsidP="00BB18A1">
      <w:pPr>
        <w:ind w:firstLine="709"/>
        <w:jc w:val="both"/>
        <w:rPr>
          <w:sz w:val="28"/>
          <w:szCs w:val="28"/>
        </w:rPr>
      </w:pPr>
      <w:r w:rsidRPr="00BB18A1">
        <w:rPr>
          <w:sz w:val="28"/>
          <w:szCs w:val="28"/>
        </w:rPr>
        <w:lastRenderedPageBreak/>
        <w:t>4.16. Совместно с Сеченовским участковым лесничеством организовать мониторинг лесопожарной обстановки</w:t>
      </w:r>
      <w:r w:rsidR="00AB1307">
        <w:rPr>
          <w:sz w:val="28"/>
          <w:szCs w:val="28"/>
        </w:rPr>
        <w:t>;</w:t>
      </w:r>
    </w:p>
    <w:p w:rsidR="00BB18A1" w:rsidRPr="00BB18A1" w:rsidRDefault="00BB18A1" w:rsidP="00BB18A1">
      <w:pPr>
        <w:ind w:firstLine="709"/>
        <w:jc w:val="both"/>
        <w:rPr>
          <w:sz w:val="28"/>
          <w:szCs w:val="28"/>
        </w:rPr>
      </w:pPr>
      <w:r w:rsidRPr="00BB18A1">
        <w:rPr>
          <w:sz w:val="28"/>
          <w:szCs w:val="28"/>
        </w:rPr>
        <w:t>4.17. Привлекать силы и средства подразделений пожарной охраны гарнизона  для тушения лесных пожаров в случаях недопущения распространения на населённые пункты и в случае крупного лесного пожара.</w:t>
      </w:r>
    </w:p>
    <w:p w:rsidR="00BB18A1" w:rsidRPr="00BB18A1" w:rsidRDefault="00BB18A1" w:rsidP="00BB18A1">
      <w:pPr>
        <w:ind w:firstLine="709"/>
        <w:jc w:val="both"/>
        <w:rPr>
          <w:sz w:val="28"/>
          <w:szCs w:val="28"/>
        </w:rPr>
      </w:pPr>
      <w:r w:rsidRPr="00BB18A1">
        <w:rPr>
          <w:sz w:val="28"/>
          <w:szCs w:val="28"/>
        </w:rPr>
        <w:t xml:space="preserve">5. Рекомендовать 146 </w:t>
      </w:r>
      <w:r w:rsidR="00B42499">
        <w:rPr>
          <w:sz w:val="28"/>
          <w:szCs w:val="28"/>
        </w:rPr>
        <w:t xml:space="preserve">- </w:t>
      </w:r>
      <w:r w:rsidR="00B42499" w:rsidRPr="00B42499">
        <w:rPr>
          <w:sz w:val="28"/>
          <w:szCs w:val="28"/>
        </w:rPr>
        <w:t>ПСЧ  27 ПСО ФПС ГПС ГУ МЧС России по Нижегородской области</w:t>
      </w:r>
      <w:r w:rsidRPr="00BB18A1">
        <w:rPr>
          <w:sz w:val="28"/>
          <w:szCs w:val="28"/>
        </w:rPr>
        <w:t xml:space="preserve">, ОНД и </w:t>
      </w:r>
      <w:proofErr w:type="gramStart"/>
      <w:r w:rsidRPr="00BB18A1">
        <w:rPr>
          <w:sz w:val="28"/>
          <w:szCs w:val="28"/>
        </w:rPr>
        <w:t>ПР</w:t>
      </w:r>
      <w:proofErr w:type="gramEnd"/>
      <w:r w:rsidRPr="00BB18A1">
        <w:rPr>
          <w:sz w:val="28"/>
          <w:szCs w:val="28"/>
        </w:rPr>
        <w:t xml:space="preserve"> по Сеченовскому </w:t>
      </w:r>
      <w:r w:rsidR="00B42499">
        <w:rPr>
          <w:sz w:val="28"/>
          <w:szCs w:val="28"/>
        </w:rPr>
        <w:t>муниципальному округу</w:t>
      </w:r>
      <w:r w:rsidRPr="00BB18A1">
        <w:rPr>
          <w:sz w:val="28"/>
          <w:szCs w:val="28"/>
        </w:rPr>
        <w:t>, МКУ «Местная пожарная охрана»:</w:t>
      </w:r>
    </w:p>
    <w:p w:rsidR="00BB18A1" w:rsidRPr="00BB18A1" w:rsidRDefault="00BB18A1" w:rsidP="00BB18A1">
      <w:pPr>
        <w:ind w:firstLine="709"/>
        <w:jc w:val="both"/>
        <w:rPr>
          <w:sz w:val="28"/>
          <w:szCs w:val="28"/>
        </w:rPr>
      </w:pPr>
      <w:r w:rsidRPr="00BB18A1">
        <w:rPr>
          <w:sz w:val="28"/>
          <w:szCs w:val="28"/>
        </w:rPr>
        <w:t xml:space="preserve">5.1. Обеспечить участие в  тушении лесных пожаров согласно «Плана тушения лесных пожаров на территории Сергачского межрайонного лесничества Департамента лесного хозяйства Нижегородской области на период пожароопасного сезона </w:t>
      </w:r>
      <w:r w:rsidR="00255115">
        <w:rPr>
          <w:sz w:val="28"/>
          <w:szCs w:val="28"/>
        </w:rPr>
        <w:t>2024</w:t>
      </w:r>
      <w:r w:rsidR="00AB1307">
        <w:rPr>
          <w:sz w:val="28"/>
          <w:szCs w:val="28"/>
        </w:rPr>
        <w:t xml:space="preserve"> года»;</w:t>
      </w:r>
    </w:p>
    <w:p w:rsidR="00BB18A1" w:rsidRPr="00BB18A1" w:rsidRDefault="00BB18A1" w:rsidP="00BB18A1">
      <w:pPr>
        <w:ind w:firstLine="709"/>
        <w:jc w:val="both"/>
        <w:rPr>
          <w:sz w:val="28"/>
          <w:szCs w:val="28"/>
        </w:rPr>
      </w:pPr>
      <w:r w:rsidRPr="00BB18A1">
        <w:rPr>
          <w:sz w:val="28"/>
          <w:szCs w:val="28"/>
        </w:rPr>
        <w:t xml:space="preserve">5.2. Участвовать в мероприятиях по проведению дознания по выявлению виновников лесных пожаров на территории </w:t>
      </w:r>
      <w:r w:rsidR="00446BC0">
        <w:rPr>
          <w:sz w:val="28"/>
          <w:szCs w:val="28"/>
        </w:rPr>
        <w:t>округ</w:t>
      </w:r>
      <w:r w:rsidRPr="00BB18A1">
        <w:rPr>
          <w:sz w:val="28"/>
          <w:szCs w:val="28"/>
        </w:rPr>
        <w:t>а.</w:t>
      </w:r>
    </w:p>
    <w:p w:rsidR="00BB18A1" w:rsidRPr="00BB18A1" w:rsidRDefault="00BB18A1" w:rsidP="00BB18A1">
      <w:pPr>
        <w:ind w:firstLine="709"/>
        <w:jc w:val="both"/>
        <w:rPr>
          <w:sz w:val="28"/>
          <w:szCs w:val="28"/>
        </w:rPr>
      </w:pPr>
      <w:r w:rsidRPr="00BB18A1">
        <w:rPr>
          <w:sz w:val="28"/>
          <w:szCs w:val="28"/>
        </w:rPr>
        <w:t>6.  Рекомендовать отделению полиции (дислокация с.Сеченово) МО МВД России «Пильнинский»:</w:t>
      </w:r>
    </w:p>
    <w:p w:rsidR="00BB18A1" w:rsidRPr="00BB18A1" w:rsidRDefault="00BB18A1" w:rsidP="00BB18A1">
      <w:pPr>
        <w:ind w:firstLine="709"/>
        <w:jc w:val="both"/>
        <w:rPr>
          <w:sz w:val="28"/>
          <w:szCs w:val="28"/>
        </w:rPr>
      </w:pPr>
      <w:r w:rsidRPr="00BB18A1">
        <w:rPr>
          <w:sz w:val="28"/>
          <w:szCs w:val="28"/>
        </w:rPr>
        <w:t>6.1. В период высокой пожарной опасности обеспечить участие сотрудников органов внутренних дел в совместном с работниками лесничества патрулировании наиболее опасных в пожарном отношении лесных участков для пресечения нарушений гражданами правил пожарной безопасности в лесах</w:t>
      </w:r>
      <w:r w:rsidR="00AB1307">
        <w:rPr>
          <w:sz w:val="28"/>
          <w:szCs w:val="28"/>
        </w:rPr>
        <w:t>;</w:t>
      </w:r>
    </w:p>
    <w:p w:rsidR="00BB18A1" w:rsidRPr="00BB18A1" w:rsidRDefault="00BB18A1" w:rsidP="00BB18A1">
      <w:pPr>
        <w:ind w:firstLine="709"/>
        <w:jc w:val="both"/>
        <w:rPr>
          <w:sz w:val="28"/>
          <w:szCs w:val="28"/>
        </w:rPr>
      </w:pPr>
      <w:r w:rsidRPr="00BB18A1">
        <w:rPr>
          <w:sz w:val="28"/>
          <w:szCs w:val="28"/>
        </w:rPr>
        <w:t>6.2. В пределах предоставленных полномочий принимать меры по пресечению правонарушений, возбуждению дел об административных правонарушениях, расследованию уголовных дел, связанных с нарушением правил пожарной безопасности в лесах</w:t>
      </w:r>
      <w:r w:rsidR="00AB1307">
        <w:rPr>
          <w:sz w:val="28"/>
          <w:szCs w:val="28"/>
        </w:rPr>
        <w:t>;</w:t>
      </w:r>
    </w:p>
    <w:p w:rsidR="00BB18A1" w:rsidRPr="00BB18A1" w:rsidRDefault="00BB18A1" w:rsidP="00BB18A1">
      <w:pPr>
        <w:ind w:firstLine="709"/>
        <w:jc w:val="both"/>
        <w:rPr>
          <w:sz w:val="28"/>
          <w:szCs w:val="28"/>
        </w:rPr>
      </w:pPr>
      <w:r w:rsidRPr="00BB18A1">
        <w:rPr>
          <w:sz w:val="28"/>
          <w:szCs w:val="28"/>
        </w:rPr>
        <w:t>6.3. Обеспечить силами государственной инспекции безопасности дорожного движения сопровождение крупногабаритной техники, участвующей в тушении лесных пожаров.</w:t>
      </w:r>
    </w:p>
    <w:p w:rsidR="00BB18A1" w:rsidRPr="00BB18A1" w:rsidRDefault="00BB18A1" w:rsidP="00BB18A1">
      <w:pPr>
        <w:ind w:firstLine="709"/>
        <w:jc w:val="both"/>
        <w:rPr>
          <w:szCs w:val="24"/>
        </w:rPr>
      </w:pPr>
      <w:r w:rsidRPr="00BB18A1">
        <w:rPr>
          <w:sz w:val="28"/>
          <w:szCs w:val="28"/>
        </w:rPr>
        <w:t>7. Рекомендовать Сеченовским РЭС, ООО «ДЕВИС», Сеченовской РЭГС,  Сеченовскому ЛПУМ</w:t>
      </w:r>
      <w:proofErr w:type="gramStart"/>
      <w:r w:rsidRPr="00BB18A1">
        <w:rPr>
          <w:sz w:val="28"/>
          <w:szCs w:val="28"/>
        </w:rPr>
        <w:t>Г</w:t>
      </w:r>
      <w:r w:rsidR="00446BC0">
        <w:rPr>
          <w:sz w:val="28"/>
          <w:szCs w:val="28"/>
        </w:rPr>
        <w:t>-</w:t>
      </w:r>
      <w:proofErr w:type="gramEnd"/>
      <w:r w:rsidRPr="00BB18A1">
        <w:rPr>
          <w:sz w:val="28"/>
          <w:szCs w:val="28"/>
        </w:rPr>
        <w:t xml:space="preserve"> филиал</w:t>
      </w:r>
      <w:r w:rsidR="00446BC0">
        <w:rPr>
          <w:sz w:val="28"/>
          <w:szCs w:val="28"/>
        </w:rPr>
        <w:t>у</w:t>
      </w:r>
      <w:r w:rsidRPr="00BB18A1">
        <w:rPr>
          <w:sz w:val="28"/>
          <w:szCs w:val="28"/>
        </w:rPr>
        <w:t xml:space="preserve"> ООО «Газпром Трансгаз Нижний Новгород» обеспечить пожарную безопасность в полосах отвода вдоль автомобильных дорог, а также охранных зон линий электропередачи и магистральных газопроводов, сопредельных с лесным фондом, в соответствии с правилами пожарной безопасности в лесах.</w:t>
      </w:r>
      <w:r w:rsidRPr="00BB18A1">
        <w:rPr>
          <w:szCs w:val="24"/>
        </w:rPr>
        <w:t xml:space="preserve"> </w:t>
      </w:r>
    </w:p>
    <w:p w:rsidR="00BB18A1" w:rsidRPr="00BB18A1" w:rsidRDefault="00BB18A1" w:rsidP="00BB18A1">
      <w:pPr>
        <w:ind w:firstLine="709"/>
        <w:jc w:val="both"/>
        <w:rPr>
          <w:sz w:val="28"/>
          <w:szCs w:val="28"/>
        </w:rPr>
      </w:pPr>
      <w:r w:rsidRPr="00BB18A1">
        <w:rPr>
          <w:sz w:val="28"/>
          <w:szCs w:val="28"/>
        </w:rPr>
        <w:t xml:space="preserve">8. Рекомендовать </w:t>
      </w:r>
      <w:r w:rsidR="00191A9E">
        <w:rPr>
          <w:sz w:val="28"/>
          <w:szCs w:val="28"/>
        </w:rPr>
        <w:t>начальникам территориальных отделов Администрации Сеченовского муниципального округа</w:t>
      </w:r>
      <w:r w:rsidRPr="00BB18A1">
        <w:rPr>
          <w:sz w:val="28"/>
          <w:szCs w:val="28"/>
        </w:rPr>
        <w:t>:</w:t>
      </w:r>
    </w:p>
    <w:p w:rsidR="00BB18A1" w:rsidRPr="00BB18A1" w:rsidRDefault="00BB18A1" w:rsidP="00BB18A1">
      <w:pPr>
        <w:ind w:firstLine="709"/>
        <w:jc w:val="both"/>
        <w:rPr>
          <w:sz w:val="28"/>
          <w:szCs w:val="28"/>
        </w:rPr>
      </w:pPr>
      <w:r w:rsidRPr="00BB18A1">
        <w:rPr>
          <w:sz w:val="28"/>
          <w:szCs w:val="28"/>
        </w:rPr>
        <w:t>8.1. Принять участие в работе мобильных групп по профилактик</w:t>
      </w:r>
      <w:r w:rsidR="00191A9E">
        <w:rPr>
          <w:sz w:val="28"/>
          <w:szCs w:val="28"/>
        </w:rPr>
        <w:t>е</w:t>
      </w:r>
      <w:r w:rsidRPr="00BB18A1">
        <w:rPr>
          <w:sz w:val="28"/>
          <w:szCs w:val="28"/>
        </w:rPr>
        <w:t xml:space="preserve"> и предупреждению пожаров на подведомственных территориях</w:t>
      </w:r>
      <w:r w:rsidR="00AB1307">
        <w:rPr>
          <w:sz w:val="28"/>
          <w:szCs w:val="28"/>
        </w:rPr>
        <w:t>;</w:t>
      </w:r>
    </w:p>
    <w:p w:rsidR="00BB18A1" w:rsidRPr="00BB18A1" w:rsidRDefault="00BB18A1" w:rsidP="00BB18A1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18A1">
        <w:rPr>
          <w:sz w:val="28"/>
          <w:szCs w:val="28"/>
        </w:rPr>
        <w:t xml:space="preserve">8.2. Обеспечить в пожароопасном сезоне оповещение и информирование населения в населённых пунктах  </w:t>
      </w:r>
      <w:r w:rsidR="000A5834">
        <w:rPr>
          <w:sz w:val="28"/>
          <w:szCs w:val="28"/>
        </w:rPr>
        <w:t>поселения</w:t>
      </w:r>
      <w:r w:rsidRPr="00BB18A1">
        <w:rPr>
          <w:sz w:val="28"/>
          <w:szCs w:val="28"/>
        </w:rPr>
        <w:t xml:space="preserve"> (в том числе с использованием средств массовой информации и официального сайта </w:t>
      </w:r>
      <w:r w:rsidR="00191A9E">
        <w:rPr>
          <w:sz w:val="28"/>
          <w:szCs w:val="28"/>
        </w:rPr>
        <w:t>А</w:t>
      </w:r>
      <w:r w:rsidRPr="00BB18A1">
        <w:rPr>
          <w:sz w:val="28"/>
          <w:szCs w:val="28"/>
        </w:rPr>
        <w:t xml:space="preserve">дминистрации </w:t>
      </w:r>
      <w:r w:rsidR="00191A9E">
        <w:rPr>
          <w:sz w:val="28"/>
          <w:szCs w:val="28"/>
        </w:rPr>
        <w:t>Сеченовского муниципального округа</w:t>
      </w:r>
      <w:r w:rsidRPr="00BB18A1">
        <w:rPr>
          <w:sz w:val="28"/>
          <w:szCs w:val="28"/>
        </w:rPr>
        <w:t xml:space="preserve"> в информационно-телекоммуникационной сети «Интернет») о состоянии пожароопасности лесов и необходимости осторожного обращения с огнём</w:t>
      </w:r>
      <w:r w:rsidR="00AB1307">
        <w:rPr>
          <w:sz w:val="28"/>
          <w:szCs w:val="28"/>
        </w:rPr>
        <w:t>;</w:t>
      </w:r>
    </w:p>
    <w:p w:rsidR="00BB18A1" w:rsidRPr="00BB18A1" w:rsidRDefault="00BB18A1" w:rsidP="00BB18A1">
      <w:pPr>
        <w:ind w:firstLine="709"/>
        <w:jc w:val="both"/>
        <w:rPr>
          <w:sz w:val="28"/>
          <w:szCs w:val="28"/>
        </w:rPr>
      </w:pPr>
      <w:r w:rsidRPr="00BB18A1">
        <w:rPr>
          <w:sz w:val="28"/>
          <w:szCs w:val="28"/>
        </w:rPr>
        <w:lastRenderedPageBreak/>
        <w:t xml:space="preserve">8.3. Привлекать  население, коммерческие и некоммерческие организации, а также противопожарную технику, транспортные и другие средства указанных организаций для тушения лесных пожаров в соответствии с планом </w:t>
      </w:r>
      <w:r w:rsidR="00636399">
        <w:rPr>
          <w:sz w:val="28"/>
          <w:szCs w:val="28"/>
        </w:rPr>
        <w:t xml:space="preserve">округа по </w:t>
      </w:r>
      <w:r w:rsidRPr="00BB18A1">
        <w:rPr>
          <w:sz w:val="28"/>
          <w:szCs w:val="28"/>
        </w:rPr>
        <w:t>тушени</w:t>
      </w:r>
      <w:r w:rsidR="00636399">
        <w:rPr>
          <w:sz w:val="28"/>
          <w:szCs w:val="28"/>
        </w:rPr>
        <w:t>ю</w:t>
      </w:r>
      <w:r w:rsidRPr="00BB18A1">
        <w:rPr>
          <w:sz w:val="28"/>
          <w:szCs w:val="28"/>
        </w:rPr>
        <w:t xml:space="preserve"> лесных пожаров и в порядке, предусмотренном законодательством</w:t>
      </w:r>
      <w:r w:rsidR="00AB1307">
        <w:rPr>
          <w:sz w:val="28"/>
          <w:szCs w:val="28"/>
        </w:rPr>
        <w:t>;</w:t>
      </w:r>
    </w:p>
    <w:p w:rsidR="00BB18A1" w:rsidRPr="00BB18A1" w:rsidRDefault="00BB18A1" w:rsidP="00BB18A1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ind w:firstLine="709"/>
        <w:jc w:val="both"/>
        <w:rPr>
          <w:i/>
          <w:iCs/>
          <w:spacing w:val="-6"/>
          <w:sz w:val="28"/>
          <w:szCs w:val="28"/>
        </w:rPr>
      </w:pPr>
      <w:r w:rsidRPr="00BB18A1">
        <w:rPr>
          <w:sz w:val="28"/>
          <w:szCs w:val="28"/>
        </w:rPr>
        <w:t>8.4. Предусмотреть на периоды высокой пожарной опасности в лесах создание групп из числа привлечённых к тушению лесных пожаров граждан и обеспечить их готовность к немедленным выездам в случаях возникновения лесных пожаров</w:t>
      </w:r>
      <w:r w:rsidR="00AB1307">
        <w:rPr>
          <w:sz w:val="28"/>
          <w:szCs w:val="28"/>
        </w:rPr>
        <w:t>;</w:t>
      </w:r>
    </w:p>
    <w:p w:rsidR="00BB18A1" w:rsidRPr="00BB18A1" w:rsidRDefault="00BB18A1" w:rsidP="00BB18A1">
      <w:pPr>
        <w:shd w:val="clear" w:color="auto" w:fill="FFFFFF"/>
        <w:tabs>
          <w:tab w:val="left" w:pos="1421"/>
        </w:tabs>
        <w:ind w:firstLine="720"/>
        <w:jc w:val="both"/>
        <w:rPr>
          <w:sz w:val="28"/>
          <w:szCs w:val="28"/>
        </w:rPr>
      </w:pPr>
      <w:r w:rsidRPr="00BB18A1">
        <w:rPr>
          <w:sz w:val="28"/>
          <w:szCs w:val="28"/>
        </w:rPr>
        <w:t>8.5.  Организовать проведение противопожарной пропаганды, регулярное освещение в средствах массовой информации и на информационных стендах вопросов сбережения лесов, соблюдение правил пожарной безопасности в лесах</w:t>
      </w:r>
      <w:r w:rsidR="00AB1307">
        <w:rPr>
          <w:sz w:val="28"/>
          <w:szCs w:val="28"/>
        </w:rPr>
        <w:t>;</w:t>
      </w:r>
    </w:p>
    <w:p w:rsidR="00BB18A1" w:rsidRPr="00BB18A1" w:rsidRDefault="00BB18A1" w:rsidP="00BB18A1">
      <w:pPr>
        <w:widowControl w:val="0"/>
        <w:shd w:val="clear" w:color="auto" w:fill="FFFFFF"/>
        <w:tabs>
          <w:tab w:val="left" w:pos="137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18A1">
        <w:rPr>
          <w:sz w:val="28"/>
          <w:szCs w:val="28"/>
        </w:rPr>
        <w:t xml:space="preserve">8.6. В период высокой пожарной опасности лесов, а также при установлении на территории </w:t>
      </w:r>
      <w:r w:rsidR="000A5834">
        <w:rPr>
          <w:sz w:val="28"/>
          <w:szCs w:val="28"/>
        </w:rPr>
        <w:t>поселения</w:t>
      </w:r>
      <w:r w:rsidRPr="00BB18A1">
        <w:rPr>
          <w:sz w:val="28"/>
          <w:szCs w:val="28"/>
        </w:rPr>
        <w:t xml:space="preserve"> особого противопожарного режима силами оперативн</w:t>
      </w:r>
      <w:r w:rsidR="00487D38">
        <w:rPr>
          <w:sz w:val="28"/>
          <w:szCs w:val="28"/>
        </w:rPr>
        <w:t>ой мобильной</w:t>
      </w:r>
      <w:r w:rsidRPr="00BB18A1">
        <w:rPr>
          <w:sz w:val="28"/>
          <w:szCs w:val="28"/>
        </w:rPr>
        <w:t xml:space="preserve"> групп</w:t>
      </w:r>
      <w:r w:rsidR="00487D38">
        <w:rPr>
          <w:sz w:val="28"/>
          <w:szCs w:val="28"/>
        </w:rPr>
        <w:t>ы</w:t>
      </w:r>
      <w:r w:rsidRPr="00BB18A1">
        <w:rPr>
          <w:sz w:val="28"/>
          <w:szCs w:val="28"/>
        </w:rPr>
        <w:t xml:space="preserve"> организовать патрулирование лесов, проверки наиболее опасных в пожарном отношении лесных участков, обеспечивать выполнение требований по недопущению и пресечению в</w:t>
      </w:r>
      <w:r w:rsidR="00487D38">
        <w:rPr>
          <w:sz w:val="28"/>
          <w:szCs w:val="28"/>
        </w:rPr>
        <w:t>ъездов граждан в лесные массивы</w:t>
      </w:r>
      <w:r w:rsidRPr="00BB18A1">
        <w:rPr>
          <w:sz w:val="28"/>
          <w:szCs w:val="28"/>
        </w:rPr>
        <w:t xml:space="preserve"> и оборудованием мест курения и отдыха граждан. В состав оперативных мобильных групп привлекать сотрудников Главного управления МЧС России по Нижегородской области, МО МВД России «Пильнинский», департамента лесного хозяйства Нижегородской области</w:t>
      </w:r>
      <w:r w:rsidR="00AB1307">
        <w:rPr>
          <w:sz w:val="28"/>
          <w:szCs w:val="28"/>
        </w:rPr>
        <w:t>;</w:t>
      </w:r>
    </w:p>
    <w:p w:rsidR="00BB18A1" w:rsidRPr="00BB18A1" w:rsidRDefault="00BB18A1" w:rsidP="00AB1307">
      <w:pPr>
        <w:widowControl w:val="0"/>
        <w:shd w:val="clear" w:color="auto" w:fill="FFFFFF"/>
        <w:tabs>
          <w:tab w:val="left" w:pos="147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18A1">
        <w:rPr>
          <w:sz w:val="28"/>
          <w:szCs w:val="28"/>
        </w:rPr>
        <w:t xml:space="preserve">8.7. Не допускать выжигание сухой травянистой растительности, стерни, пожнивных остатков на землях сельскохозяйственного назначения </w:t>
      </w:r>
      <w:r w:rsidRPr="00BB18A1">
        <w:rPr>
          <w:spacing w:val="-1"/>
          <w:sz w:val="28"/>
          <w:szCs w:val="28"/>
        </w:rPr>
        <w:t>и землях запаса, разведение костров на полях.</w:t>
      </w:r>
      <w:r w:rsidR="00AB1307">
        <w:rPr>
          <w:sz w:val="28"/>
          <w:szCs w:val="28"/>
        </w:rPr>
        <w:t xml:space="preserve"> </w:t>
      </w:r>
      <w:r w:rsidRPr="00BB18A1">
        <w:rPr>
          <w:sz w:val="28"/>
          <w:szCs w:val="28"/>
        </w:rPr>
        <w:t>Установить контроль:</w:t>
      </w:r>
    </w:p>
    <w:p w:rsidR="00BB18A1" w:rsidRPr="00BB18A1" w:rsidRDefault="00BB18A1" w:rsidP="00BB18A1">
      <w:pPr>
        <w:widowControl w:val="0"/>
        <w:shd w:val="clear" w:color="auto" w:fill="FFFFFF"/>
        <w:tabs>
          <w:tab w:val="left" w:pos="10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B18A1">
        <w:rPr>
          <w:sz w:val="28"/>
          <w:szCs w:val="28"/>
        </w:rPr>
        <w:t>- за использованием открытого огня и разведением костров на землях сельскохозяйственного назначения и землях запаса при условии соблюдения требований пожарной безопасности, установленных Правилами противопожарного режима в Российской Федерации, утверждёнными постановлением Правительства Российской Федерации от 25 апреля 2012 года    № 390, а также нормативными правовыми актами МЧС России, принятыми по согласованию с Министерством природных ресурсов и экологии Российской Федерации и Министерством сельского хозяйства</w:t>
      </w:r>
      <w:proofErr w:type="gramEnd"/>
      <w:r w:rsidRPr="00BB18A1">
        <w:rPr>
          <w:sz w:val="28"/>
          <w:szCs w:val="28"/>
        </w:rPr>
        <w:t xml:space="preserve"> Российской Федерации;</w:t>
      </w:r>
    </w:p>
    <w:p w:rsidR="00BB18A1" w:rsidRPr="00BB18A1" w:rsidRDefault="00BB18A1" w:rsidP="00BB18A1">
      <w:pPr>
        <w:widowControl w:val="0"/>
        <w:shd w:val="clear" w:color="auto" w:fill="FFFFFF"/>
        <w:tabs>
          <w:tab w:val="left" w:pos="10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18A1">
        <w:rPr>
          <w:sz w:val="28"/>
          <w:szCs w:val="28"/>
        </w:rPr>
        <w:t>- за выполнением запрета на выжигание сухой травянистой растительности, разведение костров, сжигание хвороста, порубочных остатков и горючих материалов в полосах отвода автомобильных дорог, полосах отводов и охранных зонах газопроводов, электросетей</w:t>
      </w:r>
      <w:r w:rsidR="00AB1307">
        <w:rPr>
          <w:sz w:val="28"/>
          <w:szCs w:val="28"/>
        </w:rPr>
        <w:t>;</w:t>
      </w:r>
      <w:r w:rsidRPr="00BB18A1">
        <w:rPr>
          <w:sz w:val="28"/>
          <w:szCs w:val="28"/>
        </w:rPr>
        <w:t xml:space="preserve">  </w:t>
      </w:r>
    </w:p>
    <w:p w:rsidR="00BB18A1" w:rsidRPr="00BB18A1" w:rsidRDefault="00BB18A1" w:rsidP="00BB18A1">
      <w:pPr>
        <w:ind w:firstLine="709"/>
        <w:jc w:val="both"/>
        <w:rPr>
          <w:sz w:val="28"/>
          <w:szCs w:val="28"/>
        </w:rPr>
      </w:pPr>
      <w:r w:rsidRPr="00BB18A1">
        <w:rPr>
          <w:sz w:val="28"/>
          <w:szCs w:val="28"/>
        </w:rPr>
        <w:t xml:space="preserve">8.8. </w:t>
      </w:r>
      <w:r w:rsidRPr="00BB18A1">
        <w:rPr>
          <w:spacing w:val="-6"/>
          <w:sz w:val="28"/>
          <w:szCs w:val="28"/>
        </w:rPr>
        <w:t>До начала пожароопасного сезона р</w:t>
      </w:r>
      <w:r w:rsidRPr="00BB18A1">
        <w:rPr>
          <w:sz w:val="28"/>
          <w:szCs w:val="28"/>
        </w:rPr>
        <w:t>азработать и обеспечить выполнение мероприятий, исключающих возможность перехода огня при лесных пожарах  на здания и сооружения и обратно</w:t>
      </w:r>
      <w:r w:rsidR="00AB1307">
        <w:rPr>
          <w:sz w:val="28"/>
          <w:szCs w:val="28"/>
        </w:rPr>
        <w:t>;</w:t>
      </w:r>
    </w:p>
    <w:p w:rsidR="00BB18A1" w:rsidRPr="00BB18A1" w:rsidRDefault="00BB18A1" w:rsidP="00BB18A1">
      <w:pPr>
        <w:widowControl w:val="0"/>
        <w:shd w:val="clear" w:color="auto" w:fill="FFFFFF"/>
        <w:tabs>
          <w:tab w:val="left" w:pos="1392"/>
        </w:tabs>
        <w:autoSpaceDE w:val="0"/>
        <w:autoSpaceDN w:val="0"/>
        <w:adjustRightInd w:val="0"/>
        <w:ind w:firstLine="720"/>
        <w:jc w:val="both"/>
        <w:rPr>
          <w:spacing w:val="-6"/>
          <w:sz w:val="28"/>
          <w:szCs w:val="28"/>
        </w:rPr>
      </w:pPr>
      <w:r w:rsidRPr="00BB18A1">
        <w:rPr>
          <w:sz w:val="28"/>
          <w:szCs w:val="28"/>
        </w:rPr>
        <w:t xml:space="preserve">8.9. </w:t>
      </w:r>
      <w:proofErr w:type="gramStart"/>
      <w:r w:rsidRPr="00BB18A1">
        <w:rPr>
          <w:sz w:val="28"/>
          <w:szCs w:val="28"/>
        </w:rPr>
        <w:t xml:space="preserve">В период со дня схода снежного покрова до установления устойчивой дождливой осенней погоды или образования снежного покрова обеспечить очистку используемых территорий, прилегающих к лесу от сухой </w:t>
      </w:r>
      <w:r w:rsidRPr="00BB18A1">
        <w:rPr>
          <w:sz w:val="28"/>
          <w:szCs w:val="28"/>
        </w:rPr>
        <w:lastRenderedPageBreak/>
        <w:t xml:space="preserve">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 либо отделять лес противопожарной минерализованной полосой шириной не менее </w:t>
      </w:r>
      <w:r w:rsidR="00472DDD">
        <w:rPr>
          <w:sz w:val="28"/>
          <w:szCs w:val="28"/>
        </w:rPr>
        <w:t>1</w:t>
      </w:r>
      <w:r w:rsidRPr="00BB18A1">
        <w:rPr>
          <w:sz w:val="28"/>
          <w:szCs w:val="28"/>
        </w:rPr>
        <w:t>,</w:t>
      </w:r>
      <w:r w:rsidR="00472DDD">
        <w:rPr>
          <w:sz w:val="28"/>
          <w:szCs w:val="28"/>
        </w:rPr>
        <w:t>4</w:t>
      </w:r>
      <w:r w:rsidRPr="00BB18A1">
        <w:rPr>
          <w:sz w:val="28"/>
          <w:szCs w:val="28"/>
        </w:rPr>
        <w:t xml:space="preserve"> метра или иным</w:t>
      </w:r>
      <w:proofErr w:type="gramEnd"/>
      <w:r w:rsidRPr="00BB18A1">
        <w:rPr>
          <w:sz w:val="28"/>
          <w:szCs w:val="28"/>
        </w:rPr>
        <w:t xml:space="preserve"> противопожарным барьером</w:t>
      </w:r>
      <w:r w:rsidR="00AB1307">
        <w:rPr>
          <w:sz w:val="28"/>
          <w:szCs w:val="28"/>
        </w:rPr>
        <w:t>;</w:t>
      </w:r>
    </w:p>
    <w:p w:rsidR="00BB18A1" w:rsidRPr="00BB18A1" w:rsidRDefault="00BB18A1" w:rsidP="00BB18A1">
      <w:pPr>
        <w:ind w:firstLine="709"/>
        <w:jc w:val="both"/>
        <w:rPr>
          <w:kern w:val="1"/>
          <w:sz w:val="28"/>
          <w:szCs w:val="28"/>
        </w:rPr>
      </w:pPr>
      <w:r w:rsidRPr="00BB18A1">
        <w:rPr>
          <w:sz w:val="28"/>
          <w:szCs w:val="28"/>
        </w:rPr>
        <w:t xml:space="preserve">8.10. </w:t>
      </w:r>
      <w:proofErr w:type="gramStart"/>
      <w:r w:rsidRPr="00BB18A1">
        <w:rPr>
          <w:sz w:val="28"/>
          <w:szCs w:val="28"/>
        </w:rPr>
        <w:t xml:space="preserve">Организовать сбор и обобщение информации о складывающейся на территории </w:t>
      </w:r>
      <w:r w:rsidR="00C42C1C">
        <w:rPr>
          <w:sz w:val="28"/>
          <w:szCs w:val="28"/>
        </w:rPr>
        <w:t>поселения</w:t>
      </w:r>
      <w:r w:rsidRPr="00BB18A1">
        <w:rPr>
          <w:sz w:val="28"/>
          <w:szCs w:val="28"/>
        </w:rPr>
        <w:t xml:space="preserve"> обстановке с природными пожарами и об очагах природных пожаров, находящихся на подконтрольной территории, собственников территорий (участков), на которых обнаружены очаги природных пожаров (термические точки) и передачу её в ОДС ЕДДС </w:t>
      </w:r>
      <w:r w:rsidR="00C42C1C">
        <w:rPr>
          <w:sz w:val="28"/>
          <w:szCs w:val="28"/>
        </w:rPr>
        <w:t>округа</w:t>
      </w:r>
      <w:r w:rsidRPr="00BB18A1">
        <w:rPr>
          <w:sz w:val="28"/>
          <w:szCs w:val="28"/>
        </w:rPr>
        <w:t xml:space="preserve"> (тел. 5-29-19, 5-30-00/факс 5-11-48) </w:t>
      </w:r>
      <w:r w:rsidRPr="00BB18A1">
        <w:rPr>
          <w:kern w:val="1"/>
          <w:sz w:val="28"/>
          <w:szCs w:val="28"/>
        </w:rPr>
        <w:t xml:space="preserve">или по электронной почте - </w:t>
      </w:r>
      <w:proofErr w:type="spellStart"/>
      <w:r w:rsidRPr="00BB18A1">
        <w:rPr>
          <w:kern w:val="1"/>
          <w:sz w:val="28"/>
          <w:szCs w:val="28"/>
          <w:lang w:val="en-US"/>
        </w:rPr>
        <w:t>sechenovo</w:t>
      </w:r>
      <w:proofErr w:type="spellEnd"/>
      <w:r w:rsidRPr="00BB18A1">
        <w:rPr>
          <w:kern w:val="1"/>
          <w:sz w:val="28"/>
          <w:szCs w:val="28"/>
        </w:rPr>
        <w:t>.</w:t>
      </w:r>
      <w:hyperlink r:id="rId11" w:history="1">
        <w:r w:rsidRPr="00BB18A1">
          <w:rPr>
            <w:rStyle w:val="af0"/>
            <w:color w:val="auto"/>
            <w:kern w:val="1"/>
            <w:sz w:val="28"/>
            <w:szCs w:val="28"/>
            <w:u w:val="none"/>
            <w:lang w:val="en-US"/>
          </w:rPr>
          <w:t>edds</w:t>
        </w:r>
        <w:r w:rsidRPr="00BB18A1">
          <w:rPr>
            <w:rStyle w:val="af0"/>
            <w:color w:val="auto"/>
            <w:kern w:val="1"/>
            <w:sz w:val="28"/>
            <w:szCs w:val="28"/>
            <w:u w:val="none"/>
          </w:rPr>
          <w:t>@</w:t>
        </w:r>
        <w:r w:rsidRPr="00BB18A1">
          <w:rPr>
            <w:rStyle w:val="af0"/>
            <w:color w:val="auto"/>
            <w:kern w:val="1"/>
            <w:sz w:val="28"/>
            <w:szCs w:val="28"/>
            <w:u w:val="none"/>
            <w:lang w:val="en-US"/>
          </w:rPr>
          <w:t>mail</w:t>
        </w:r>
        <w:r w:rsidRPr="00BB18A1">
          <w:rPr>
            <w:rStyle w:val="af0"/>
            <w:color w:val="auto"/>
            <w:kern w:val="1"/>
            <w:sz w:val="28"/>
            <w:szCs w:val="28"/>
            <w:u w:val="none"/>
          </w:rPr>
          <w:t>.</w:t>
        </w:r>
        <w:proofErr w:type="spellStart"/>
        <w:r w:rsidRPr="00BB18A1">
          <w:rPr>
            <w:rStyle w:val="af0"/>
            <w:color w:val="auto"/>
            <w:kern w:val="1"/>
            <w:sz w:val="28"/>
            <w:szCs w:val="28"/>
            <w:u w:val="none"/>
            <w:lang w:val="en-US"/>
          </w:rPr>
          <w:t>ru</w:t>
        </w:r>
        <w:proofErr w:type="spellEnd"/>
      </w:hyperlink>
      <w:r w:rsidR="00AB1307">
        <w:rPr>
          <w:kern w:val="1"/>
          <w:sz w:val="28"/>
          <w:szCs w:val="28"/>
        </w:rPr>
        <w:t>;</w:t>
      </w:r>
      <w:proofErr w:type="gramEnd"/>
    </w:p>
    <w:p w:rsidR="00BB18A1" w:rsidRPr="00BB18A1" w:rsidRDefault="00BB18A1" w:rsidP="00BB18A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B18A1">
        <w:rPr>
          <w:rFonts w:ascii="Times New Roman" w:hAnsi="Times New Roman"/>
          <w:sz w:val="28"/>
          <w:szCs w:val="28"/>
        </w:rPr>
        <w:t>8.11.  Привести в исправное состояние источники противопожарного водоснабжения.</w:t>
      </w:r>
    </w:p>
    <w:p w:rsidR="00BB18A1" w:rsidRPr="00BB18A1" w:rsidRDefault="00BB18A1" w:rsidP="00BB18A1">
      <w:pPr>
        <w:shd w:val="clear" w:color="auto" w:fill="FFFFFF"/>
        <w:ind w:firstLine="709"/>
        <w:jc w:val="both"/>
        <w:rPr>
          <w:spacing w:val="-4"/>
          <w:sz w:val="28"/>
          <w:szCs w:val="28"/>
        </w:rPr>
      </w:pPr>
      <w:r w:rsidRPr="00BB18A1">
        <w:rPr>
          <w:sz w:val="28"/>
          <w:szCs w:val="28"/>
        </w:rPr>
        <w:t>9.</w:t>
      </w:r>
      <w:r w:rsidRPr="00BB18A1">
        <w:rPr>
          <w:spacing w:val="-4"/>
          <w:sz w:val="28"/>
          <w:szCs w:val="28"/>
        </w:rPr>
        <w:t xml:space="preserve"> Утвердить:</w:t>
      </w:r>
    </w:p>
    <w:p w:rsidR="00F61AB2" w:rsidRPr="00F61AB2" w:rsidRDefault="00676AB8" w:rsidP="00F61AB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9.1. </w:t>
      </w:r>
      <w:r w:rsidR="00F61AB2" w:rsidRPr="00DE29C0">
        <w:rPr>
          <w:sz w:val="28"/>
          <w:szCs w:val="28"/>
        </w:rPr>
        <w:t>План противопожарн</w:t>
      </w:r>
      <w:r w:rsidR="00F61AB2">
        <w:rPr>
          <w:sz w:val="28"/>
          <w:szCs w:val="28"/>
        </w:rPr>
        <w:t xml:space="preserve">ых мероприятий, рекомендуемых к </w:t>
      </w:r>
      <w:r w:rsidR="00F61AB2" w:rsidRPr="00DE29C0">
        <w:rPr>
          <w:sz w:val="28"/>
          <w:szCs w:val="28"/>
        </w:rPr>
        <w:t xml:space="preserve">исполнению до начала пожароопасного  сезона </w:t>
      </w:r>
      <w:r w:rsidR="00F61AB2">
        <w:rPr>
          <w:sz w:val="28"/>
          <w:szCs w:val="28"/>
        </w:rPr>
        <w:t xml:space="preserve">вдоль  </w:t>
      </w:r>
      <w:r w:rsidR="00F61AB2" w:rsidRPr="00DE29C0">
        <w:rPr>
          <w:sz w:val="28"/>
          <w:szCs w:val="28"/>
        </w:rPr>
        <w:t>автомобильных, а также охранных зон линий электропередачи и связи, магистральных газопроводов и газопроводов среднего давления и на территории сельскохозяйственных предприятий,  расположенных на территории Сеч</w:t>
      </w:r>
      <w:r w:rsidR="00F61AB2">
        <w:rPr>
          <w:sz w:val="28"/>
          <w:szCs w:val="28"/>
        </w:rPr>
        <w:t>еновского муниципального округа (Приложение 1);</w:t>
      </w:r>
    </w:p>
    <w:p w:rsidR="00BB18A1" w:rsidRPr="00BB18A1" w:rsidRDefault="00BB18A1" w:rsidP="00F61AB2">
      <w:pPr>
        <w:pStyle w:val="affb"/>
        <w:ind w:firstLine="709"/>
        <w:jc w:val="both"/>
        <w:rPr>
          <w:b w:val="0"/>
        </w:rPr>
      </w:pPr>
      <w:r w:rsidRPr="00BB18A1">
        <w:rPr>
          <w:b w:val="0"/>
          <w:spacing w:val="-4"/>
        </w:rPr>
        <w:t>9.2.</w:t>
      </w:r>
      <w:r w:rsidR="00F61AB2">
        <w:rPr>
          <w:b w:val="0"/>
        </w:rPr>
        <w:t xml:space="preserve">  </w:t>
      </w:r>
      <w:r w:rsidR="00F61AB2" w:rsidRPr="00F61AB2">
        <w:rPr>
          <w:b w:val="0"/>
        </w:rPr>
        <w:t>Состав оперативной группы</w:t>
      </w:r>
      <w:r w:rsidR="00F61AB2">
        <w:rPr>
          <w:b w:val="0"/>
        </w:rPr>
        <w:t xml:space="preserve"> </w:t>
      </w:r>
      <w:r w:rsidR="00F61AB2" w:rsidRPr="00F61AB2">
        <w:rPr>
          <w:b w:val="0"/>
        </w:rPr>
        <w:t>при КЧС и ОПБ Сеченовского муниципального округа</w:t>
      </w:r>
      <w:r w:rsidR="00F61AB2">
        <w:rPr>
          <w:b w:val="0"/>
        </w:rPr>
        <w:t xml:space="preserve"> </w:t>
      </w:r>
      <w:r w:rsidR="00F61AB2" w:rsidRPr="00F61AB2">
        <w:rPr>
          <w:b w:val="0"/>
        </w:rPr>
        <w:t>на случай возникновения лесных  пожаров</w:t>
      </w:r>
      <w:r w:rsidR="00F61AB2">
        <w:rPr>
          <w:b w:val="0"/>
        </w:rPr>
        <w:t xml:space="preserve"> (Приложение 2);</w:t>
      </w:r>
    </w:p>
    <w:p w:rsidR="00BB18A1" w:rsidRPr="00C526B8" w:rsidRDefault="00BB18A1" w:rsidP="00C526B8">
      <w:pPr>
        <w:shd w:val="clear" w:color="auto" w:fill="FFFFFF"/>
        <w:spacing w:before="5" w:line="288" w:lineRule="exact"/>
        <w:ind w:left="115"/>
        <w:jc w:val="both"/>
        <w:rPr>
          <w:sz w:val="28"/>
          <w:szCs w:val="28"/>
        </w:rPr>
      </w:pPr>
      <w:r w:rsidRPr="00BB18A1">
        <w:rPr>
          <w:b/>
          <w:sz w:val="28"/>
          <w:szCs w:val="28"/>
        </w:rPr>
        <w:t xml:space="preserve">       </w:t>
      </w:r>
      <w:r w:rsidRPr="00BB18A1">
        <w:rPr>
          <w:sz w:val="28"/>
          <w:szCs w:val="28"/>
        </w:rPr>
        <w:t>9.3.</w:t>
      </w:r>
      <w:r w:rsidR="00DE29C0" w:rsidRPr="00DE29C0">
        <w:t xml:space="preserve"> </w:t>
      </w:r>
      <w:r w:rsidR="00C526B8" w:rsidRPr="00C526B8">
        <w:rPr>
          <w:sz w:val="28"/>
          <w:szCs w:val="28"/>
        </w:rPr>
        <w:t>Межведомственный оперативный штаб</w:t>
      </w:r>
      <w:r w:rsidR="00C526B8">
        <w:rPr>
          <w:sz w:val="28"/>
          <w:szCs w:val="28"/>
        </w:rPr>
        <w:t xml:space="preserve"> </w:t>
      </w:r>
      <w:r w:rsidR="00C526B8" w:rsidRPr="00C526B8">
        <w:rPr>
          <w:sz w:val="28"/>
          <w:szCs w:val="28"/>
        </w:rPr>
        <w:t>при КЧС и ОПБ Сеченовского муниципального округа</w:t>
      </w:r>
      <w:r w:rsidR="00C526B8">
        <w:rPr>
          <w:sz w:val="28"/>
          <w:szCs w:val="28"/>
        </w:rPr>
        <w:t xml:space="preserve"> </w:t>
      </w:r>
      <w:r w:rsidR="00C526B8" w:rsidRPr="00C526B8">
        <w:rPr>
          <w:sz w:val="28"/>
          <w:szCs w:val="28"/>
        </w:rPr>
        <w:t>на случай возникновения лесных  пожаров</w:t>
      </w:r>
      <w:r w:rsidR="00C526B8">
        <w:rPr>
          <w:sz w:val="28"/>
          <w:szCs w:val="28"/>
        </w:rPr>
        <w:t xml:space="preserve"> (Приложение 3);</w:t>
      </w:r>
    </w:p>
    <w:p w:rsidR="00BB18A1" w:rsidRPr="00C275F5" w:rsidRDefault="00BB18A1" w:rsidP="00C275F5">
      <w:pPr>
        <w:jc w:val="both"/>
        <w:rPr>
          <w:sz w:val="28"/>
          <w:szCs w:val="28"/>
        </w:rPr>
      </w:pPr>
      <w:r w:rsidRPr="00BB18A1">
        <w:rPr>
          <w:sz w:val="28"/>
          <w:szCs w:val="28"/>
        </w:rPr>
        <w:t xml:space="preserve">         9.4. </w:t>
      </w:r>
      <w:r w:rsidR="00C275F5" w:rsidRPr="00C275F5">
        <w:rPr>
          <w:sz w:val="28"/>
          <w:szCs w:val="28"/>
        </w:rPr>
        <w:t>П</w:t>
      </w:r>
      <w:r w:rsidR="00C275F5">
        <w:rPr>
          <w:sz w:val="28"/>
          <w:szCs w:val="28"/>
        </w:rPr>
        <w:t xml:space="preserve">лан </w:t>
      </w:r>
      <w:r w:rsidR="00C275F5" w:rsidRPr="00C275F5">
        <w:rPr>
          <w:sz w:val="28"/>
          <w:szCs w:val="28"/>
        </w:rPr>
        <w:t xml:space="preserve">превентивных мероприятий по предупреждению и ликвидации пожаров в лесных насаждениях на территории Сеченовского муниципального округа в </w:t>
      </w:r>
      <w:r w:rsidR="00255115">
        <w:rPr>
          <w:sz w:val="28"/>
          <w:szCs w:val="28"/>
        </w:rPr>
        <w:t>2024</w:t>
      </w:r>
      <w:r w:rsidR="00C275F5" w:rsidRPr="00C275F5">
        <w:rPr>
          <w:sz w:val="28"/>
          <w:szCs w:val="28"/>
        </w:rPr>
        <w:t xml:space="preserve"> году</w:t>
      </w:r>
      <w:r w:rsidR="00C275F5">
        <w:rPr>
          <w:sz w:val="28"/>
          <w:szCs w:val="28"/>
        </w:rPr>
        <w:t xml:space="preserve"> (Приложение 4).</w:t>
      </w:r>
    </w:p>
    <w:p w:rsidR="00BB18A1" w:rsidRPr="00BB18A1" w:rsidRDefault="00BB18A1" w:rsidP="00BB18A1">
      <w:pPr>
        <w:widowControl w:val="0"/>
        <w:shd w:val="clear" w:color="auto" w:fill="FFFFFF"/>
        <w:tabs>
          <w:tab w:val="left" w:pos="110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BB18A1">
        <w:rPr>
          <w:sz w:val="28"/>
          <w:szCs w:val="28"/>
        </w:rPr>
        <w:t xml:space="preserve">10.  Управлению по  работе с ОМСУ и социальным вопросам  организовать размещение настоящего постановления на официальном сайте </w:t>
      </w:r>
      <w:r w:rsidR="00887293">
        <w:rPr>
          <w:sz w:val="28"/>
          <w:szCs w:val="28"/>
        </w:rPr>
        <w:t>А</w:t>
      </w:r>
      <w:r w:rsidRPr="00BB18A1">
        <w:rPr>
          <w:sz w:val="28"/>
          <w:szCs w:val="28"/>
        </w:rPr>
        <w:t xml:space="preserve">дминистрации Сеченовского муниципального  </w:t>
      </w:r>
      <w:r w:rsidR="00887293">
        <w:rPr>
          <w:sz w:val="28"/>
          <w:szCs w:val="28"/>
        </w:rPr>
        <w:t>округа</w:t>
      </w:r>
      <w:r w:rsidRPr="00BB18A1">
        <w:rPr>
          <w:sz w:val="28"/>
          <w:szCs w:val="28"/>
        </w:rPr>
        <w:t xml:space="preserve"> и в </w:t>
      </w:r>
      <w:r w:rsidR="009C4F64">
        <w:rPr>
          <w:sz w:val="28"/>
          <w:szCs w:val="28"/>
        </w:rPr>
        <w:t>газетном издании</w:t>
      </w:r>
      <w:r w:rsidR="00846690">
        <w:rPr>
          <w:sz w:val="28"/>
          <w:szCs w:val="28"/>
        </w:rPr>
        <w:t xml:space="preserve"> округа</w:t>
      </w:r>
      <w:r w:rsidRPr="00BB18A1">
        <w:rPr>
          <w:sz w:val="28"/>
          <w:szCs w:val="28"/>
        </w:rPr>
        <w:t xml:space="preserve"> «Борьба».</w:t>
      </w:r>
    </w:p>
    <w:p w:rsidR="00BB18A1" w:rsidRPr="00BB18A1" w:rsidRDefault="00BB18A1" w:rsidP="00BB18A1">
      <w:pPr>
        <w:ind w:firstLine="709"/>
        <w:jc w:val="both"/>
        <w:rPr>
          <w:sz w:val="28"/>
          <w:szCs w:val="28"/>
        </w:rPr>
      </w:pPr>
      <w:r w:rsidRPr="00BB18A1">
        <w:rPr>
          <w:sz w:val="28"/>
          <w:szCs w:val="28"/>
        </w:rPr>
        <w:t xml:space="preserve">11. </w:t>
      </w:r>
      <w:proofErr w:type="gramStart"/>
      <w:r w:rsidRPr="00BB18A1">
        <w:rPr>
          <w:sz w:val="28"/>
          <w:szCs w:val="28"/>
        </w:rPr>
        <w:t>Контроль за</w:t>
      </w:r>
      <w:proofErr w:type="gramEnd"/>
      <w:r w:rsidRPr="00BB18A1">
        <w:rPr>
          <w:sz w:val="28"/>
          <w:szCs w:val="28"/>
        </w:rPr>
        <w:t xml:space="preserve"> исполнением данного постановления </w:t>
      </w:r>
      <w:r w:rsidR="00143332">
        <w:rPr>
          <w:sz w:val="28"/>
          <w:szCs w:val="28"/>
        </w:rPr>
        <w:t>возложить на заместителя главы администрации Сеченовского муниципального округа Крупнова Д.А.</w:t>
      </w:r>
    </w:p>
    <w:p w:rsidR="00C53151" w:rsidRPr="00BB18A1" w:rsidRDefault="00C53151" w:rsidP="00386D8E">
      <w:pPr>
        <w:pStyle w:val="33"/>
        <w:spacing w:after="0"/>
        <w:ind w:left="0" w:firstLine="709"/>
        <w:jc w:val="both"/>
        <w:rPr>
          <w:sz w:val="28"/>
          <w:szCs w:val="28"/>
        </w:rPr>
      </w:pPr>
    </w:p>
    <w:p w:rsidR="00223956" w:rsidRDefault="00143332" w:rsidP="00386198">
      <w:pPr>
        <w:jc w:val="both"/>
        <w:rPr>
          <w:sz w:val="28"/>
        </w:rPr>
      </w:pPr>
      <w:r>
        <w:rPr>
          <w:sz w:val="28"/>
        </w:rPr>
        <w:t>Г</w:t>
      </w:r>
      <w:r w:rsidR="00287F42">
        <w:rPr>
          <w:sz w:val="28"/>
        </w:rPr>
        <w:t>лав</w:t>
      </w:r>
      <w:r>
        <w:rPr>
          <w:sz w:val="28"/>
        </w:rPr>
        <w:t>а</w:t>
      </w:r>
      <w:r w:rsidR="0093287F">
        <w:rPr>
          <w:sz w:val="28"/>
        </w:rPr>
        <w:t xml:space="preserve"> </w:t>
      </w:r>
      <w:r w:rsidR="00124E18">
        <w:rPr>
          <w:sz w:val="28"/>
        </w:rPr>
        <w:t>МСУ</w:t>
      </w:r>
    </w:p>
    <w:p w:rsidR="00BB18A1" w:rsidRDefault="00223956" w:rsidP="00386198">
      <w:pPr>
        <w:jc w:val="both"/>
        <w:rPr>
          <w:sz w:val="28"/>
        </w:rPr>
      </w:pPr>
      <w:r>
        <w:rPr>
          <w:sz w:val="28"/>
        </w:rPr>
        <w:t>Сеченовского муниципального округа</w:t>
      </w:r>
      <w:r w:rsidR="00143332">
        <w:rPr>
          <w:sz w:val="28"/>
        </w:rPr>
        <w:t xml:space="preserve">                                       </w:t>
      </w:r>
      <w:proofErr w:type="spellStart"/>
      <w:r w:rsidR="00143332">
        <w:rPr>
          <w:sz w:val="28"/>
        </w:rPr>
        <w:t>Е.Г.Наборнов</w:t>
      </w:r>
      <w:proofErr w:type="spellEnd"/>
    </w:p>
    <w:p w:rsidR="00BB18A1" w:rsidRDefault="00BB18A1" w:rsidP="00386198">
      <w:pPr>
        <w:jc w:val="both"/>
        <w:rPr>
          <w:sz w:val="28"/>
        </w:rPr>
        <w:sectPr w:rsidR="00BB18A1" w:rsidSect="00C5315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466EB" w:rsidRPr="00223956" w:rsidRDefault="00223956" w:rsidP="005D6D87">
      <w:pPr>
        <w:jc w:val="right"/>
        <w:rPr>
          <w:b/>
          <w:sz w:val="28"/>
        </w:rPr>
      </w:pPr>
      <w:r w:rsidRPr="00223956">
        <w:rPr>
          <w:b/>
          <w:sz w:val="28"/>
        </w:rPr>
        <w:lastRenderedPageBreak/>
        <w:t>ПРИЛОЖЕНИЕ 1</w:t>
      </w:r>
    </w:p>
    <w:p w:rsidR="00BB18A1" w:rsidRPr="005D6D87" w:rsidRDefault="006B3A1A" w:rsidP="005D6D87">
      <w:pPr>
        <w:jc w:val="right"/>
        <w:rPr>
          <w:b/>
          <w:sz w:val="28"/>
        </w:rPr>
      </w:pPr>
      <w:r w:rsidRPr="005D6D87">
        <w:rPr>
          <w:b/>
          <w:sz w:val="28"/>
        </w:rPr>
        <w:t>УТВЕРЖДЕН</w:t>
      </w:r>
    </w:p>
    <w:p w:rsidR="006B3A1A" w:rsidRDefault="006B3A1A" w:rsidP="005D6D87">
      <w:pPr>
        <w:jc w:val="right"/>
        <w:rPr>
          <w:sz w:val="28"/>
        </w:rPr>
      </w:pPr>
      <w:r>
        <w:rPr>
          <w:sz w:val="28"/>
        </w:rPr>
        <w:t xml:space="preserve">постановлением </w:t>
      </w:r>
      <w:r w:rsidR="00F466EB">
        <w:rPr>
          <w:sz w:val="28"/>
        </w:rPr>
        <w:t>А</w:t>
      </w:r>
      <w:r>
        <w:rPr>
          <w:sz w:val="28"/>
        </w:rPr>
        <w:t>дминистрации</w:t>
      </w:r>
    </w:p>
    <w:p w:rsidR="006B3A1A" w:rsidRDefault="006B3A1A" w:rsidP="005D6D87">
      <w:pPr>
        <w:jc w:val="right"/>
        <w:rPr>
          <w:sz w:val="28"/>
        </w:rPr>
      </w:pPr>
      <w:r>
        <w:rPr>
          <w:sz w:val="28"/>
        </w:rPr>
        <w:t xml:space="preserve">Сеченовского муниципального </w:t>
      </w:r>
      <w:r w:rsidR="00F466EB">
        <w:rPr>
          <w:sz w:val="28"/>
        </w:rPr>
        <w:t>округа</w:t>
      </w:r>
    </w:p>
    <w:p w:rsidR="00F466EB" w:rsidRDefault="00F466EB" w:rsidP="005D6D87">
      <w:pPr>
        <w:jc w:val="right"/>
        <w:rPr>
          <w:sz w:val="28"/>
        </w:rPr>
      </w:pPr>
      <w:r>
        <w:rPr>
          <w:sz w:val="28"/>
        </w:rPr>
        <w:t>Нижегородской области</w:t>
      </w:r>
    </w:p>
    <w:p w:rsidR="006B3A1A" w:rsidRDefault="006B3A1A" w:rsidP="005D6D87">
      <w:pPr>
        <w:jc w:val="right"/>
        <w:rPr>
          <w:sz w:val="28"/>
        </w:rPr>
      </w:pPr>
      <w:r>
        <w:rPr>
          <w:sz w:val="28"/>
        </w:rPr>
        <w:t>от</w:t>
      </w:r>
      <w:r w:rsidR="00487D38">
        <w:rPr>
          <w:sz w:val="28"/>
        </w:rPr>
        <w:t xml:space="preserve"> </w:t>
      </w:r>
      <w:r w:rsidR="00223956">
        <w:rPr>
          <w:sz w:val="28"/>
        </w:rPr>
        <w:t>12.</w:t>
      </w:r>
      <w:r w:rsidR="00487D38">
        <w:rPr>
          <w:sz w:val="28"/>
        </w:rPr>
        <w:t>03</w:t>
      </w:r>
      <w:r w:rsidR="005D6D87">
        <w:rPr>
          <w:sz w:val="28"/>
        </w:rPr>
        <w:t>.</w:t>
      </w:r>
      <w:r w:rsidR="00255115">
        <w:rPr>
          <w:sz w:val="28"/>
        </w:rPr>
        <w:t>2024</w:t>
      </w:r>
      <w:r w:rsidR="005D6D87">
        <w:rPr>
          <w:sz w:val="28"/>
        </w:rPr>
        <w:t>г. №</w:t>
      </w:r>
      <w:r w:rsidR="00E810A3">
        <w:rPr>
          <w:sz w:val="28"/>
        </w:rPr>
        <w:t xml:space="preserve"> </w:t>
      </w:r>
      <w:r w:rsidR="00223956">
        <w:rPr>
          <w:sz w:val="28"/>
        </w:rPr>
        <w:t>203</w:t>
      </w:r>
      <w:r w:rsidR="005D6D87">
        <w:rPr>
          <w:sz w:val="28"/>
        </w:rPr>
        <w:t xml:space="preserve"> </w:t>
      </w:r>
    </w:p>
    <w:p w:rsidR="00BB18A1" w:rsidRDefault="00BB18A1" w:rsidP="005D6D87">
      <w:pPr>
        <w:jc w:val="right"/>
        <w:rPr>
          <w:sz w:val="28"/>
        </w:rPr>
      </w:pPr>
    </w:p>
    <w:p w:rsidR="00102E45" w:rsidRPr="009126C3" w:rsidRDefault="00102E45" w:rsidP="005D6D87">
      <w:pPr>
        <w:shd w:val="clear" w:color="auto" w:fill="FFFFFF"/>
        <w:spacing w:before="5" w:line="288" w:lineRule="exact"/>
        <w:ind w:left="115"/>
        <w:jc w:val="center"/>
        <w:rPr>
          <w:b/>
          <w:sz w:val="28"/>
          <w:szCs w:val="24"/>
        </w:rPr>
      </w:pPr>
      <w:r w:rsidRPr="009126C3">
        <w:rPr>
          <w:b/>
          <w:sz w:val="28"/>
          <w:szCs w:val="24"/>
        </w:rPr>
        <w:t xml:space="preserve">План противопожарных мероприятий, рекомендуемых к исполнению до начала пожароопасного  сезона                                  вдоль автомобильных, а также охранных зон линий электропередачи и связи, магистральных газопроводов и газопроводов среднего давления и на территории сельскохозяйственных предприятий,  расположенных </w:t>
      </w:r>
    </w:p>
    <w:p w:rsidR="005D6D87" w:rsidRPr="009126C3" w:rsidRDefault="00102E45" w:rsidP="005D6D87">
      <w:pPr>
        <w:shd w:val="clear" w:color="auto" w:fill="FFFFFF"/>
        <w:spacing w:before="5" w:line="288" w:lineRule="exact"/>
        <w:ind w:left="115"/>
        <w:jc w:val="center"/>
        <w:rPr>
          <w:b/>
          <w:sz w:val="28"/>
          <w:szCs w:val="24"/>
        </w:rPr>
      </w:pPr>
      <w:r w:rsidRPr="009126C3">
        <w:rPr>
          <w:b/>
          <w:sz w:val="28"/>
          <w:szCs w:val="24"/>
        </w:rPr>
        <w:t xml:space="preserve">на территории Сеченовского муниципального </w:t>
      </w:r>
      <w:r w:rsidR="00F466EB" w:rsidRPr="009126C3">
        <w:rPr>
          <w:b/>
          <w:sz w:val="28"/>
          <w:szCs w:val="24"/>
        </w:rPr>
        <w:t>округа</w:t>
      </w:r>
      <w:r w:rsidRPr="009126C3">
        <w:rPr>
          <w:b/>
          <w:sz w:val="28"/>
          <w:szCs w:val="24"/>
        </w:rPr>
        <w:t>.</w:t>
      </w:r>
    </w:p>
    <w:p w:rsidR="00102E45" w:rsidRPr="009126C3" w:rsidRDefault="00102E45" w:rsidP="005D6D87">
      <w:pPr>
        <w:shd w:val="clear" w:color="auto" w:fill="FFFFFF"/>
        <w:spacing w:before="5" w:line="288" w:lineRule="exact"/>
        <w:ind w:left="115"/>
        <w:jc w:val="center"/>
        <w:rPr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4"/>
        <w:gridCol w:w="4533"/>
        <w:gridCol w:w="3260"/>
        <w:gridCol w:w="6462"/>
      </w:tblGrid>
      <w:tr w:rsidR="005D6D87" w:rsidRPr="009126C3" w:rsidTr="004A3B17">
        <w:trPr>
          <w:trHeight w:val="893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D87" w:rsidRPr="009126C3" w:rsidRDefault="005D6D87" w:rsidP="00CF3B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left="154" w:right="149" w:firstLine="38"/>
              <w:jc w:val="center"/>
              <w:rPr>
                <w:sz w:val="20"/>
              </w:rPr>
            </w:pPr>
            <w:r w:rsidRPr="009126C3">
              <w:rPr>
                <w:color w:val="000000"/>
                <w:sz w:val="20"/>
              </w:rPr>
              <w:t xml:space="preserve">№ </w:t>
            </w:r>
            <w:proofErr w:type="gramStart"/>
            <w:r w:rsidRPr="009126C3">
              <w:rPr>
                <w:color w:val="000000"/>
                <w:spacing w:val="-12"/>
                <w:sz w:val="20"/>
              </w:rPr>
              <w:t>п</w:t>
            </w:r>
            <w:proofErr w:type="gramEnd"/>
            <w:r w:rsidRPr="009126C3">
              <w:rPr>
                <w:color w:val="000000"/>
                <w:spacing w:val="-12"/>
                <w:sz w:val="20"/>
              </w:rPr>
              <w:t>/п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D87" w:rsidRPr="009126C3" w:rsidRDefault="005D6D87" w:rsidP="00CF3B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126C3">
              <w:rPr>
                <w:color w:val="000000"/>
                <w:sz w:val="20"/>
              </w:rPr>
              <w:t>Наименование организации и сельхозпредприятий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D87" w:rsidRPr="009126C3" w:rsidRDefault="005D6D87" w:rsidP="00CF3B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ind w:right="10"/>
              <w:jc w:val="center"/>
              <w:rPr>
                <w:color w:val="000000"/>
                <w:sz w:val="20"/>
              </w:rPr>
            </w:pPr>
            <w:r w:rsidRPr="009126C3">
              <w:rPr>
                <w:color w:val="000000"/>
                <w:sz w:val="20"/>
              </w:rPr>
              <w:t xml:space="preserve">Ф.И.О. руководителя, </w:t>
            </w:r>
          </w:p>
          <w:p w:rsidR="005D6D87" w:rsidRPr="009126C3" w:rsidRDefault="005D6D87" w:rsidP="00CF3B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ind w:right="10"/>
              <w:jc w:val="center"/>
              <w:rPr>
                <w:sz w:val="20"/>
              </w:rPr>
            </w:pPr>
            <w:r w:rsidRPr="009126C3">
              <w:rPr>
                <w:color w:val="000000"/>
                <w:sz w:val="20"/>
              </w:rPr>
              <w:t>как ответственного лица</w:t>
            </w:r>
          </w:p>
        </w:tc>
        <w:tc>
          <w:tcPr>
            <w:tcW w:w="6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D6D87" w:rsidRPr="009126C3" w:rsidRDefault="005D6D87" w:rsidP="00CF3B36">
            <w:pPr>
              <w:shd w:val="clear" w:color="auto" w:fill="FFFFFF"/>
              <w:ind w:left="1766"/>
              <w:jc w:val="center"/>
              <w:rPr>
                <w:sz w:val="20"/>
              </w:rPr>
            </w:pPr>
            <w:r w:rsidRPr="009126C3">
              <w:rPr>
                <w:color w:val="000000"/>
                <w:sz w:val="20"/>
              </w:rPr>
              <w:t>Наименование мероприятий</w:t>
            </w:r>
          </w:p>
          <w:p w:rsidR="005D6D87" w:rsidRPr="009126C3" w:rsidRDefault="005D6D87" w:rsidP="00CF3B36">
            <w:pPr>
              <w:shd w:val="clear" w:color="auto" w:fill="FFFFFF"/>
              <w:ind w:left="1766"/>
              <w:jc w:val="center"/>
              <w:rPr>
                <w:sz w:val="20"/>
              </w:rPr>
            </w:pPr>
          </w:p>
          <w:p w:rsidR="005D6D87" w:rsidRPr="009126C3" w:rsidRDefault="005D6D87" w:rsidP="00CF3B3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66"/>
              <w:jc w:val="center"/>
              <w:rPr>
                <w:sz w:val="20"/>
              </w:rPr>
            </w:pPr>
          </w:p>
        </w:tc>
      </w:tr>
      <w:tr w:rsidR="005D6D87" w:rsidRPr="009126C3" w:rsidTr="004A3B17">
        <w:trPr>
          <w:trHeight w:val="30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D87" w:rsidRPr="009126C3" w:rsidRDefault="005D6D87" w:rsidP="00CF3B36">
            <w:pPr>
              <w:shd w:val="clear" w:color="auto" w:fill="FFFFFF"/>
              <w:ind w:left="197" w:firstLine="48"/>
              <w:rPr>
                <w:color w:val="000000"/>
                <w:sz w:val="20"/>
              </w:rPr>
            </w:pPr>
            <w:r w:rsidRPr="009126C3">
              <w:rPr>
                <w:color w:val="000000"/>
                <w:sz w:val="20"/>
              </w:rPr>
              <w:t>1</w:t>
            </w:r>
          </w:p>
          <w:p w:rsidR="005D6D87" w:rsidRPr="009126C3" w:rsidRDefault="005D6D87" w:rsidP="00CF3B3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7" w:firstLine="48"/>
              <w:rPr>
                <w:color w:val="000000"/>
                <w:spacing w:val="-4"/>
                <w:sz w:val="20"/>
                <w:highlight w:val="yellow"/>
              </w:rPr>
            </w:pP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D87" w:rsidRPr="009126C3" w:rsidRDefault="005D6D87" w:rsidP="00CF3B36">
            <w:pPr>
              <w:shd w:val="clear" w:color="auto" w:fill="FFFFFF"/>
              <w:ind w:right="110"/>
              <w:rPr>
                <w:sz w:val="20"/>
              </w:rPr>
            </w:pPr>
            <w:r w:rsidRPr="009126C3">
              <w:rPr>
                <w:color w:val="000000"/>
                <w:sz w:val="20"/>
              </w:rPr>
              <w:t>ООО «ДЕВИС»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D87" w:rsidRPr="009126C3" w:rsidRDefault="005D6D87" w:rsidP="004A3B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5"/>
              <w:jc w:val="center"/>
              <w:rPr>
                <w:sz w:val="20"/>
              </w:rPr>
            </w:pPr>
            <w:r w:rsidRPr="009126C3">
              <w:rPr>
                <w:sz w:val="20"/>
              </w:rPr>
              <w:t>Одинцов В.В.</w:t>
            </w:r>
          </w:p>
        </w:tc>
        <w:tc>
          <w:tcPr>
            <w:tcW w:w="646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D6D87" w:rsidRPr="009126C3" w:rsidRDefault="005D6D87" w:rsidP="00CF3B3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sz w:val="20"/>
              </w:rPr>
            </w:pPr>
            <w:r w:rsidRPr="009126C3">
              <w:rPr>
                <w:color w:val="000000"/>
                <w:sz w:val="20"/>
              </w:rPr>
              <w:t xml:space="preserve">1. </w:t>
            </w:r>
            <w:proofErr w:type="gramStart"/>
            <w:r w:rsidRPr="009126C3">
              <w:rPr>
                <w:sz w:val="20"/>
              </w:rPr>
              <w:t>В период со дня схода снежного покрова до установления устойчивой дождливой осенней погоды или образования снежного покрова обеспечить очистку используемых территорий, прилегающих к лесу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 либо отделять лес противопожарной минерализованной полосой шириной не менее 0,5 метра или иным</w:t>
            </w:r>
            <w:proofErr w:type="gramEnd"/>
            <w:r w:rsidRPr="009126C3">
              <w:rPr>
                <w:sz w:val="20"/>
              </w:rPr>
              <w:t xml:space="preserve"> противопожарным барьером</w:t>
            </w:r>
          </w:p>
          <w:p w:rsidR="005D6D87" w:rsidRPr="009126C3" w:rsidRDefault="005D6D87" w:rsidP="00CF3B36">
            <w:pPr>
              <w:widowControl w:val="0"/>
              <w:shd w:val="clear" w:color="auto" w:fill="FFFFFF"/>
              <w:tabs>
                <w:tab w:val="left" w:pos="1474"/>
              </w:tabs>
              <w:autoSpaceDE w:val="0"/>
              <w:autoSpaceDN w:val="0"/>
              <w:adjustRightInd w:val="0"/>
              <w:ind w:firstLine="567"/>
              <w:jc w:val="both"/>
              <w:rPr>
                <w:sz w:val="20"/>
              </w:rPr>
            </w:pPr>
            <w:r w:rsidRPr="009126C3">
              <w:rPr>
                <w:sz w:val="20"/>
              </w:rPr>
              <w:t xml:space="preserve">2. Не допускать выжигание сухой травянистой растительности, стерни, пожнивных остатков на землях сельскохозяйственного назначения </w:t>
            </w:r>
            <w:r w:rsidRPr="009126C3">
              <w:rPr>
                <w:spacing w:val="-1"/>
                <w:sz w:val="20"/>
              </w:rPr>
              <w:t>и землях запаса, разведение костров на полях.</w:t>
            </w:r>
          </w:p>
          <w:p w:rsidR="005D6D87" w:rsidRPr="009126C3" w:rsidRDefault="005D6D87" w:rsidP="00CF3B36">
            <w:pPr>
              <w:widowControl w:val="0"/>
              <w:shd w:val="clear" w:color="auto" w:fill="FFFFFF"/>
              <w:tabs>
                <w:tab w:val="left" w:pos="1051"/>
              </w:tabs>
              <w:autoSpaceDE w:val="0"/>
              <w:autoSpaceDN w:val="0"/>
              <w:adjustRightInd w:val="0"/>
              <w:ind w:firstLine="567"/>
              <w:jc w:val="both"/>
              <w:rPr>
                <w:sz w:val="20"/>
              </w:rPr>
            </w:pPr>
            <w:r w:rsidRPr="009126C3">
              <w:rPr>
                <w:sz w:val="20"/>
              </w:rPr>
              <w:t>3. Запретить выжигание сухой травянистой растительности, разведение костров, сжигание хвороста, порубочных остатков и горючих материалов в полосах отвода автомобильных дорог, полосах отвода и охранных зонах железных дорог, путепроводов и продуктопроводов.</w:t>
            </w:r>
          </w:p>
          <w:p w:rsidR="005D6D87" w:rsidRPr="009126C3" w:rsidRDefault="005D6D87" w:rsidP="00CF3B3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color w:val="000000"/>
                <w:sz w:val="20"/>
              </w:rPr>
            </w:pPr>
            <w:r w:rsidRPr="009126C3">
              <w:rPr>
                <w:color w:val="000000"/>
                <w:sz w:val="20"/>
              </w:rPr>
              <w:t xml:space="preserve">4. Иметь на объектах в готовности противопожарное оборудование и инвентарь: щиты, емкости с водой, ящики с песком, лопаты, вёдра, грабли, топоры, огнетушители и др. </w:t>
            </w:r>
          </w:p>
          <w:p w:rsidR="005D6D87" w:rsidRPr="009126C3" w:rsidRDefault="005D6D87" w:rsidP="00CF3B3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1"/>
              <w:jc w:val="both"/>
              <w:rPr>
                <w:sz w:val="20"/>
                <w:highlight w:val="yellow"/>
              </w:rPr>
            </w:pPr>
            <w:r w:rsidRPr="009126C3">
              <w:rPr>
                <w:color w:val="000000"/>
                <w:sz w:val="20"/>
              </w:rPr>
              <w:t>5. Содержать на пожароопасный сезон пожарного сторожа.</w:t>
            </w:r>
            <w:r w:rsidRPr="009126C3">
              <w:rPr>
                <w:sz w:val="20"/>
              </w:rPr>
              <w:t xml:space="preserve"> </w:t>
            </w:r>
          </w:p>
        </w:tc>
      </w:tr>
      <w:tr w:rsidR="005D6D87" w:rsidRPr="009126C3" w:rsidTr="004A3B17">
        <w:trPr>
          <w:trHeight w:val="421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D87" w:rsidRPr="009126C3" w:rsidRDefault="005D6D87" w:rsidP="00CF3B36">
            <w:pPr>
              <w:shd w:val="clear" w:color="auto" w:fill="FFFFFF"/>
              <w:ind w:left="197" w:firstLine="48"/>
              <w:rPr>
                <w:color w:val="000000"/>
                <w:sz w:val="20"/>
              </w:rPr>
            </w:pPr>
            <w:r w:rsidRPr="009126C3">
              <w:rPr>
                <w:color w:val="000000"/>
                <w:sz w:val="20"/>
              </w:rPr>
              <w:t>2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D87" w:rsidRPr="009126C3" w:rsidRDefault="005D6D87" w:rsidP="00CF3B36">
            <w:pPr>
              <w:shd w:val="clear" w:color="auto" w:fill="FFFFFF"/>
              <w:ind w:right="110"/>
              <w:rPr>
                <w:color w:val="000000"/>
                <w:sz w:val="20"/>
              </w:rPr>
            </w:pPr>
            <w:r w:rsidRPr="009126C3">
              <w:rPr>
                <w:color w:val="000000"/>
                <w:sz w:val="20"/>
              </w:rPr>
              <w:t>Сеченовская РЭГС</w:t>
            </w:r>
          </w:p>
          <w:p w:rsidR="005D6D87" w:rsidRPr="009126C3" w:rsidRDefault="005D6D87" w:rsidP="00CF3B36">
            <w:pPr>
              <w:shd w:val="clear" w:color="auto" w:fill="FFFFFF"/>
              <w:ind w:right="110"/>
              <w:rPr>
                <w:color w:val="000000"/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D87" w:rsidRPr="009126C3" w:rsidRDefault="005D6D87" w:rsidP="004A3B17">
            <w:pPr>
              <w:shd w:val="clear" w:color="auto" w:fill="FFFFFF"/>
              <w:ind w:hanging="14"/>
              <w:jc w:val="center"/>
              <w:rPr>
                <w:color w:val="000000"/>
                <w:sz w:val="20"/>
              </w:rPr>
            </w:pPr>
            <w:r w:rsidRPr="009126C3">
              <w:rPr>
                <w:color w:val="000000"/>
                <w:sz w:val="20"/>
              </w:rPr>
              <w:t>Назаров И.О.</w:t>
            </w:r>
          </w:p>
        </w:tc>
        <w:tc>
          <w:tcPr>
            <w:tcW w:w="646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D6D87" w:rsidRPr="009126C3" w:rsidRDefault="005D6D87" w:rsidP="00CF3B3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color w:val="000000"/>
                <w:sz w:val="20"/>
              </w:rPr>
            </w:pPr>
          </w:p>
        </w:tc>
      </w:tr>
      <w:tr w:rsidR="005D6D87" w:rsidRPr="009126C3" w:rsidTr="004A3B17">
        <w:trPr>
          <w:trHeight w:val="402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D87" w:rsidRPr="009126C3" w:rsidRDefault="005D6D87" w:rsidP="00CF3B36">
            <w:pPr>
              <w:shd w:val="clear" w:color="auto" w:fill="FFFFFF"/>
              <w:ind w:left="197" w:firstLine="48"/>
              <w:rPr>
                <w:color w:val="000000"/>
                <w:sz w:val="20"/>
              </w:rPr>
            </w:pPr>
            <w:r w:rsidRPr="009126C3">
              <w:rPr>
                <w:color w:val="000000"/>
                <w:sz w:val="20"/>
              </w:rPr>
              <w:t>3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D87" w:rsidRPr="009126C3" w:rsidRDefault="005D6D87" w:rsidP="009A5A1E">
            <w:pPr>
              <w:shd w:val="clear" w:color="auto" w:fill="FFFFFF"/>
              <w:ind w:right="110"/>
              <w:rPr>
                <w:color w:val="000000"/>
                <w:sz w:val="20"/>
              </w:rPr>
            </w:pPr>
            <w:r w:rsidRPr="009126C3">
              <w:rPr>
                <w:color w:val="000000"/>
                <w:sz w:val="20"/>
              </w:rPr>
              <w:t>Сеченовски</w:t>
            </w:r>
            <w:r w:rsidR="009A5A1E">
              <w:rPr>
                <w:color w:val="000000"/>
                <w:sz w:val="20"/>
              </w:rPr>
              <w:t>е</w:t>
            </w:r>
            <w:r w:rsidRPr="009126C3">
              <w:rPr>
                <w:color w:val="000000"/>
                <w:sz w:val="20"/>
              </w:rPr>
              <w:t xml:space="preserve"> РЭС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D87" w:rsidRPr="009126C3" w:rsidRDefault="005D6D87" w:rsidP="004A3B17">
            <w:pPr>
              <w:shd w:val="clear" w:color="auto" w:fill="FFFFFF"/>
              <w:ind w:hanging="14"/>
              <w:jc w:val="center"/>
              <w:rPr>
                <w:color w:val="000000"/>
                <w:sz w:val="20"/>
              </w:rPr>
            </w:pPr>
            <w:r w:rsidRPr="009126C3">
              <w:rPr>
                <w:color w:val="000000"/>
                <w:sz w:val="20"/>
              </w:rPr>
              <w:t>Володин А.В.</w:t>
            </w:r>
          </w:p>
        </w:tc>
        <w:tc>
          <w:tcPr>
            <w:tcW w:w="646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D6D87" w:rsidRPr="009126C3" w:rsidRDefault="005D6D87" w:rsidP="00CF3B3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color w:val="000000"/>
                <w:sz w:val="20"/>
              </w:rPr>
            </w:pPr>
          </w:p>
        </w:tc>
      </w:tr>
      <w:tr w:rsidR="005D6D87" w:rsidRPr="009126C3" w:rsidTr="004A3B17">
        <w:trPr>
          <w:trHeight w:val="402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D87" w:rsidRPr="009126C3" w:rsidRDefault="005D6D87" w:rsidP="00CF3B36">
            <w:pPr>
              <w:shd w:val="clear" w:color="auto" w:fill="FFFFFF"/>
              <w:ind w:left="197" w:firstLine="48"/>
              <w:rPr>
                <w:color w:val="000000"/>
                <w:sz w:val="20"/>
              </w:rPr>
            </w:pPr>
            <w:r w:rsidRPr="009126C3">
              <w:rPr>
                <w:color w:val="000000"/>
                <w:sz w:val="20"/>
              </w:rPr>
              <w:t>4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D87" w:rsidRPr="009126C3" w:rsidRDefault="005D6D87" w:rsidP="00CF3B36">
            <w:pPr>
              <w:shd w:val="clear" w:color="auto" w:fill="FFFFFF"/>
              <w:ind w:right="110"/>
              <w:rPr>
                <w:color w:val="000000"/>
                <w:sz w:val="20"/>
              </w:rPr>
            </w:pPr>
            <w:r w:rsidRPr="009126C3">
              <w:rPr>
                <w:color w:val="000000"/>
                <w:sz w:val="20"/>
              </w:rPr>
              <w:t>Сеченовское ЛПУМ</w:t>
            </w:r>
            <w:proofErr w:type="gramStart"/>
            <w:r w:rsidRPr="009126C3">
              <w:rPr>
                <w:color w:val="000000"/>
                <w:sz w:val="20"/>
              </w:rPr>
              <w:t>Г</w:t>
            </w:r>
            <w:r w:rsidR="009A5A1E">
              <w:rPr>
                <w:color w:val="000000"/>
                <w:sz w:val="20"/>
              </w:rPr>
              <w:t>-</w:t>
            </w:r>
            <w:proofErr w:type="gramEnd"/>
            <w:r w:rsidRPr="009126C3">
              <w:rPr>
                <w:color w:val="000000"/>
                <w:sz w:val="20"/>
              </w:rPr>
              <w:t xml:space="preserve"> филиал ООО «Газпром трансгаз Н.Новгород»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D87" w:rsidRPr="009126C3" w:rsidRDefault="005D6D87" w:rsidP="004A3B17">
            <w:pPr>
              <w:shd w:val="clear" w:color="auto" w:fill="FFFFFF"/>
              <w:ind w:hanging="14"/>
              <w:jc w:val="center"/>
              <w:rPr>
                <w:color w:val="000000"/>
                <w:sz w:val="20"/>
              </w:rPr>
            </w:pPr>
            <w:r w:rsidRPr="009126C3">
              <w:rPr>
                <w:color w:val="000000"/>
                <w:sz w:val="20"/>
              </w:rPr>
              <w:t>Башмаков И.А.</w:t>
            </w:r>
          </w:p>
        </w:tc>
        <w:tc>
          <w:tcPr>
            <w:tcW w:w="646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D6D87" w:rsidRPr="009126C3" w:rsidRDefault="005D6D87" w:rsidP="00CF3B3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color w:val="000000"/>
                <w:sz w:val="20"/>
              </w:rPr>
            </w:pPr>
          </w:p>
        </w:tc>
      </w:tr>
      <w:tr w:rsidR="005D6D87" w:rsidRPr="009126C3" w:rsidTr="004A3B17">
        <w:trPr>
          <w:trHeight w:val="402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D87" w:rsidRPr="009126C3" w:rsidRDefault="005D6D87" w:rsidP="00CF3B36">
            <w:pPr>
              <w:shd w:val="clear" w:color="auto" w:fill="FFFFFF"/>
              <w:ind w:left="197" w:firstLine="48"/>
              <w:rPr>
                <w:color w:val="000000"/>
                <w:sz w:val="20"/>
              </w:rPr>
            </w:pPr>
            <w:r w:rsidRPr="009126C3">
              <w:rPr>
                <w:color w:val="000000"/>
                <w:sz w:val="20"/>
              </w:rPr>
              <w:t>5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D87" w:rsidRPr="009126C3" w:rsidRDefault="00600C0C" w:rsidP="00CF3B36">
            <w:pPr>
              <w:spacing w:line="360" w:lineRule="auto"/>
              <w:jc w:val="both"/>
              <w:rPr>
                <w:sz w:val="20"/>
              </w:rPr>
            </w:pPr>
            <w:r w:rsidRPr="009126C3">
              <w:rPr>
                <w:sz w:val="20"/>
              </w:rPr>
              <w:t>ООО «Прогресс»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D87" w:rsidRDefault="004B44FF" w:rsidP="004A3B17">
            <w:pPr>
              <w:shd w:val="clear" w:color="auto" w:fill="FFFFFF"/>
              <w:ind w:hanging="14"/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Головчанский</w:t>
            </w:r>
            <w:proofErr w:type="spellEnd"/>
            <w:r>
              <w:rPr>
                <w:color w:val="000000"/>
                <w:sz w:val="20"/>
              </w:rPr>
              <w:t xml:space="preserve"> Ю.А.</w:t>
            </w:r>
          </w:p>
          <w:p w:rsidR="004B44FF" w:rsidRPr="009126C3" w:rsidRDefault="004B44FF" w:rsidP="004A3B17">
            <w:pPr>
              <w:shd w:val="clear" w:color="auto" w:fill="FFFFFF"/>
              <w:ind w:hanging="14"/>
              <w:jc w:val="center"/>
              <w:rPr>
                <w:color w:val="000000"/>
                <w:sz w:val="20"/>
              </w:rPr>
            </w:pPr>
          </w:p>
        </w:tc>
        <w:tc>
          <w:tcPr>
            <w:tcW w:w="646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D6D87" w:rsidRPr="009126C3" w:rsidRDefault="005D6D87" w:rsidP="00CF3B3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color w:val="000000"/>
                <w:sz w:val="20"/>
              </w:rPr>
            </w:pPr>
          </w:p>
        </w:tc>
      </w:tr>
      <w:tr w:rsidR="005D6D87" w:rsidRPr="009126C3" w:rsidTr="004A3B17">
        <w:trPr>
          <w:trHeight w:val="402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D87" w:rsidRPr="009126C3" w:rsidRDefault="005D6D87" w:rsidP="00CF3B36">
            <w:pPr>
              <w:shd w:val="clear" w:color="auto" w:fill="FFFFFF"/>
              <w:ind w:left="197" w:firstLine="48"/>
              <w:rPr>
                <w:color w:val="000000"/>
                <w:sz w:val="20"/>
              </w:rPr>
            </w:pPr>
            <w:r w:rsidRPr="009126C3">
              <w:rPr>
                <w:color w:val="000000"/>
                <w:sz w:val="20"/>
              </w:rPr>
              <w:t>6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D87" w:rsidRPr="009126C3" w:rsidRDefault="005D6D87" w:rsidP="00CF3B36">
            <w:pPr>
              <w:jc w:val="both"/>
              <w:rPr>
                <w:sz w:val="20"/>
              </w:rPr>
            </w:pPr>
            <w:r w:rsidRPr="009126C3">
              <w:rPr>
                <w:sz w:val="20"/>
              </w:rPr>
              <w:t>ИП Глава КФХ Домашенков А.Г.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D87" w:rsidRPr="009126C3" w:rsidRDefault="005D6D87" w:rsidP="004A3B17">
            <w:pPr>
              <w:shd w:val="clear" w:color="auto" w:fill="FFFFFF"/>
              <w:ind w:hanging="14"/>
              <w:jc w:val="center"/>
              <w:rPr>
                <w:color w:val="000000"/>
                <w:sz w:val="20"/>
              </w:rPr>
            </w:pPr>
            <w:r w:rsidRPr="009126C3">
              <w:rPr>
                <w:color w:val="000000"/>
                <w:sz w:val="20"/>
              </w:rPr>
              <w:t>Домашенков Г.А.</w:t>
            </w:r>
          </w:p>
        </w:tc>
        <w:tc>
          <w:tcPr>
            <w:tcW w:w="646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D6D87" w:rsidRPr="009126C3" w:rsidRDefault="005D6D87" w:rsidP="00CF3B3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color w:val="000000"/>
                <w:sz w:val="20"/>
              </w:rPr>
            </w:pPr>
          </w:p>
        </w:tc>
      </w:tr>
      <w:tr w:rsidR="005D6D87" w:rsidRPr="009126C3" w:rsidTr="004A3B17">
        <w:trPr>
          <w:trHeight w:val="402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D87" w:rsidRPr="009126C3" w:rsidRDefault="005D6D87" w:rsidP="00CF3B36">
            <w:pPr>
              <w:shd w:val="clear" w:color="auto" w:fill="FFFFFF"/>
              <w:ind w:left="197" w:firstLine="48"/>
              <w:rPr>
                <w:color w:val="000000"/>
                <w:sz w:val="20"/>
              </w:rPr>
            </w:pPr>
            <w:r w:rsidRPr="009126C3">
              <w:rPr>
                <w:color w:val="000000"/>
                <w:sz w:val="20"/>
              </w:rPr>
              <w:t>7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D87" w:rsidRPr="009126C3" w:rsidRDefault="005D6D87" w:rsidP="00CF3B36">
            <w:pPr>
              <w:spacing w:line="360" w:lineRule="auto"/>
              <w:jc w:val="both"/>
              <w:rPr>
                <w:sz w:val="20"/>
              </w:rPr>
            </w:pPr>
            <w:r w:rsidRPr="009126C3">
              <w:rPr>
                <w:sz w:val="20"/>
              </w:rPr>
              <w:t>ООО «Мамлейское»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D87" w:rsidRPr="009126C3" w:rsidRDefault="005D6D87" w:rsidP="004A3B17">
            <w:pPr>
              <w:shd w:val="clear" w:color="auto" w:fill="FFFFFF"/>
              <w:ind w:hanging="14"/>
              <w:jc w:val="center"/>
              <w:rPr>
                <w:color w:val="000000"/>
                <w:sz w:val="20"/>
              </w:rPr>
            </w:pPr>
            <w:proofErr w:type="spellStart"/>
            <w:r w:rsidRPr="009126C3">
              <w:rPr>
                <w:color w:val="000000"/>
                <w:sz w:val="20"/>
              </w:rPr>
              <w:t>Зиннятул</w:t>
            </w:r>
            <w:r w:rsidR="009A5A1E">
              <w:rPr>
                <w:color w:val="000000"/>
                <w:sz w:val="20"/>
              </w:rPr>
              <w:t>л</w:t>
            </w:r>
            <w:r w:rsidRPr="009126C3">
              <w:rPr>
                <w:color w:val="000000"/>
                <w:sz w:val="20"/>
              </w:rPr>
              <w:t>ин</w:t>
            </w:r>
            <w:proofErr w:type="spellEnd"/>
            <w:r w:rsidRPr="009126C3">
              <w:rPr>
                <w:color w:val="000000"/>
                <w:sz w:val="20"/>
              </w:rPr>
              <w:t xml:space="preserve"> А.А.</w:t>
            </w:r>
          </w:p>
        </w:tc>
        <w:tc>
          <w:tcPr>
            <w:tcW w:w="646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D6D87" w:rsidRPr="009126C3" w:rsidRDefault="005D6D87" w:rsidP="00CF3B3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color w:val="000000"/>
                <w:sz w:val="20"/>
              </w:rPr>
            </w:pPr>
          </w:p>
        </w:tc>
      </w:tr>
      <w:tr w:rsidR="005D6D87" w:rsidRPr="009126C3" w:rsidTr="004A3B17">
        <w:trPr>
          <w:trHeight w:val="402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D87" w:rsidRPr="009126C3" w:rsidRDefault="005D6D87" w:rsidP="00CF3B36">
            <w:pPr>
              <w:shd w:val="clear" w:color="auto" w:fill="FFFFFF"/>
              <w:ind w:left="197" w:firstLine="48"/>
              <w:rPr>
                <w:color w:val="000000"/>
                <w:sz w:val="20"/>
              </w:rPr>
            </w:pPr>
            <w:r w:rsidRPr="009126C3">
              <w:rPr>
                <w:color w:val="000000"/>
                <w:sz w:val="20"/>
              </w:rPr>
              <w:t>8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D87" w:rsidRPr="009126C3" w:rsidRDefault="005D6D87" w:rsidP="00CF3B36">
            <w:pPr>
              <w:jc w:val="both"/>
              <w:rPr>
                <w:sz w:val="20"/>
              </w:rPr>
            </w:pPr>
            <w:r w:rsidRPr="009126C3">
              <w:rPr>
                <w:sz w:val="20"/>
              </w:rPr>
              <w:t>ИП Глава КФХ Уваров Е.А.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D87" w:rsidRPr="009126C3" w:rsidRDefault="005D6D87" w:rsidP="004A3B17">
            <w:pPr>
              <w:shd w:val="clear" w:color="auto" w:fill="FFFFFF"/>
              <w:ind w:hanging="14"/>
              <w:jc w:val="center"/>
              <w:rPr>
                <w:color w:val="000000"/>
                <w:sz w:val="20"/>
              </w:rPr>
            </w:pPr>
            <w:r w:rsidRPr="009126C3">
              <w:rPr>
                <w:color w:val="000000"/>
                <w:sz w:val="20"/>
              </w:rPr>
              <w:t>Уваров Е.А.</w:t>
            </w:r>
          </w:p>
        </w:tc>
        <w:tc>
          <w:tcPr>
            <w:tcW w:w="646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D6D87" w:rsidRPr="009126C3" w:rsidRDefault="005D6D87" w:rsidP="00CF3B3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color w:val="000000"/>
                <w:sz w:val="20"/>
              </w:rPr>
            </w:pPr>
          </w:p>
        </w:tc>
      </w:tr>
      <w:tr w:rsidR="005D6D87" w:rsidRPr="009126C3" w:rsidTr="004A3B17">
        <w:trPr>
          <w:trHeight w:val="402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D87" w:rsidRPr="009126C3" w:rsidRDefault="005D6D87" w:rsidP="00CF3B36">
            <w:pPr>
              <w:shd w:val="clear" w:color="auto" w:fill="FFFFFF"/>
              <w:ind w:left="197" w:firstLine="48"/>
              <w:rPr>
                <w:color w:val="000000"/>
                <w:sz w:val="20"/>
              </w:rPr>
            </w:pPr>
            <w:r w:rsidRPr="009126C3">
              <w:rPr>
                <w:color w:val="000000"/>
                <w:sz w:val="20"/>
              </w:rPr>
              <w:t>9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D87" w:rsidRPr="009126C3" w:rsidRDefault="005D6D87" w:rsidP="004A3B17">
            <w:pPr>
              <w:jc w:val="both"/>
              <w:rPr>
                <w:sz w:val="20"/>
              </w:rPr>
            </w:pPr>
            <w:r w:rsidRPr="009126C3">
              <w:rPr>
                <w:sz w:val="20"/>
              </w:rPr>
              <w:t xml:space="preserve">ИП Глава КФХ </w:t>
            </w:r>
            <w:proofErr w:type="gramStart"/>
            <w:r w:rsidRPr="009126C3">
              <w:rPr>
                <w:sz w:val="20"/>
              </w:rPr>
              <w:t>Васин</w:t>
            </w:r>
            <w:proofErr w:type="gramEnd"/>
            <w:r w:rsidRPr="009126C3">
              <w:rPr>
                <w:sz w:val="20"/>
              </w:rPr>
              <w:t xml:space="preserve"> А.В.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D87" w:rsidRPr="009126C3" w:rsidRDefault="005D6D87" w:rsidP="004A3B17">
            <w:pPr>
              <w:shd w:val="clear" w:color="auto" w:fill="FFFFFF"/>
              <w:ind w:hanging="14"/>
              <w:jc w:val="center"/>
              <w:rPr>
                <w:color w:val="000000"/>
                <w:sz w:val="20"/>
              </w:rPr>
            </w:pPr>
            <w:r w:rsidRPr="009126C3">
              <w:rPr>
                <w:color w:val="000000"/>
                <w:sz w:val="20"/>
              </w:rPr>
              <w:t>Васин А.В.</w:t>
            </w:r>
          </w:p>
        </w:tc>
        <w:tc>
          <w:tcPr>
            <w:tcW w:w="646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D6D87" w:rsidRPr="009126C3" w:rsidRDefault="005D6D87" w:rsidP="00CF3B3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color w:val="000000"/>
                <w:sz w:val="20"/>
              </w:rPr>
            </w:pPr>
          </w:p>
        </w:tc>
      </w:tr>
      <w:tr w:rsidR="005D6D87" w:rsidRPr="009126C3" w:rsidTr="004A3B17">
        <w:trPr>
          <w:trHeight w:val="402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D87" w:rsidRPr="009126C3" w:rsidRDefault="005D6D87" w:rsidP="00CF3B36">
            <w:pPr>
              <w:shd w:val="clear" w:color="auto" w:fill="FFFFFF"/>
              <w:ind w:left="197" w:firstLine="48"/>
              <w:rPr>
                <w:color w:val="000000"/>
                <w:sz w:val="20"/>
              </w:rPr>
            </w:pPr>
            <w:r w:rsidRPr="009126C3">
              <w:rPr>
                <w:color w:val="000000"/>
                <w:sz w:val="20"/>
              </w:rPr>
              <w:t>10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D87" w:rsidRPr="009126C3" w:rsidRDefault="005D6D87" w:rsidP="00CF3B36">
            <w:pPr>
              <w:jc w:val="both"/>
              <w:rPr>
                <w:sz w:val="20"/>
              </w:rPr>
            </w:pPr>
            <w:r w:rsidRPr="009126C3">
              <w:rPr>
                <w:sz w:val="20"/>
              </w:rPr>
              <w:t>ИП Глава КФХ Горячев В.Ф.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D87" w:rsidRPr="009126C3" w:rsidRDefault="005D6D87" w:rsidP="004A3B17">
            <w:pPr>
              <w:shd w:val="clear" w:color="auto" w:fill="FFFFFF"/>
              <w:ind w:hanging="14"/>
              <w:jc w:val="center"/>
              <w:rPr>
                <w:color w:val="000000"/>
                <w:sz w:val="20"/>
              </w:rPr>
            </w:pPr>
            <w:r w:rsidRPr="009126C3">
              <w:rPr>
                <w:color w:val="000000"/>
                <w:sz w:val="20"/>
              </w:rPr>
              <w:t>Горячев В.Ф.</w:t>
            </w:r>
          </w:p>
        </w:tc>
        <w:tc>
          <w:tcPr>
            <w:tcW w:w="646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D6D87" w:rsidRPr="009126C3" w:rsidRDefault="005D6D87" w:rsidP="00CF3B3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color w:val="000000"/>
                <w:sz w:val="20"/>
              </w:rPr>
            </w:pPr>
          </w:p>
        </w:tc>
      </w:tr>
      <w:tr w:rsidR="005D6D87" w:rsidRPr="009126C3" w:rsidTr="004A3B17">
        <w:trPr>
          <w:trHeight w:val="402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D87" w:rsidRPr="009126C3" w:rsidRDefault="005D6D87" w:rsidP="00CF3B36">
            <w:pPr>
              <w:shd w:val="clear" w:color="auto" w:fill="FFFFFF"/>
              <w:ind w:left="197" w:firstLine="48"/>
              <w:rPr>
                <w:color w:val="000000"/>
                <w:sz w:val="20"/>
              </w:rPr>
            </w:pPr>
            <w:r w:rsidRPr="009126C3">
              <w:rPr>
                <w:color w:val="000000"/>
                <w:sz w:val="20"/>
              </w:rPr>
              <w:t>11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D87" w:rsidRPr="009126C3" w:rsidRDefault="00AD0994" w:rsidP="004A3B17">
            <w:pPr>
              <w:jc w:val="both"/>
              <w:rPr>
                <w:sz w:val="20"/>
              </w:rPr>
            </w:pPr>
            <w:r>
              <w:rPr>
                <w:sz w:val="20"/>
              </w:rPr>
              <w:t>Агрохолдинг «</w:t>
            </w:r>
            <w:proofErr w:type="spellStart"/>
            <w:r>
              <w:rPr>
                <w:sz w:val="20"/>
              </w:rPr>
              <w:t>КиПиАй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D87" w:rsidRPr="009126C3" w:rsidRDefault="004B44FF" w:rsidP="004A3B17">
            <w:pPr>
              <w:shd w:val="clear" w:color="auto" w:fill="FFFFFF"/>
              <w:ind w:hanging="1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Быстряков И.Е.</w:t>
            </w:r>
          </w:p>
        </w:tc>
        <w:tc>
          <w:tcPr>
            <w:tcW w:w="646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D6D87" w:rsidRPr="009126C3" w:rsidRDefault="005D6D87" w:rsidP="00CF3B3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color w:val="000000"/>
                <w:sz w:val="20"/>
              </w:rPr>
            </w:pPr>
          </w:p>
        </w:tc>
      </w:tr>
      <w:tr w:rsidR="00600C0C" w:rsidRPr="009126C3" w:rsidTr="004A3B17">
        <w:trPr>
          <w:trHeight w:val="402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C0C" w:rsidRPr="009126C3" w:rsidRDefault="00600C0C" w:rsidP="00CF3B36">
            <w:pPr>
              <w:shd w:val="clear" w:color="auto" w:fill="FFFFFF"/>
              <w:ind w:left="197" w:firstLine="48"/>
              <w:rPr>
                <w:color w:val="000000"/>
                <w:sz w:val="20"/>
              </w:rPr>
            </w:pPr>
            <w:r w:rsidRPr="009126C3">
              <w:rPr>
                <w:color w:val="000000"/>
                <w:sz w:val="20"/>
              </w:rPr>
              <w:t>1</w:t>
            </w:r>
            <w:r w:rsidR="004B1846">
              <w:rPr>
                <w:color w:val="000000"/>
                <w:sz w:val="20"/>
              </w:rPr>
              <w:t>2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C0C" w:rsidRPr="009126C3" w:rsidRDefault="00600C0C" w:rsidP="00CF3B36">
            <w:pPr>
              <w:jc w:val="both"/>
              <w:rPr>
                <w:sz w:val="20"/>
              </w:rPr>
            </w:pPr>
            <w:r w:rsidRPr="009126C3">
              <w:rPr>
                <w:sz w:val="20"/>
              </w:rPr>
              <w:t>АФ «Нижегородская»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C0C" w:rsidRPr="009126C3" w:rsidRDefault="00AD0994" w:rsidP="004A3B17">
            <w:pPr>
              <w:shd w:val="clear" w:color="auto" w:fill="FFFFFF"/>
              <w:ind w:hanging="1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Павлов С.Я.</w:t>
            </w:r>
          </w:p>
        </w:tc>
        <w:tc>
          <w:tcPr>
            <w:tcW w:w="6462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C0C" w:rsidRPr="009126C3" w:rsidRDefault="00600C0C" w:rsidP="00CF3B3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color w:val="000000"/>
                <w:sz w:val="20"/>
              </w:rPr>
            </w:pPr>
          </w:p>
        </w:tc>
      </w:tr>
    </w:tbl>
    <w:p w:rsidR="005D6D87" w:rsidRPr="009126C3" w:rsidRDefault="005D6D87" w:rsidP="005D6D87">
      <w:pPr>
        <w:rPr>
          <w:sz w:val="24"/>
          <w:szCs w:val="24"/>
          <w:highlight w:val="yellow"/>
        </w:rPr>
        <w:sectPr w:rsidR="005D6D87" w:rsidRPr="009126C3">
          <w:pgSz w:w="16834" w:h="11909" w:orient="landscape"/>
          <w:pgMar w:top="773" w:right="862" w:bottom="360" w:left="862" w:header="720" w:footer="720" w:gutter="0"/>
          <w:cols w:space="720"/>
        </w:sectPr>
      </w:pPr>
    </w:p>
    <w:p w:rsidR="00DE29C0" w:rsidRPr="00223956" w:rsidRDefault="00223956" w:rsidP="001F4312">
      <w:pPr>
        <w:jc w:val="right"/>
        <w:rPr>
          <w:b/>
          <w:sz w:val="28"/>
        </w:rPr>
      </w:pPr>
      <w:r w:rsidRPr="00223956">
        <w:rPr>
          <w:b/>
          <w:sz w:val="28"/>
        </w:rPr>
        <w:lastRenderedPageBreak/>
        <w:t>ПРИЛОЖЕНИЕ 2</w:t>
      </w:r>
    </w:p>
    <w:p w:rsidR="001F4312" w:rsidRPr="005D6D87" w:rsidRDefault="001F4312" w:rsidP="001F4312">
      <w:pPr>
        <w:jc w:val="right"/>
        <w:rPr>
          <w:b/>
          <w:sz w:val="28"/>
        </w:rPr>
      </w:pPr>
      <w:r w:rsidRPr="005D6D87">
        <w:rPr>
          <w:b/>
          <w:sz w:val="28"/>
        </w:rPr>
        <w:t>УТВЕРЖДЕН</w:t>
      </w:r>
    </w:p>
    <w:p w:rsidR="001F4312" w:rsidRDefault="001F4312" w:rsidP="001F4312">
      <w:pPr>
        <w:jc w:val="right"/>
        <w:rPr>
          <w:sz w:val="28"/>
        </w:rPr>
      </w:pPr>
      <w:r>
        <w:rPr>
          <w:sz w:val="28"/>
        </w:rPr>
        <w:t xml:space="preserve">постановлением </w:t>
      </w:r>
      <w:r w:rsidR="00DE29C0">
        <w:rPr>
          <w:sz w:val="28"/>
        </w:rPr>
        <w:t>А</w:t>
      </w:r>
      <w:r>
        <w:rPr>
          <w:sz w:val="28"/>
        </w:rPr>
        <w:t>дминистрации</w:t>
      </w:r>
    </w:p>
    <w:p w:rsidR="001F4312" w:rsidRDefault="001F4312" w:rsidP="001F4312">
      <w:pPr>
        <w:jc w:val="right"/>
        <w:rPr>
          <w:sz w:val="28"/>
        </w:rPr>
      </w:pPr>
      <w:r>
        <w:rPr>
          <w:sz w:val="28"/>
        </w:rPr>
        <w:t xml:space="preserve">Сеченовского муниципального </w:t>
      </w:r>
      <w:r w:rsidR="00DE29C0">
        <w:rPr>
          <w:sz w:val="28"/>
        </w:rPr>
        <w:t>округа</w:t>
      </w:r>
    </w:p>
    <w:p w:rsidR="00FE0EBC" w:rsidRDefault="00FE0EBC" w:rsidP="001F4312">
      <w:pPr>
        <w:jc w:val="right"/>
        <w:rPr>
          <w:sz w:val="28"/>
        </w:rPr>
      </w:pPr>
      <w:r>
        <w:rPr>
          <w:sz w:val="28"/>
        </w:rPr>
        <w:t>Нижегородской области</w:t>
      </w:r>
    </w:p>
    <w:p w:rsidR="00223956" w:rsidRDefault="00223956" w:rsidP="00223956">
      <w:pPr>
        <w:jc w:val="right"/>
        <w:rPr>
          <w:sz w:val="28"/>
        </w:rPr>
      </w:pPr>
      <w:r>
        <w:rPr>
          <w:sz w:val="28"/>
        </w:rPr>
        <w:t xml:space="preserve">от 12.03.2024г. № 203 </w:t>
      </w:r>
    </w:p>
    <w:p w:rsidR="001F4312" w:rsidRDefault="001F4312" w:rsidP="005D6D87">
      <w:pPr>
        <w:shd w:val="clear" w:color="auto" w:fill="FFFFFF"/>
        <w:jc w:val="center"/>
        <w:rPr>
          <w:b/>
          <w:color w:val="000000"/>
          <w:szCs w:val="24"/>
        </w:rPr>
      </w:pPr>
    </w:p>
    <w:p w:rsidR="005D6D87" w:rsidRPr="009126C3" w:rsidRDefault="00A5163B" w:rsidP="005D6D87">
      <w:pPr>
        <w:shd w:val="clear" w:color="auto" w:fill="FFFFFF"/>
        <w:jc w:val="center"/>
        <w:rPr>
          <w:color w:val="000000"/>
          <w:sz w:val="28"/>
          <w:szCs w:val="28"/>
        </w:rPr>
      </w:pPr>
      <w:r w:rsidRPr="009126C3">
        <w:rPr>
          <w:b/>
          <w:color w:val="000000"/>
          <w:sz w:val="28"/>
          <w:szCs w:val="28"/>
        </w:rPr>
        <w:t>Состав о</w:t>
      </w:r>
      <w:r w:rsidR="005D6D87" w:rsidRPr="009126C3">
        <w:rPr>
          <w:b/>
          <w:color w:val="000000"/>
          <w:sz w:val="28"/>
          <w:szCs w:val="28"/>
        </w:rPr>
        <w:t>перативн</w:t>
      </w:r>
      <w:r w:rsidRPr="009126C3">
        <w:rPr>
          <w:b/>
          <w:color w:val="000000"/>
          <w:sz w:val="28"/>
          <w:szCs w:val="28"/>
        </w:rPr>
        <w:t>ой</w:t>
      </w:r>
      <w:r w:rsidR="005D6D87" w:rsidRPr="009126C3">
        <w:rPr>
          <w:b/>
          <w:color w:val="000000"/>
          <w:sz w:val="28"/>
          <w:szCs w:val="28"/>
        </w:rPr>
        <w:t xml:space="preserve"> групп</w:t>
      </w:r>
      <w:r w:rsidRPr="009126C3">
        <w:rPr>
          <w:b/>
          <w:color w:val="000000"/>
          <w:sz w:val="28"/>
          <w:szCs w:val="28"/>
        </w:rPr>
        <w:t>ы</w:t>
      </w:r>
    </w:p>
    <w:p w:rsidR="005D6D87" w:rsidRPr="009126C3" w:rsidRDefault="005D6D87" w:rsidP="005D6D87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9126C3">
        <w:rPr>
          <w:b/>
          <w:color w:val="000000"/>
          <w:sz w:val="28"/>
          <w:szCs w:val="28"/>
        </w:rPr>
        <w:t xml:space="preserve">при КЧС и ОПБ Сеченовского муниципального </w:t>
      </w:r>
      <w:r w:rsidR="00DE29C0" w:rsidRPr="009126C3">
        <w:rPr>
          <w:b/>
          <w:color w:val="000000"/>
          <w:sz w:val="28"/>
          <w:szCs w:val="28"/>
        </w:rPr>
        <w:t>округа</w:t>
      </w:r>
    </w:p>
    <w:p w:rsidR="005D6D87" w:rsidRPr="009126C3" w:rsidRDefault="005D6D87" w:rsidP="005D6D87">
      <w:pPr>
        <w:shd w:val="clear" w:color="auto" w:fill="FFFFFF"/>
        <w:jc w:val="center"/>
        <w:rPr>
          <w:sz w:val="28"/>
          <w:szCs w:val="28"/>
        </w:rPr>
      </w:pPr>
      <w:r w:rsidRPr="009126C3">
        <w:rPr>
          <w:b/>
          <w:color w:val="000000"/>
          <w:sz w:val="28"/>
          <w:szCs w:val="28"/>
        </w:rPr>
        <w:t xml:space="preserve"> на случай возникновения лесных  пожаров</w:t>
      </w:r>
    </w:p>
    <w:p w:rsidR="005D6D87" w:rsidRPr="009126C3" w:rsidRDefault="005D6D87" w:rsidP="005D6D87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5D6D87" w:rsidRDefault="005D6D87" w:rsidP="004A3B17">
      <w:pPr>
        <w:shd w:val="clear" w:color="auto" w:fill="FFFFFF"/>
        <w:spacing w:line="216" w:lineRule="auto"/>
        <w:jc w:val="both"/>
        <w:rPr>
          <w:color w:val="000000"/>
          <w:sz w:val="28"/>
          <w:szCs w:val="28"/>
        </w:rPr>
      </w:pPr>
      <w:r w:rsidRPr="009126C3">
        <w:rPr>
          <w:color w:val="000000"/>
          <w:sz w:val="28"/>
          <w:szCs w:val="28"/>
        </w:rPr>
        <w:t xml:space="preserve">     </w:t>
      </w:r>
      <w:r w:rsidR="000E340B">
        <w:rPr>
          <w:color w:val="000000"/>
          <w:sz w:val="28"/>
          <w:szCs w:val="28"/>
        </w:rPr>
        <w:t>Начальник группы – начальник отдела</w:t>
      </w:r>
      <w:r w:rsidRPr="009126C3">
        <w:rPr>
          <w:color w:val="000000"/>
          <w:sz w:val="28"/>
          <w:szCs w:val="28"/>
        </w:rPr>
        <w:t xml:space="preserve"> ГОЧС и ВМП  </w:t>
      </w:r>
      <w:r w:rsidR="000E340B">
        <w:rPr>
          <w:color w:val="000000"/>
          <w:sz w:val="28"/>
          <w:szCs w:val="28"/>
        </w:rPr>
        <w:t>А</w:t>
      </w:r>
      <w:r w:rsidRPr="009126C3">
        <w:rPr>
          <w:color w:val="000000"/>
          <w:sz w:val="28"/>
          <w:szCs w:val="28"/>
        </w:rPr>
        <w:t xml:space="preserve">дминистрации </w:t>
      </w:r>
      <w:r w:rsidR="000E340B">
        <w:rPr>
          <w:color w:val="000000"/>
          <w:sz w:val="28"/>
          <w:szCs w:val="28"/>
        </w:rPr>
        <w:t>Сеченовского муниципального округа</w:t>
      </w:r>
      <w:r w:rsidRPr="009126C3">
        <w:rPr>
          <w:color w:val="000000"/>
          <w:sz w:val="28"/>
          <w:szCs w:val="28"/>
        </w:rPr>
        <w:t xml:space="preserve"> - Зайцев И.А.</w:t>
      </w:r>
    </w:p>
    <w:p w:rsidR="000E340B" w:rsidRPr="009126C3" w:rsidRDefault="000E340B" w:rsidP="004A3B17">
      <w:pPr>
        <w:shd w:val="clear" w:color="auto" w:fill="FFFFFF"/>
        <w:spacing w:line="216" w:lineRule="auto"/>
        <w:jc w:val="both"/>
        <w:rPr>
          <w:sz w:val="28"/>
          <w:szCs w:val="28"/>
        </w:rPr>
      </w:pPr>
    </w:p>
    <w:p w:rsidR="005D6D87" w:rsidRDefault="005D6D87" w:rsidP="004A3B17">
      <w:pPr>
        <w:shd w:val="clear" w:color="auto" w:fill="FFFFFF"/>
        <w:spacing w:line="216" w:lineRule="auto"/>
        <w:jc w:val="both"/>
        <w:rPr>
          <w:color w:val="000000"/>
          <w:sz w:val="28"/>
          <w:szCs w:val="28"/>
        </w:rPr>
      </w:pPr>
      <w:r w:rsidRPr="009126C3">
        <w:rPr>
          <w:color w:val="000000"/>
          <w:sz w:val="28"/>
          <w:szCs w:val="28"/>
        </w:rPr>
        <w:t xml:space="preserve">     Члены группы:</w:t>
      </w:r>
    </w:p>
    <w:p w:rsidR="000E340B" w:rsidRPr="009126C3" w:rsidRDefault="000E340B" w:rsidP="004A3B17">
      <w:pPr>
        <w:shd w:val="clear" w:color="auto" w:fill="FFFFFF"/>
        <w:spacing w:line="216" w:lineRule="auto"/>
        <w:jc w:val="both"/>
        <w:rPr>
          <w:sz w:val="28"/>
          <w:szCs w:val="28"/>
        </w:rPr>
      </w:pPr>
    </w:p>
    <w:p w:rsidR="005D6D87" w:rsidRPr="000E340B" w:rsidRDefault="005D6D87" w:rsidP="000E340B">
      <w:pPr>
        <w:pStyle w:val="af1"/>
        <w:numPr>
          <w:ilvl w:val="0"/>
          <w:numId w:val="41"/>
        </w:numPr>
        <w:shd w:val="clear" w:color="auto" w:fill="FFFFFF"/>
        <w:tabs>
          <w:tab w:val="left" w:pos="7339"/>
        </w:tabs>
        <w:spacing w:line="216" w:lineRule="auto"/>
        <w:jc w:val="both"/>
        <w:rPr>
          <w:sz w:val="28"/>
          <w:szCs w:val="28"/>
        </w:rPr>
      </w:pPr>
      <w:r w:rsidRPr="000E340B">
        <w:rPr>
          <w:color w:val="000000"/>
          <w:sz w:val="28"/>
          <w:szCs w:val="28"/>
        </w:rPr>
        <w:t>Начальник МКУ «Местная пожарная охрана» - Арефьев А.В.</w:t>
      </w:r>
      <w:r w:rsidRPr="000E340B">
        <w:rPr>
          <w:smallCaps/>
          <w:color w:val="000000"/>
          <w:sz w:val="28"/>
          <w:szCs w:val="28"/>
        </w:rPr>
        <w:tab/>
      </w:r>
    </w:p>
    <w:p w:rsidR="005D6D87" w:rsidRPr="000E340B" w:rsidRDefault="005D6D87" w:rsidP="000E340B">
      <w:pPr>
        <w:pStyle w:val="af1"/>
        <w:numPr>
          <w:ilvl w:val="0"/>
          <w:numId w:val="41"/>
        </w:numPr>
        <w:shd w:val="clear" w:color="auto" w:fill="FFFFFF"/>
        <w:spacing w:line="216" w:lineRule="auto"/>
        <w:jc w:val="both"/>
        <w:rPr>
          <w:color w:val="000000"/>
          <w:sz w:val="28"/>
          <w:szCs w:val="28"/>
        </w:rPr>
      </w:pPr>
      <w:r w:rsidRPr="000E340B">
        <w:rPr>
          <w:color w:val="000000"/>
          <w:sz w:val="28"/>
          <w:szCs w:val="28"/>
        </w:rPr>
        <w:t xml:space="preserve">Начальник ОНД и </w:t>
      </w:r>
      <w:proofErr w:type="gramStart"/>
      <w:r w:rsidRPr="000E340B">
        <w:rPr>
          <w:color w:val="000000"/>
          <w:sz w:val="28"/>
          <w:szCs w:val="28"/>
        </w:rPr>
        <w:t>ПР</w:t>
      </w:r>
      <w:proofErr w:type="gramEnd"/>
      <w:r w:rsidRPr="000E340B">
        <w:rPr>
          <w:color w:val="000000"/>
          <w:sz w:val="28"/>
          <w:szCs w:val="28"/>
        </w:rPr>
        <w:t xml:space="preserve"> по Сеченовскому </w:t>
      </w:r>
      <w:r w:rsidR="000E340B" w:rsidRPr="000E340B">
        <w:rPr>
          <w:color w:val="000000"/>
          <w:sz w:val="28"/>
          <w:szCs w:val="28"/>
        </w:rPr>
        <w:t>муниципальному округу</w:t>
      </w:r>
      <w:r w:rsidRPr="000E340B">
        <w:rPr>
          <w:color w:val="000000"/>
          <w:sz w:val="28"/>
          <w:szCs w:val="28"/>
        </w:rPr>
        <w:t xml:space="preserve"> – Игнатьев А.С. (по согласованию).</w:t>
      </w:r>
    </w:p>
    <w:p w:rsidR="005D6D87" w:rsidRPr="000E340B" w:rsidRDefault="005D6D87" w:rsidP="000E340B">
      <w:pPr>
        <w:pStyle w:val="af1"/>
        <w:numPr>
          <w:ilvl w:val="0"/>
          <w:numId w:val="41"/>
        </w:numPr>
        <w:shd w:val="clear" w:color="auto" w:fill="FFFFFF"/>
        <w:spacing w:line="216" w:lineRule="auto"/>
        <w:jc w:val="both"/>
        <w:rPr>
          <w:color w:val="000000"/>
          <w:sz w:val="28"/>
          <w:szCs w:val="28"/>
        </w:rPr>
      </w:pPr>
      <w:r w:rsidRPr="000E340B">
        <w:rPr>
          <w:color w:val="000000"/>
          <w:sz w:val="28"/>
          <w:szCs w:val="28"/>
        </w:rPr>
        <w:t xml:space="preserve">Ведущий специалист Сеченовского участкового  лесничества - Спиридонов Д.В. (по согласованию).      </w:t>
      </w:r>
    </w:p>
    <w:p w:rsidR="005D6D87" w:rsidRPr="009126C3" w:rsidRDefault="005D6D87" w:rsidP="005D6D87">
      <w:pPr>
        <w:jc w:val="both"/>
        <w:rPr>
          <w:sz w:val="28"/>
          <w:szCs w:val="28"/>
          <w:highlight w:val="yellow"/>
        </w:rPr>
      </w:pPr>
    </w:p>
    <w:p w:rsidR="005D6D87" w:rsidRPr="009126C3" w:rsidRDefault="005D6D87" w:rsidP="005D6D87">
      <w:pPr>
        <w:rPr>
          <w:sz w:val="28"/>
          <w:szCs w:val="28"/>
          <w:highlight w:val="yellow"/>
        </w:rPr>
      </w:pPr>
    </w:p>
    <w:p w:rsidR="00DE29C0" w:rsidRDefault="00DE29C0" w:rsidP="005D6D87">
      <w:pPr>
        <w:rPr>
          <w:highlight w:val="yellow"/>
        </w:rPr>
      </w:pPr>
    </w:p>
    <w:p w:rsidR="00DE29C0" w:rsidRDefault="00DE29C0" w:rsidP="005D6D87">
      <w:pPr>
        <w:rPr>
          <w:highlight w:val="yellow"/>
        </w:rPr>
      </w:pPr>
    </w:p>
    <w:p w:rsidR="00DE29C0" w:rsidRDefault="00DE29C0" w:rsidP="005D6D87">
      <w:pPr>
        <w:rPr>
          <w:highlight w:val="yellow"/>
        </w:rPr>
      </w:pPr>
    </w:p>
    <w:p w:rsidR="00DE29C0" w:rsidRDefault="00DE29C0" w:rsidP="005D6D87">
      <w:pPr>
        <w:rPr>
          <w:highlight w:val="yellow"/>
        </w:rPr>
      </w:pPr>
    </w:p>
    <w:p w:rsidR="00DE29C0" w:rsidRDefault="00DE29C0" w:rsidP="005D6D87">
      <w:pPr>
        <w:rPr>
          <w:highlight w:val="yellow"/>
        </w:rPr>
      </w:pPr>
    </w:p>
    <w:p w:rsidR="00DE29C0" w:rsidRDefault="00DE29C0" w:rsidP="005D6D87">
      <w:pPr>
        <w:rPr>
          <w:highlight w:val="yellow"/>
        </w:rPr>
      </w:pPr>
    </w:p>
    <w:p w:rsidR="00DE29C0" w:rsidRDefault="00DE29C0" w:rsidP="005D6D87">
      <w:pPr>
        <w:rPr>
          <w:highlight w:val="yellow"/>
        </w:rPr>
      </w:pPr>
    </w:p>
    <w:p w:rsidR="00DE29C0" w:rsidRDefault="00DE29C0" w:rsidP="005D6D87">
      <w:pPr>
        <w:rPr>
          <w:highlight w:val="yellow"/>
        </w:rPr>
      </w:pPr>
    </w:p>
    <w:p w:rsidR="00DE29C0" w:rsidRDefault="00DE29C0" w:rsidP="005D6D87">
      <w:pPr>
        <w:rPr>
          <w:highlight w:val="yellow"/>
        </w:rPr>
      </w:pPr>
    </w:p>
    <w:p w:rsidR="00DE29C0" w:rsidRDefault="00DE29C0" w:rsidP="005D6D87">
      <w:pPr>
        <w:rPr>
          <w:highlight w:val="yellow"/>
        </w:rPr>
      </w:pPr>
    </w:p>
    <w:p w:rsidR="00DE29C0" w:rsidRDefault="00DE29C0" w:rsidP="005D6D87">
      <w:pPr>
        <w:rPr>
          <w:highlight w:val="yellow"/>
        </w:rPr>
      </w:pPr>
    </w:p>
    <w:p w:rsidR="00DE29C0" w:rsidRDefault="00DE29C0" w:rsidP="005D6D87">
      <w:pPr>
        <w:rPr>
          <w:highlight w:val="yellow"/>
        </w:rPr>
      </w:pPr>
    </w:p>
    <w:p w:rsidR="00DE29C0" w:rsidRDefault="00DE29C0" w:rsidP="005D6D87">
      <w:pPr>
        <w:rPr>
          <w:highlight w:val="yellow"/>
        </w:rPr>
      </w:pPr>
    </w:p>
    <w:p w:rsidR="00DE29C0" w:rsidRDefault="00DE29C0" w:rsidP="005D6D87">
      <w:pPr>
        <w:rPr>
          <w:highlight w:val="yellow"/>
        </w:rPr>
      </w:pPr>
    </w:p>
    <w:p w:rsidR="00DE29C0" w:rsidRDefault="00DE29C0" w:rsidP="005D6D87">
      <w:pPr>
        <w:rPr>
          <w:highlight w:val="yellow"/>
        </w:rPr>
      </w:pPr>
    </w:p>
    <w:p w:rsidR="00DE29C0" w:rsidRDefault="00DE29C0" w:rsidP="005D6D87">
      <w:pPr>
        <w:rPr>
          <w:highlight w:val="yellow"/>
        </w:rPr>
      </w:pPr>
    </w:p>
    <w:p w:rsidR="00DE29C0" w:rsidRDefault="00DE29C0" w:rsidP="005D6D87">
      <w:pPr>
        <w:rPr>
          <w:highlight w:val="yellow"/>
        </w:rPr>
      </w:pPr>
    </w:p>
    <w:p w:rsidR="00DE29C0" w:rsidRDefault="00DE29C0" w:rsidP="005D6D87">
      <w:pPr>
        <w:rPr>
          <w:highlight w:val="yellow"/>
        </w:rPr>
      </w:pPr>
    </w:p>
    <w:p w:rsidR="00DE29C0" w:rsidRDefault="00DE29C0" w:rsidP="005D6D87">
      <w:pPr>
        <w:rPr>
          <w:highlight w:val="yellow"/>
        </w:rPr>
      </w:pPr>
    </w:p>
    <w:p w:rsidR="00DE29C0" w:rsidRDefault="00DE29C0" w:rsidP="005D6D87">
      <w:pPr>
        <w:rPr>
          <w:highlight w:val="yellow"/>
        </w:rPr>
      </w:pPr>
    </w:p>
    <w:p w:rsidR="00DE29C0" w:rsidRDefault="00DE29C0" w:rsidP="005D6D87">
      <w:pPr>
        <w:rPr>
          <w:highlight w:val="yellow"/>
        </w:rPr>
      </w:pPr>
    </w:p>
    <w:p w:rsidR="00DE29C0" w:rsidRDefault="00DE29C0" w:rsidP="005D6D87">
      <w:pPr>
        <w:rPr>
          <w:highlight w:val="yellow"/>
        </w:rPr>
      </w:pPr>
    </w:p>
    <w:p w:rsidR="00DE29C0" w:rsidRDefault="00DE29C0" w:rsidP="005D6D87">
      <w:pPr>
        <w:rPr>
          <w:highlight w:val="yellow"/>
        </w:rPr>
      </w:pPr>
    </w:p>
    <w:p w:rsidR="00DE29C0" w:rsidRDefault="00DE29C0" w:rsidP="005D6D87">
      <w:pPr>
        <w:rPr>
          <w:highlight w:val="yellow"/>
        </w:rPr>
      </w:pPr>
    </w:p>
    <w:p w:rsidR="00223956" w:rsidRDefault="00223956" w:rsidP="005D6D87">
      <w:pPr>
        <w:rPr>
          <w:highlight w:val="yellow"/>
        </w:rPr>
      </w:pPr>
    </w:p>
    <w:p w:rsidR="00DE29C0" w:rsidRPr="00223956" w:rsidRDefault="00223956" w:rsidP="00836123">
      <w:pPr>
        <w:jc w:val="right"/>
        <w:rPr>
          <w:b/>
          <w:sz w:val="28"/>
          <w:szCs w:val="28"/>
        </w:rPr>
      </w:pPr>
      <w:r w:rsidRPr="00223956">
        <w:rPr>
          <w:b/>
          <w:sz w:val="28"/>
          <w:szCs w:val="28"/>
        </w:rPr>
        <w:lastRenderedPageBreak/>
        <w:t>ПРИЛОЖЕНИЕ 3</w:t>
      </w:r>
    </w:p>
    <w:p w:rsidR="001F4312" w:rsidRPr="005D6D87" w:rsidRDefault="001F4312" w:rsidP="001F4312">
      <w:pPr>
        <w:jc w:val="right"/>
        <w:rPr>
          <w:b/>
          <w:sz w:val="28"/>
        </w:rPr>
      </w:pPr>
      <w:r w:rsidRPr="005D6D87">
        <w:rPr>
          <w:b/>
          <w:sz w:val="28"/>
        </w:rPr>
        <w:t>УТВЕРЖДЕН</w:t>
      </w:r>
    </w:p>
    <w:p w:rsidR="001F4312" w:rsidRDefault="001F4312" w:rsidP="001F4312">
      <w:pPr>
        <w:jc w:val="right"/>
        <w:rPr>
          <w:sz w:val="28"/>
        </w:rPr>
      </w:pPr>
      <w:r>
        <w:rPr>
          <w:sz w:val="28"/>
        </w:rPr>
        <w:t xml:space="preserve">постановлением </w:t>
      </w:r>
      <w:r w:rsidR="00836123">
        <w:rPr>
          <w:sz w:val="28"/>
        </w:rPr>
        <w:t>А</w:t>
      </w:r>
      <w:r>
        <w:rPr>
          <w:sz w:val="28"/>
        </w:rPr>
        <w:t>дминистрации</w:t>
      </w:r>
    </w:p>
    <w:p w:rsidR="001F4312" w:rsidRDefault="001F4312" w:rsidP="001F4312">
      <w:pPr>
        <w:jc w:val="right"/>
        <w:rPr>
          <w:sz w:val="28"/>
        </w:rPr>
      </w:pPr>
      <w:r>
        <w:rPr>
          <w:sz w:val="28"/>
        </w:rPr>
        <w:t xml:space="preserve">Сеченовского муниципального </w:t>
      </w:r>
      <w:r w:rsidR="00836123">
        <w:rPr>
          <w:sz w:val="28"/>
        </w:rPr>
        <w:t>округа</w:t>
      </w:r>
    </w:p>
    <w:p w:rsidR="00836123" w:rsidRDefault="00836123" w:rsidP="001F4312">
      <w:pPr>
        <w:jc w:val="right"/>
        <w:rPr>
          <w:sz w:val="28"/>
        </w:rPr>
      </w:pPr>
      <w:r>
        <w:rPr>
          <w:sz w:val="28"/>
        </w:rPr>
        <w:t>Нижегородской области</w:t>
      </w:r>
    </w:p>
    <w:p w:rsidR="00223956" w:rsidRDefault="00223956" w:rsidP="00223956">
      <w:pPr>
        <w:jc w:val="right"/>
        <w:rPr>
          <w:sz w:val="28"/>
        </w:rPr>
      </w:pPr>
      <w:r>
        <w:rPr>
          <w:sz w:val="28"/>
        </w:rPr>
        <w:t xml:space="preserve">от 12.03.2024г. № 203 </w:t>
      </w:r>
    </w:p>
    <w:p w:rsidR="001F4312" w:rsidRDefault="001F4312" w:rsidP="005D6D87">
      <w:pPr>
        <w:shd w:val="clear" w:color="auto" w:fill="FFFFFF"/>
        <w:jc w:val="center"/>
        <w:rPr>
          <w:b/>
          <w:color w:val="000000"/>
          <w:szCs w:val="24"/>
        </w:rPr>
      </w:pPr>
    </w:p>
    <w:p w:rsidR="005D6D87" w:rsidRPr="009126C3" w:rsidRDefault="005D6D87" w:rsidP="005D6D87">
      <w:pPr>
        <w:shd w:val="clear" w:color="auto" w:fill="FFFFFF"/>
        <w:jc w:val="center"/>
        <w:rPr>
          <w:color w:val="000000"/>
          <w:sz w:val="28"/>
          <w:szCs w:val="28"/>
        </w:rPr>
      </w:pPr>
      <w:r w:rsidRPr="009126C3">
        <w:rPr>
          <w:b/>
          <w:color w:val="000000"/>
          <w:sz w:val="28"/>
          <w:szCs w:val="28"/>
        </w:rPr>
        <w:t>Межведомственный оперативный штаб</w:t>
      </w:r>
    </w:p>
    <w:p w:rsidR="005D6D87" w:rsidRPr="009126C3" w:rsidRDefault="005D6D87" w:rsidP="005D6D87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9126C3">
        <w:rPr>
          <w:b/>
          <w:color w:val="000000"/>
          <w:sz w:val="28"/>
          <w:szCs w:val="28"/>
        </w:rPr>
        <w:t xml:space="preserve">при КЧС и ОПБ Сеченовского муниципального </w:t>
      </w:r>
      <w:r w:rsidR="00C526B8" w:rsidRPr="009126C3">
        <w:rPr>
          <w:b/>
          <w:color w:val="000000"/>
          <w:sz w:val="28"/>
          <w:szCs w:val="28"/>
        </w:rPr>
        <w:t>округа</w:t>
      </w:r>
    </w:p>
    <w:p w:rsidR="005D6D87" w:rsidRPr="009126C3" w:rsidRDefault="005D6D87" w:rsidP="005D6D87">
      <w:pPr>
        <w:shd w:val="clear" w:color="auto" w:fill="FFFFFF"/>
        <w:jc w:val="center"/>
        <w:rPr>
          <w:sz w:val="28"/>
          <w:szCs w:val="28"/>
        </w:rPr>
      </w:pPr>
      <w:r w:rsidRPr="009126C3">
        <w:rPr>
          <w:b/>
          <w:color w:val="000000"/>
          <w:sz w:val="28"/>
          <w:szCs w:val="28"/>
        </w:rPr>
        <w:t xml:space="preserve"> на случай возникновения лесных  пожаров</w:t>
      </w:r>
    </w:p>
    <w:p w:rsidR="005D6D87" w:rsidRPr="004D67E0" w:rsidRDefault="005D6D87" w:rsidP="005D6D87">
      <w:pPr>
        <w:shd w:val="clear" w:color="auto" w:fill="FFFFFF"/>
        <w:ind w:firstLine="720"/>
        <w:jc w:val="both"/>
        <w:rPr>
          <w:color w:val="000000"/>
          <w:szCs w:val="24"/>
        </w:rPr>
      </w:pPr>
    </w:p>
    <w:p w:rsidR="005D6D87" w:rsidRDefault="005D6D87" w:rsidP="005D6D87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4A3B17">
        <w:rPr>
          <w:color w:val="000000"/>
          <w:sz w:val="28"/>
          <w:szCs w:val="28"/>
        </w:rPr>
        <w:t xml:space="preserve">Руководитель штаба: заместитель главы </w:t>
      </w:r>
      <w:r w:rsidR="004B1846">
        <w:rPr>
          <w:color w:val="000000"/>
          <w:sz w:val="28"/>
          <w:szCs w:val="28"/>
        </w:rPr>
        <w:t>администрации</w:t>
      </w:r>
      <w:r w:rsidRPr="004A3B17">
        <w:rPr>
          <w:color w:val="000000"/>
          <w:sz w:val="28"/>
          <w:szCs w:val="28"/>
        </w:rPr>
        <w:t xml:space="preserve"> Сеченовского муниципального </w:t>
      </w:r>
      <w:r w:rsidR="00647AE1">
        <w:rPr>
          <w:color w:val="000000"/>
          <w:sz w:val="28"/>
          <w:szCs w:val="28"/>
        </w:rPr>
        <w:t>округа</w:t>
      </w:r>
      <w:r w:rsidRPr="004A3B17">
        <w:rPr>
          <w:color w:val="000000"/>
          <w:sz w:val="28"/>
          <w:szCs w:val="28"/>
        </w:rPr>
        <w:t xml:space="preserve">, заместитель председателя КЧС и ОПБ </w:t>
      </w:r>
      <w:r w:rsidR="00647AE1">
        <w:rPr>
          <w:color w:val="000000"/>
          <w:sz w:val="28"/>
          <w:szCs w:val="28"/>
        </w:rPr>
        <w:t>округа</w:t>
      </w:r>
      <w:r w:rsidRPr="004A3B17">
        <w:rPr>
          <w:color w:val="000000"/>
          <w:sz w:val="28"/>
          <w:szCs w:val="28"/>
        </w:rPr>
        <w:t xml:space="preserve"> – Крупнов Д.А.</w:t>
      </w:r>
    </w:p>
    <w:p w:rsidR="00647AE1" w:rsidRPr="004A3B17" w:rsidRDefault="00647AE1" w:rsidP="005D6D87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5D6D87" w:rsidRDefault="005D6D87" w:rsidP="005D6D87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4A3B17">
        <w:rPr>
          <w:color w:val="000000"/>
          <w:sz w:val="28"/>
          <w:szCs w:val="28"/>
        </w:rPr>
        <w:t>Члены штаба:</w:t>
      </w:r>
    </w:p>
    <w:p w:rsidR="00647AE1" w:rsidRPr="004A3B17" w:rsidRDefault="00647AE1" w:rsidP="005D6D87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E810A3" w:rsidRDefault="005D6D87" w:rsidP="00647AE1">
      <w:pPr>
        <w:pStyle w:val="af1"/>
        <w:numPr>
          <w:ilvl w:val="0"/>
          <w:numId w:val="42"/>
        </w:numPr>
        <w:shd w:val="clear" w:color="auto" w:fill="FFFFFF"/>
        <w:tabs>
          <w:tab w:val="left" w:pos="3828"/>
          <w:tab w:val="left" w:pos="7339"/>
        </w:tabs>
        <w:rPr>
          <w:color w:val="000000"/>
          <w:sz w:val="28"/>
          <w:szCs w:val="28"/>
        </w:rPr>
      </w:pPr>
      <w:r w:rsidRPr="00E810A3">
        <w:rPr>
          <w:color w:val="000000"/>
          <w:sz w:val="28"/>
          <w:szCs w:val="28"/>
        </w:rPr>
        <w:t xml:space="preserve">Начальник </w:t>
      </w:r>
      <w:r w:rsidRPr="00E810A3">
        <w:rPr>
          <w:sz w:val="28"/>
          <w:szCs w:val="28"/>
        </w:rPr>
        <w:t>146 – ПСЧ  27 ПСО ФПС ГПС ГУ МЧС России по Нижегородской области - Калинин В.Ю. (</w:t>
      </w:r>
      <w:r w:rsidR="00E810A3">
        <w:rPr>
          <w:color w:val="000000"/>
          <w:sz w:val="28"/>
          <w:szCs w:val="28"/>
        </w:rPr>
        <w:t>по согласованию).</w:t>
      </w:r>
    </w:p>
    <w:p w:rsidR="005D6D87" w:rsidRPr="00E810A3" w:rsidRDefault="005D6D87" w:rsidP="00647AE1">
      <w:pPr>
        <w:pStyle w:val="af1"/>
        <w:numPr>
          <w:ilvl w:val="0"/>
          <w:numId w:val="42"/>
        </w:numPr>
        <w:shd w:val="clear" w:color="auto" w:fill="FFFFFF"/>
        <w:tabs>
          <w:tab w:val="left" w:pos="3828"/>
          <w:tab w:val="left" w:pos="7339"/>
        </w:tabs>
        <w:rPr>
          <w:color w:val="000000"/>
          <w:sz w:val="28"/>
          <w:szCs w:val="28"/>
        </w:rPr>
      </w:pPr>
      <w:r w:rsidRPr="00E810A3">
        <w:rPr>
          <w:color w:val="000000"/>
          <w:sz w:val="28"/>
          <w:szCs w:val="28"/>
        </w:rPr>
        <w:t xml:space="preserve">Начальник ОП (дислокация с.Сеченово) МО МВД </w:t>
      </w:r>
      <w:r w:rsidRPr="00E810A3">
        <w:rPr>
          <w:smallCaps/>
          <w:color w:val="000000"/>
          <w:sz w:val="28"/>
          <w:szCs w:val="28"/>
        </w:rPr>
        <w:t xml:space="preserve"> </w:t>
      </w:r>
      <w:r w:rsidRPr="00E810A3">
        <w:rPr>
          <w:color w:val="000000"/>
          <w:sz w:val="28"/>
          <w:szCs w:val="28"/>
        </w:rPr>
        <w:t xml:space="preserve">России </w:t>
      </w:r>
      <w:r w:rsidRPr="00E810A3">
        <w:rPr>
          <w:smallCaps/>
          <w:color w:val="000000"/>
          <w:sz w:val="28"/>
          <w:szCs w:val="28"/>
        </w:rPr>
        <w:t>«</w:t>
      </w:r>
      <w:r w:rsidRPr="00E810A3">
        <w:rPr>
          <w:color w:val="000000"/>
          <w:sz w:val="28"/>
          <w:szCs w:val="28"/>
        </w:rPr>
        <w:t xml:space="preserve">Пильнинский» - </w:t>
      </w:r>
      <w:r w:rsidR="00647AE1" w:rsidRPr="00E810A3">
        <w:rPr>
          <w:color w:val="000000"/>
          <w:sz w:val="28"/>
          <w:szCs w:val="28"/>
        </w:rPr>
        <w:t xml:space="preserve"> Вознесенский С.А.</w:t>
      </w:r>
      <w:r w:rsidRPr="00E810A3">
        <w:rPr>
          <w:color w:val="000000"/>
          <w:sz w:val="28"/>
          <w:szCs w:val="28"/>
        </w:rPr>
        <w:t xml:space="preserve">  (по согласованию).</w:t>
      </w:r>
    </w:p>
    <w:p w:rsidR="005D6D87" w:rsidRDefault="005D6D87" w:rsidP="00647AE1">
      <w:pPr>
        <w:pStyle w:val="af1"/>
        <w:numPr>
          <w:ilvl w:val="0"/>
          <w:numId w:val="42"/>
        </w:numPr>
        <w:shd w:val="clear" w:color="auto" w:fill="FFFFFF"/>
        <w:tabs>
          <w:tab w:val="left" w:pos="3828"/>
          <w:tab w:val="left" w:pos="7339"/>
        </w:tabs>
        <w:rPr>
          <w:color w:val="000000"/>
          <w:sz w:val="28"/>
          <w:szCs w:val="28"/>
        </w:rPr>
      </w:pPr>
      <w:r w:rsidRPr="00647AE1">
        <w:rPr>
          <w:color w:val="000000"/>
          <w:sz w:val="28"/>
          <w:szCs w:val="28"/>
        </w:rPr>
        <w:t xml:space="preserve">Начальник управления сельского хозяйства </w:t>
      </w:r>
      <w:r w:rsidR="00647AE1">
        <w:rPr>
          <w:color w:val="000000"/>
          <w:sz w:val="28"/>
          <w:szCs w:val="28"/>
        </w:rPr>
        <w:t>А</w:t>
      </w:r>
      <w:r w:rsidRPr="00647AE1">
        <w:rPr>
          <w:color w:val="000000"/>
          <w:sz w:val="28"/>
          <w:szCs w:val="28"/>
        </w:rPr>
        <w:t xml:space="preserve">дминистрации </w:t>
      </w:r>
      <w:r w:rsidR="00647AE1">
        <w:rPr>
          <w:color w:val="000000"/>
          <w:sz w:val="28"/>
          <w:szCs w:val="28"/>
        </w:rPr>
        <w:t>Сеченовского муниципального округа</w:t>
      </w:r>
      <w:r w:rsidRPr="00647AE1">
        <w:rPr>
          <w:color w:val="000000"/>
          <w:sz w:val="28"/>
          <w:szCs w:val="28"/>
        </w:rPr>
        <w:t xml:space="preserve"> – Каледин С.А.</w:t>
      </w:r>
    </w:p>
    <w:p w:rsidR="005D6D87" w:rsidRPr="00647AE1" w:rsidRDefault="005D6D87" w:rsidP="00647AE1">
      <w:pPr>
        <w:pStyle w:val="af1"/>
        <w:numPr>
          <w:ilvl w:val="0"/>
          <w:numId w:val="42"/>
        </w:numPr>
        <w:shd w:val="clear" w:color="auto" w:fill="FFFFFF"/>
        <w:tabs>
          <w:tab w:val="left" w:pos="3828"/>
          <w:tab w:val="left" w:pos="7339"/>
        </w:tabs>
        <w:rPr>
          <w:color w:val="000000"/>
          <w:sz w:val="28"/>
          <w:szCs w:val="28"/>
        </w:rPr>
      </w:pPr>
      <w:r w:rsidRPr="00647AE1">
        <w:rPr>
          <w:color w:val="000000"/>
          <w:sz w:val="28"/>
          <w:szCs w:val="28"/>
        </w:rPr>
        <w:t>Начальник МКУ «Местная пожарная охрана» - Арефьев А.В.</w:t>
      </w:r>
      <w:r w:rsidRPr="00647AE1">
        <w:rPr>
          <w:smallCaps/>
          <w:color w:val="000000"/>
          <w:sz w:val="28"/>
          <w:szCs w:val="28"/>
        </w:rPr>
        <w:tab/>
      </w:r>
    </w:p>
    <w:p w:rsidR="005D6D87" w:rsidRDefault="005D6D87" w:rsidP="00647AE1">
      <w:pPr>
        <w:pStyle w:val="af1"/>
        <w:numPr>
          <w:ilvl w:val="0"/>
          <w:numId w:val="42"/>
        </w:numPr>
        <w:shd w:val="clear" w:color="auto" w:fill="FFFFFF"/>
        <w:tabs>
          <w:tab w:val="left" w:pos="3828"/>
          <w:tab w:val="left" w:pos="7339"/>
        </w:tabs>
        <w:rPr>
          <w:color w:val="000000"/>
          <w:sz w:val="28"/>
          <w:szCs w:val="28"/>
        </w:rPr>
      </w:pPr>
      <w:r w:rsidRPr="00647AE1">
        <w:rPr>
          <w:color w:val="000000"/>
          <w:sz w:val="28"/>
          <w:szCs w:val="28"/>
        </w:rPr>
        <w:t xml:space="preserve">Начальник ОНД и </w:t>
      </w:r>
      <w:proofErr w:type="gramStart"/>
      <w:r w:rsidRPr="00647AE1">
        <w:rPr>
          <w:color w:val="000000"/>
          <w:sz w:val="28"/>
          <w:szCs w:val="28"/>
        </w:rPr>
        <w:t>ПР</w:t>
      </w:r>
      <w:proofErr w:type="gramEnd"/>
      <w:r w:rsidRPr="00647AE1">
        <w:rPr>
          <w:color w:val="000000"/>
          <w:sz w:val="28"/>
          <w:szCs w:val="28"/>
        </w:rPr>
        <w:t xml:space="preserve"> по Сеченовскому </w:t>
      </w:r>
      <w:r w:rsidR="00647AE1">
        <w:rPr>
          <w:color w:val="000000"/>
          <w:sz w:val="28"/>
          <w:szCs w:val="28"/>
        </w:rPr>
        <w:t>муниципальному округу</w:t>
      </w:r>
      <w:r w:rsidRPr="00647AE1">
        <w:rPr>
          <w:color w:val="000000"/>
          <w:sz w:val="28"/>
          <w:szCs w:val="28"/>
        </w:rPr>
        <w:t xml:space="preserve"> – Игнатьев А.С.</w:t>
      </w:r>
      <w:r w:rsidR="00647AE1">
        <w:rPr>
          <w:color w:val="000000"/>
          <w:sz w:val="28"/>
          <w:szCs w:val="28"/>
        </w:rPr>
        <w:t xml:space="preserve">   </w:t>
      </w:r>
      <w:r w:rsidRPr="00647AE1">
        <w:rPr>
          <w:color w:val="000000"/>
          <w:sz w:val="28"/>
          <w:szCs w:val="28"/>
        </w:rPr>
        <w:t>(по согласованию).</w:t>
      </w:r>
    </w:p>
    <w:p w:rsidR="005D6D87" w:rsidRDefault="005D6D87" w:rsidP="00647AE1">
      <w:pPr>
        <w:pStyle w:val="af1"/>
        <w:numPr>
          <w:ilvl w:val="0"/>
          <w:numId w:val="42"/>
        </w:numPr>
        <w:shd w:val="clear" w:color="auto" w:fill="FFFFFF"/>
        <w:tabs>
          <w:tab w:val="left" w:pos="3828"/>
          <w:tab w:val="left" w:pos="7339"/>
        </w:tabs>
        <w:rPr>
          <w:color w:val="000000"/>
          <w:sz w:val="28"/>
          <w:szCs w:val="28"/>
        </w:rPr>
      </w:pPr>
      <w:r w:rsidRPr="00647AE1">
        <w:rPr>
          <w:color w:val="000000"/>
          <w:sz w:val="28"/>
          <w:szCs w:val="28"/>
        </w:rPr>
        <w:t xml:space="preserve">Ведущий специалист Сеченовского участкового  лесничества - Спиридонов Д.В.  (по согласованию).      </w:t>
      </w:r>
    </w:p>
    <w:p w:rsidR="005D6D87" w:rsidRPr="00647AE1" w:rsidRDefault="00647AE1" w:rsidP="00647AE1">
      <w:pPr>
        <w:pStyle w:val="af1"/>
        <w:numPr>
          <w:ilvl w:val="0"/>
          <w:numId w:val="42"/>
        </w:numPr>
        <w:shd w:val="clear" w:color="auto" w:fill="FFFFFF"/>
        <w:tabs>
          <w:tab w:val="left" w:pos="3828"/>
          <w:tab w:val="left" w:pos="7339"/>
        </w:tabs>
        <w:rPr>
          <w:color w:val="000000"/>
          <w:sz w:val="28"/>
          <w:szCs w:val="28"/>
        </w:rPr>
      </w:pPr>
      <w:r w:rsidRPr="00647AE1">
        <w:rPr>
          <w:color w:val="000000"/>
          <w:sz w:val="28"/>
          <w:szCs w:val="28"/>
        </w:rPr>
        <w:t>Начальник отдела</w:t>
      </w:r>
      <w:r w:rsidR="005D6D87" w:rsidRPr="00647AE1">
        <w:rPr>
          <w:color w:val="000000"/>
          <w:sz w:val="28"/>
          <w:szCs w:val="28"/>
        </w:rPr>
        <w:t xml:space="preserve"> ГОЧС и ВМП  </w:t>
      </w:r>
      <w:r w:rsidRPr="00647AE1">
        <w:rPr>
          <w:color w:val="000000"/>
          <w:sz w:val="28"/>
          <w:szCs w:val="28"/>
        </w:rPr>
        <w:t>А</w:t>
      </w:r>
      <w:r w:rsidR="005D6D87" w:rsidRPr="00647AE1">
        <w:rPr>
          <w:color w:val="000000"/>
          <w:sz w:val="28"/>
          <w:szCs w:val="28"/>
        </w:rPr>
        <w:t xml:space="preserve">дминистрации </w:t>
      </w:r>
      <w:r w:rsidRPr="00647AE1">
        <w:rPr>
          <w:color w:val="000000"/>
          <w:sz w:val="28"/>
          <w:szCs w:val="28"/>
        </w:rPr>
        <w:t>Сеченовского муниципального округа</w:t>
      </w:r>
      <w:r w:rsidR="005D6D87" w:rsidRPr="00647AE1">
        <w:rPr>
          <w:color w:val="000000"/>
          <w:sz w:val="28"/>
          <w:szCs w:val="28"/>
        </w:rPr>
        <w:t xml:space="preserve"> - Зайцев И.А.</w:t>
      </w:r>
    </w:p>
    <w:p w:rsidR="005D6D87" w:rsidRPr="00FA4326" w:rsidRDefault="005D6D87" w:rsidP="005D6D87">
      <w:pPr>
        <w:jc w:val="both"/>
        <w:rPr>
          <w:highlight w:val="yellow"/>
        </w:rPr>
      </w:pPr>
    </w:p>
    <w:p w:rsidR="005D6D87" w:rsidRPr="00FA4326" w:rsidRDefault="005D6D87" w:rsidP="005D6D87">
      <w:pPr>
        <w:rPr>
          <w:highlight w:val="yellow"/>
        </w:rPr>
      </w:pPr>
    </w:p>
    <w:p w:rsidR="009126C3" w:rsidRDefault="009126C3" w:rsidP="001F4312">
      <w:pPr>
        <w:jc w:val="right"/>
        <w:rPr>
          <w:b/>
          <w:sz w:val="28"/>
        </w:rPr>
      </w:pPr>
    </w:p>
    <w:p w:rsidR="009126C3" w:rsidRDefault="009126C3" w:rsidP="001F4312">
      <w:pPr>
        <w:jc w:val="right"/>
        <w:rPr>
          <w:b/>
          <w:sz w:val="28"/>
        </w:rPr>
      </w:pPr>
    </w:p>
    <w:p w:rsidR="009126C3" w:rsidRDefault="009126C3" w:rsidP="001F4312">
      <w:pPr>
        <w:jc w:val="right"/>
        <w:rPr>
          <w:b/>
          <w:sz w:val="28"/>
        </w:rPr>
      </w:pPr>
    </w:p>
    <w:p w:rsidR="009126C3" w:rsidRDefault="009126C3" w:rsidP="001F4312">
      <w:pPr>
        <w:jc w:val="right"/>
        <w:rPr>
          <w:b/>
          <w:sz w:val="28"/>
        </w:rPr>
      </w:pPr>
    </w:p>
    <w:p w:rsidR="009126C3" w:rsidRDefault="009126C3" w:rsidP="001F4312">
      <w:pPr>
        <w:jc w:val="right"/>
        <w:rPr>
          <w:b/>
          <w:sz w:val="28"/>
        </w:rPr>
      </w:pPr>
    </w:p>
    <w:p w:rsidR="009126C3" w:rsidRDefault="009126C3" w:rsidP="001F4312">
      <w:pPr>
        <w:jc w:val="right"/>
        <w:rPr>
          <w:b/>
          <w:sz w:val="28"/>
        </w:rPr>
      </w:pPr>
    </w:p>
    <w:p w:rsidR="009126C3" w:rsidRDefault="009126C3" w:rsidP="001F4312">
      <w:pPr>
        <w:jc w:val="right"/>
        <w:rPr>
          <w:b/>
          <w:sz w:val="28"/>
        </w:rPr>
      </w:pPr>
    </w:p>
    <w:p w:rsidR="009126C3" w:rsidRDefault="009126C3" w:rsidP="001F4312">
      <w:pPr>
        <w:jc w:val="right"/>
        <w:rPr>
          <w:b/>
          <w:sz w:val="28"/>
        </w:rPr>
      </w:pPr>
    </w:p>
    <w:p w:rsidR="00E810A3" w:rsidRDefault="00E810A3" w:rsidP="001F4312">
      <w:pPr>
        <w:jc w:val="right"/>
        <w:rPr>
          <w:b/>
          <w:sz w:val="28"/>
        </w:rPr>
      </w:pPr>
    </w:p>
    <w:p w:rsidR="009126C3" w:rsidRDefault="009126C3" w:rsidP="001F4312">
      <w:pPr>
        <w:jc w:val="right"/>
        <w:rPr>
          <w:b/>
          <w:sz w:val="28"/>
        </w:rPr>
      </w:pPr>
    </w:p>
    <w:p w:rsidR="009126C3" w:rsidRDefault="009126C3" w:rsidP="00647AE1">
      <w:pPr>
        <w:rPr>
          <w:b/>
          <w:sz w:val="28"/>
        </w:rPr>
      </w:pPr>
    </w:p>
    <w:p w:rsidR="009126C3" w:rsidRDefault="009126C3" w:rsidP="001F4312">
      <w:pPr>
        <w:jc w:val="right"/>
        <w:rPr>
          <w:b/>
          <w:sz w:val="28"/>
        </w:rPr>
      </w:pPr>
    </w:p>
    <w:p w:rsidR="00223956" w:rsidRDefault="00223956" w:rsidP="001F4312">
      <w:pPr>
        <w:jc w:val="right"/>
        <w:rPr>
          <w:b/>
          <w:sz w:val="28"/>
        </w:rPr>
      </w:pPr>
    </w:p>
    <w:p w:rsidR="009126C3" w:rsidRPr="00223956" w:rsidRDefault="00223956" w:rsidP="001F4312">
      <w:pPr>
        <w:jc w:val="right"/>
        <w:rPr>
          <w:b/>
          <w:sz w:val="28"/>
        </w:rPr>
      </w:pPr>
      <w:r w:rsidRPr="00223956">
        <w:rPr>
          <w:b/>
          <w:sz w:val="28"/>
        </w:rPr>
        <w:lastRenderedPageBreak/>
        <w:t>ПРИЛОЖЕНИЕ 4</w:t>
      </w:r>
    </w:p>
    <w:p w:rsidR="001F4312" w:rsidRPr="005D6D87" w:rsidRDefault="001F4312" w:rsidP="001F4312">
      <w:pPr>
        <w:jc w:val="right"/>
        <w:rPr>
          <w:b/>
          <w:sz w:val="28"/>
        </w:rPr>
      </w:pPr>
      <w:r w:rsidRPr="005D6D87">
        <w:rPr>
          <w:b/>
          <w:sz w:val="28"/>
        </w:rPr>
        <w:t>УТВЕРЖДЕН</w:t>
      </w:r>
    </w:p>
    <w:p w:rsidR="001F4312" w:rsidRDefault="001F4312" w:rsidP="001F4312">
      <w:pPr>
        <w:jc w:val="right"/>
        <w:rPr>
          <w:sz w:val="28"/>
        </w:rPr>
      </w:pPr>
      <w:r>
        <w:rPr>
          <w:sz w:val="28"/>
        </w:rPr>
        <w:t xml:space="preserve">постановлением </w:t>
      </w:r>
      <w:r w:rsidR="00DC3142">
        <w:rPr>
          <w:sz w:val="28"/>
        </w:rPr>
        <w:t>А</w:t>
      </w:r>
      <w:r>
        <w:rPr>
          <w:sz w:val="28"/>
        </w:rPr>
        <w:t>дминистрации</w:t>
      </w:r>
    </w:p>
    <w:p w:rsidR="001F4312" w:rsidRDefault="001F4312" w:rsidP="001F4312">
      <w:pPr>
        <w:jc w:val="right"/>
        <w:rPr>
          <w:sz w:val="28"/>
        </w:rPr>
      </w:pPr>
      <w:r>
        <w:rPr>
          <w:sz w:val="28"/>
        </w:rPr>
        <w:t xml:space="preserve">Сеченовского муниципального </w:t>
      </w:r>
      <w:r w:rsidR="00DC3142">
        <w:rPr>
          <w:sz w:val="28"/>
        </w:rPr>
        <w:t>округа</w:t>
      </w:r>
    </w:p>
    <w:p w:rsidR="00223956" w:rsidRDefault="00223956" w:rsidP="00223956">
      <w:pPr>
        <w:jc w:val="right"/>
        <w:rPr>
          <w:sz w:val="28"/>
        </w:rPr>
      </w:pPr>
      <w:r>
        <w:rPr>
          <w:sz w:val="28"/>
        </w:rPr>
        <w:t xml:space="preserve">от 12.03.2024г. № 203 </w:t>
      </w:r>
    </w:p>
    <w:p w:rsidR="005D6D87" w:rsidRPr="00342B7C" w:rsidRDefault="005D6D87" w:rsidP="005D6D87">
      <w:pPr>
        <w:ind w:left="11328"/>
        <w:rPr>
          <w:szCs w:val="24"/>
        </w:rPr>
      </w:pPr>
      <w:bookmarkStart w:id="0" w:name="_GoBack"/>
      <w:bookmarkEnd w:id="0"/>
      <w:r w:rsidRPr="00342B7C">
        <w:rPr>
          <w:szCs w:val="24"/>
        </w:rPr>
        <w:t xml:space="preserve">                  </w:t>
      </w:r>
    </w:p>
    <w:p w:rsidR="005D6D87" w:rsidRPr="009126C3" w:rsidRDefault="005D6D87" w:rsidP="005D6D87">
      <w:pPr>
        <w:jc w:val="center"/>
        <w:rPr>
          <w:b/>
          <w:sz w:val="28"/>
          <w:szCs w:val="28"/>
        </w:rPr>
      </w:pPr>
      <w:r w:rsidRPr="009126C3">
        <w:rPr>
          <w:b/>
          <w:sz w:val="28"/>
          <w:szCs w:val="28"/>
        </w:rPr>
        <w:t>П</w:t>
      </w:r>
      <w:r w:rsidR="00EC1646">
        <w:rPr>
          <w:b/>
          <w:sz w:val="28"/>
          <w:szCs w:val="28"/>
        </w:rPr>
        <w:t>лан</w:t>
      </w:r>
    </w:p>
    <w:p w:rsidR="005D6D87" w:rsidRPr="009126C3" w:rsidRDefault="005D6D87" w:rsidP="005D6D87">
      <w:pPr>
        <w:jc w:val="center"/>
        <w:rPr>
          <w:b/>
          <w:sz w:val="28"/>
          <w:szCs w:val="28"/>
        </w:rPr>
      </w:pPr>
      <w:r w:rsidRPr="009126C3">
        <w:rPr>
          <w:b/>
          <w:sz w:val="28"/>
          <w:szCs w:val="28"/>
        </w:rPr>
        <w:t xml:space="preserve">превентивных мероприятий по предупреждению и ликвидации </w:t>
      </w:r>
    </w:p>
    <w:p w:rsidR="005D6D87" w:rsidRPr="00000B2A" w:rsidRDefault="005D6D87" w:rsidP="00000B2A">
      <w:pPr>
        <w:jc w:val="center"/>
        <w:rPr>
          <w:b/>
          <w:sz w:val="28"/>
          <w:szCs w:val="28"/>
        </w:rPr>
      </w:pPr>
      <w:r w:rsidRPr="009126C3">
        <w:rPr>
          <w:b/>
          <w:sz w:val="28"/>
          <w:szCs w:val="28"/>
        </w:rPr>
        <w:t xml:space="preserve"> пожаров в лесных насаждениях на территории Сеченовского муниципального </w:t>
      </w:r>
      <w:r w:rsidR="009126C3">
        <w:rPr>
          <w:b/>
          <w:sz w:val="28"/>
          <w:szCs w:val="28"/>
        </w:rPr>
        <w:t>округа</w:t>
      </w:r>
      <w:r w:rsidRPr="009126C3">
        <w:rPr>
          <w:b/>
          <w:sz w:val="28"/>
          <w:szCs w:val="28"/>
        </w:rPr>
        <w:t xml:space="preserve"> в </w:t>
      </w:r>
      <w:r w:rsidR="00255115">
        <w:rPr>
          <w:b/>
          <w:sz w:val="28"/>
          <w:szCs w:val="28"/>
        </w:rPr>
        <w:t>2024</w:t>
      </w:r>
      <w:r w:rsidRPr="009126C3">
        <w:rPr>
          <w:b/>
          <w:sz w:val="28"/>
          <w:szCs w:val="28"/>
        </w:rPr>
        <w:t xml:space="preserve"> году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2126"/>
        <w:gridCol w:w="2268"/>
        <w:gridCol w:w="1418"/>
      </w:tblGrid>
      <w:tr w:rsidR="005D6D87" w:rsidRPr="000F43BA" w:rsidTr="004A3B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CF3B36">
            <w:pPr>
              <w:jc w:val="center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 xml:space="preserve">№№ </w:t>
            </w:r>
            <w:proofErr w:type="gramStart"/>
            <w:r w:rsidRPr="004A3B17">
              <w:rPr>
                <w:sz w:val="24"/>
                <w:szCs w:val="24"/>
              </w:rPr>
              <w:t>п</w:t>
            </w:r>
            <w:proofErr w:type="gramEnd"/>
            <w:r w:rsidRPr="004A3B17">
              <w:rPr>
                <w:sz w:val="24"/>
                <w:szCs w:val="24"/>
              </w:rPr>
              <w:t>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CF3B36">
            <w:pPr>
              <w:jc w:val="center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>Планируемые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CF3B36">
            <w:pPr>
              <w:jc w:val="center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>Срок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CF3B36">
            <w:pPr>
              <w:jc w:val="center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0F43BA" w:rsidRDefault="005D6D87" w:rsidP="00CF3B36">
            <w:pPr>
              <w:jc w:val="center"/>
              <w:rPr>
                <w:sz w:val="20"/>
              </w:rPr>
            </w:pPr>
            <w:r w:rsidRPr="000F43BA">
              <w:rPr>
                <w:sz w:val="20"/>
              </w:rPr>
              <w:t>Отметка о выполнении</w:t>
            </w:r>
          </w:p>
        </w:tc>
      </w:tr>
      <w:tr w:rsidR="005D6D87" w:rsidRPr="000F43BA" w:rsidTr="004A3B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CF3B36">
            <w:pPr>
              <w:jc w:val="center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CF3B36">
            <w:pPr>
              <w:jc w:val="both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 xml:space="preserve">Организация работы по обеспечению надежной  охраны лесных насаждений от пожаров, а также постоянного </w:t>
            </w:r>
            <w:proofErr w:type="gramStart"/>
            <w:r w:rsidRPr="004A3B17">
              <w:rPr>
                <w:sz w:val="24"/>
                <w:szCs w:val="24"/>
              </w:rPr>
              <w:t>контроля за</w:t>
            </w:r>
            <w:proofErr w:type="gramEnd"/>
            <w:r w:rsidRPr="004A3B17">
              <w:rPr>
                <w:sz w:val="24"/>
                <w:szCs w:val="24"/>
              </w:rPr>
              <w:t xml:space="preserve"> соблюдением  всеми лесопользователями правил пожарной безопасности в лесных насаждениях.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265C91">
            <w:pPr>
              <w:jc w:val="center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>В течени</w:t>
            </w:r>
            <w:r w:rsidR="00265C91">
              <w:rPr>
                <w:sz w:val="24"/>
                <w:szCs w:val="24"/>
              </w:rPr>
              <w:t>е</w:t>
            </w:r>
            <w:r w:rsidRPr="004A3B17">
              <w:rPr>
                <w:sz w:val="24"/>
                <w:szCs w:val="24"/>
              </w:rPr>
              <w:t xml:space="preserve"> ПОП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265C91" w:rsidP="00CF3B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Начальники территориальных отделов</w:t>
            </w:r>
            <w:r w:rsidR="005D6D87" w:rsidRPr="004A3B17">
              <w:rPr>
                <w:sz w:val="24"/>
                <w:szCs w:val="24"/>
              </w:rPr>
              <w:t xml:space="preserve">,   КЧС и ОПБ </w:t>
            </w:r>
            <w:r>
              <w:rPr>
                <w:sz w:val="24"/>
                <w:szCs w:val="24"/>
              </w:rPr>
              <w:t>округа</w:t>
            </w:r>
            <w:r w:rsidR="005D6D87" w:rsidRPr="004A3B17">
              <w:rPr>
                <w:sz w:val="24"/>
                <w:szCs w:val="24"/>
              </w:rPr>
              <w:t xml:space="preserve">, участковое лесничество </w:t>
            </w:r>
          </w:p>
          <w:p w:rsidR="005D6D87" w:rsidRPr="004A3B17" w:rsidRDefault="005D6D87" w:rsidP="00CF3B36">
            <w:pPr>
              <w:jc w:val="center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>(далее – СУЛ)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87" w:rsidRPr="000F43BA" w:rsidRDefault="005D6D87" w:rsidP="00CF3B36">
            <w:pPr>
              <w:jc w:val="center"/>
              <w:rPr>
                <w:sz w:val="20"/>
              </w:rPr>
            </w:pPr>
          </w:p>
        </w:tc>
      </w:tr>
      <w:tr w:rsidR="005D6D87" w:rsidRPr="000F43BA" w:rsidTr="004A3B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CF3B36">
            <w:pPr>
              <w:jc w:val="center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265C91">
            <w:pPr>
              <w:jc w:val="both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 xml:space="preserve">Обеспечение четкого взаимодействия сил и средств (при необходимости) </w:t>
            </w:r>
            <w:r w:rsidR="00265C91">
              <w:rPr>
                <w:sz w:val="24"/>
                <w:szCs w:val="24"/>
              </w:rPr>
              <w:t>муниципального</w:t>
            </w:r>
            <w:r w:rsidRPr="004A3B17">
              <w:rPr>
                <w:sz w:val="24"/>
                <w:szCs w:val="24"/>
              </w:rPr>
              <w:t xml:space="preserve"> и объектовых звеньев РСЧС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265C91">
            <w:pPr>
              <w:jc w:val="center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>В течени</w:t>
            </w:r>
            <w:r w:rsidR="00265C91">
              <w:rPr>
                <w:sz w:val="24"/>
                <w:szCs w:val="24"/>
              </w:rPr>
              <w:t>е</w:t>
            </w:r>
            <w:r w:rsidRPr="004A3B17">
              <w:rPr>
                <w:sz w:val="24"/>
                <w:szCs w:val="24"/>
              </w:rPr>
              <w:t xml:space="preserve"> ПОП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265C91">
            <w:pPr>
              <w:jc w:val="center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 xml:space="preserve">КЧС и ОПБ </w:t>
            </w:r>
            <w:r w:rsidR="00265C91">
              <w:rPr>
                <w:sz w:val="24"/>
                <w:szCs w:val="24"/>
              </w:rPr>
              <w:t>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87" w:rsidRPr="000F43BA" w:rsidRDefault="005D6D87" w:rsidP="00CF3B36">
            <w:pPr>
              <w:jc w:val="center"/>
              <w:rPr>
                <w:sz w:val="20"/>
              </w:rPr>
            </w:pPr>
          </w:p>
        </w:tc>
      </w:tr>
      <w:tr w:rsidR="005D6D87" w:rsidRPr="000F43BA" w:rsidTr="004A3B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CF3B36">
            <w:pPr>
              <w:jc w:val="center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CF3B36">
            <w:pPr>
              <w:jc w:val="both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>Создание  штаба по борьбе с пожарами в лесных насаждениях.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6C371B">
            <w:pPr>
              <w:jc w:val="center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>До 05.04.</w:t>
            </w:r>
            <w:r w:rsidR="00255115">
              <w:rPr>
                <w:sz w:val="24"/>
                <w:szCs w:val="24"/>
              </w:rPr>
              <w:t>2024</w:t>
            </w:r>
            <w:r w:rsidRPr="004A3B17">
              <w:rPr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6C371B">
            <w:pPr>
              <w:jc w:val="center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 xml:space="preserve">КЧС и ОПБ </w:t>
            </w:r>
            <w:r w:rsidR="006C371B">
              <w:rPr>
                <w:sz w:val="24"/>
                <w:szCs w:val="24"/>
              </w:rPr>
              <w:t>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87" w:rsidRPr="000F43BA" w:rsidRDefault="005D6D87" w:rsidP="00CF3B36">
            <w:pPr>
              <w:jc w:val="center"/>
              <w:rPr>
                <w:sz w:val="20"/>
              </w:rPr>
            </w:pPr>
          </w:p>
        </w:tc>
      </w:tr>
      <w:tr w:rsidR="005D6D87" w:rsidRPr="000F43BA" w:rsidTr="004A3B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CF3B36">
            <w:pPr>
              <w:jc w:val="center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CF3B36">
            <w:pPr>
              <w:jc w:val="both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>Разработка и утверждение плана мероприятий по профилактике пожаров в лесных насаждениях, противопожарному обустройству лесного фонда и не входящих в лесной фонд лесов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6C371B">
            <w:pPr>
              <w:jc w:val="center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 xml:space="preserve">До </w:t>
            </w:r>
            <w:r w:rsidR="006C371B">
              <w:rPr>
                <w:sz w:val="24"/>
                <w:szCs w:val="24"/>
              </w:rPr>
              <w:t>10</w:t>
            </w:r>
            <w:r w:rsidRPr="004A3B17">
              <w:rPr>
                <w:sz w:val="24"/>
                <w:szCs w:val="24"/>
              </w:rPr>
              <w:t>.04.</w:t>
            </w:r>
            <w:r w:rsidR="00255115">
              <w:rPr>
                <w:sz w:val="24"/>
                <w:szCs w:val="24"/>
              </w:rPr>
              <w:t>2024</w:t>
            </w:r>
            <w:r w:rsidRPr="004A3B17">
              <w:rPr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6C371B" w:rsidP="00CF3B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Начальники территориальных отделов</w:t>
            </w:r>
            <w:r w:rsidR="005D6D87" w:rsidRPr="004A3B17">
              <w:rPr>
                <w:sz w:val="24"/>
                <w:szCs w:val="24"/>
              </w:rPr>
              <w:t>,   СУЛ, УСХ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87" w:rsidRPr="000F43BA" w:rsidRDefault="005D6D87" w:rsidP="00CF3B36">
            <w:pPr>
              <w:jc w:val="center"/>
              <w:rPr>
                <w:sz w:val="20"/>
              </w:rPr>
            </w:pPr>
          </w:p>
        </w:tc>
      </w:tr>
      <w:tr w:rsidR="005D6D87" w:rsidRPr="000F43BA" w:rsidTr="004A3B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CF3B36">
            <w:pPr>
              <w:jc w:val="center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0D3E8B">
            <w:pPr>
              <w:jc w:val="both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 xml:space="preserve">Организовать проверку участкового лесничества по готовности </w:t>
            </w:r>
            <w:r w:rsidR="000D3E8B">
              <w:rPr>
                <w:sz w:val="24"/>
                <w:szCs w:val="24"/>
              </w:rPr>
              <w:t>его</w:t>
            </w:r>
            <w:r w:rsidRPr="004A3B17">
              <w:rPr>
                <w:sz w:val="24"/>
                <w:szCs w:val="24"/>
              </w:rPr>
              <w:t xml:space="preserve"> к пожароопасному сезону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6C371B">
            <w:pPr>
              <w:jc w:val="center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>До 10.04.</w:t>
            </w:r>
            <w:r w:rsidR="00255115">
              <w:rPr>
                <w:sz w:val="24"/>
                <w:szCs w:val="24"/>
              </w:rPr>
              <w:t>2024</w:t>
            </w:r>
            <w:r w:rsidRPr="004A3B17">
              <w:rPr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6C371B">
            <w:pPr>
              <w:jc w:val="center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 xml:space="preserve">КЧС и ОПБ </w:t>
            </w:r>
            <w:r w:rsidR="006C371B">
              <w:rPr>
                <w:sz w:val="24"/>
                <w:szCs w:val="24"/>
              </w:rPr>
              <w:t>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87" w:rsidRPr="000F43BA" w:rsidRDefault="005D6D87" w:rsidP="00CF3B36">
            <w:pPr>
              <w:jc w:val="center"/>
              <w:rPr>
                <w:sz w:val="20"/>
              </w:rPr>
            </w:pPr>
          </w:p>
        </w:tc>
      </w:tr>
      <w:tr w:rsidR="005D6D87" w:rsidRPr="000F43BA" w:rsidTr="004A3B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CF3B36">
            <w:pPr>
              <w:jc w:val="center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CF3B36">
            <w:pPr>
              <w:jc w:val="both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 xml:space="preserve">Планирование и проведение комплексных проверок по подготовке к пожароопасному сезону территорий сельских поселений и </w:t>
            </w:r>
            <w:proofErr w:type="spellStart"/>
            <w:r w:rsidRPr="004A3B17">
              <w:rPr>
                <w:sz w:val="24"/>
                <w:szCs w:val="24"/>
              </w:rPr>
              <w:t>с.Сеченово</w:t>
            </w:r>
            <w:proofErr w:type="spellEnd"/>
            <w:r w:rsidRPr="004A3B17">
              <w:rPr>
                <w:sz w:val="24"/>
                <w:szCs w:val="24"/>
              </w:rPr>
              <w:t xml:space="preserve">,  а также </w:t>
            </w:r>
            <w:proofErr w:type="spellStart"/>
            <w:r w:rsidRPr="004A3B17">
              <w:rPr>
                <w:sz w:val="24"/>
                <w:szCs w:val="24"/>
              </w:rPr>
              <w:t>лесопользователей</w:t>
            </w:r>
            <w:proofErr w:type="spellEnd"/>
            <w:r w:rsidRPr="004A3B17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6C371B">
            <w:pPr>
              <w:jc w:val="center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>В течени</w:t>
            </w:r>
            <w:r w:rsidR="006C371B">
              <w:rPr>
                <w:sz w:val="24"/>
                <w:szCs w:val="24"/>
              </w:rPr>
              <w:t>е</w:t>
            </w:r>
            <w:r w:rsidRPr="004A3B17">
              <w:rPr>
                <w:sz w:val="24"/>
                <w:szCs w:val="24"/>
              </w:rPr>
              <w:t xml:space="preserve"> ПОП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6C371B">
            <w:pPr>
              <w:jc w:val="center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 xml:space="preserve">КЧС и ОПБ </w:t>
            </w:r>
            <w:r w:rsidR="006C371B">
              <w:rPr>
                <w:sz w:val="24"/>
                <w:szCs w:val="24"/>
              </w:rPr>
              <w:t>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87" w:rsidRPr="000F43BA" w:rsidRDefault="005D6D87" w:rsidP="00CF3B36">
            <w:pPr>
              <w:jc w:val="center"/>
              <w:rPr>
                <w:sz w:val="20"/>
              </w:rPr>
            </w:pPr>
          </w:p>
        </w:tc>
      </w:tr>
      <w:tr w:rsidR="005D6D87" w:rsidRPr="000F43BA" w:rsidTr="004A3B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CF3B36">
            <w:pPr>
              <w:jc w:val="center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555194">
            <w:pPr>
              <w:jc w:val="both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 xml:space="preserve">Реализация Плана тушения лесных пожаров на территории Сергачского межрайонного лесничества на </w:t>
            </w:r>
            <w:r w:rsidR="00255115">
              <w:rPr>
                <w:sz w:val="24"/>
                <w:szCs w:val="24"/>
              </w:rPr>
              <w:t>2024</w:t>
            </w:r>
            <w:r w:rsidR="00555194">
              <w:rPr>
                <w:sz w:val="24"/>
                <w:szCs w:val="24"/>
              </w:rPr>
              <w:t xml:space="preserve"> </w:t>
            </w:r>
            <w:r w:rsidRPr="004A3B17">
              <w:rPr>
                <w:sz w:val="24"/>
                <w:szCs w:val="24"/>
              </w:rPr>
              <w:t>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555194">
            <w:pPr>
              <w:jc w:val="center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>В течени</w:t>
            </w:r>
            <w:r w:rsidR="00555194">
              <w:rPr>
                <w:sz w:val="24"/>
                <w:szCs w:val="24"/>
              </w:rPr>
              <w:t>е</w:t>
            </w:r>
            <w:r w:rsidRPr="004A3B17">
              <w:rPr>
                <w:sz w:val="24"/>
                <w:szCs w:val="24"/>
              </w:rPr>
              <w:t xml:space="preserve"> ПОП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555194">
            <w:pPr>
              <w:jc w:val="center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 xml:space="preserve">КЧС и ОПБ </w:t>
            </w:r>
            <w:r w:rsidR="00555194">
              <w:rPr>
                <w:sz w:val="24"/>
                <w:szCs w:val="24"/>
              </w:rPr>
              <w:t>округа</w:t>
            </w:r>
            <w:r w:rsidRPr="004A3B17">
              <w:rPr>
                <w:sz w:val="24"/>
                <w:szCs w:val="24"/>
              </w:rPr>
              <w:t xml:space="preserve">, </w:t>
            </w:r>
            <w:r w:rsidR="00555194">
              <w:rPr>
                <w:sz w:val="24"/>
                <w:szCs w:val="24"/>
              </w:rPr>
              <w:t>начальники территориальных отделов</w:t>
            </w:r>
            <w:r w:rsidRPr="004A3B17">
              <w:rPr>
                <w:sz w:val="24"/>
                <w:szCs w:val="24"/>
              </w:rPr>
              <w:t xml:space="preserve">, СУЛ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87" w:rsidRPr="000F43BA" w:rsidRDefault="005D6D87" w:rsidP="00CF3B36">
            <w:pPr>
              <w:jc w:val="center"/>
              <w:rPr>
                <w:sz w:val="20"/>
              </w:rPr>
            </w:pPr>
          </w:p>
        </w:tc>
      </w:tr>
      <w:tr w:rsidR="005D6D87" w:rsidRPr="000F43BA" w:rsidTr="004A3B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CF3B36">
            <w:pPr>
              <w:jc w:val="center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CF3B36">
            <w:pPr>
              <w:jc w:val="both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>Создание неснижаемых запасов горюче-смазочных материалов на пожароопасный сезон</w:t>
            </w:r>
          </w:p>
          <w:p w:rsidR="005D6D87" w:rsidRPr="004A3B17" w:rsidRDefault="005D6D87" w:rsidP="00CF3B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555194">
            <w:pPr>
              <w:jc w:val="center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>До 1</w:t>
            </w:r>
            <w:r w:rsidR="00555194">
              <w:rPr>
                <w:sz w:val="24"/>
                <w:szCs w:val="24"/>
              </w:rPr>
              <w:t>4</w:t>
            </w:r>
            <w:r w:rsidRPr="004A3B17">
              <w:rPr>
                <w:sz w:val="24"/>
                <w:szCs w:val="24"/>
              </w:rPr>
              <w:t>.04.</w:t>
            </w:r>
            <w:r w:rsidR="00255115">
              <w:rPr>
                <w:sz w:val="24"/>
                <w:szCs w:val="24"/>
              </w:rPr>
              <w:t>2024</w:t>
            </w:r>
            <w:r w:rsidRPr="004A3B1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555194">
            <w:pPr>
              <w:jc w:val="center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 xml:space="preserve">КЧС и ОПБ </w:t>
            </w:r>
            <w:r w:rsidR="00555194">
              <w:rPr>
                <w:sz w:val="24"/>
                <w:szCs w:val="24"/>
              </w:rPr>
              <w:t>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87" w:rsidRPr="000F43BA" w:rsidRDefault="005D6D87" w:rsidP="00CF3B36">
            <w:pPr>
              <w:jc w:val="center"/>
              <w:rPr>
                <w:sz w:val="20"/>
              </w:rPr>
            </w:pPr>
          </w:p>
        </w:tc>
      </w:tr>
      <w:tr w:rsidR="005D6D87" w:rsidRPr="000F43BA" w:rsidTr="004A3B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CF3B36">
            <w:pPr>
              <w:jc w:val="center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CF3B36">
            <w:pPr>
              <w:jc w:val="both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>Организация и проведение противопожарной пропаганды, регулярное освещение в средствах массовой информации вопросов о сбережении  лесных насаждений, выполнении правил пожарной безопасности в лесных насаждениях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C653E5">
            <w:pPr>
              <w:jc w:val="center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>В течени</w:t>
            </w:r>
            <w:r w:rsidR="00C653E5">
              <w:rPr>
                <w:sz w:val="24"/>
                <w:szCs w:val="24"/>
              </w:rPr>
              <w:t>е</w:t>
            </w:r>
            <w:r w:rsidRPr="004A3B17">
              <w:rPr>
                <w:sz w:val="24"/>
                <w:szCs w:val="24"/>
              </w:rPr>
              <w:t xml:space="preserve"> ПОП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CF3B36">
            <w:pPr>
              <w:jc w:val="center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 xml:space="preserve">СУЛ, </w:t>
            </w:r>
          </w:p>
          <w:p w:rsidR="005D6D87" w:rsidRPr="004A3B17" w:rsidRDefault="005D6D87" w:rsidP="00C653E5">
            <w:pPr>
              <w:jc w:val="center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 xml:space="preserve">КЧС и ОПБ </w:t>
            </w:r>
            <w:r w:rsidR="00C653E5">
              <w:rPr>
                <w:sz w:val="24"/>
                <w:szCs w:val="24"/>
              </w:rPr>
              <w:t>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87" w:rsidRPr="000F43BA" w:rsidRDefault="005D6D87" w:rsidP="00CF3B36">
            <w:pPr>
              <w:jc w:val="center"/>
              <w:rPr>
                <w:sz w:val="20"/>
              </w:rPr>
            </w:pPr>
          </w:p>
        </w:tc>
      </w:tr>
      <w:tr w:rsidR="005D6D87" w:rsidRPr="000F43BA" w:rsidTr="004A3B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CF3B36">
            <w:pPr>
              <w:jc w:val="center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07597B">
            <w:pPr>
              <w:jc w:val="both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>Организация запре</w:t>
            </w:r>
            <w:r w:rsidR="0007597B">
              <w:rPr>
                <w:sz w:val="24"/>
                <w:szCs w:val="24"/>
              </w:rPr>
              <w:t>та</w:t>
            </w:r>
            <w:r w:rsidRPr="004A3B17">
              <w:rPr>
                <w:sz w:val="24"/>
                <w:szCs w:val="24"/>
              </w:rPr>
              <w:t xml:space="preserve"> в период высокой пожарной опасности  в лесных насаждениях, посещения гражданами лесных насаждений и въезд в них транспортных средств, а также проведение определенных видов работ на отдельных участках лесного фонда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07597B">
            <w:pPr>
              <w:jc w:val="center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>В течени</w:t>
            </w:r>
            <w:r w:rsidR="0007597B">
              <w:rPr>
                <w:sz w:val="24"/>
                <w:szCs w:val="24"/>
              </w:rPr>
              <w:t>е</w:t>
            </w:r>
            <w:r w:rsidRPr="004A3B17">
              <w:rPr>
                <w:sz w:val="24"/>
                <w:szCs w:val="24"/>
              </w:rPr>
              <w:t xml:space="preserve"> ПОП (при необходимости)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07597B">
            <w:pPr>
              <w:jc w:val="center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 xml:space="preserve">КЧС и ОПБ </w:t>
            </w:r>
            <w:r w:rsidR="0007597B">
              <w:rPr>
                <w:sz w:val="24"/>
                <w:szCs w:val="24"/>
              </w:rPr>
              <w:t>округ</w:t>
            </w:r>
            <w:r w:rsidRPr="004A3B17">
              <w:rPr>
                <w:sz w:val="24"/>
                <w:szCs w:val="24"/>
              </w:rPr>
              <w:t xml:space="preserve">а,  СУЛ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87" w:rsidRPr="000F43BA" w:rsidRDefault="005D6D87" w:rsidP="00CF3B36">
            <w:pPr>
              <w:jc w:val="center"/>
              <w:rPr>
                <w:sz w:val="20"/>
              </w:rPr>
            </w:pPr>
          </w:p>
        </w:tc>
      </w:tr>
      <w:tr w:rsidR="005D6D87" w:rsidRPr="000F43BA" w:rsidTr="004A3B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CF3B36">
            <w:pPr>
              <w:jc w:val="center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CF3B36">
            <w:pPr>
              <w:jc w:val="both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 xml:space="preserve">Организация работы оперативных мобильных групп в период высокой пожарной опасности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07597B">
            <w:pPr>
              <w:jc w:val="center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>В течени</w:t>
            </w:r>
            <w:r w:rsidR="0007597B">
              <w:rPr>
                <w:sz w:val="24"/>
                <w:szCs w:val="24"/>
              </w:rPr>
              <w:t>е</w:t>
            </w:r>
            <w:r w:rsidRPr="004A3B17">
              <w:rPr>
                <w:sz w:val="24"/>
                <w:szCs w:val="24"/>
              </w:rPr>
              <w:t xml:space="preserve"> ОППР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07597B">
            <w:pPr>
              <w:jc w:val="center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 xml:space="preserve">КЧС и ОПБ </w:t>
            </w:r>
            <w:r w:rsidR="0007597B">
              <w:rPr>
                <w:sz w:val="24"/>
                <w:szCs w:val="24"/>
              </w:rPr>
              <w:t>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87" w:rsidRPr="000F43BA" w:rsidRDefault="005D6D87" w:rsidP="00CF3B36">
            <w:pPr>
              <w:jc w:val="center"/>
              <w:rPr>
                <w:sz w:val="20"/>
              </w:rPr>
            </w:pPr>
          </w:p>
        </w:tc>
      </w:tr>
      <w:tr w:rsidR="005D6D87" w:rsidRPr="000F43BA" w:rsidTr="004A3B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CF3B36">
            <w:pPr>
              <w:jc w:val="center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CF3B36">
            <w:pPr>
              <w:jc w:val="both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>Запретить проведение сельскохозяйственных палов, с целью недопущения перехода огня в лесные насаждения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07597B">
            <w:pPr>
              <w:jc w:val="center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>В течени</w:t>
            </w:r>
            <w:r w:rsidR="0007597B">
              <w:rPr>
                <w:sz w:val="24"/>
                <w:szCs w:val="24"/>
              </w:rPr>
              <w:t>е</w:t>
            </w:r>
            <w:r w:rsidRPr="004A3B17">
              <w:rPr>
                <w:sz w:val="24"/>
                <w:szCs w:val="24"/>
              </w:rPr>
              <w:t xml:space="preserve"> ПОП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E1371C">
            <w:pPr>
              <w:jc w:val="center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 xml:space="preserve">КЧС и ОПБ </w:t>
            </w:r>
            <w:r w:rsidR="0007597B">
              <w:rPr>
                <w:sz w:val="24"/>
                <w:szCs w:val="24"/>
              </w:rPr>
              <w:t>округа</w:t>
            </w:r>
            <w:r w:rsidRPr="004A3B17">
              <w:rPr>
                <w:sz w:val="24"/>
                <w:szCs w:val="24"/>
              </w:rPr>
              <w:t xml:space="preserve">, </w:t>
            </w:r>
            <w:r w:rsidR="00E1371C">
              <w:rPr>
                <w:sz w:val="24"/>
                <w:szCs w:val="24"/>
              </w:rPr>
              <w:t>начальники ТО</w:t>
            </w:r>
            <w:r w:rsidRPr="004A3B17">
              <w:rPr>
                <w:sz w:val="24"/>
                <w:szCs w:val="24"/>
              </w:rPr>
              <w:t>,  СУЛ, УСХ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87" w:rsidRPr="000F43BA" w:rsidRDefault="005D6D87" w:rsidP="00CF3B36">
            <w:pPr>
              <w:jc w:val="center"/>
              <w:rPr>
                <w:sz w:val="20"/>
              </w:rPr>
            </w:pPr>
          </w:p>
        </w:tc>
      </w:tr>
      <w:tr w:rsidR="005D6D87" w:rsidRPr="000F43BA" w:rsidTr="004A3B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CF3B36">
            <w:pPr>
              <w:jc w:val="center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CF3B36">
            <w:pPr>
              <w:jc w:val="both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>Планирование и проведение заседаний комиссии ЧС и ОПБ, на которых обсудить  состояние дел и принять необходимые дополнительные меры для охраны от пожаров лесных насаждений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1E24AE">
            <w:pPr>
              <w:jc w:val="center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>В течени</w:t>
            </w:r>
            <w:r w:rsidR="001E24AE">
              <w:rPr>
                <w:sz w:val="24"/>
                <w:szCs w:val="24"/>
              </w:rPr>
              <w:t>е</w:t>
            </w:r>
            <w:r w:rsidRPr="004A3B17">
              <w:rPr>
                <w:sz w:val="24"/>
                <w:szCs w:val="24"/>
              </w:rPr>
              <w:t xml:space="preserve"> ПОП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1E24AE">
            <w:pPr>
              <w:jc w:val="center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 xml:space="preserve">КЧС и ОПБ </w:t>
            </w:r>
            <w:r w:rsidR="001E24AE">
              <w:rPr>
                <w:sz w:val="24"/>
                <w:szCs w:val="24"/>
              </w:rPr>
              <w:t>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87" w:rsidRPr="000F43BA" w:rsidRDefault="005D6D87" w:rsidP="00CF3B36">
            <w:pPr>
              <w:jc w:val="center"/>
              <w:rPr>
                <w:sz w:val="20"/>
              </w:rPr>
            </w:pPr>
          </w:p>
        </w:tc>
      </w:tr>
      <w:tr w:rsidR="005D6D87" w:rsidRPr="000F43BA" w:rsidTr="004A3B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CF3B36">
            <w:pPr>
              <w:jc w:val="center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CF3B36">
            <w:pPr>
              <w:jc w:val="both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 xml:space="preserve">Обеспечение взаимодействия с правоохранительными и следственными органами по вопросам выявления лиц, виновных в возникновении и распространении лесных пожаров, привлечения их к ответственности и взыскания с них причиненного ущерба.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1E24AE">
            <w:pPr>
              <w:jc w:val="center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>В течени</w:t>
            </w:r>
            <w:r w:rsidR="001E24AE">
              <w:rPr>
                <w:sz w:val="24"/>
                <w:szCs w:val="24"/>
              </w:rPr>
              <w:t>е</w:t>
            </w:r>
            <w:r w:rsidRPr="004A3B17">
              <w:rPr>
                <w:sz w:val="24"/>
                <w:szCs w:val="24"/>
              </w:rPr>
              <w:t xml:space="preserve"> ПОП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1E24AE">
            <w:pPr>
              <w:jc w:val="center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 xml:space="preserve">КЧС и ОПБ </w:t>
            </w:r>
            <w:r w:rsidR="001E24AE">
              <w:rPr>
                <w:sz w:val="24"/>
                <w:szCs w:val="24"/>
              </w:rPr>
              <w:t>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87" w:rsidRPr="000F43BA" w:rsidRDefault="005D6D87" w:rsidP="00CF3B36">
            <w:pPr>
              <w:jc w:val="center"/>
              <w:rPr>
                <w:sz w:val="20"/>
              </w:rPr>
            </w:pPr>
          </w:p>
        </w:tc>
      </w:tr>
      <w:tr w:rsidR="005D6D87" w:rsidRPr="000F43BA" w:rsidTr="004A3B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CF3B36">
            <w:pPr>
              <w:jc w:val="center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CF3B36">
            <w:pPr>
              <w:jc w:val="both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>Обустройство в лесах мест отдыха, установление аншлагов вдоль дорог, обратив особое внимание на леса рекреационного 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1E24AE">
            <w:pPr>
              <w:jc w:val="center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>В течени</w:t>
            </w:r>
            <w:r w:rsidR="001E24AE">
              <w:rPr>
                <w:sz w:val="24"/>
                <w:szCs w:val="24"/>
              </w:rPr>
              <w:t>е</w:t>
            </w:r>
            <w:r w:rsidRPr="004A3B17">
              <w:rPr>
                <w:sz w:val="24"/>
                <w:szCs w:val="24"/>
              </w:rPr>
              <w:t xml:space="preserve"> ПОП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1E24AE" w:rsidP="001E24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87" w:rsidRPr="000F43BA" w:rsidRDefault="005D6D87" w:rsidP="00CF3B36">
            <w:pPr>
              <w:jc w:val="center"/>
              <w:rPr>
                <w:sz w:val="20"/>
              </w:rPr>
            </w:pPr>
          </w:p>
        </w:tc>
      </w:tr>
      <w:tr w:rsidR="005D6D87" w:rsidRPr="000F43BA" w:rsidTr="004A3B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CF3B36">
            <w:pPr>
              <w:jc w:val="center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CF3B36">
            <w:pPr>
              <w:jc w:val="both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 xml:space="preserve">Согласование сроков весенней </w:t>
            </w:r>
            <w:r w:rsidRPr="004A3B17">
              <w:rPr>
                <w:sz w:val="24"/>
                <w:szCs w:val="24"/>
              </w:rPr>
              <w:lastRenderedPageBreak/>
              <w:t>и осенней охоты с учетом складывающейся пожарной обстановки в лесных насаждениях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CF3B36">
            <w:pPr>
              <w:jc w:val="center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lastRenderedPageBreak/>
              <w:t xml:space="preserve">При </w:t>
            </w:r>
            <w:r w:rsidRPr="004A3B17">
              <w:rPr>
                <w:sz w:val="24"/>
                <w:szCs w:val="24"/>
              </w:rPr>
              <w:lastRenderedPageBreak/>
              <w:t>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AE" w:rsidRDefault="001E24AE" w:rsidP="001E24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УСХ</w:t>
            </w:r>
            <w:r w:rsidR="005D6D87" w:rsidRPr="004A3B17">
              <w:rPr>
                <w:sz w:val="24"/>
                <w:szCs w:val="24"/>
              </w:rPr>
              <w:t>,</w:t>
            </w:r>
          </w:p>
          <w:p w:rsidR="005D6D87" w:rsidRPr="004A3B17" w:rsidRDefault="005D6D87" w:rsidP="001E24AE">
            <w:pPr>
              <w:jc w:val="center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lastRenderedPageBreak/>
              <w:t>СУЛ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87" w:rsidRPr="000F43BA" w:rsidRDefault="005D6D87" w:rsidP="00CF3B36">
            <w:pPr>
              <w:jc w:val="center"/>
              <w:rPr>
                <w:sz w:val="20"/>
              </w:rPr>
            </w:pPr>
          </w:p>
        </w:tc>
      </w:tr>
      <w:tr w:rsidR="005D6D87" w:rsidRPr="000F43BA" w:rsidTr="004A3B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CF3B36">
            <w:pPr>
              <w:jc w:val="center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CF3B36">
            <w:pPr>
              <w:jc w:val="both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>Обеспечение выполнения комплекса мероприятий по противопожарному обустройству лесных насаждений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1E24AE">
            <w:pPr>
              <w:jc w:val="center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>В течени</w:t>
            </w:r>
            <w:r w:rsidR="001E24AE">
              <w:rPr>
                <w:sz w:val="24"/>
                <w:szCs w:val="24"/>
              </w:rPr>
              <w:t>е</w:t>
            </w:r>
            <w:r w:rsidRPr="004A3B17">
              <w:rPr>
                <w:sz w:val="24"/>
                <w:szCs w:val="24"/>
              </w:rPr>
              <w:t xml:space="preserve"> ПОП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1E24AE" w:rsidP="00CF3B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Начальники территориальных отделов</w:t>
            </w:r>
            <w:r w:rsidR="005D6D87" w:rsidRPr="004A3B17">
              <w:rPr>
                <w:sz w:val="24"/>
                <w:szCs w:val="24"/>
              </w:rPr>
              <w:t>,  СУЛ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87" w:rsidRPr="000F43BA" w:rsidRDefault="005D6D87" w:rsidP="00CF3B36">
            <w:pPr>
              <w:jc w:val="center"/>
              <w:rPr>
                <w:sz w:val="20"/>
              </w:rPr>
            </w:pPr>
          </w:p>
        </w:tc>
      </w:tr>
      <w:tr w:rsidR="005D6D87" w:rsidRPr="000F43BA" w:rsidTr="004A3B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CF3B36">
            <w:pPr>
              <w:jc w:val="center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EE5CD7">
            <w:pPr>
              <w:jc w:val="both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>Организация проверки территорий по готовности к пожароопасному сезону. В течени</w:t>
            </w:r>
            <w:r w:rsidR="00EE5CD7">
              <w:rPr>
                <w:sz w:val="24"/>
                <w:szCs w:val="24"/>
              </w:rPr>
              <w:t>е</w:t>
            </w:r>
            <w:r w:rsidRPr="004A3B17">
              <w:rPr>
                <w:sz w:val="24"/>
                <w:szCs w:val="24"/>
              </w:rPr>
              <w:t xml:space="preserve"> пожароопасного сезона контролировать исполнение данного решения комиссии </w:t>
            </w:r>
            <w:r w:rsidR="00EE5CD7">
              <w:rPr>
                <w:sz w:val="24"/>
                <w:szCs w:val="24"/>
              </w:rPr>
              <w:t>территориальными отделами</w:t>
            </w:r>
            <w:r w:rsidRPr="004A3B17">
              <w:rPr>
                <w:sz w:val="24"/>
                <w:szCs w:val="24"/>
              </w:rPr>
              <w:t>, участковым лесничеством и руководителями организаций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EE5CD7">
            <w:pPr>
              <w:jc w:val="center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>до 2</w:t>
            </w:r>
            <w:r w:rsidR="00EE5CD7">
              <w:rPr>
                <w:sz w:val="24"/>
                <w:szCs w:val="24"/>
              </w:rPr>
              <w:t>1</w:t>
            </w:r>
            <w:r w:rsidRPr="004A3B17">
              <w:rPr>
                <w:sz w:val="24"/>
                <w:szCs w:val="24"/>
              </w:rPr>
              <w:t>.04.</w:t>
            </w:r>
            <w:r w:rsidR="00255115">
              <w:rPr>
                <w:sz w:val="24"/>
                <w:szCs w:val="24"/>
              </w:rPr>
              <w:t>2024</w:t>
            </w:r>
            <w:r w:rsidRPr="004A3B17">
              <w:rPr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EE5CD7" w:rsidP="00EE5C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</w:t>
            </w:r>
            <w:r w:rsidR="005D6D87" w:rsidRPr="004A3B17">
              <w:rPr>
                <w:sz w:val="24"/>
                <w:szCs w:val="24"/>
              </w:rPr>
              <w:t xml:space="preserve">  ГОЧС</w:t>
            </w:r>
            <w:r>
              <w:rPr>
                <w:sz w:val="24"/>
                <w:szCs w:val="24"/>
              </w:rPr>
              <w:t xml:space="preserve"> и ВМП</w:t>
            </w:r>
            <w:r w:rsidR="005D6D87" w:rsidRPr="004A3B17">
              <w:rPr>
                <w:sz w:val="24"/>
                <w:szCs w:val="24"/>
              </w:rPr>
              <w:t>, 146 ПСЧ, ОНД</w:t>
            </w:r>
            <w:r>
              <w:rPr>
                <w:sz w:val="24"/>
                <w:szCs w:val="24"/>
              </w:rPr>
              <w:t xml:space="preserve"> и 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  <w:r w:rsidR="005D6D87" w:rsidRPr="004A3B1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СУЛ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87" w:rsidRPr="000F43BA" w:rsidRDefault="005D6D87" w:rsidP="00CF3B36">
            <w:pPr>
              <w:jc w:val="center"/>
              <w:rPr>
                <w:sz w:val="20"/>
              </w:rPr>
            </w:pPr>
          </w:p>
        </w:tc>
      </w:tr>
      <w:tr w:rsidR="005D6D87" w:rsidRPr="000F43BA" w:rsidTr="004A3B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CF3B36">
            <w:pPr>
              <w:jc w:val="center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CF3B36">
            <w:pPr>
              <w:jc w:val="both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 xml:space="preserve">Подготовка смет расходов и организация </w:t>
            </w:r>
            <w:proofErr w:type="gramStart"/>
            <w:r w:rsidRPr="004A3B17">
              <w:rPr>
                <w:sz w:val="24"/>
                <w:szCs w:val="24"/>
              </w:rPr>
              <w:t>контроля за</w:t>
            </w:r>
            <w:proofErr w:type="gramEnd"/>
            <w:r w:rsidRPr="004A3B17">
              <w:rPr>
                <w:sz w:val="24"/>
                <w:szCs w:val="24"/>
              </w:rPr>
              <w:t xml:space="preserve"> расходованием денежных средств, выделяемых на проведение противопожарных мероприятий из целевого финансового резерва для предупреждения и ликвидации чрезвычайных ситуаций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5779E8">
            <w:pPr>
              <w:jc w:val="center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>В течени</w:t>
            </w:r>
            <w:r w:rsidR="005779E8">
              <w:rPr>
                <w:sz w:val="24"/>
                <w:szCs w:val="24"/>
              </w:rPr>
              <w:t>е</w:t>
            </w:r>
            <w:r w:rsidRPr="004A3B17">
              <w:rPr>
                <w:sz w:val="24"/>
                <w:szCs w:val="24"/>
              </w:rPr>
              <w:t xml:space="preserve"> ПОП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5779E8">
            <w:pPr>
              <w:jc w:val="center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 xml:space="preserve">КЧС и ОПБ </w:t>
            </w:r>
            <w:r w:rsidR="005779E8">
              <w:rPr>
                <w:sz w:val="24"/>
                <w:szCs w:val="24"/>
              </w:rPr>
              <w:t>округа</w:t>
            </w:r>
            <w:r w:rsidRPr="004A3B17">
              <w:rPr>
                <w:sz w:val="24"/>
                <w:szCs w:val="24"/>
              </w:rPr>
              <w:t xml:space="preserve">, финансовое управление, </w:t>
            </w:r>
            <w:r w:rsidR="005779E8">
              <w:rPr>
                <w:sz w:val="24"/>
                <w:szCs w:val="24"/>
              </w:rPr>
              <w:t>начальники территориальных отделов</w:t>
            </w:r>
            <w:r w:rsidRPr="004A3B1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87" w:rsidRPr="000F43BA" w:rsidRDefault="005D6D87" w:rsidP="00CF3B36">
            <w:pPr>
              <w:jc w:val="center"/>
              <w:rPr>
                <w:sz w:val="20"/>
              </w:rPr>
            </w:pPr>
          </w:p>
        </w:tc>
      </w:tr>
      <w:tr w:rsidR="005D6D87" w:rsidRPr="000F43BA" w:rsidTr="004A3B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CF3B36">
            <w:pPr>
              <w:jc w:val="center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CF3B36">
            <w:pPr>
              <w:jc w:val="both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>Обеспечение пожарной безопасности на полосах отвода автомобильных дорог, ЛЭП, магистральных газопроводов, газопроводов низкого давления.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5779E8">
            <w:pPr>
              <w:jc w:val="center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>В течени</w:t>
            </w:r>
            <w:r w:rsidR="005779E8">
              <w:rPr>
                <w:sz w:val="24"/>
                <w:szCs w:val="24"/>
              </w:rPr>
              <w:t>е</w:t>
            </w:r>
            <w:r w:rsidRPr="004A3B17">
              <w:rPr>
                <w:sz w:val="24"/>
                <w:szCs w:val="24"/>
              </w:rPr>
              <w:t xml:space="preserve"> ПОП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5779E8">
            <w:pPr>
              <w:jc w:val="center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>ООО «ДЕВИС», Сеченовские РЭС, Сеченовская Р</w:t>
            </w:r>
            <w:r w:rsidR="005779E8">
              <w:rPr>
                <w:sz w:val="24"/>
                <w:szCs w:val="24"/>
              </w:rPr>
              <w:t>ЭГ</w:t>
            </w:r>
            <w:r w:rsidRPr="004A3B17">
              <w:rPr>
                <w:sz w:val="24"/>
                <w:szCs w:val="24"/>
              </w:rPr>
              <w:t xml:space="preserve">С, Сеченовское ЛПУМГ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87" w:rsidRPr="000F43BA" w:rsidRDefault="005D6D87" w:rsidP="00CF3B36">
            <w:pPr>
              <w:jc w:val="center"/>
              <w:rPr>
                <w:sz w:val="20"/>
              </w:rPr>
            </w:pPr>
          </w:p>
        </w:tc>
      </w:tr>
      <w:tr w:rsidR="005D6D87" w:rsidRPr="000F43BA" w:rsidTr="004A3B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CF3B36">
            <w:pPr>
              <w:jc w:val="center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3B1EB9">
            <w:pPr>
              <w:jc w:val="both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 xml:space="preserve">Решение вопроса обеспечения бесперебойной телефонной связи с лесничеством, </w:t>
            </w:r>
            <w:r w:rsidR="003B1EB9">
              <w:rPr>
                <w:sz w:val="24"/>
                <w:szCs w:val="24"/>
              </w:rPr>
              <w:t>территориальными отделами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3B1EB9">
            <w:pPr>
              <w:jc w:val="center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>В течени</w:t>
            </w:r>
            <w:r w:rsidR="003B1EB9">
              <w:rPr>
                <w:sz w:val="24"/>
                <w:szCs w:val="24"/>
              </w:rPr>
              <w:t>е</w:t>
            </w:r>
            <w:r w:rsidRPr="004A3B17">
              <w:rPr>
                <w:sz w:val="24"/>
                <w:szCs w:val="24"/>
              </w:rPr>
              <w:t xml:space="preserve"> ПОП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3B1EB9" w:rsidP="00CF3B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</w:t>
            </w:r>
          </w:p>
          <w:p w:rsidR="005D6D87" w:rsidRPr="004A3B17" w:rsidRDefault="005D6D87" w:rsidP="00CF3B36">
            <w:pPr>
              <w:jc w:val="center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>с.Сеченово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87" w:rsidRPr="000F43BA" w:rsidRDefault="005D6D87" w:rsidP="00CF3B36">
            <w:pPr>
              <w:jc w:val="center"/>
              <w:rPr>
                <w:sz w:val="20"/>
              </w:rPr>
            </w:pPr>
          </w:p>
        </w:tc>
      </w:tr>
      <w:tr w:rsidR="005D6D87" w:rsidRPr="000F43BA" w:rsidTr="004A3B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CF3B36">
            <w:pPr>
              <w:jc w:val="center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CF3B36">
            <w:pPr>
              <w:jc w:val="both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>Обеспечение публикации нормативных правовых документов и планов первоочередных мероприятий по обеспечению пожарной безопасности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3B1EB9">
            <w:pPr>
              <w:jc w:val="center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>В течени</w:t>
            </w:r>
            <w:r w:rsidR="003B1EB9">
              <w:rPr>
                <w:sz w:val="24"/>
                <w:szCs w:val="24"/>
              </w:rPr>
              <w:t>е</w:t>
            </w:r>
            <w:r w:rsidRPr="004A3B17">
              <w:rPr>
                <w:sz w:val="24"/>
                <w:szCs w:val="24"/>
              </w:rPr>
              <w:t xml:space="preserve"> ПОП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3B1EB9">
            <w:pPr>
              <w:jc w:val="center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 xml:space="preserve">КЧС и ОПБ </w:t>
            </w:r>
            <w:r w:rsidR="003B1EB9">
              <w:rPr>
                <w:sz w:val="24"/>
                <w:szCs w:val="24"/>
              </w:rPr>
              <w:t>округа</w:t>
            </w:r>
            <w:r w:rsidRPr="004A3B17">
              <w:rPr>
                <w:sz w:val="24"/>
                <w:szCs w:val="24"/>
              </w:rPr>
              <w:t xml:space="preserve">, </w:t>
            </w:r>
            <w:r w:rsidR="003B1EB9">
              <w:rPr>
                <w:sz w:val="24"/>
                <w:szCs w:val="24"/>
              </w:rPr>
              <w:t>РИЦ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87" w:rsidRPr="000F43BA" w:rsidRDefault="005D6D87" w:rsidP="00CF3B36">
            <w:pPr>
              <w:jc w:val="center"/>
              <w:rPr>
                <w:sz w:val="20"/>
              </w:rPr>
            </w:pPr>
          </w:p>
        </w:tc>
      </w:tr>
      <w:tr w:rsidR="005D6D87" w:rsidRPr="000F43BA" w:rsidTr="004A3B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CF3B36">
            <w:pPr>
              <w:jc w:val="center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3B1EB9">
            <w:pPr>
              <w:jc w:val="both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 xml:space="preserve">Контроль выполнения принятых планов и решений КЧС и ОПБ </w:t>
            </w:r>
            <w:r w:rsidR="003B1EB9">
              <w:rPr>
                <w:sz w:val="24"/>
                <w:szCs w:val="24"/>
              </w:rPr>
              <w:t>округа</w:t>
            </w:r>
            <w:r w:rsidRPr="004A3B17">
              <w:rPr>
                <w:sz w:val="24"/>
                <w:szCs w:val="24"/>
              </w:rPr>
              <w:t xml:space="preserve">, постановлений </w:t>
            </w:r>
            <w:r w:rsidR="003B1EB9">
              <w:rPr>
                <w:sz w:val="24"/>
                <w:szCs w:val="24"/>
              </w:rPr>
              <w:t>А</w:t>
            </w:r>
            <w:r w:rsidRPr="004A3B17">
              <w:rPr>
                <w:sz w:val="24"/>
                <w:szCs w:val="24"/>
              </w:rPr>
              <w:t xml:space="preserve">дминистрации </w:t>
            </w:r>
            <w:r w:rsidR="003B1EB9">
              <w:rPr>
                <w:sz w:val="24"/>
                <w:szCs w:val="24"/>
              </w:rPr>
              <w:t>Сеченовского муниципального округа</w:t>
            </w:r>
            <w:r w:rsidRPr="004A3B17">
              <w:rPr>
                <w:sz w:val="24"/>
                <w:szCs w:val="24"/>
              </w:rPr>
              <w:t xml:space="preserve"> по мерам усиления охраны лесных насаждений </w:t>
            </w:r>
            <w:r w:rsidR="003B1EB9">
              <w:rPr>
                <w:sz w:val="24"/>
                <w:szCs w:val="24"/>
              </w:rPr>
              <w:t xml:space="preserve">округа </w:t>
            </w:r>
            <w:r w:rsidRPr="004A3B17">
              <w:rPr>
                <w:sz w:val="24"/>
                <w:szCs w:val="24"/>
              </w:rPr>
              <w:t xml:space="preserve">от пожаров в </w:t>
            </w:r>
            <w:r w:rsidR="00255115">
              <w:rPr>
                <w:sz w:val="24"/>
                <w:szCs w:val="24"/>
              </w:rPr>
              <w:t>2024</w:t>
            </w:r>
            <w:r w:rsidRPr="004A3B17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3B1EB9">
            <w:pPr>
              <w:jc w:val="center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>В течени</w:t>
            </w:r>
            <w:r w:rsidR="003B1EB9">
              <w:rPr>
                <w:sz w:val="24"/>
                <w:szCs w:val="24"/>
              </w:rPr>
              <w:t>е</w:t>
            </w:r>
            <w:r w:rsidRPr="004A3B17">
              <w:rPr>
                <w:sz w:val="24"/>
                <w:szCs w:val="24"/>
              </w:rPr>
              <w:t xml:space="preserve"> ПОП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87" w:rsidRPr="004A3B17" w:rsidRDefault="005D6D87" w:rsidP="00CF3B36">
            <w:pPr>
              <w:jc w:val="center"/>
              <w:rPr>
                <w:sz w:val="24"/>
                <w:szCs w:val="24"/>
              </w:rPr>
            </w:pPr>
            <w:r w:rsidRPr="004A3B17">
              <w:rPr>
                <w:sz w:val="24"/>
                <w:szCs w:val="24"/>
              </w:rPr>
              <w:t xml:space="preserve">КЧС и ОПБ </w:t>
            </w:r>
            <w:r w:rsidR="003B1EB9">
              <w:rPr>
                <w:sz w:val="24"/>
                <w:szCs w:val="24"/>
              </w:rPr>
              <w:t>округа</w:t>
            </w:r>
            <w:r w:rsidRPr="004A3B17">
              <w:rPr>
                <w:sz w:val="24"/>
                <w:szCs w:val="24"/>
              </w:rPr>
              <w:t>,</w:t>
            </w:r>
          </w:p>
          <w:p w:rsidR="005D6D87" w:rsidRPr="004A3B17" w:rsidRDefault="003B1EB9" w:rsidP="00CF3B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</w:t>
            </w:r>
            <w:r w:rsidR="005D6D87" w:rsidRPr="004A3B17">
              <w:rPr>
                <w:sz w:val="24"/>
                <w:szCs w:val="24"/>
              </w:rPr>
              <w:t xml:space="preserve"> ГОЧС</w:t>
            </w:r>
            <w:r>
              <w:rPr>
                <w:sz w:val="24"/>
                <w:szCs w:val="24"/>
              </w:rPr>
              <w:t xml:space="preserve"> и ВМП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87" w:rsidRPr="000F43BA" w:rsidRDefault="005D6D87" w:rsidP="00CF3B36">
            <w:pPr>
              <w:jc w:val="center"/>
              <w:rPr>
                <w:sz w:val="20"/>
              </w:rPr>
            </w:pPr>
          </w:p>
        </w:tc>
      </w:tr>
    </w:tbl>
    <w:p w:rsidR="00BB18A1" w:rsidRDefault="00BB18A1" w:rsidP="00386198">
      <w:pPr>
        <w:jc w:val="both"/>
        <w:rPr>
          <w:sz w:val="28"/>
        </w:rPr>
      </w:pPr>
    </w:p>
    <w:sectPr w:rsidR="00BB18A1" w:rsidSect="001F431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647" w:rsidRDefault="00377647" w:rsidP="00EA620E">
      <w:r>
        <w:separator/>
      </w:r>
    </w:p>
  </w:endnote>
  <w:endnote w:type="continuationSeparator" w:id="0">
    <w:p w:rsidR="00377647" w:rsidRDefault="00377647" w:rsidP="00EA6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DL">
    <w:altName w:val="Arial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647" w:rsidRDefault="00377647" w:rsidP="00EA620E">
      <w:r>
        <w:separator/>
      </w:r>
    </w:p>
  </w:footnote>
  <w:footnote w:type="continuationSeparator" w:id="0">
    <w:p w:rsidR="00377647" w:rsidRDefault="00377647" w:rsidP="00EA6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403"/>
    <w:multiLevelType w:val="multilevel"/>
    <w:tmpl w:val="00000886"/>
    <w:lvl w:ilvl="0">
      <w:start w:val="2"/>
      <w:numFmt w:val="decimal"/>
      <w:lvlText w:val="%1"/>
      <w:lvlJc w:val="left"/>
      <w:pPr>
        <w:ind w:left="112" w:hanging="492"/>
      </w:p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  <w:pPr>
        <w:ind w:left="2267" w:hanging="492"/>
      </w:pPr>
    </w:lvl>
    <w:lvl w:ilvl="3">
      <w:numFmt w:val="bullet"/>
      <w:lvlText w:val="•"/>
      <w:lvlJc w:val="left"/>
      <w:pPr>
        <w:ind w:left="3344" w:hanging="492"/>
      </w:pPr>
    </w:lvl>
    <w:lvl w:ilvl="4">
      <w:numFmt w:val="bullet"/>
      <w:lvlText w:val="•"/>
      <w:lvlJc w:val="left"/>
      <w:pPr>
        <w:ind w:left="4422" w:hanging="492"/>
      </w:pPr>
    </w:lvl>
    <w:lvl w:ilvl="5">
      <w:numFmt w:val="bullet"/>
      <w:lvlText w:val="•"/>
      <w:lvlJc w:val="left"/>
      <w:pPr>
        <w:ind w:left="5499" w:hanging="492"/>
      </w:pPr>
    </w:lvl>
    <w:lvl w:ilvl="6">
      <w:numFmt w:val="bullet"/>
      <w:lvlText w:val="•"/>
      <w:lvlJc w:val="left"/>
      <w:pPr>
        <w:ind w:left="6576" w:hanging="492"/>
      </w:pPr>
    </w:lvl>
    <w:lvl w:ilvl="7">
      <w:numFmt w:val="bullet"/>
      <w:lvlText w:val="•"/>
      <w:lvlJc w:val="left"/>
      <w:pPr>
        <w:ind w:left="7654" w:hanging="492"/>
      </w:pPr>
    </w:lvl>
    <w:lvl w:ilvl="8">
      <w:numFmt w:val="bullet"/>
      <w:lvlText w:val="•"/>
      <w:lvlJc w:val="left"/>
      <w:pPr>
        <w:ind w:left="8731" w:hanging="492"/>
      </w:pPr>
    </w:lvl>
  </w:abstractNum>
  <w:abstractNum w:abstractNumId="2">
    <w:nsid w:val="00000404"/>
    <w:multiLevelType w:val="multilevel"/>
    <w:tmpl w:val="00000887"/>
    <w:lvl w:ilvl="0">
      <w:start w:val="3"/>
      <w:numFmt w:val="decimal"/>
      <w:lvlText w:val="%1"/>
      <w:lvlJc w:val="left"/>
      <w:pPr>
        <w:ind w:left="112" w:hanging="492"/>
      </w:p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2">
      <w:start w:val="1"/>
      <w:numFmt w:val="decimal"/>
      <w:lvlText w:val="%1.%2.%3."/>
      <w:lvlJc w:val="left"/>
      <w:pPr>
        <w:ind w:left="112" w:hanging="701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numFmt w:val="bullet"/>
      <w:lvlText w:val="•"/>
      <w:lvlJc w:val="left"/>
      <w:pPr>
        <w:ind w:left="3206" w:hanging="701"/>
      </w:pPr>
    </w:lvl>
    <w:lvl w:ilvl="4">
      <w:numFmt w:val="bullet"/>
      <w:lvlText w:val="•"/>
      <w:lvlJc w:val="left"/>
      <w:pPr>
        <w:ind w:left="4238" w:hanging="701"/>
      </w:pPr>
    </w:lvl>
    <w:lvl w:ilvl="5">
      <w:numFmt w:val="bullet"/>
      <w:lvlText w:val="•"/>
      <w:lvlJc w:val="left"/>
      <w:pPr>
        <w:ind w:left="5269" w:hanging="701"/>
      </w:pPr>
    </w:lvl>
    <w:lvl w:ilvl="6">
      <w:numFmt w:val="bullet"/>
      <w:lvlText w:val="•"/>
      <w:lvlJc w:val="left"/>
      <w:pPr>
        <w:ind w:left="6300" w:hanging="701"/>
      </w:pPr>
    </w:lvl>
    <w:lvl w:ilvl="7">
      <w:numFmt w:val="bullet"/>
      <w:lvlText w:val="•"/>
      <w:lvlJc w:val="left"/>
      <w:pPr>
        <w:ind w:left="7332" w:hanging="701"/>
      </w:pPr>
    </w:lvl>
    <w:lvl w:ilvl="8">
      <w:numFmt w:val="bullet"/>
      <w:lvlText w:val="•"/>
      <w:lvlJc w:val="left"/>
      <w:pPr>
        <w:ind w:left="8363" w:hanging="701"/>
      </w:pPr>
    </w:lvl>
  </w:abstractNum>
  <w:abstractNum w:abstractNumId="3">
    <w:nsid w:val="00000405"/>
    <w:multiLevelType w:val="multilevel"/>
    <w:tmpl w:val="00000888"/>
    <w:lvl w:ilvl="0">
      <w:start w:val="4"/>
      <w:numFmt w:val="decimal"/>
      <w:lvlText w:val="%1"/>
      <w:lvlJc w:val="left"/>
      <w:pPr>
        <w:ind w:left="1171" w:hanging="492"/>
      </w:pPr>
    </w:lvl>
    <w:lvl w:ilvl="1">
      <w:start w:val="1"/>
      <w:numFmt w:val="decimal"/>
      <w:lvlText w:val="%1.%2."/>
      <w:lvlJc w:val="left"/>
      <w:pPr>
        <w:ind w:left="1171" w:hanging="492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2">
      <w:start w:val="1"/>
      <w:numFmt w:val="decimal"/>
      <w:lvlText w:val="%1.%2.%3."/>
      <w:lvlJc w:val="left"/>
      <w:pPr>
        <w:ind w:left="112" w:hanging="701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3">
      <w:numFmt w:val="bullet"/>
      <w:lvlText w:val="•"/>
      <w:lvlJc w:val="left"/>
      <w:pPr>
        <w:ind w:left="3228" w:hanging="701"/>
      </w:pPr>
    </w:lvl>
    <w:lvl w:ilvl="4">
      <w:numFmt w:val="bullet"/>
      <w:lvlText w:val="•"/>
      <w:lvlJc w:val="left"/>
      <w:pPr>
        <w:ind w:left="4256" w:hanging="701"/>
      </w:pPr>
    </w:lvl>
    <w:lvl w:ilvl="5">
      <w:numFmt w:val="bullet"/>
      <w:lvlText w:val="•"/>
      <w:lvlJc w:val="left"/>
      <w:pPr>
        <w:ind w:left="5284" w:hanging="701"/>
      </w:pPr>
    </w:lvl>
    <w:lvl w:ilvl="6">
      <w:numFmt w:val="bullet"/>
      <w:lvlText w:val="•"/>
      <w:lvlJc w:val="left"/>
      <w:pPr>
        <w:ind w:left="6313" w:hanging="701"/>
      </w:pPr>
    </w:lvl>
    <w:lvl w:ilvl="7">
      <w:numFmt w:val="bullet"/>
      <w:lvlText w:val="•"/>
      <w:lvlJc w:val="left"/>
      <w:pPr>
        <w:ind w:left="7341" w:hanging="701"/>
      </w:pPr>
    </w:lvl>
    <w:lvl w:ilvl="8">
      <w:numFmt w:val="bullet"/>
      <w:lvlText w:val="•"/>
      <w:lvlJc w:val="left"/>
      <w:pPr>
        <w:ind w:left="8369" w:hanging="701"/>
      </w:pPr>
    </w:lvl>
  </w:abstractNum>
  <w:abstractNum w:abstractNumId="4">
    <w:nsid w:val="00000406"/>
    <w:multiLevelType w:val="multilevel"/>
    <w:tmpl w:val="00000889"/>
    <w:lvl w:ilvl="0">
      <w:start w:val="4"/>
      <w:numFmt w:val="decimal"/>
      <w:lvlText w:val="%1"/>
      <w:lvlJc w:val="left"/>
      <w:pPr>
        <w:ind w:left="1171" w:hanging="492"/>
      </w:pPr>
    </w:lvl>
    <w:lvl w:ilvl="1">
      <w:start w:val="2"/>
      <w:numFmt w:val="decimal"/>
      <w:lvlText w:val="%1.%2."/>
      <w:lvlJc w:val="left"/>
      <w:pPr>
        <w:ind w:left="1171" w:hanging="492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2">
      <w:start w:val="1"/>
      <w:numFmt w:val="decimal"/>
      <w:lvlText w:val="%1.%2.%3."/>
      <w:lvlJc w:val="left"/>
      <w:pPr>
        <w:ind w:left="112" w:hanging="701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numFmt w:val="bullet"/>
      <w:lvlText w:val="•"/>
      <w:lvlJc w:val="left"/>
      <w:pPr>
        <w:ind w:left="3228" w:hanging="701"/>
      </w:pPr>
    </w:lvl>
    <w:lvl w:ilvl="4">
      <w:numFmt w:val="bullet"/>
      <w:lvlText w:val="•"/>
      <w:lvlJc w:val="left"/>
      <w:pPr>
        <w:ind w:left="4256" w:hanging="701"/>
      </w:pPr>
    </w:lvl>
    <w:lvl w:ilvl="5">
      <w:numFmt w:val="bullet"/>
      <w:lvlText w:val="•"/>
      <w:lvlJc w:val="left"/>
      <w:pPr>
        <w:ind w:left="5284" w:hanging="701"/>
      </w:pPr>
    </w:lvl>
    <w:lvl w:ilvl="6">
      <w:numFmt w:val="bullet"/>
      <w:lvlText w:val="•"/>
      <w:lvlJc w:val="left"/>
      <w:pPr>
        <w:ind w:left="6313" w:hanging="701"/>
      </w:pPr>
    </w:lvl>
    <w:lvl w:ilvl="7">
      <w:numFmt w:val="bullet"/>
      <w:lvlText w:val="•"/>
      <w:lvlJc w:val="left"/>
      <w:pPr>
        <w:ind w:left="7341" w:hanging="701"/>
      </w:pPr>
    </w:lvl>
    <w:lvl w:ilvl="8">
      <w:numFmt w:val="bullet"/>
      <w:lvlText w:val="•"/>
      <w:lvlJc w:val="left"/>
      <w:pPr>
        <w:ind w:left="8369" w:hanging="701"/>
      </w:pPr>
    </w:lvl>
  </w:abstractNum>
  <w:abstractNum w:abstractNumId="5">
    <w:nsid w:val="00000407"/>
    <w:multiLevelType w:val="multilevel"/>
    <w:tmpl w:val="0000088A"/>
    <w:lvl w:ilvl="0">
      <w:start w:val="4"/>
      <w:numFmt w:val="decimal"/>
      <w:lvlText w:val="%1"/>
      <w:lvlJc w:val="left"/>
      <w:pPr>
        <w:ind w:left="1171" w:hanging="492"/>
      </w:pPr>
    </w:lvl>
    <w:lvl w:ilvl="1">
      <w:start w:val="3"/>
      <w:numFmt w:val="decimal"/>
      <w:lvlText w:val="%1.%2."/>
      <w:lvlJc w:val="left"/>
      <w:pPr>
        <w:ind w:left="1171" w:hanging="492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2">
      <w:start w:val="1"/>
      <w:numFmt w:val="decimal"/>
      <w:lvlText w:val="%1.%2.%3."/>
      <w:lvlJc w:val="left"/>
      <w:pPr>
        <w:ind w:left="112" w:hanging="701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numFmt w:val="bullet"/>
      <w:lvlText w:val="•"/>
      <w:lvlJc w:val="left"/>
      <w:pPr>
        <w:ind w:left="3228" w:hanging="701"/>
      </w:pPr>
    </w:lvl>
    <w:lvl w:ilvl="4">
      <w:numFmt w:val="bullet"/>
      <w:lvlText w:val="•"/>
      <w:lvlJc w:val="left"/>
      <w:pPr>
        <w:ind w:left="4256" w:hanging="701"/>
      </w:pPr>
    </w:lvl>
    <w:lvl w:ilvl="5">
      <w:numFmt w:val="bullet"/>
      <w:lvlText w:val="•"/>
      <w:lvlJc w:val="left"/>
      <w:pPr>
        <w:ind w:left="5284" w:hanging="701"/>
      </w:pPr>
    </w:lvl>
    <w:lvl w:ilvl="6">
      <w:numFmt w:val="bullet"/>
      <w:lvlText w:val="•"/>
      <w:lvlJc w:val="left"/>
      <w:pPr>
        <w:ind w:left="6313" w:hanging="701"/>
      </w:pPr>
    </w:lvl>
    <w:lvl w:ilvl="7">
      <w:numFmt w:val="bullet"/>
      <w:lvlText w:val="•"/>
      <w:lvlJc w:val="left"/>
      <w:pPr>
        <w:ind w:left="7341" w:hanging="701"/>
      </w:pPr>
    </w:lvl>
    <w:lvl w:ilvl="8">
      <w:numFmt w:val="bullet"/>
      <w:lvlText w:val="•"/>
      <w:lvlJc w:val="left"/>
      <w:pPr>
        <w:ind w:left="8369" w:hanging="701"/>
      </w:pPr>
    </w:lvl>
  </w:abstractNum>
  <w:abstractNum w:abstractNumId="6">
    <w:nsid w:val="00000408"/>
    <w:multiLevelType w:val="multilevel"/>
    <w:tmpl w:val="0000088B"/>
    <w:lvl w:ilvl="0">
      <w:start w:val="5"/>
      <w:numFmt w:val="decimal"/>
      <w:lvlText w:val="%1"/>
      <w:lvlJc w:val="left"/>
      <w:pPr>
        <w:ind w:left="112" w:hanging="492"/>
      </w:p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12" w:hanging="701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3">
      <w:numFmt w:val="bullet"/>
      <w:lvlText w:val="•"/>
      <w:lvlJc w:val="left"/>
      <w:pPr>
        <w:ind w:left="3390" w:hanging="701"/>
      </w:pPr>
    </w:lvl>
    <w:lvl w:ilvl="4">
      <w:numFmt w:val="bullet"/>
      <w:lvlText w:val="•"/>
      <w:lvlJc w:val="left"/>
      <w:pPr>
        <w:ind w:left="4395" w:hanging="701"/>
      </w:pPr>
    </w:lvl>
    <w:lvl w:ilvl="5">
      <w:numFmt w:val="bullet"/>
      <w:lvlText w:val="•"/>
      <w:lvlJc w:val="left"/>
      <w:pPr>
        <w:ind w:left="5400" w:hanging="701"/>
      </w:pPr>
    </w:lvl>
    <w:lvl w:ilvl="6">
      <w:numFmt w:val="bullet"/>
      <w:lvlText w:val="•"/>
      <w:lvlJc w:val="left"/>
      <w:pPr>
        <w:ind w:left="6405" w:hanging="701"/>
      </w:pPr>
    </w:lvl>
    <w:lvl w:ilvl="7">
      <w:numFmt w:val="bullet"/>
      <w:lvlText w:val="•"/>
      <w:lvlJc w:val="left"/>
      <w:pPr>
        <w:ind w:left="7411" w:hanging="701"/>
      </w:pPr>
    </w:lvl>
    <w:lvl w:ilvl="8">
      <w:numFmt w:val="bullet"/>
      <w:lvlText w:val="•"/>
      <w:lvlJc w:val="left"/>
      <w:pPr>
        <w:ind w:left="8416" w:hanging="701"/>
      </w:pPr>
    </w:lvl>
  </w:abstractNum>
  <w:abstractNum w:abstractNumId="7">
    <w:nsid w:val="00000409"/>
    <w:multiLevelType w:val="multilevel"/>
    <w:tmpl w:val="0000088C"/>
    <w:lvl w:ilvl="0">
      <w:start w:val="5"/>
      <w:numFmt w:val="decimal"/>
      <w:lvlText w:val="%1"/>
      <w:lvlJc w:val="left"/>
      <w:pPr>
        <w:ind w:left="112" w:hanging="516"/>
      </w:pPr>
    </w:lvl>
    <w:lvl w:ilvl="1">
      <w:start w:val="9"/>
      <w:numFmt w:val="decimal"/>
      <w:lvlText w:val="%1.%2."/>
      <w:lvlJc w:val="left"/>
      <w:pPr>
        <w:ind w:left="112" w:hanging="516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  <w:pPr>
        <w:ind w:left="2175" w:hanging="516"/>
      </w:pPr>
    </w:lvl>
    <w:lvl w:ilvl="3">
      <w:numFmt w:val="bullet"/>
      <w:lvlText w:val="•"/>
      <w:lvlJc w:val="left"/>
      <w:pPr>
        <w:ind w:left="3206" w:hanging="516"/>
      </w:pPr>
    </w:lvl>
    <w:lvl w:ilvl="4">
      <w:numFmt w:val="bullet"/>
      <w:lvlText w:val="•"/>
      <w:lvlJc w:val="left"/>
      <w:pPr>
        <w:ind w:left="4238" w:hanging="516"/>
      </w:pPr>
    </w:lvl>
    <w:lvl w:ilvl="5">
      <w:numFmt w:val="bullet"/>
      <w:lvlText w:val="•"/>
      <w:lvlJc w:val="left"/>
      <w:pPr>
        <w:ind w:left="5269" w:hanging="516"/>
      </w:pPr>
    </w:lvl>
    <w:lvl w:ilvl="6">
      <w:numFmt w:val="bullet"/>
      <w:lvlText w:val="•"/>
      <w:lvlJc w:val="left"/>
      <w:pPr>
        <w:ind w:left="6300" w:hanging="516"/>
      </w:pPr>
    </w:lvl>
    <w:lvl w:ilvl="7">
      <w:numFmt w:val="bullet"/>
      <w:lvlText w:val="•"/>
      <w:lvlJc w:val="left"/>
      <w:pPr>
        <w:ind w:left="7332" w:hanging="516"/>
      </w:pPr>
    </w:lvl>
    <w:lvl w:ilvl="8">
      <w:numFmt w:val="bullet"/>
      <w:lvlText w:val="•"/>
      <w:lvlJc w:val="left"/>
      <w:pPr>
        <w:ind w:left="8363" w:hanging="516"/>
      </w:pPr>
    </w:lvl>
  </w:abstractNum>
  <w:abstractNum w:abstractNumId="8">
    <w:nsid w:val="00EA4636"/>
    <w:multiLevelType w:val="hybridMultilevel"/>
    <w:tmpl w:val="BC28C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FD1AC0"/>
    <w:multiLevelType w:val="multilevel"/>
    <w:tmpl w:val="C25CC5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09525046"/>
    <w:multiLevelType w:val="hybridMultilevel"/>
    <w:tmpl w:val="670A6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BD50EE1"/>
    <w:multiLevelType w:val="hybridMultilevel"/>
    <w:tmpl w:val="14E28CC0"/>
    <w:lvl w:ilvl="0" w:tplc="1902E2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F5341A"/>
    <w:multiLevelType w:val="hybridMultilevel"/>
    <w:tmpl w:val="34028446"/>
    <w:lvl w:ilvl="0" w:tplc="0E5C20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B4116C">
      <w:numFmt w:val="none"/>
      <w:lvlText w:val=""/>
      <w:lvlJc w:val="left"/>
      <w:pPr>
        <w:tabs>
          <w:tab w:val="num" w:pos="360"/>
        </w:tabs>
      </w:pPr>
    </w:lvl>
    <w:lvl w:ilvl="2" w:tplc="AD261ABC">
      <w:numFmt w:val="none"/>
      <w:lvlText w:val=""/>
      <w:lvlJc w:val="left"/>
      <w:pPr>
        <w:tabs>
          <w:tab w:val="num" w:pos="360"/>
        </w:tabs>
      </w:pPr>
    </w:lvl>
    <w:lvl w:ilvl="3" w:tplc="0C1CD6B6">
      <w:numFmt w:val="none"/>
      <w:lvlText w:val=""/>
      <w:lvlJc w:val="left"/>
      <w:pPr>
        <w:tabs>
          <w:tab w:val="num" w:pos="360"/>
        </w:tabs>
      </w:pPr>
    </w:lvl>
    <w:lvl w:ilvl="4" w:tplc="B6E891E4">
      <w:numFmt w:val="none"/>
      <w:lvlText w:val=""/>
      <w:lvlJc w:val="left"/>
      <w:pPr>
        <w:tabs>
          <w:tab w:val="num" w:pos="360"/>
        </w:tabs>
      </w:pPr>
    </w:lvl>
    <w:lvl w:ilvl="5" w:tplc="6D66564C">
      <w:numFmt w:val="none"/>
      <w:lvlText w:val=""/>
      <w:lvlJc w:val="left"/>
      <w:pPr>
        <w:tabs>
          <w:tab w:val="num" w:pos="360"/>
        </w:tabs>
      </w:pPr>
    </w:lvl>
    <w:lvl w:ilvl="6" w:tplc="1ED6766C">
      <w:numFmt w:val="none"/>
      <w:lvlText w:val=""/>
      <w:lvlJc w:val="left"/>
      <w:pPr>
        <w:tabs>
          <w:tab w:val="num" w:pos="360"/>
        </w:tabs>
      </w:pPr>
    </w:lvl>
    <w:lvl w:ilvl="7" w:tplc="74B84D42">
      <w:numFmt w:val="none"/>
      <w:lvlText w:val=""/>
      <w:lvlJc w:val="left"/>
      <w:pPr>
        <w:tabs>
          <w:tab w:val="num" w:pos="360"/>
        </w:tabs>
      </w:pPr>
    </w:lvl>
    <w:lvl w:ilvl="8" w:tplc="2A7674F4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0FC24775"/>
    <w:multiLevelType w:val="hybridMultilevel"/>
    <w:tmpl w:val="504CF698"/>
    <w:lvl w:ilvl="0" w:tplc="DC74DF60">
      <w:numFmt w:val="bullet"/>
      <w:lvlText w:val="-"/>
      <w:lvlJc w:val="left"/>
      <w:pPr>
        <w:ind w:left="110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F8E2A22C">
      <w:numFmt w:val="bullet"/>
      <w:lvlText w:val="•"/>
      <w:lvlJc w:val="left"/>
      <w:pPr>
        <w:ind w:left="397" w:hanging="125"/>
      </w:pPr>
      <w:rPr>
        <w:rFonts w:hint="default"/>
        <w:lang w:val="ru-RU" w:eastAsia="ru-RU" w:bidi="ru-RU"/>
      </w:rPr>
    </w:lvl>
    <w:lvl w:ilvl="2" w:tplc="DBB68B86">
      <w:numFmt w:val="bullet"/>
      <w:lvlText w:val="•"/>
      <w:lvlJc w:val="left"/>
      <w:pPr>
        <w:ind w:left="675" w:hanging="125"/>
      </w:pPr>
      <w:rPr>
        <w:rFonts w:hint="default"/>
        <w:lang w:val="ru-RU" w:eastAsia="ru-RU" w:bidi="ru-RU"/>
      </w:rPr>
    </w:lvl>
    <w:lvl w:ilvl="3" w:tplc="F7C4BE2E">
      <w:numFmt w:val="bullet"/>
      <w:lvlText w:val="•"/>
      <w:lvlJc w:val="left"/>
      <w:pPr>
        <w:ind w:left="953" w:hanging="125"/>
      </w:pPr>
      <w:rPr>
        <w:rFonts w:hint="default"/>
        <w:lang w:val="ru-RU" w:eastAsia="ru-RU" w:bidi="ru-RU"/>
      </w:rPr>
    </w:lvl>
    <w:lvl w:ilvl="4" w:tplc="685C25E6">
      <w:numFmt w:val="bullet"/>
      <w:lvlText w:val="•"/>
      <w:lvlJc w:val="left"/>
      <w:pPr>
        <w:ind w:left="1230" w:hanging="125"/>
      </w:pPr>
      <w:rPr>
        <w:rFonts w:hint="default"/>
        <w:lang w:val="ru-RU" w:eastAsia="ru-RU" w:bidi="ru-RU"/>
      </w:rPr>
    </w:lvl>
    <w:lvl w:ilvl="5" w:tplc="4ABEDBBC">
      <w:numFmt w:val="bullet"/>
      <w:lvlText w:val="•"/>
      <w:lvlJc w:val="left"/>
      <w:pPr>
        <w:ind w:left="1508" w:hanging="125"/>
      </w:pPr>
      <w:rPr>
        <w:rFonts w:hint="default"/>
        <w:lang w:val="ru-RU" w:eastAsia="ru-RU" w:bidi="ru-RU"/>
      </w:rPr>
    </w:lvl>
    <w:lvl w:ilvl="6" w:tplc="6F6E36BA">
      <w:numFmt w:val="bullet"/>
      <w:lvlText w:val="•"/>
      <w:lvlJc w:val="left"/>
      <w:pPr>
        <w:ind w:left="1786" w:hanging="125"/>
      </w:pPr>
      <w:rPr>
        <w:rFonts w:hint="default"/>
        <w:lang w:val="ru-RU" w:eastAsia="ru-RU" w:bidi="ru-RU"/>
      </w:rPr>
    </w:lvl>
    <w:lvl w:ilvl="7" w:tplc="FF922D76">
      <w:numFmt w:val="bullet"/>
      <w:lvlText w:val="•"/>
      <w:lvlJc w:val="left"/>
      <w:pPr>
        <w:ind w:left="2063" w:hanging="125"/>
      </w:pPr>
      <w:rPr>
        <w:rFonts w:hint="default"/>
        <w:lang w:val="ru-RU" w:eastAsia="ru-RU" w:bidi="ru-RU"/>
      </w:rPr>
    </w:lvl>
    <w:lvl w:ilvl="8" w:tplc="58C047C2">
      <w:numFmt w:val="bullet"/>
      <w:lvlText w:val="•"/>
      <w:lvlJc w:val="left"/>
      <w:pPr>
        <w:ind w:left="2341" w:hanging="125"/>
      </w:pPr>
      <w:rPr>
        <w:rFonts w:hint="default"/>
        <w:lang w:val="ru-RU" w:eastAsia="ru-RU" w:bidi="ru-RU"/>
      </w:rPr>
    </w:lvl>
  </w:abstractNum>
  <w:abstractNum w:abstractNumId="14">
    <w:nsid w:val="111D3964"/>
    <w:multiLevelType w:val="hybridMultilevel"/>
    <w:tmpl w:val="AE3A579E"/>
    <w:lvl w:ilvl="0" w:tplc="F342EA72">
      <w:start w:val="1"/>
      <w:numFmt w:val="decimal"/>
      <w:lvlText w:val="%1."/>
      <w:lvlJc w:val="left"/>
      <w:pPr>
        <w:ind w:left="1647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113C5CE0"/>
    <w:multiLevelType w:val="hybridMultilevel"/>
    <w:tmpl w:val="982E9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B1478CD"/>
    <w:multiLevelType w:val="multilevel"/>
    <w:tmpl w:val="350C58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>
    <w:nsid w:val="1E305D9A"/>
    <w:multiLevelType w:val="hybridMultilevel"/>
    <w:tmpl w:val="F8881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1AF69CE"/>
    <w:multiLevelType w:val="hybridMultilevel"/>
    <w:tmpl w:val="9752B5F2"/>
    <w:lvl w:ilvl="0" w:tplc="D8502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5765A78"/>
    <w:multiLevelType w:val="hybridMultilevel"/>
    <w:tmpl w:val="E8B03B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2D542D3A"/>
    <w:multiLevelType w:val="hybridMultilevel"/>
    <w:tmpl w:val="1734809E"/>
    <w:lvl w:ilvl="0" w:tplc="8BBE670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867D78">
      <w:numFmt w:val="none"/>
      <w:lvlText w:val=""/>
      <w:lvlJc w:val="left"/>
      <w:pPr>
        <w:tabs>
          <w:tab w:val="num" w:pos="360"/>
        </w:tabs>
      </w:pPr>
    </w:lvl>
    <w:lvl w:ilvl="2" w:tplc="DE3AFCEA">
      <w:numFmt w:val="none"/>
      <w:lvlText w:val=""/>
      <w:lvlJc w:val="left"/>
      <w:pPr>
        <w:tabs>
          <w:tab w:val="num" w:pos="360"/>
        </w:tabs>
      </w:pPr>
    </w:lvl>
    <w:lvl w:ilvl="3" w:tplc="30C0865C">
      <w:numFmt w:val="none"/>
      <w:lvlText w:val=""/>
      <w:lvlJc w:val="left"/>
      <w:pPr>
        <w:tabs>
          <w:tab w:val="num" w:pos="360"/>
        </w:tabs>
      </w:pPr>
    </w:lvl>
    <w:lvl w:ilvl="4" w:tplc="1F986644">
      <w:numFmt w:val="none"/>
      <w:lvlText w:val=""/>
      <w:lvlJc w:val="left"/>
      <w:pPr>
        <w:tabs>
          <w:tab w:val="num" w:pos="360"/>
        </w:tabs>
      </w:pPr>
    </w:lvl>
    <w:lvl w:ilvl="5" w:tplc="B80C4900">
      <w:numFmt w:val="none"/>
      <w:lvlText w:val=""/>
      <w:lvlJc w:val="left"/>
      <w:pPr>
        <w:tabs>
          <w:tab w:val="num" w:pos="360"/>
        </w:tabs>
      </w:pPr>
    </w:lvl>
    <w:lvl w:ilvl="6" w:tplc="E9DA08FA">
      <w:numFmt w:val="none"/>
      <w:lvlText w:val=""/>
      <w:lvlJc w:val="left"/>
      <w:pPr>
        <w:tabs>
          <w:tab w:val="num" w:pos="360"/>
        </w:tabs>
      </w:pPr>
    </w:lvl>
    <w:lvl w:ilvl="7" w:tplc="A3A811A8">
      <w:numFmt w:val="none"/>
      <w:lvlText w:val=""/>
      <w:lvlJc w:val="left"/>
      <w:pPr>
        <w:tabs>
          <w:tab w:val="num" w:pos="360"/>
        </w:tabs>
      </w:pPr>
    </w:lvl>
    <w:lvl w:ilvl="8" w:tplc="9F3C61F8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30A869EC"/>
    <w:multiLevelType w:val="hybridMultilevel"/>
    <w:tmpl w:val="AC1C55F6"/>
    <w:lvl w:ilvl="0" w:tplc="21F2C61A">
      <w:numFmt w:val="bullet"/>
      <w:lvlText w:val="-"/>
      <w:lvlJc w:val="left"/>
      <w:pPr>
        <w:ind w:left="110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5B40FAFA">
      <w:numFmt w:val="bullet"/>
      <w:lvlText w:val="•"/>
      <w:lvlJc w:val="left"/>
      <w:pPr>
        <w:ind w:left="397" w:hanging="125"/>
      </w:pPr>
      <w:rPr>
        <w:rFonts w:hint="default"/>
        <w:lang w:val="ru-RU" w:eastAsia="ru-RU" w:bidi="ru-RU"/>
      </w:rPr>
    </w:lvl>
    <w:lvl w:ilvl="2" w:tplc="EF4AAAB6">
      <w:numFmt w:val="bullet"/>
      <w:lvlText w:val="•"/>
      <w:lvlJc w:val="left"/>
      <w:pPr>
        <w:ind w:left="675" w:hanging="125"/>
      </w:pPr>
      <w:rPr>
        <w:rFonts w:hint="default"/>
        <w:lang w:val="ru-RU" w:eastAsia="ru-RU" w:bidi="ru-RU"/>
      </w:rPr>
    </w:lvl>
    <w:lvl w:ilvl="3" w:tplc="9E3E4300">
      <w:numFmt w:val="bullet"/>
      <w:lvlText w:val="•"/>
      <w:lvlJc w:val="left"/>
      <w:pPr>
        <w:ind w:left="953" w:hanging="125"/>
      </w:pPr>
      <w:rPr>
        <w:rFonts w:hint="default"/>
        <w:lang w:val="ru-RU" w:eastAsia="ru-RU" w:bidi="ru-RU"/>
      </w:rPr>
    </w:lvl>
    <w:lvl w:ilvl="4" w:tplc="DFAC495E">
      <w:numFmt w:val="bullet"/>
      <w:lvlText w:val="•"/>
      <w:lvlJc w:val="left"/>
      <w:pPr>
        <w:ind w:left="1230" w:hanging="125"/>
      </w:pPr>
      <w:rPr>
        <w:rFonts w:hint="default"/>
        <w:lang w:val="ru-RU" w:eastAsia="ru-RU" w:bidi="ru-RU"/>
      </w:rPr>
    </w:lvl>
    <w:lvl w:ilvl="5" w:tplc="F096658C">
      <w:numFmt w:val="bullet"/>
      <w:lvlText w:val="•"/>
      <w:lvlJc w:val="left"/>
      <w:pPr>
        <w:ind w:left="1508" w:hanging="125"/>
      </w:pPr>
      <w:rPr>
        <w:rFonts w:hint="default"/>
        <w:lang w:val="ru-RU" w:eastAsia="ru-RU" w:bidi="ru-RU"/>
      </w:rPr>
    </w:lvl>
    <w:lvl w:ilvl="6" w:tplc="275EBF38">
      <w:numFmt w:val="bullet"/>
      <w:lvlText w:val="•"/>
      <w:lvlJc w:val="left"/>
      <w:pPr>
        <w:ind w:left="1786" w:hanging="125"/>
      </w:pPr>
      <w:rPr>
        <w:rFonts w:hint="default"/>
        <w:lang w:val="ru-RU" w:eastAsia="ru-RU" w:bidi="ru-RU"/>
      </w:rPr>
    </w:lvl>
    <w:lvl w:ilvl="7" w:tplc="5D72714A">
      <w:numFmt w:val="bullet"/>
      <w:lvlText w:val="•"/>
      <w:lvlJc w:val="left"/>
      <w:pPr>
        <w:ind w:left="2063" w:hanging="125"/>
      </w:pPr>
      <w:rPr>
        <w:rFonts w:hint="default"/>
        <w:lang w:val="ru-RU" w:eastAsia="ru-RU" w:bidi="ru-RU"/>
      </w:rPr>
    </w:lvl>
    <w:lvl w:ilvl="8" w:tplc="B984B134">
      <w:numFmt w:val="bullet"/>
      <w:lvlText w:val="•"/>
      <w:lvlJc w:val="left"/>
      <w:pPr>
        <w:ind w:left="2341" w:hanging="125"/>
      </w:pPr>
      <w:rPr>
        <w:rFonts w:hint="default"/>
        <w:lang w:val="ru-RU" w:eastAsia="ru-RU" w:bidi="ru-RU"/>
      </w:rPr>
    </w:lvl>
  </w:abstractNum>
  <w:abstractNum w:abstractNumId="22">
    <w:nsid w:val="33F869C1"/>
    <w:multiLevelType w:val="multilevel"/>
    <w:tmpl w:val="806E58F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3">
    <w:nsid w:val="36D36D28"/>
    <w:multiLevelType w:val="hybridMultilevel"/>
    <w:tmpl w:val="5268C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4FA6774"/>
    <w:multiLevelType w:val="multilevel"/>
    <w:tmpl w:val="2AD2390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>
    <w:nsid w:val="47F3739D"/>
    <w:multiLevelType w:val="hybridMultilevel"/>
    <w:tmpl w:val="5220EB20"/>
    <w:lvl w:ilvl="0" w:tplc="3732E8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DC5A3A"/>
    <w:multiLevelType w:val="hybridMultilevel"/>
    <w:tmpl w:val="E5BC1A16"/>
    <w:lvl w:ilvl="0" w:tplc="0D7CC46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B479C1"/>
    <w:multiLevelType w:val="hybridMultilevel"/>
    <w:tmpl w:val="69C29CDE"/>
    <w:lvl w:ilvl="0" w:tplc="8C448646">
      <w:start w:val="1"/>
      <w:numFmt w:val="decimal"/>
      <w:lvlText w:val="%1."/>
      <w:lvlJc w:val="left"/>
      <w:pPr>
        <w:ind w:left="102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8BE09F4">
      <w:numFmt w:val="bullet"/>
      <w:lvlText w:val="•"/>
      <w:lvlJc w:val="left"/>
      <w:pPr>
        <w:ind w:left="314" w:hanging="221"/>
      </w:pPr>
      <w:rPr>
        <w:rFonts w:hint="default"/>
        <w:lang w:val="ru-RU" w:eastAsia="en-US" w:bidi="ar-SA"/>
      </w:rPr>
    </w:lvl>
    <w:lvl w:ilvl="2" w:tplc="45FAD3CC">
      <w:numFmt w:val="bullet"/>
      <w:lvlText w:val="•"/>
      <w:lvlJc w:val="left"/>
      <w:pPr>
        <w:ind w:left="529" w:hanging="221"/>
      </w:pPr>
      <w:rPr>
        <w:rFonts w:hint="default"/>
        <w:lang w:val="ru-RU" w:eastAsia="en-US" w:bidi="ar-SA"/>
      </w:rPr>
    </w:lvl>
    <w:lvl w:ilvl="3" w:tplc="EFD428D8">
      <w:numFmt w:val="bullet"/>
      <w:lvlText w:val="•"/>
      <w:lvlJc w:val="left"/>
      <w:pPr>
        <w:ind w:left="743" w:hanging="221"/>
      </w:pPr>
      <w:rPr>
        <w:rFonts w:hint="default"/>
        <w:lang w:val="ru-RU" w:eastAsia="en-US" w:bidi="ar-SA"/>
      </w:rPr>
    </w:lvl>
    <w:lvl w:ilvl="4" w:tplc="3A2E76B8">
      <w:numFmt w:val="bullet"/>
      <w:lvlText w:val="•"/>
      <w:lvlJc w:val="left"/>
      <w:pPr>
        <w:ind w:left="958" w:hanging="221"/>
      </w:pPr>
      <w:rPr>
        <w:rFonts w:hint="default"/>
        <w:lang w:val="ru-RU" w:eastAsia="en-US" w:bidi="ar-SA"/>
      </w:rPr>
    </w:lvl>
    <w:lvl w:ilvl="5" w:tplc="EE22221A">
      <w:numFmt w:val="bullet"/>
      <w:lvlText w:val="•"/>
      <w:lvlJc w:val="left"/>
      <w:pPr>
        <w:ind w:left="1172" w:hanging="221"/>
      </w:pPr>
      <w:rPr>
        <w:rFonts w:hint="default"/>
        <w:lang w:val="ru-RU" w:eastAsia="en-US" w:bidi="ar-SA"/>
      </w:rPr>
    </w:lvl>
    <w:lvl w:ilvl="6" w:tplc="9AE4AA86">
      <w:numFmt w:val="bullet"/>
      <w:lvlText w:val="•"/>
      <w:lvlJc w:val="left"/>
      <w:pPr>
        <w:ind w:left="1387" w:hanging="221"/>
      </w:pPr>
      <w:rPr>
        <w:rFonts w:hint="default"/>
        <w:lang w:val="ru-RU" w:eastAsia="en-US" w:bidi="ar-SA"/>
      </w:rPr>
    </w:lvl>
    <w:lvl w:ilvl="7" w:tplc="770209AE">
      <w:numFmt w:val="bullet"/>
      <w:lvlText w:val="•"/>
      <w:lvlJc w:val="left"/>
      <w:pPr>
        <w:ind w:left="1601" w:hanging="221"/>
      </w:pPr>
      <w:rPr>
        <w:rFonts w:hint="default"/>
        <w:lang w:val="ru-RU" w:eastAsia="en-US" w:bidi="ar-SA"/>
      </w:rPr>
    </w:lvl>
    <w:lvl w:ilvl="8" w:tplc="A53094BC">
      <w:numFmt w:val="bullet"/>
      <w:lvlText w:val="•"/>
      <w:lvlJc w:val="left"/>
      <w:pPr>
        <w:ind w:left="1816" w:hanging="221"/>
      </w:pPr>
      <w:rPr>
        <w:rFonts w:hint="default"/>
        <w:lang w:val="ru-RU" w:eastAsia="en-US" w:bidi="ar-SA"/>
      </w:rPr>
    </w:lvl>
  </w:abstractNum>
  <w:abstractNum w:abstractNumId="29">
    <w:nsid w:val="506A4B51"/>
    <w:multiLevelType w:val="hybridMultilevel"/>
    <w:tmpl w:val="689C91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50EF1A0D"/>
    <w:multiLevelType w:val="hybridMultilevel"/>
    <w:tmpl w:val="7B2CAE06"/>
    <w:lvl w:ilvl="0" w:tplc="0E96D906">
      <w:start w:val="1"/>
      <w:numFmt w:val="decimal"/>
      <w:lvlText w:val="%1."/>
      <w:lvlJc w:val="left"/>
      <w:pPr>
        <w:ind w:left="12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7" w:hanging="360"/>
      </w:pPr>
    </w:lvl>
    <w:lvl w:ilvl="2" w:tplc="0419001B" w:tentative="1">
      <w:start w:val="1"/>
      <w:numFmt w:val="lowerRoman"/>
      <w:lvlText w:val="%3."/>
      <w:lvlJc w:val="right"/>
      <w:pPr>
        <w:ind w:left="2667" w:hanging="180"/>
      </w:pPr>
    </w:lvl>
    <w:lvl w:ilvl="3" w:tplc="0419000F" w:tentative="1">
      <w:start w:val="1"/>
      <w:numFmt w:val="decimal"/>
      <w:lvlText w:val="%4."/>
      <w:lvlJc w:val="left"/>
      <w:pPr>
        <w:ind w:left="3387" w:hanging="360"/>
      </w:pPr>
    </w:lvl>
    <w:lvl w:ilvl="4" w:tplc="04190019" w:tentative="1">
      <w:start w:val="1"/>
      <w:numFmt w:val="lowerLetter"/>
      <w:lvlText w:val="%5."/>
      <w:lvlJc w:val="left"/>
      <w:pPr>
        <w:ind w:left="4107" w:hanging="360"/>
      </w:pPr>
    </w:lvl>
    <w:lvl w:ilvl="5" w:tplc="0419001B" w:tentative="1">
      <w:start w:val="1"/>
      <w:numFmt w:val="lowerRoman"/>
      <w:lvlText w:val="%6."/>
      <w:lvlJc w:val="right"/>
      <w:pPr>
        <w:ind w:left="4827" w:hanging="180"/>
      </w:pPr>
    </w:lvl>
    <w:lvl w:ilvl="6" w:tplc="0419000F" w:tentative="1">
      <w:start w:val="1"/>
      <w:numFmt w:val="decimal"/>
      <w:lvlText w:val="%7."/>
      <w:lvlJc w:val="left"/>
      <w:pPr>
        <w:ind w:left="5547" w:hanging="360"/>
      </w:pPr>
    </w:lvl>
    <w:lvl w:ilvl="7" w:tplc="04190019" w:tentative="1">
      <w:start w:val="1"/>
      <w:numFmt w:val="lowerLetter"/>
      <w:lvlText w:val="%8."/>
      <w:lvlJc w:val="left"/>
      <w:pPr>
        <w:ind w:left="6267" w:hanging="360"/>
      </w:pPr>
    </w:lvl>
    <w:lvl w:ilvl="8" w:tplc="041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31">
    <w:nsid w:val="51587273"/>
    <w:multiLevelType w:val="hybridMultilevel"/>
    <w:tmpl w:val="E2DC9F94"/>
    <w:lvl w:ilvl="0" w:tplc="42AAE4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>
    <w:nsid w:val="56A83CDB"/>
    <w:multiLevelType w:val="multilevel"/>
    <w:tmpl w:val="A27E59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>
    <w:nsid w:val="5A937C0A"/>
    <w:multiLevelType w:val="multilevel"/>
    <w:tmpl w:val="B0AE9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>
    <w:nsid w:val="5F6F6CC8"/>
    <w:multiLevelType w:val="hybridMultilevel"/>
    <w:tmpl w:val="01EAD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2163D7A"/>
    <w:multiLevelType w:val="hybridMultilevel"/>
    <w:tmpl w:val="699E58AA"/>
    <w:lvl w:ilvl="0" w:tplc="D2824EFC">
      <w:numFmt w:val="bullet"/>
      <w:lvlText w:val="-"/>
      <w:lvlJc w:val="left"/>
      <w:pPr>
        <w:ind w:left="62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77BABA68">
      <w:numFmt w:val="bullet"/>
      <w:lvlText w:val="•"/>
      <w:lvlJc w:val="left"/>
      <w:pPr>
        <w:ind w:left="676" w:hanging="125"/>
      </w:pPr>
      <w:rPr>
        <w:rFonts w:hint="default"/>
        <w:lang w:val="ru-RU" w:eastAsia="ru-RU" w:bidi="ru-RU"/>
      </w:rPr>
    </w:lvl>
    <w:lvl w:ilvl="2" w:tplc="DACA24F6">
      <w:numFmt w:val="bullet"/>
      <w:lvlText w:val="•"/>
      <w:lvlJc w:val="left"/>
      <w:pPr>
        <w:ind w:left="1293" w:hanging="125"/>
      </w:pPr>
      <w:rPr>
        <w:rFonts w:hint="default"/>
        <w:lang w:val="ru-RU" w:eastAsia="ru-RU" w:bidi="ru-RU"/>
      </w:rPr>
    </w:lvl>
    <w:lvl w:ilvl="3" w:tplc="37BC950E">
      <w:numFmt w:val="bullet"/>
      <w:lvlText w:val="•"/>
      <w:lvlJc w:val="left"/>
      <w:pPr>
        <w:ind w:left="1909" w:hanging="125"/>
      </w:pPr>
      <w:rPr>
        <w:rFonts w:hint="default"/>
        <w:lang w:val="ru-RU" w:eastAsia="ru-RU" w:bidi="ru-RU"/>
      </w:rPr>
    </w:lvl>
    <w:lvl w:ilvl="4" w:tplc="C3B0E938">
      <w:numFmt w:val="bullet"/>
      <w:lvlText w:val="•"/>
      <w:lvlJc w:val="left"/>
      <w:pPr>
        <w:ind w:left="2526" w:hanging="125"/>
      </w:pPr>
      <w:rPr>
        <w:rFonts w:hint="default"/>
        <w:lang w:val="ru-RU" w:eastAsia="ru-RU" w:bidi="ru-RU"/>
      </w:rPr>
    </w:lvl>
    <w:lvl w:ilvl="5" w:tplc="A96AD67A">
      <w:numFmt w:val="bullet"/>
      <w:lvlText w:val="•"/>
      <w:lvlJc w:val="left"/>
      <w:pPr>
        <w:ind w:left="3143" w:hanging="125"/>
      </w:pPr>
      <w:rPr>
        <w:rFonts w:hint="default"/>
        <w:lang w:val="ru-RU" w:eastAsia="ru-RU" w:bidi="ru-RU"/>
      </w:rPr>
    </w:lvl>
    <w:lvl w:ilvl="6" w:tplc="86561452">
      <w:numFmt w:val="bullet"/>
      <w:lvlText w:val="•"/>
      <w:lvlJc w:val="left"/>
      <w:pPr>
        <w:ind w:left="3759" w:hanging="125"/>
      </w:pPr>
      <w:rPr>
        <w:rFonts w:hint="default"/>
        <w:lang w:val="ru-RU" w:eastAsia="ru-RU" w:bidi="ru-RU"/>
      </w:rPr>
    </w:lvl>
    <w:lvl w:ilvl="7" w:tplc="CCAC735E">
      <w:numFmt w:val="bullet"/>
      <w:lvlText w:val="•"/>
      <w:lvlJc w:val="left"/>
      <w:pPr>
        <w:ind w:left="4376" w:hanging="125"/>
      </w:pPr>
      <w:rPr>
        <w:rFonts w:hint="default"/>
        <w:lang w:val="ru-RU" w:eastAsia="ru-RU" w:bidi="ru-RU"/>
      </w:rPr>
    </w:lvl>
    <w:lvl w:ilvl="8" w:tplc="6D8891A6">
      <w:numFmt w:val="bullet"/>
      <w:lvlText w:val="•"/>
      <w:lvlJc w:val="left"/>
      <w:pPr>
        <w:ind w:left="4992" w:hanging="125"/>
      </w:pPr>
      <w:rPr>
        <w:rFonts w:hint="default"/>
        <w:lang w:val="ru-RU" w:eastAsia="ru-RU" w:bidi="ru-RU"/>
      </w:rPr>
    </w:lvl>
  </w:abstractNum>
  <w:abstractNum w:abstractNumId="36">
    <w:nsid w:val="623A0BDC"/>
    <w:multiLevelType w:val="hybridMultilevel"/>
    <w:tmpl w:val="E03E6A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57A448C"/>
    <w:multiLevelType w:val="hybridMultilevel"/>
    <w:tmpl w:val="8B2A7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941115"/>
    <w:multiLevelType w:val="hybridMultilevel"/>
    <w:tmpl w:val="E7508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8A7C18"/>
    <w:multiLevelType w:val="hybridMultilevel"/>
    <w:tmpl w:val="9376B400"/>
    <w:lvl w:ilvl="0" w:tplc="3F62FDF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0">
    <w:nsid w:val="7B413A42"/>
    <w:multiLevelType w:val="multilevel"/>
    <w:tmpl w:val="2A06915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0"/>
  </w:num>
  <w:num w:numId="7">
    <w:abstractNumId w:val="37"/>
  </w:num>
  <w:num w:numId="8">
    <w:abstractNumId w:val="10"/>
  </w:num>
  <w:num w:numId="9">
    <w:abstractNumId w:val="40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3"/>
  </w:num>
  <w:num w:numId="15">
    <w:abstractNumId w:val="2"/>
  </w:num>
  <w:num w:numId="16">
    <w:abstractNumId w:val="1"/>
  </w:num>
  <w:num w:numId="17">
    <w:abstractNumId w:val="26"/>
  </w:num>
  <w:num w:numId="18">
    <w:abstractNumId w:val="9"/>
  </w:num>
  <w:num w:numId="19">
    <w:abstractNumId w:val="24"/>
  </w:num>
  <w:num w:numId="20">
    <w:abstractNumId w:val="36"/>
  </w:num>
  <w:num w:numId="21">
    <w:abstractNumId w:val="12"/>
  </w:num>
  <w:num w:numId="22">
    <w:abstractNumId w:val="20"/>
  </w:num>
  <w:num w:numId="23">
    <w:abstractNumId w:val="14"/>
  </w:num>
  <w:num w:numId="24">
    <w:abstractNumId w:val="19"/>
  </w:num>
  <w:num w:numId="25">
    <w:abstractNumId w:val="32"/>
  </w:num>
  <w:num w:numId="26">
    <w:abstractNumId w:val="31"/>
  </w:num>
  <w:num w:numId="27">
    <w:abstractNumId w:val="8"/>
  </w:num>
  <w:num w:numId="28">
    <w:abstractNumId w:val="16"/>
  </w:num>
  <w:num w:numId="29">
    <w:abstractNumId w:val="35"/>
  </w:num>
  <w:num w:numId="30">
    <w:abstractNumId w:val="13"/>
  </w:num>
  <w:num w:numId="31">
    <w:abstractNumId w:val="21"/>
  </w:num>
  <w:num w:numId="32">
    <w:abstractNumId w:val="28"/>
  </w:num>
  <w:num w:numId="33">
    <w:abstractNumId w:val="29"/>
  </w:num>
  <w:num w:numId="34">
    <w:abstractNumId w:val="33"/>
  </w:num>
  <w:num w:numId="35">
    <w:abstractNumId w:val="22"/>
  </w:num>
  <w:num w:numId="36">
    <w:abstractNumId w:val="30"/>
  </w:num>
  <w:num w:numId="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25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</w:num>
  <w:num w:numId="42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3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AA7"/>
    <w:rsid w:val="00000B2A"/>
    <w:rsid w:val="00001CBF"/>
    <w:rsid w:val="000032CF"/>
    <w:rsid w:val="00003B28"/>
    <w:rsid w:val="00006ABF"/>
    <w:rsid w:val="00012170"/>
    <w:rsid w:val="000124B6"/>
    <w:rsid w:val="000126F1"/>
    <w:rsid w:val="00013CAB"/>
    <w:rsid w:val="00016CE6"/>
    <w:rsid w:val="00020ED4"/>
    <w:rsid w:val="00021251"/>
    <w:rsid w:val="00024E40"/>
    <w:rsid w:val="0002564C"/>
    <w:rsid w:val="000322B0"/>
    <w:rsid w:val="0003236F"/>
    <w:rsid w:val="00033013"/>
    <w:rsid w:val="00034300"/>
    <w:rsid w:val="0003477A"/>
    <w:rsid w:val="00034E0B"/>
    <w:rsid w:val="000376D4"/>
    <w:rsid w:val="00042C6B"/>
    <w:rsid w:val="000461BC"/>
    <w:rsid w:val="000529AC"/>
    <w:rsid w:val="00062BAD"/>
    <w:rsid w:val="0006439B"/>
    <w:rsid w:val="000676E2"/>
    <w:rsid w:val="000701CD"/>
    <w:rsid w:val="00071EFF"/>
    <w:rsid w:val="0007597B"/>
    <w:rsid w:val="0007682C"/>
    <w:rsid w:val="00080610"/>
    <w:rsid w:val="00080774"/>
    <w:rsid w:val="00080A71"/>
    <w:rsid w:val="00081A9C"/>
    <w:rsid w:val="0008305B"/>
    <w:rsid w:val="000872D5"/>
    <w:rsid w:val="000916C9"/>
    <w:rsid w:val="00094C1E"/>
    <w:rsid w:val="00096C7A"/>
    <w:rsid w:val="00097F8A"/>
    <w:rsid w:val="000A5834"/>
    <w:rsid w:val="000A7925"/>
    <w:rsid w:val="000B07DF"/>
    <w:rsid w:val="000B47B3"/>
    <w:rsid w:val="000B49CD"/>
    <w:rsid w:val="000B7842"/>
    <w:rsid w:val="000C2DF0"/>
    <w:rsid w:val="000C65F7"/>
    <w:rsid w:val="000D085F"/>
    <w:rsid w:val="000D131B"/>
    <w:rsid w:val="000D1A4D"/>
    <w:rsid w:val="000D3E8B"/>
    <w:rsid w:val="000D4319"/>
    <w:rsid w:val="000D468D"/>
    <w:rsid w:val="000D729C"/>
    <w:rsid w:val="000D77AA"/>
    <w:rsid w:val="000E1010"/>
    <w:rsid w:val="000E1987"/>
    <w:rsid w:val="000E213B"/>
    <w:rsid w:val="000E23F1"/>
    <w:rsid w:val="000E340B"/>
    <w:rsid w:val="000E3F6A"/>
    <w:rsid w:val="000E45B6"/>
    <w:rsid w:val="000E4DEF"/>
    <w:rsid w:val="000E546B"/>
    <w:rsid w:val="000E5991"/>
    <w:rsid w:val="000E6C0D"/>
    <w:rsid w:val="000F43BA"/>
    <w:rsid w:val="0010236E"/>
    <w:rsid w:val="00102ABB"/>
    <w:rsid w:val="00102E45"/>
    <w:rsid w:val="0010459A"/>
    <w:rsid w:val="00106754"/>
    <w:rsid w:val="00112ECC"/>
    <w:rsid w:val="00113203"/>
    <w:rsid w:val="00113280"/>
    <w:rsid w:val="0011331E"/>
    <w:rsid w:val="00114ED4"/>
    <w:rsid w:val="0011632F"/>
    <w:rsid w:val="00117D0D"/>
    <w:rsid w:val="00117E61"/>
    <w:rsid w:val="00117EC4"/>
    <w:rsid w:val="00120AB1"/>
    <w:rsid w:val="001220CB"/>
    <w:rsid w:val="00124978"/>
    <w:rsid w:val="00124E18"/>
    <w:rsid w:val="00125A73"/>
    <w:rsid w:val="00127D6E"/>
    <w:rsid w:val="0013079D"/>
    <w:rsid w:val="00130F2C"/>
    <w:rsid w:val="001316F1"/>
    <w:rsid w:val="00133B00"/>
    <w:rsid w:val="00133FA5"/>
    <w:rsid w:val="00134764"/>
    <w:rsid w:val="00134A4D"/>
    <w:rsid w:val="001350C2"/>
    <w:rsid w:val="00143332"/>
    <w:rsid w:val="001436F4"/>
    <w:rsid w:val="00144F21"/>
    <w:rsid w:val="00145B0A"/>
    <w:rsid w:val="0014640A"/>
    <w:rsid w:val="00146534"/>
    <w:rsid w:val="00150632"/>
    <w:rsid w:val="001507FC"/>
    <w:rsid w:val="001510E8"/>
    <w:rsid w:val="00155466"/>
    <w:rsid w:val="0015571A"/>
    <w:rsid w:val="0016042D"/>
    <w:rsid w:val="00163202"/>
    <w:rsid w:val="00164729"/>
    <w:rsid w:val="0016609A"/>
    <w:rsid w:val="00171CB9"/>
    <w:rsid w:val="001727CF"/>
    <w:rsid w:val="00172B0B"/>
    <w:rsid w:val="00172BEF"/>
    <w:rsid w:val="001742B0"/>
    <w:rsid w:val="00174430"/>
    <w:rsid w:val="001804E5"/>
    <w:rsid w:val="001808D0"/>
    <w:rsid w:val="00182103"/>
    <w:rsid w:val="001828FB"/>
    <w:rsid w:val="001844B5"/>
    <w:rsid w:val="00185872"/>
    <w:rsid w:val="00186A70"/>
    <w:rsid w:val="00186A99"/>
    <w:rsid w:val="001910F3"/>
    <w:rsid w:val="00191851"/>
    <w:rsid w:val="00191A9E"/>
    <w:rsid w:val="001941CD"/>
    <w:rsid w:val="001A1951"/>
    <w:rsid w:val="001A1E9F"/>
    <w:rsid w:val="001A34B9"/>
    <w:rsid w:val="001A66E0"/>
    <w:rsid w:val="001B2C81"/>
    <w:rsid w:val="001B3C79"/>
    <w:rsid w:val="001B5B58"/>
    <w:rsid w:val="001C09EF"/>
    <w:rsid w:val="001C0B79"/>
    <w:rsid w:val="001C237A"/>
    <w:rsid w:val="001C2E6D"/>
    <w:rsid w:val="001C34C5"/>
    <w:rsid w:val="001C510C"/>
    <w:rsid w:val="001C5752"/>
    <w:rsid w:val="001D0565"/>
    <w:rsid w:val="001D0D2C"/>
    <w:rsid w:val="001D1A78"/>
    <w:rsid w:val="001D2C0B"/>
    <w:rsid w:val="001D31BE"/>
    <w:rsid w:val="001D4B79"/>
    <w:rsid w:val="001D677D"/>
    <w:rsid w:val="001E24AE"/>
    <w:rsid w:val="001E2B4B"/>
    <w:rsid w:val="001E611A"/>
    <w:rsid w:val="001E6366"/>
    <w:rsid w:val="001F20BC"/>
    <w:rsid w:val="001F3B17"/>
    <w:rsid w:val="001F4312"/>
    <w:rsid w:val="001F50DF"/>
    <w:rsid w:val="002022FD"/>
    <w:rsid w:val="0020330E"/>
    <w:rsid w:val="00205FE2"/>
    <w:rsid w:val="00206D48"/>
    <w:rsid w:val="0020785B"/>
    <w:rsid w:val="0021097B"/>
    <w:rsid w:val="002114B0"/>
    <w:rsid w:val="002129EC"/>
    <w:rsid w:val="00214787"/>
    <w:rsid w:val="002152B3"/>
    <w:rsid w:val="00215E03"/>
    <w:rsid w:val="00217C01"/>
    <w:rsid w:val="002215A9"/>
    <w:rsid w:val="00222C19"/>
    <w:rsid w:val="00223956"/>
    <w:rsid w:val="00224390"/>
    <w:rsid w:val="00227A0E"/>
    <w:rsid w:val="00227DAF"/>
    <w:rsid w:val="00227E19"/>
    <w:rsid w:val="00230329"/>
    <w:rsid w:val="00230912"/>
    <w:rsid w:val="00230DE3"/>
    <w:rsid w:val="00232224"/>
    <w:rsid w:val="00234B45"/>
    <w:rsid w:val="00235614"/>
    <w:rsid w:val="00235BC0"/>
    <w:rsid w:val="00237735"/>
    <w:rsid w:val="002400D5"/>
    <w:rsid w:val="00242436"/>
    <w:rsid w:val="00243073"/>
    <w:rsid w:val="00243D8E"/>
    <w:rsid w:val="00250D2E"/>
    <w:rsid w:val="002519FC"/>
    <w:rsid w:val="00253DDB"/>
    <w:rsid w:val="00255115"/>
    <w:rsid w:val="002558CC"/>
    <w:rsid w:val="00256B9A"/>
    <w:rsid w:val="00264518"/>
    <w:rsid w:val="00265429"/>
    <w:rsid w:val="00265C91"/>
    <w:rsid w:val="00266C14"/>
    <w:rsid w:val="00270E03"/>
    <w:rsid w:val="00272357"/>
    <w:rsid w:val="002757D1"/>
    <w:rsid w:val="00280570"/>
    <w:rsid w:val="00280BCC"/>
    <w:rsid w:val="00282130"/>
    <w:rsid w:val="00282B9D"/>
    <w:rsid w:val="00283C07"/>
    <w:rsid w:val="00284638"/>
    <w:rsid w:val="0028677D"/>
    <w:rsid w:val="00287CC2"/>
    <w:rsid w:val="00287F42"/>
    <w:rsid w:val="002902C5"/>
    <w:rsid w:val="002914EC"/>
    <w:rsid w:val="0029283E"/>
    <w:rsid w:val="002963CA"/>
    <w:rsid w:val="00297198"/>
    <w:rsid w:val="00297835"/>
    <w:rsid w:val="002A0034"/>
    <w:rsid w:val="002A0340"/>
    <w:rsid w:val="002A1978"/>
    <w:rsid w:val="002A40BB"/>
    <w:rsid w:val="002A45E1"/>
    <w:rsid w:val="002A4606"/>
    <w:rsid w:val="002A4A39"/>
    <w:rsid w:val="002A7228"/>
    <w:rsid w:val="002B1BB8"/>
    <w:rsid w:val="002B26B2"/>
    <w:rsid w:val="002B65E7"/>
    <w:rsid w:val="002B667E"/>
    <w:rsid w:val="002B7628"/>
    <w:rsid w:val="002C01CA"/>
    <w:rsid w:val="002C18D3"/>
    <w:rsid w:val="002C1E35"/>
    <w:rsid w:val="002C630D"/>
    <w:rsid w:val="002C6381"/>
    <w:rsid w:val="002D173F"/>
    <w:rsid w:val="002D178D"/>
    <w:rsid w:val="002D2148"/>
    <w:rsid w:val="002D37D0"/>
    <w:rsid w:val="002D5D76"/>
    <w:rsid w:val="002D5FBE"/>
    <w:rsid w:val="002E37F5"/>
    <w:rsid w:val="002E6006"/>
    <w:rsid w:val="002F6BFF"/>
    <w:rsid w:val="00303CE3"/>
    <w:rsid w:val="00304126"/>
    <w:rsid w:val="00306C09"/>
    <w:rsid w:val="0030748B"/>
    <w:rsid w:val="003201C3"/>
    <w:rsid w:val="003221D4"/>
    <w:rsid w:val="0032293A"/>
    <w:rsid w:val="0032302E"/>
    <w:rsid w:val="0032506E"/>
    <w:rsid w:val="00326BA2"/>
    <w:rsid w:val="00326BF7"/>
    <w:rsid w:val="00326E45"/>
    <w:rsid w:val="00331CEF"/>
    <w:rsid w:val="00337D56"/>
    <w:rsid w:val="00346C27"/>
    <w:rsid w:val="00351149"/>
    <w:rsid w:val="00352292"/>
    <w:rsid w:val="00353F02"/>
    <w:rsid w:val="003542B9"/>
    <w:rsid w:val="00356F70"/>
    <w:rsid w:val="00365AA7"/>
    <w:rsid w:val="003675D4"/>
    <w:rsid w:val="00367DF1"/>
    <w:rsid w:val="00370170"/>
    <w:rsid w:val="003722D1"/>
    <w:rsid w:val="003723E6"/>
    <w:rsid w:val="0037318B"/>
    <w:rsid w:val="00375816"/>
    <w:rsid w:val="00377647"/>
    <w:rsid w:val="0038082A"/>
    <w:rsid w:val="00380CCF"/>
    <w:rsid w:val="003823AC"/>
    <w:rsid w:val="00382EB3"/>
    <w:rsid w:val="0038487A"/>
    <w:rsid w:val="00386198"/>
    <w:rsid w:val="00386D8E"/>
    <w:rsid w:val="00390A5E"/>
    <w:rsid w:val="003938DD"/>
    <w:rsid w:val="00393AED"/>
    <w:rsid w:val="00393E9B"/>
    <w:rsid w:val="0039783E"/>
    <w:rsid w:val="003A0C44"/>
    <w:rsid w:val="003A26E7"/>
    <w:rsid w:val="003A2E96"/>
    <w:rsid w:val="003B1D5C"/>
    <w:rsid w:val="003B1EB9"/>
    <w:rsid w:val="003B2087"/>
    <w:rsid w:val="003B2472"/>
    <w:rsid w:val="003B56A8"/>
    <w:rsid w:val="003B6A2B"/>
    <w:rsid w:val="003B6B1C"/>
    <w:rsid w:val="003B7273"/>
    <w:rsid w:val="003B74DC"/>
    <w:rsid w:val="003C1DEE"/>
    <w:rsid w:val="003C44B5"/>
    <w:rsid w:val="003C74D2"/>
    <w:rsid w:val="003E04DB"/>
    <w:rsid w:val="003E0FC2"/>
    <w:rsid w:val="003F0C83"/>
    <w:rsid w:val="003F0E09"/>
    <w:rsid w:val="003F0EDB"/>
    <w:rsid w:val="003F11B0"/>
    <w:rsid w:val="003F1767"/>
    <w:rsid w:val="003F2210"/>
    <w:rsid w:val="003F35E2"/>
    <w:rsid w:val="003F3A2D"/>
    <w:rsid w:val="003F4531"/>
    <w:rsid w:val="003F5F2B"/>
    <w:rsid w:val="003F6DAB"/>
    <w:rsid w:val="004005CC"/>
    <w:rsid w:val="00400FD0"/>
    <w:rsid w:val="00404AE7"/>
    <w:rsid w:val="004051C4"/>
    <w:rsid w:val="00406772"/>
    <w:rsid w:val="00413FBE"/>
    <w:rsid w:val="00422771"/>
    <w:rsid w:val="00423F9F"/>
    <w:rsid w:val="00424724"/>
    <w:rsid w:val="00424E00"/>
    <w:rsid w:val="00426CC7"/>
    <w:rsid w:val="004275DB"/>
    <w:rsid w:val="00431385"/>
    <w:rsid w:val="00431805"/>
    <w:rsid w:val="004342CC"/>
    <w:rsid w:val="00434545"/>
    <w:rsid w:val="004354DC"/>
    <w:rsid w:val="0043585B"/>
    <w:rsid w:val="00437590"/>
    <w:rsid w:val="0044008B"/>
    <w:rsid w:val="004453AF"/>
    <w:rsid w:val="0044673A"/>
    <w:rsid w:val="00446BC0"/>
    <w:rsid w:val="0044719A"/>
    <w:rsid w:val="004505F3"/>
    <w:rsid w:val="0045175E"/>
    <w:rsid w:val="004520C4"/>
    <w:rsid w:val="0046090F"/>
    <w:rsid w:val="00460C25"/>
    <w:rsid w:val="00461043"/>
    <w:rsid w:val="00462C2F"/>
    <w:rsid w:val="00462D5F"/>
    <w:rsid w:val="00464A53"/>
    <w:rsid w:val="00467D54"/>
    <w:rsid w:val="00472DDD"/>
    <w:rsid w:val="004735EF"/>
    <w:rsid w:val="00473D32"/>
    <w:rsid w:val="00473E60"/>
    <w:rsid w:val="00473E6D"/>
    <w:rsid w:val="00474A16"/>
    <w:rsid w:val="0047637E"/>
    <w:rsid w:val="0047730A"/>
    <w:rsid w:val="00480564"/>
    <w:rsid w:val="0048791A"/>
    <w:rsid w:val="00487D38"/>
    <w:rsid w:val="00490FDA"/>
    <w:rsid w:val="0049312F"/>
    <w:rsid w:val="004933AB"/>
    <w:rsid w:val="004960EE"/>
    <w:rsid w:val="00496C56"/>
    <w:rsid w:val="004A1A14"/>
    <w:rsid w:val="004A3B17"/>
    <w:rsid w:val="004B1846"/>
    <w:rsid w:val="004B28A8"/>
    <w:rsid w:val="004B44FF"/>
    <w:rsid w:val="004C3C73"/>
    <w:rsid w:val="004C5429"/>
    <w:rsid w:val="004D0C17"/>
    <w:rsid w:val="004D4029"/>
    <w:rsid w:val="004D4375"/>
    <w:rsid w:val="004D609D"/>
    <w:rsid w:val="004D72E8"/>
    <w:rsid w:val="004E0CC4"/>
    <w:rsid w:val="004E224A"/>
    <w:rsid w:val="004E2767"/>
    <w:rsid w:val="004E2D96"/>
    <w:rsid w:val="004E2F5F"/>
    <w:rsid w:val="004E6ACB"/>
    <w:rsid w:val="004F1298"/>
    <w:rsid w:val="004F24BF"/>
    <w:rsid w:val="004F3460"/>
    <w:rsid w:val="004F3706"/>
    <w:rsid w:val="00501648"/>
    <w:rsid w:val="00504A85"/>
    <w:rsid w:val="00504C2E"/>
    <w:rsid w:val="00505A6A"/>
    <w:rsid w:val="00506519"/>
    <w:rsid w:val="00506808"/>
    <w:rsid w:val="00506EF8"/>
    <w:rsid w:val="005114C8"/>
    <w:rsid w:val="005205E4"/>
    <w:rsid w:val="005315A1"/>
    <w:rsid w:val="0053577D"/>
    <w:rsid w:val="005379C5"/>
    <w:rsid w:val="00537F77"/>
    <w:rsid w:val="00540F7E"/>
    <w:rsid w:val="0054126E"/>
    <w:rsid w:val="00544A6E"/>
    <w:rsid w:val="00550893"/>
    <w:rsid w:val="00550A88"/>
    <w:rsid w:val="00550B9D"/>
    <w:rsid w:val="00555194"/>
    <w:rsid w:val="005554F4"/>
    <w:rsid w:val="005568E4"/>
    <w:rsid w:val="00557CBB"/>
    <w:rsid w:val="00560723"/>
    <w:rsid w:val="00560CFE"/>
    <w:rsid w:val="00560FEE"/>
    <w:rsid w:val="00562572"/>
    <w:rsid w:val="00564908"/>
    <w:rsid w:val="00566457"/>
    <w:rsid w:val="005706D1"/>
    <w:rsid w:val="00573F93"/>
    <w:rsid w:val="005779E8"/>
    <w:rsid w:val="00580926"/>
    <w:rsid w:val="00581A10"/>
    <w:rsid w:val="00582EB0"/>
    <w:rsid w:val="005854E8"/>
    <w:rsid w:val="00586B81"/>
    <w:rsid w:val="00587167"/>
    <w:rsid w:val="00591564"/>
    <w:rsid w:val="0059214D"/>
    <w:rsid w:val="0059230B"/>
    <w:rsid w:val="00593C6A"/>
    <w:rsid w:val="0059689D"/>
    <w:rsid w:val="00596B69"/>
    <w:rsid w:val="005A1BA7"/>
    <w:rsid w:val="005A26ED"/>
    <w:rsid w:val="005A30F4"/>
    <w:rsid w:val="005A3653"/>
    <w:rsid w:val="005A406D"/>
    <w:rsid w:val="005A709F"/>
    <w:rsid w:val="005A7504"/>
    <w:rsid w:val="005B0108"/>
    <w:rsid w:val="005B2E02"/>
    <w:rsid w:val="005B3963"/>
    <w:rsid w:val="005B7C3F"/>
    <w:rsid w:val="005C7186"/>
    <w:rsid w:val="005C7CCE"/>
    <w:rsid w:val="005D0EBB"/>
    <w:rsid w:val="005D2FC3"/>
    <w:rsid w:val="005D5600"/>
    <w:rsid w:val="005D59A7"/>
    <w:rsid w:val="005D6429"/>
    <w:rsid w:val="005D6D87"/>
    <w:rsid w:val="005E172A"/>
    <w:rsid w:val="005E1FF5"/>
    <w:rsid w:val="005E35D4"/>
    <w:rsid w:val="005E42B4"/>
    <w:rsid w:val="005E570B"/>
    <w:rsid w:val="005E6287"/>
    <w:rsid w:val="005E663D"/>
    <w:rsid w:val="005F088F"/>
    <w:rsid w:val="005F0AE2"/>
    <w:rsid w:val="005F0C6E"/>
    <w:rsid w:val="005F18A9"/>
    <w:rsid w:val="005F1BB0"/>
    <w:rsid w:val="005F2EB1"/>
    <w:rsid w:val="005F5C43"/>
    <w:rsid w:val="005F63C9"/>
    <w:rsid w:val="005F6846"/>
    <w:rsid w:val="00600C0C"/>
    <w:rsid w:val="0060327B"/>
    <w:rsid w:val="00605AED"/>
    <w:rsid w:val="00607ACA"/>
    <w:rsid w:val="00610D8D"/>
    <w:rsid w:val="00611DF6"/>
    <w:rsid w:val="00611F77"/>
    <w:rsid w:val="00613162"/>
    <w:rsid w:val="006156DD"/>
    <w:rsid w:val="00616AA6"/>
    <w:rsid w:val="00616DEC"/>
    <w:rsid w:val="00617299"/>
    <w:rsid w:val="0061729C"/>
    <w:rsid w:val="00617D10"/>
    <w:rsid w:val="006234D6"/>
    <w:rsid w:val="00623D9B"/>
    <w:rsid w:val="0062452D"/>
    <w:rsid w:val="0062775F"/>
    <w:rsid w:val="00627E49"/>
    <w:rsid w:val="0063182C"/>
    <w:rsid w:val="00632B7C"/>
    <w:rsid w:val="00634CCF"/>
    <w:rsid w:val="00635C72"/>
    <w:rsid w:val="00636399"/>
    <w:rsid w:val="0063692D"/>
    <w:rsid w:val="00637CB6"/>
    <w:rsid w:val="00640DDC"/>
    <w:rsid w:val="00642521"/>
    <w:rsid w:val="00642529"/>
    <w:rsid w:val="00646387"/>
    <w:rsid w:val="00646405"/>
    <w:rsid w:val="00647281"/>
    <w:rsid w:val="006476DA"/>
    <w:rsid w:val="00647AE1"/>
    <w:rsid w:val="00651546"/>
    <w:rsid w:val="00655C5E"/>
    <w:rsid w:val="00655C89"/>
    <w:rsid w:val="006566E3"/>
    <w:rsid w:val="006610BE"/>
    <w:rsid w:val="00666091"/>
    <w:rsid w:val="006669FD"/>
    <w:rsid w:val="00671811"/>
    <w:rsid w:val="006724E4"/>
    <w:rsid w:val="00673ACA"/>
    <w:rsid w:val="00675DD2"/>
    <w:rsid w:val="00676AB8"/>
    <w:rsid w:val="0067705A"/>
    <w:rsid w:val="006779B1"/>
    <w:rsid w:val="00683670"/>
    <w:rsid w:val="00683B23"/>
    <w:rsid w:val="00685EB0"/>
    <w:rsid w:val="006918D1"/>
    <w:rsid w:val="00692D2A"/>
    <w:rsid w:val="00693D4F"/>
    <w:rsid w:val="006943A5"/>
    <w:rsid w:val="006A099A"/>
    <w:rsid w:val="006A2276"/>
    <w:rsid w:val="006A5989"/>
    <w:rsid w:val="006A5B37"/>
    <w:rsid w:val="006B3A1A"/>
    <w:rsid w:val="006B44BA"/>
    <w:rsid w:val="006C2012"/>
    <w:rsid w:val="006C2392"/>
    <w:rsid w:val="006C3669"/>
    <w:rsid w:val="006C371B"/>
    <w:rsid w:val="006C435D"/>
    <w:rsid w:val="006D046B"/>
    <w:rsid w:val="006D0839"/>
    <w:rsid w:val="006D13DA"/>
    <w:rsid w:val="006D1E0C"/>
    <w:rsid w:val="006D23C0"/>
    <w:rsid w:val="006D306C"/>
    <w:rsid w:val="006D6AD8"/>
    <w:rsid w:val="006E10E7"/>
    <w:rsid w:val="006E233E"/>
    <w:rsid w:val="006E2697"/>
    <w:rsid w:val="006E4E23"/>
    <w:rsid w:val="006E6EC4"/>
    <w:rsid w:val="006E7909"/>
    <w:rsid w:val="006F00AA"/>
    <w:rsid w:val="006F0792"/>
    <w:rsid w:val="006F1A97"/>
    <w:rsid w:val="006F1AA2"/>
    <w:rsid w:val="006F21BB"/>
    <w:rsid w:val="006F2777"/>
    <w:rsid w:val="006F352E"/>
    <w:rsid w:val="006F3593"/>
    <w:rsid w:val="006F4050"/>
    <w:rsid w:val="006F6C5C"/>
    <w:rsid w:val="006F745B"/>
    <w:rsid w:val="00702BFA"/>
    <w:rsid w:val="00706842"/>
    <w:rsid w:val="007110EA"/>
    <w:rsid w:val="00711828"/>
    <w:rsid w:val="00716E7B"/>
    <w:rsid w:val="00722054"/>
    <w:rsid w:val="00722302"/>
    <w:rsid w:val="00723202"/>
    <w:rsid w:val="00731CD7"/>
    <w:rsid w:val="007325EE"/>
    <w:rsid w:val="00733D23"/>
    <w:rsid w:val="00735F3A"/>
    <w:rsid w:val="007375D1"/>
    <w:rsid w:val="00742458"/>
    <w:rsid w:val="00745496"/>
    <w:rsid w:val="00746AC1"/>
    <w:rsid w:val="00747207"/>
    <w:rsid w:val="007475FC"/>
    <w:rsid w:val="00752A24"/>
    <w:rsid w:val="007546C4"/>
    <w:rsid w:val="00755EA7"/>
    <w:rsid w:val="00760317"/>
    <w:rsid w:val="00760726"/>
    <w:rsid w:val="007610FD"/>
    <w:rsid w:val="0076146E"/>
    <w:rsid w:val="00763A84"/>
    <w:rsid w:val="00765476"/>
    <w:rsid w:val="00773B3F"/>
    <w:rsid w:val="00773D1A"/>
    <w:rsid w:val="0077414C"/>
    <w:rsid w:val="007831B8"/>
    <w:rsid w:val="00783A12"/>
    <w:rsid w:val="00790FD7"/>
    <w:rsid w:val="007914A0"/>
    <w:rsid w:val="0079304E"/>
    <w:rsid w:val="00794A57"/>
    <w:rsid w:val="00794B9A"/>
    <w:rsid w:val="007956E8"/>
    <w:rsid w:val="00796902"/>
    <w:rsid w:val="00796941"/>
    <w:rsid w:val="007A17B5"/>
    <w:rsid w:val="007A3F14"/>
    <w:rsid w:val="007A5368"/>
    <w:rsid w:val="007A53C1"/>
    <w:rsid w:val="007A7ECD"/>
    <w:rsid w:val="007B0695"/>
    <w:rsid w:val="007B1902"/>
    <w:rsid w:val="007B3B19"/>
    <w:rsid w:val="007B56C9"/>
    <w:rsid w:val="007C58EB"/>
    <w:rsid w:val="007C5926"/>
    <w:rsid w:val="007C641B"/>
    <w:rsid w:val="007D0498"/>
    <w:rsid w:val="007D1553"/>
    <w:rsid w:val="007D4626"/>
    <w:rsid w:val="007D6573"/>
    <w:rsid w:val="007E2C88"/>
    <w:rsid w:val="007E584C"/>
    <w:rsid w:val="007F2C9D"/>
    <w:rsid w:val="007F40D0"/>
    <w:rsid w:val="007F48BE"/>
    <w:rsid w:val="007F5627"/>
    <w:rsid w:val="007F6A3E"/>
    <w:rsid w:val="007F6DB9"/>
    <w:rsid w:val="0080009A"/>
    <w:rsid w:val="00801D9E"/>
    <w:rsid w:val="00801EB9"/>
    <w:rsid w:val="00804C52"/>
    <w:rsid w:val="00807360"/>
    <w:rsid w:val="00807D12"/>
    <w:rsid w:val="00810700"/>
    <w:rsid w:val="008125A9"/>
    <w:rsid w:val="00814992"/>
    <w:rsid w:val="008157CF"/>
    <w:rsid w:val="00815DAF"/>
    <w:rsid w:val="00822EA8"/>
    <w:rsid w:val="008309E7"/>
    <w:rsid w:val="00830E17"/>
    <w:rsid w:val="00834AED"/>
    <w:rsid w:val="00835193"/>
    <w:rsid w:val="00835ECD"/>
    <w:rsid w:val="00836123"/>
    <w:rsid w:val="008376F5"/>
    <w:rsid w:val="00843946"/>
    <w:rsid w:val="00844CBA"/>
    <w:rsid w:val="00845FCD"/>
    <w:rsid w:val="00846690"/>
    <w:rsid w:val="00847371"/>
    <w:rsid w:val="00855A64"/>
    <w:rsid w:val="00855EC1"/>
    <w:rsid w:val="00856E7E"/>
    <w:rsid w:val="00857548"/>
    <w:rsid w:val="00857F61"/>
    <w:rsid w:val="00862DE2"/>
    <w:rsid w:val="00866E76"/>
    <w:rsid w:val="00871EF9"/>
    <w:rsid w:val="00872F49"/>
    <w:rsid w:val="008734CC"/>
    <w:rsid w:val="00873545"/>
    <w:rsid w:val="008765B2"/>
    <w:rsid w:val="00884610"/>
    <w:rsid w:val="00887293"/>
    <w:rsid w:val="008879E6"/>
    <w:rsid w:val="008920B1"/>
    <w:rsid w:val="00892180"/>
    <w:rsid w:val="00895B5D"/>
    <w:rsid w:val="0089618B"/>
    <w:rsid w:val="00897F4E"/>
    <w:rsid w:val="008A06AB"/>
    <w:rsid w:val="008A0C0B"/>
    <w:rsid w:val="008A18DA"/>
    <w:rsid w:val="008A18FF"/>
    <w:rsid w:val="008A1F09"/>
    <w:rsid w:val="008A22C8"/>
    <w:rsid w:val="008A4BBB"/>
    <w:rsid w:val="008A4ED0"/>
    <w:rsid w:val="008A7A83"/>
    <w:rsid w:val="008B068B"/>
    <w:rsid w:val="008B23A9"/>
    <w:rsid w:val="008C4AE4"/>
    <w:rsid w:val="008D03D9"/>
    <w:rsid w:val="008D246B"/>
    <w:rsid w:val="008D26D5"/>
    <w:rsid w:val="008D31D1"/>
    <w:rsid w:val="008D34B0"/>
    <w:rsid w:val="008D4370"/>
    <w:rsid w:val="008D4C95"/>
    <w:rsid w:val="008E1033"/>
    <w:rsid w:val="008E296C"/>
    <w:rsid w:val="008E6D52"/>
    <w:rsid w:val="008E71A8"/>
    <w:rsid w:val="008E785D"/>
    <w:rsid w:val="008F5F79"/>
    <w:rsid w:val="008F6DCA"/>
    <w:rsid w:val="009035D0"/>
    <w:rsid w:val="00904A88"/>
    <w:rsid w:val="00905358"/>
    <w:rsid w:val="009059A5"/>
    <w:rsid w:val="00905F6F"/>
    <w:rsid w:val="00906B8B"/>
    <w:rsid w:val="00906F6E"/>
    <w:rsid w:val="009075B1"/>
    <w:rsid w:val="00907DBF"/>
    <w:rsid w:val="00910BE7"/>
    <w:rsid w:val="0091104D"/>
    <w:rsid w:val="009126C3"/>
    <w:rsid w:val="00912C3A"/>
    <w:rsid w:val="0091399F"/>
    <w:rsid w:val="00914BD4"/>
    <w:rsid w:val="00925E60"/>
    <w:rsid w:val="0092710E"/>
    <w:rsid w:val="00927898"/>
    <w:rsid w:val="00927C57"/>
    <w:rsid w:val="009302FD"/>
    <w:rsid w:val="0093287F"/>
    <w:rsid w:val="0093332A"/>
    <w:rsid w:val="00933521"/>
    <w:rsid w:val="009344B9"/>
    <w:rsid w:val="00935151"/>
    <w:rsid w:val="00935B76"/>
    <w:rsid w:val="00936A29"/>
    <w:rsid w:val="00940174"/>
    <w:rsid w:val="009431C4"/>
    <w:rsid w:val="00950030"/>
    <w:rsid w:val="00950C3A"/>
    <w:rsid w:val="00951655"/>
    <w:rsid w:val="009529B1"/>
    <w:rsid w:val="009543B4"/>
    <w:rsid w:val="0095455D"/>
    <w:rsid w:val="00954560"/>
    <w:rsid w:val="00955704"/>
    <w:rsid w:val="00961451"/>
    <w:rsid w:val="009623DE"/>
    <w:rsid w:val="009624B3"/>
    <w:rsid w:val="0096364A"/>
    <w:rsid w:val="00963F12"/>
    <w:rsid w:val="0096627D"/>
    <w:rsid w:val="0096681C"/>
    <w:rsid w:val="00967733"/>
    <w:rsid w:val="0096798F"/>
    <w:rsid w:val="009707FF"/>
    <w:rsid w:val="009724A5"/>
    <w:rsid w:val="0097279B"/>
    <w:rsid w:val="00972B6F"/>
    <w:rsid w:val="00973DA1"/>
    <w:rsid w:val="00974132"/>
    <w:rsid w:val="009746F9"/>
    <w:rsid w:val="00976D67"/>
    <w:rsid w:val="00980A05"/>
    <w:rsid w:val="009853CF"/>
    <w:rsid w:val="00985739"/>
    <w:rsid w:val="00985C9F"/>
    <w:rsid w:val="009865A6"/>
    <w:rsid w:val="00990CF7"/>
    <w:rsid w:val="0099194C"/>
    <w:rsid w:val="00991CD2"/>
    <w:rsid w:val="00993169"/>
    <w:rsid w:val="00996FAD"/>
    <w:rsid w:val="009A1345"/>
    <w:rsid w:val="009A5A1E"/>
    <w:rsid w:val="009A7CF2"/>
    <w:rsid w:val="009B0936"/>
    <w:rsid w:val="009B0FBD"/>
    <w:rsid w:val="009B32FF"/>
    <w:rsid w:val="009B43A3"/>
    <w:rsid w:val="009C2A37"/>
    <w:rsid w:val="009C2C0F"/>
    <w:rsid w:val="009C4F64"/>
    <w:rsid w:val="009C5758"/>
    <w:rsid w:val="009C702F"/>
    <w:rsid w:val="009D44DF"/>
    <w:rsid w:val="009D7B0E"/>
    <w:rsid w:val="009E0756"/>
    <w:rsid w:val="009E1089"/>
    <w:rsid w:val="009E2151"/>
    <w:rsid w:val="009E2334"/>
    <w:rsid w:val="009E44F5"/>
    <w:rsid w:val="009E4A90"/>
    <w:rsid w:val="009E5D92"/>
    <w:rsid w:val="009E663E"/>
    <w:rsid w:val="009F06AD"/>
    <w:rsid w:val="009F146F"/>
    <w:rsid w:val="009F1B0D"/>
    <w:rsid w:val="009F31BA"/>
    <w:rsid w:val="009F3B6B"/>
    <w:rsid w:val="009F64BE"/>
    <w:rsid w:val="009F73BD"/>
    <w:rsid w:val="00A03B7F"/>
    <w:rsid w:val="00A03C45"/>
    <w:rsid w:val="00A10C0A"/>
    <w:rsid w:val="00A1190B"/>
    <w:rsid w:val="00A136B3"/>
    <w:rsid w:val="00A13F04"/>
    <w:rsid w:val="00A1413C"/>
    <w:rsid w:val="00A14371"/>
    <w:rsid w:val="00A14B5C"/>
    <w:rsid w:val="00A15004"/>
    <w:rsid w:val="00A1630F"/>
    <w:rsid w:val="00A16D1B"/>
    <w:rsid w:val="00A17583"/>
    <w:rsid w:val="00A23E1F"/>
    <w:rsid w:val="00A25DD8"/>
    <w:rsid w:val="00A27870"/>
    <w:rsid w:val="00A31A6A"/>
    <w:rsid w:val="00A3235A"/>
    <w:rsid w:val="00A33E69"/>
    <w:rsid w:val="00A3725F"/>
    <w:rsid w:val="00A401CA"/>
    <w:rsid w:val="00A42B4F"/>
    <w:rsid w:val="00A42DB3"/>
    <w:rsid w:val="00A42F3E"/>
    <w:rsid w:val="00A45AFE"/>
    <w:rsid w:val="00A4666E"/>
    <w:rsid w:val="00A472F8"/>
    <w:rsid w:val="00A50454"/>
    <w:rsid w:val="00A507AF"/>
    <w:rsid w:val="00A50FA0"/>
    <w:rsid w:val="00A5163B"/>
    <w:rsid w:val="00A51805"/>
    <w:rsid w:val="00A51B78"/>
    <w:rsid w:val="00A56534"/>
    <w:rsid w:val="00A56563"/>
    <w:rsid w:val="00A612B6"/>
    <w:rsid w:val="00A6296E"/>
    <w:rsid w:val="00A6526B"/>
    <w:rsid w:val="00A65FB7"/>
    <w:rsid w:val="00A6655C"/>
    <w:rsid w:val="00A7135C"/>
    <w:rsid w:val="00A753D3"/>
    <w:rsid w:val="00A76515"/>
    <w:rsid w:val="00A81A0F"/>
    <w:rsid w:val="00A8220C"/>
    <w:rsid w:val="00A82F04"/>
    <w:rsid w:val="00A8475F"/>
    <w:rsid w:val="00A873F5"/>
    <w:rsid w:val="00A9297A"/>
    <w:rsid w:val="00A94652"/>
    <w:rsid w:val="00A9524B"/>
    <w:rsid w:val="00A97986"/>
    <w:rsid w:val="00AA390B"/>
    <w:rsid w:val="00AA3F6D"/>
    <w:rsid w:val="00AA45F7"/>
    <w:rsid w:val="00AA58D8"/>
    <w:rsid w:val="00AB0F18"/>
    <w:rsid w:val="00AB1307"/>
    <w:rsid w:val="00AB7DFC"/>
    <w:rsid w:val="00AC1FF2"/>
    <w:rsid w:val="00AC300D"/>
    <w:rsid w:val="00AC5593"/>
    <w:rsid w:val="00AC6048"/>
    <w:rsid w:val="00AC62F6"/>
    <w:rsid w:val="00AC6578"/>
    <w:rsid w:val="00AC733A"/>
    <w:rsid w:val="00AD0994"/>
    <w:rsid w:val="00AD27CA"/>
    <w:rsid w:val="00AD3B94"/>
    <w:rsid w:val="00AD3F6D"/>
    <w:rsid w:val="00AD40E4"/>
    <w:rsid w:val="00AD6BB0"/>
    <w:rsid w:val="00AE1246"/>
    <w:rsid w:val="00AE16DC"/>
    <w:rsid w:val="00AE22E2"/>
    <w:rsid w:val="00AE3AED"/>
    <w:rsid w:val="00AE3C87"/>
    <w:rsid w:val="00AE50B1"/>
    <w:rsid w:val="00AE573E"/>
    <w:rsid w:val="00AE75A8"/>
    <w:rsid w:val="00AE7F60"/>
    <w:rsid w:val="00AF1D4D"/>
    <w:rsid w:val="00AF3490"/>
    <w:rsid w:val="00AF4140"/>
    <w:rsid w:val="00AF6DBD"/>
    <w:rsid w:val="00AF7B27"/>
    <w:rsid w:val="00B016EC"/>
    <w:rsid w:val="00B03EC2"/>
    <w:rsid w:val="00B0511D"/>
    <w:rsid w:val="00B05156"/>
    <w:rsid w:val="00B12D69"/>
    <w:rsid w:val="00B1743F"/>
    <w:rsid w:val="00B17910"/>
    <w:rsid w:val="00B20039"/>
    <w:rsid w:val="00B22990"/>
    <w:rsid w:val="00B22998"/>
    <w:rsid w:val="00B25802"/>
    <w:rsid w:val="00B26C09"/>
    <w:rsid w:val="00B27432"/>
    <w:rsid w:val="00B274DC"/>
    <w:rsid w:val="00B27559"/>
    <w:rsid w:val="00B27574"/>
    <w:rsid w:val="00B30689"/>
    <w:rsid w:val="00B30B8D"/>
    <w:rsid w:val="00B31145"/>
    <w:rsid w:val="00B339F9"/>
    <w:rsid w:val="00B34B6A"/>
    <w:rsid w:val="00B365DB"/>
    <w:rsid w:val="00B377B1"/>
    <w:rsid w:val="00B37DAD"/>
    <w:rsid w:val="00B40743"/>
    <w:rsid w:val="00B42400"/>
    <w:rsid w:val="00B42499"/>
    <w:rsid w:val="00B42B57"/>
    <w:rsid w:val="00B47F77"/>
    <w:rsid w:val="00B55142"/>
    <w:rsid w:val="00B56894"/>
    <w:rsid w:val="00B56C64"/>
    <w:rsid w:val="00B61541"/>
    <w:rsid w:val="00B63FCB"/>
    <w:rsid w:val="00B6450F"/>
    <w:rsid w:val="00B656D5"/>
    <w:rsid w:val="00B67C32"/>
    <w:rsid w:val="00B70C73"/>
    <w:rsid w:val="00B71E9F"/>
    <w:rsid w:val="00B72210"/>
    <w:rsid w:val="00B75EFC"/>
    <w:rsid w:val="00B7669D"/>
    <w:rsid w:val="00B82289"/>
    <w:rsid w:val="00B84ADA"/>
    <w:rsid w:val="00B8550B"/>
    <w:rsid w:val="00B87082"/>
    <w:rsid w:val="00B87653"/>
    <w:rsid w:val="00B87CA6"/>
    <w:rsid w:val="00B90888"/>
    <w:rsid w:val="00B94798"/>
    <w:rsid w:val="00B9490D"/>
    <w:rsid w:val="00BA01CC"/>
    <w:rsid w:val="00BA060D"/>
    <w:rsid w:val="00BA549B"/>
    <w:rsid w:val="00BB18A1"/>
    <w:rsid w:val="00BB3A18"/>
    <w:rsid w:val="00BB3CC2"/>
    <w:rsid w:val="00BB47D0"/>
    <w:rsid w:val="00BB5E98"/>
    <w:rsid w:val="00BB74E6"/>
    <w:rsid w:val="00BC3094"/>
    <w:rsid w:val="00BC3BA1"/>
    <w:rsid w:val="00BC3CC8"/>
    <w:rsid w:val="00BC4711"/>
    <w:rsid w:val="00BC518D"/>
    <w:rsid w:val="00BC5B15"/>
    <w:rsid w:val="00BD4969"/>
    <w:rsid w:val="00BD6D09"/>
    <w:rsid w:val="00BE24F0"/>
    <w:rsid w:val="00BE3479"/>
    <w:rsid w:val="00BE65FD"/>
    <w:rsid w:val="00BE6FD9"/>
    <w:rsid w:val="00BE7FCC"/>
    <w:rsid w:val="00BF10D2"/>
    <w:rsid w:val="00BF1B35"/>
    <w:rsid w:val="00BF5984"/>
    <w:rsid w:val="00BF62D7"/>
    <w:rsid w:val="00C006A8"/>
    <w:rsid w:val="00C0127F"/>
    <w:rsid w:val="00C02C43"/>
    <w:rsid w:val="00C04677"/>
    <w:rsid w:val="00C04F11"/>
    <w:rsid w:val="00C0525E"/>
    <w:rsid w:val="00C05BDE"/>
    <w:rsid w:val="00C062D7"/>
    <w:rsid w:val="00C0790D"/>
    <w:rsid w:val="00C110C0"/>
    <w:rsid w:val="00C152A5"/>
    <w:rsid w:val="00C15F58"/>
    <w:rsid w:val="00C15FC0"/>
    <w:rsid w:val="00C2014F"/>
    <w:rsid w:val="00C225A5"/>
    <w:rsid w:val="00C23BC3"/>
    <w:rsid w:val="00C26B69"/>
    <w:rsid w:val="00C275F5"/>
    <w:rsid w:val="00C313E0"/>
    <w:rsid w:val="00C368F4"/>
    <w:rsid w:val="00C3754D"/>
    <w:rsid w:val="00C40BCC"/>
    <w:rsid w:val="00C42C1C"/>
    <w:rsid w:val="00C42CA3"/>
    <w:rsid w:val="00C501E6"/>
    <w:rsid w:val="00C508FF"/>
    <w:rsid w:val="00C52171"/>
    <w:rsid w:val="00C526B8"/>
    <w:rsid w:val="00C52897"/>
    <w:rsid w:val="00C53151"/>
    <w:rsid w:val="00C54E21"/>
    <w:rsid w:val="00C55DFC"/>
    <w:rsid w:val="00C62400"/>
    <w:rsid w:val="00C64473"/>
    <w:rsid w:val="00C653E5"/>
    <w:rsid w:val="00C67066"/>
    <w:rsid w:val="00C7063E"/>
    <w:rsid w:val="00C71CAA"/>
    <w:rsid w:val="00C73EC2"/>
    <w:rsid w:val="00C745AB"/>
    <w:rsid w:val="00C80910"/>
    <w:rsid w:val="00C8693C"/>
    <w:rsid w:val="00C8699C"/>
    <w:rsid w:val="00C87506"/>
    <w:rsid w:val="00C87B95"/>
    <w:rsid w:val="00C91B27"/>
    <w:rsid w:val="00C91D67"/>
    <w:rsid w:val="00C96A29"/>
    <w:rsid w:val="00CA003D"/>
    <w:rsid w:val="00CA1B93"/>
    <w:rsid w:val="00CA1F0D"/>
    <w:rsid w:val="00CA61A8"/>
    <w:rsid w:val="00CB0632"/>
    <w:rsid w:val="00CB1B3F"/>
    <w:rsid w:val="00CB1F5B"/>
    <w:rsid w:val="00CB2AD6"/>
    <w:rsid w:val="00CB42D5"/>
    <w:rsid w:val="00CB7283"/>
    <w:rsid w:val="00CB7B33"/>
    <w:rsid w:val="00CC0F19"/>
    <w:rsid w:val="00CC209F"/>
    <w:rsid w:val="00CC3887"/>
    <w:rsid w:val="00CC4DBF"/>
    <w:rsid w:val="00CC6CDB"/>
    <w:rsid w:val="00CD01B3"/>
    <w:rsid w:val="00CD0299"/>
    <w:rsid w:val="00CD436D"/>
    <w:rsid w:val="00CD56F3"/>
    <w:rsid w:val="00CD732B"/>
    <w:rsid w:val="00CD7412"/>
    <w:rsid w:val="00CD78F3"/>
    <w:rsid w:val="00CE052F"/>
    <w:rsid w:val="00CE2A67"/>
    <w:rsid w:val="00CE4675"/>
    <w:rsid w:val="00CE487F"/>
    <w:rsid w:val="00CF0351"/>
    <w:rsid w:val="00CF11AA"/>
    <w:rsid w:val="00CF214F"/>
    <w:rsid w:val="00CF2E89"/>
    <w:rsid w:val="00CF553C"/>
    <w:rsid w:val="00CF5896"/>
    <w:rsid w:val="00D034BC"/>
    <w:rsid w:val="00D0384F"/>
    <w:rsid w:val="00D03EDD"/>
    <w:rsid w:val="00D1130F"/>
    <w:rsid w:val="00D118C6"/>
    <w:rsid w:val="00D13BAB"/>
    <w:rsid w:val="00D14989"/>
    <w:rsid w:val="00D14B75"/>
    <w:rsid w:val="00D14C1D"/>
    <w:rsid w:val="00D14E06"/>
    <w:rsid w:val="00D15D80"/>
    <w:rsid w:val="00D17D68"/>
    <w:rsid w:val="00D20F8E"/>
    <w:rsid w:val="00D212C6"/>
    <w:rsid w:val="00D2773D"/>
    <w:rsid w:val="00D347FF"/>
    <w:rsid w:val="00D34855"/>
    <w:rsid w:val="00D34957"/>
    <w:rsid w:val="00D364BD"/>
    <w:rsid w:val="00D45F18"/>
    <w:rsid w:val="00D47324"/>
    <w:rsid w:val="00D47C9E"/>
    <w:rsid w:val="00D50487"/>
    <w:rsid w:val="00D50677"/>
    <w:rsid w:val="00D52702"/>
    <w:rsid w:val="00D53A07"/>
    <w:rsid w:val="00D54487"/>
    <w:rsid w:val="00D57876"/>
    <w:rsid w:val="00D578CD"/>
    <w:rsid w:val="00D57CE5"/>
    <w:rsid w:val="00D60E4B"/>
    <w:rsid w:val="00D6251D"/>
    <w:rsid w:val="00D66D47"/>
    <w:rsid w:val="00D73212"/>
    <w:rsid w:val="00D8048C"/>
    <w:rsid w:val="00D84DFB"/>
    <w:rsid w:val="00D907F3"/>
    <w:rsid w:val="00D94511"/>
    <w:rsid w:val="00D953BB"/>
    <w:rsid w:val="00DA10E2"/>
    <w:rsid w:val="00DA2358"/>
    <w:rsid w:val="00DA25FF"/>
    <w:rsid w:val="00DA27D4"/>
    <w:rsid w:val="00DA47BC"/>
    <w:rsid w:val="00DA5092"/>
    <w:rsid w:val="00DA5A04"/>
    <w:rsid w:val="00DA67F7"/>
    <w:rsid w:val="00DC2222"/>
    <w:rsid w:val="00DC3142"/>
    <w:rsid w:val="00DC7336"/>
    <w:rsid w:val="00DC75FD"/>
    <w:rsid w:val="00DD3954"/>
    <w:rsid w:val="00DD45E2"/>
    <w:rsid w:val="00DD647C"/>
    <w:rsid w:val="00DD74BF"/>
    <w:rsid w:val="00DE14CA"/>
    <w:rsid w:val="00DE19EE"/>
    <w:rsid w:val="00DE29C0"/>
    <w:rsid w:val="00DE78E3"/>
    <w:rsid w:val="00DF365A"/>
    <w:rsid w:val="00DF3F12"/>
    <w:rsid w:val="00DF4286"/>
    <w:rsid w:val="00DF5C47"/>
    <w:rsid w:val="00E00C3E"/>
    <w:rsid w:val="00E06B29"/>
    <w:rsid w:val="00E06B59"/>
    <w:rsid w:val="00E11D88"/>
    <w:rsid w:val="00E12593"/>
    <w:rsid w:val="00E1371C"/>
    <w:rsid w:val="00E13728"/>
    <w:rsid w:val="00E22595"/>
    <w:rsid w:val="00E259D2"/>
    <w:rsid w:val="00E26510"/>
    <w:rsid w:val="00E27AEA"/>
    <w:rsid w:val="00E27CC0"/>
    <w:rsid w:val="00E27D79"/>
    <w:rsid w:val="00E30B3C"/>
    <w:rsid w:val="00E30D01"/>
    <w:rsid w:val="00E3208F"/>
    <w:rsid w:val="00E364DE"/>
    <w:rsid w:val="00E3699C"/>
    <w:rsid w:val="00E4330D"/>
    <w:rsid w:val="00E446D1"/>
    <w:rsid w:val="00E4522D"/>
    <w:rsid w:val="00E45F14"/>
    <w:rsid w:val="00E4612C"/>
    <w:rsid w:val="00E51798"/>
    <w:rsid w:val="00E526CF"/>
    <w:rsid w:val="00E533B0"/>
    <w:rsid w:val="00E55316"/>
    <w:rsid w:val="00E60396"/>
    <w:rsid w:val="00E60B55"/>
    <w:rsid w:val="00E60DFC"/>
    <w:rsid w:val="00E61578"/>
    <w:rsid w:val="00E621F7"/>
    <w:rsid w:val="00E63E74"/>
    <w:rsid w:val="00E64D5A"/>
    <w:rsid w:val="00E65BD3"/>
    <w:rsid w:val="00E71877"/>
    <w:rsid w:val="00E718EA"/>
    <w:rsid w:val="00E777E4"/>
    <w:rsid w:val="00E77AFA"/>
    <w:rsid w:val="00E77B9E"/>
    <w:rsid w:val="00E80C66"/>
    <w:rsid w:val="00E810A3"/>
    <w:rsid w:val="00E82A3C"/>
    <w:rsid w:val="00E846D8"/>
    <w:rsid w:val="00E876E4"/>
    <w:rsid w:val="00E9209A"/>
    <w:rsid w:val="00E92E14"/>
    <w:rsid w:val="00E94672"/>
    <w:rsid w:val="00E97B42"/>
    <w:rsid w:val="00EA0586"/>
    <w:rsid w:val="00EA16D9"/>
    <w:rsid w:val="00EA265D"/>
    <w:rsid w:val="00EA47D1"/>
    <w:rsid w:val="00EA620E"/>
    <w:rsid w:val="00EA75A9"/>
    <w:rsid w:val="00EA7897"/>
    <w:rsid w:val="00EB0155"/>
    <w:rsid w:val="00EB04B8"/>
    <w:rsid w:val="00EB09F1"/>
    <w:rsid w:val="00EB636E"/>
    <w:rsid w:val="00EC1646"/>
    <w:rsid w:val="00EC1AF9"/>
    <w:rsid w:val="00EC329F"/>
    <w:rsid w:val="00EC3A11"/>
    <w:rsid w:val="00EC7206"/>
    <w:rsid w:val="00EC72D2"/>
    <w:rsid w:val="00ED0035"/>
    <w:rsid w:val="00ED0711"/>
    <w:rsid w:val="00ED2C23"/>
    <w:rsid w:val="00ED3AD4"/>
    <w:rsid w:val="00ED4112"/>
    <w:rsid w:val="00ED4345"/>
    <w:rsid w:val="00ED5193"/>
    <w:rsid w:val="00ED5255"/>
    <w:rsid w:val="00ED55AE"/>
    <w:rsid w:val="00EE10D1"/>
    <w:rsid w:val="00EE2DEB"/>
    <w:rsid w:val="00EE389A"/>
    <w:rsid w:val="00EE46CB"/>
    <w:rsid w:val="00EE5CD7"/>
    <w:rsid w:val="00EE5E66"/>
    <w:rsid w:val="00EE6246"/>
    <w:rsid w:val="00EE7531"/>
    <w:rsid w:val="00EE7B10"/>
    <w:rsid w:val="00EF0DEA"/>
    <w:rsid w:val="00EF1AE3"/>
    <w:rsid w:val="00EF2405"/>
    <w:rsid w:val="00EF51FE"/>
    <w:rsid w:val="00EF570C"/>
    <w:rsid w:val="00EF7F80"/>
    <w:rsid w:val="00F04A01"/>
    <w:rsid w:val="00F04BC8"/>
    <w:rsid w:val="00F06504"/>
    <w:rsid w:val="00F1211C"/>
    <w:rsid w:val="00F121AF"/>
    <w:rsid w:val="00F145D3"/>
    <w:rsid w:val="00F16C52"/>
    <w:rsid w:val="00F1730A"/>
    <w:rsid w:val="00F17CC0"/>
    <w:rsid w:val="00F17CF3"/>
    <w:rsid w:val="00F21B97"/>
    <w:rsid w:val="00F21C1D"/>
    <w:rsid w:val="00F23F1E"/>
    <w:rsid w:val="00F240F0"/>
    <w:rsid w:val="00F24F60"/>
    <w:rsid w:val="00F25669"/>
    <w:rsid w:val="00F26E22"/>
    <w:rsid w:val="00F30DD0"/>
    <w:rsid w:val="00F312B1"/>
    <w:rsid w:val="00F31DA6"/>
    <w:rsid w:val="00F33871"/>
    <w:rsid w:val="00F33B37"/>
    <w:rsid w:val="00F34059"/>
    <w:rsid w:val="00F37C29"/>
    <w:rsid w:val="00F414C0"/>
    <w:rsid w:val="00F43D2B"/>
    <w:rsid w:val="00F44759"/>
    <w:rsid w:val="00F45D8B"/>
    <w:rsid w:val="00F466EB"/>
    <w:rsid w:val="00F502E5"/>
    <w:rsid w:val="00F52105"/>
    <w:rsid w:val="00F52C0C"/>
    <w:rsid w:val="00F52E42"/>
    <w:rsid w:val="00F54FA5"/>
    <w:rsid w:val="00F56D2E"/>
    <w:rsid w:val="00F57067"/>
    <w:rsid w:val="00F57934"/>
    <w:rsid w:val="00F57A1D"/>
    <w:rsid w:val="00F60283"/>
    <w:rsid w:val="00F604CB"/>
    <w:rsid w:val="00F61AB2"/>
    <w:rsid w:val="00F61DAF"/>
    <w:rsid w:val="00F62D7E"/>
    <w:rsid w:val="00F65B2E"/>
    <w:rsid w:val="00F701F5"/>
    <w:rsid w:val="00F70D5E"/>
    <w:rsid w:val="00F73C80"/>
    <w:rsid w:val="00F772D7"/>
    <w:rsid w:val="00F82E23"/>
    <w:rsid w:val="00F83EBB"/>
    <w:rsid w:val="00F86FD3"/>
    <w:rsid w:val="00FA6500"/>
    <w:rsid w:val="00FA695E"/>
    <w:rsid w:val="00FA7D2B"/>
    <w:rsid w:val="00FB0DF5"/>
    <w:rsid w:val="00FB0E6D"/>
    <w:rsid w:val="00FB19A7"/>
    <w:rsid w:val="00FB4163"/>
    <w:rsid w:val="00FB4961"/>
    <w:rsid w:val="00FB50D0"/>
    <w:rsid w:val="00FB53F7"/>
    <w:rsid w:val="00FB5748"/>
    <w:rsid w:val="00FB68DF"/>
    <w:rsid w:val="00FB746F"/>
    <w:rsid w:val="00FC68D6"/>
    <w:rsid w:val="00FD2DB3"/>
    <w:rsid w:val="00FD4CE0"/>
    <w:rsid w:val="00FD55F4"/>
    <w:rsid w:val="00FD59F4"/>
    <w:rsid w:val="00FD5C55"/>
    <w:rsid w:val="00FE0606"/>
    <w:rsid w:val="00FE0EBC"/>
    <w:rsid w:val="00FE1CFE"/>
    <w:rsid w:val="00FE25DB"/>
    <w:rsid w:val="00FE2675"/>
    <w:rsid w:val="00FE69D2"/>
    <w:rsid w:val="00FE7651"/>
    <w:rsid w:val="00FF01CF"/>
    <w:rsid w:val="00FF05A9"/>
    <w:rsid w:val="00FF2542"/>
    <w:rsid w:val="00FF3726"/>
    <w:rsid w:val="00FF392F"/>
    <w:rsid w:val="00FF440A"/>
    <w:rsid w:val="00FF6B7F"/>
    <w:rsid w:val="00FF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iPriority="99" w:unhideWhenUsed="1" w:qFormat="1"/>
    <w:lsdException w:name="Title" w:qFormat="1"/>
    <w:lsdException w:name="Body Text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 w:qFormat="1"/>
    <w:lsdException w:name="No List" w:uiPriority="99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6"/>
    </w:rPr>
  </w:style>
  <w:style w:type="paragraph" w:styleId="1">
    <w:name w:val="heading 1"/>
    <w:aliases w:val="H1,1,H1 Char,Заголов,Çàãîëîâ,h1,ch,Глава,(раздел),Level 1 Topic Heading,Section,(Chapter)"/>
    <w:basedOn w:val="a"/>
    <w:next w:val="a"/>
    <w:link w:val="10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4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A6296E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703"/>
        <w:tab w:val="right" w:pos="9406"/>
      </w:tabs>
    </w:pPr>
  </w:style>
  <w:style w:type="paragraph" w:styleId="a5">
    <w:name w:val="footer"/>
    <w:basedOn w:val="a"/>
    <w:link w:val="a6"/>
    <w:uiPriority w:val="99"/>
    <w:pPr>
      <w:tabs>
        <w:tab w:val="center" w:pos="4703"/>
        <w:tab w:val="right" w:pos="9406"/>
      </w:tabs>
    </w:pPr>
  </w:style>
  <w:style w:type="paragraph" w:styleId="a7">
    <w:name w:val="Body Text"/>
    <w:basedOn w:val="a"/>
    <w:link w:val="a8"/>
    <w:qFormat/>
    <w:rPr>
      <w:sz w:val="28"/>
    </w:rPr>
  </w:style>
  <w:style w:type="paragraph" w:styleId="a9">
    <w:name w:val="Body Text Indent"/>
    <w:basedOn w:val="a"/>
    <w:link w:val="aa"/>
    <w:pPr>
      <w:ind w:left="-709" w:firstLine="709"/>
    </w:pPr>
    <w:rPr>
      <w:sz w:val="28"/>
    </w:rPr>
  </w:style>
  <w:style w:type="table" w:styleId="ab">
    <w:name w:val="Table Grid"/>
    <w:basedOn w:val="a1"/>
    <w:rsid w:val="0067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810700"/>
    <w:pPr>
      <w:spacing w:after="120"/>
    </w:pPr>
    <w:rPr>
      <w:sz w:val="16"/>
      <w:szCs w:val="16"/>
    </w:rPr>
  </w:style>
  <w:style w:type="paragraph" w:customStyle="1" w:styleId="ConsPlusTitle">
    <w:name w:val="ConsPlusTitle"/>
    <w:rsid w:val="00810700"/>
    <w:pPr>
      <w:widowControl w:val="0"/>
    </w:pPr>
    <w:rPr>
      <w:rFonts w:ascii="Arial" w:hAnsi="Arial"/>
      <w:b/>
      <w:snapToGrid w:val="0"/>
    </w:rPr>
  </w:style>
  <w:style w:type="paragraph" w:styleId="ac">
    <w:name w:val="Balloon Text"/>
    <w:basedOn w:val="a"/>
    <w:link w:val="ad"/>
    <w:uiPriority w:val="99"/>
    <w:rsid w:val="00EF2405"/>
    <w:rPr>
      <w:rFonts w:ascii="Tahoma" w:hAnsi="Tahoma"/>
      <w:sz w:val="16"/>
      <w:szCs w:val="16"/>
    </w:rPr>
  </w:style>
  <w:style w:type="paragraph" w:styleId="21">
    <w:name w:val="Body Text Indent 2"/>
    <w:basedOn w:val="a"/>
    <w:link w:val="22"/>
    <w:rsid w:val="002A1978"/>
    <w:pPr>
      <w:spacing w:after="120" w:line="480" w:lineRule="auto"/>
      <w:ind w:left="283"/>
    </w:pPr>
  </w:style>
  <w:style w:type="paragraph" w:styleId="33">
    <w:name w:val="Body Text Indent 3"/>
    <w:basedOn w:val="a"/>
    <w:link w:val="34"/>
    <w:rsid w:val="00617D10"/>
    <w:pPr>
      <w:spacing w:after="120"/>
      <w:ind w:left="283"/>
    </w:pPr>
    <w:rPr>
      <w:sz w:val="16"/>
      <w:szCs w:val="16"/>
    </w:rPr>
  </w:style>
  <w:style w:type="paragraph" w:styleId="ae">
    <w:name w:val="Normal (Web)"/>
    <w:aliases w:val="Обычный (Web)1,Обычный (веб) Знак1,Обычный (веб) Знак Знак1,Обычный (веб) Знак Знак Знак,Знак Знак1 Знак Знак,Обычный (веб) Знак Знак Знак Знак,Знак Знак Знак Знак Знак,Знак4 Зна,Обычный (веб"/>
    <w:basedOn w:val="a"/>
    <w:uiPriority w:val="99"/>
    <w:qFormat/>
    <w:rsid w:val="00683B23"/>
    <w:pPr>
      <w:spacing w:before="43" w:after="43"/>
    </w:pPr>
    <w:rPr>
      <w:rFonts w:ascii="Arial" w:hAnsi="Arial" w:cs="Arial"/>
      <w:color w:val="332E2D"/>
      <w:spacing w:val="2"/>
      <w:sz w:val="24"/>
      <w:szCs w:val="24"/>
    </w:rPr>
  </w:style>
  <w:style w:type="paragraph" w:customStyle="1" w:styleId="af">
    <w:name w:val="Стиль"/>
    <w:rsid w:val="0096145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214787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Nonformat">
    <w:name w:val="ConsPlusNonformat"/>
    <w:rsid w:val="00214787"/>
    <w:pPr>
      <w:widowControl w:val="0"/>
      <w:snapToGrid w:val="0"/>
    </w:pPr>
    <w:rPr>
      <w:rFonts w:ascii="Courier New" w:hAnsi="Courier New"/>
    </w:rPr>
  </w:style>
  <w:style w:type="paragraph" w:styleId="23">
    <w:name w:val="Body Text 2"/>
    <w:aliases w:val=" Знак"/>
    <w:basedOn w:val="a"/>
    <w:link w:val="24"/>
    <w:rsid w:val="0096798F"/>
    <w:pPr>
      <w:spacing w:after="120" w:line="480" w:lineRule="auto"/>
    </w:pPr>
  </w:style>
  <w:style w:type="paragraph" w:customStyle="1" w:styleId="11">
    <w:name w:val="Обычный1"/>
    <w:rsid w:val="00857548"/>
    <w:pPr>
      <w:suppressAutoHyphens/>
    </w:pPr>
    <w:rPr>
      <w:rFonts w:eastAsia="Arial"/>
      <w:sz w:val="24"/>
      <w:lang w:eastAsia="ar-SA"/>
    </w:rPr>
  </w:style>
  <w:style w:type="paragraph" w:customStyle="1" w:styleId="140">
    <w:name w:val="Знак14"/>
    <w:basedOn w:val="a"/>
    <w:rsid w:val="00562572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formattext">
    <w:name w:val="formattext"/>
    <w:basedOn w:val="a"/>
    <w:rsid w:val="00716E7B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Hyperlink"/>
    <w:uiPriority w:val="99"/>
    <w:unhideWhenUsed/>
    <w:rsid w:val="00716E7B"/>
    <w:rPr>
      <w:color w:val="0000FF"/>
      <w:u w:val="single"/>
    </w:rPr>
  </w:style>
  <w:style w:type="paragraph" w:styleId="af1">
    <w:name w:val="List Paragraph"/>
    <w:aliases w:val="Маркер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Варианты ответов,List Paragraph"/>
    <w:basedOn w:val="a"/>
    <w:link w:val="af2"/>
    <w:qFormat/>
    <w:rsid w:val="00716E7B"/>
    <w:pPr>
      <w:ind w:left="720"/>
      <w:contextualSpacing/>
    </w:pPr>
    <w:rPr>
      <w:sz w:val="24"/>
      <w:szCs w:val="24"/>
    </w:rPr>
  </w:style>
  <w:style w:type="paragraph" w:customStyle="1" w:styleId="af3">
    <w:name w:val="Нормальный"/>
    <w:rsid w:val="00E97B4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4">
    <w:name w:val="Заголовок"/>
    <w:uiPriority w:val="99"/>
    <w:rsid w:val="00E97B42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character" w:customStyle="1" w:styleId="10">
    <w:name w:val="Заголовок 1 Знак"/>
    <w:aliases w:val="H1 Знак,1 Знак,H1 Char Знак,Заголов Знак,Çàãîëîâ Знак,h1 Знак,ch Знак,Глава Знак,(раздел) Знак,Level 1 Topic Heading Знак,Section Знак,(Chapter) Знак"/>
    <w:link w:val="1"/>
    <w:rsid w:val="00ED5255"/>
    <w:rPr>
      <w:b/>
      <w:sz w:val="44"/>
    </w:rPr>
  </w:style>
  <w:style w:type="character" w:customStyle="1" w:styleId="20">
    <w:name w:val="Заголовок 2 Знак"/>
    <w:link w:val="2"/>
    <w:rsid w:val="00ED5255"/>
    <w:rPr>
      <w:sz w:val="40"/>
    </w:rPr>
  </w:style>
  <w:style w:type="character" w:customStyle="1" w:styleId="30">
    <w:name w:val="Заголовок 3 Знак"/>
    <w:link w:val="3"/>
    <w:rsid w:val="00ED5255"/>
    <w:rPr>
      <w:b/>
      <w:sz w:val="28"/>
    </w:rPr>
  </w:style>
  <w:style w:type="character" w:customStyle="1" w:styleId="a4">
    <w:name w:val="Верхний колонтитул Знак"/>
    <w:link w:val="a3"/>
    <w:uiPriority w:val="99"/>
    <w:rsid w:val="00ED5255"/>
    <w:rPr>
      <w:sz w:val="26"/>
    </w:rPr>
  </w:style>
  <w:style w:type="character" w:customStyle="1" w:styleId="a6">
    <w:name w:val="Нижний колонтитул Знак"/>
    <w:link w:val="a5"/>
    <w:uiPriority w:val="99"/>
    <w:rsid w:val="00ED5255"/>
    <w:rPr>
      <w:sz w:val="26"/>
    </w:rPr>
  </w:style>
  <w:style w:type="character" w:customStyle="1" w:styleId="a8">
    <w:name w:val="Основной текст Знак"/>
    <w:link w:val="a7"/>
    <w:rsid w:val="00ED5255"/>
    <w:rPr>
      <w:sz w:val="28"/>
    </w:rPr>
  </w:style>
  <w:style w:type="character" w:customStyle="1" w:styleId="aa">
    <w:name w:val="Основной текст с отступом Знак"/>
    <w:link w:val="a9"/>
    <w:rsid w:val="00ED5255"/>
    <w:rPr>
      <w:sz w:val="28"/>
    </w:rPr>
  </w:style>
  <w:style w:type="character" w:customStyle="1" w:styleId="32">
    <w:name w:val="Основной текст 3 Знак"/>
    <w:link w:val="31"/>
    <w:rsid w:val="00ED5255"/>
    <w:rPr>
      <w:sz w:val="16"/>
      <w:szCs w:val="16"/>
    </w:rPr>
  </w:style>
  <w:style w:type="character" w:customStyle="1" w:styleId="ad">
    <w:name w:val="Текст выноски Знак"/>
    <w:link w:val="ac"/>
    <w:uiPriority w:val="99"/>
    <w:rsid w:val="00ED5255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link w:val="21"/>
    <w:rsid w:val="00ED5255"/>
    <w:rPr>
      <w:sz w:val="26"/>
    </w:rPr>
  </w:style>
  <w:style w:type="character" w:customStyle="1" w:styleId="34">
    <w:name w:val="Основной текст с отступом 3 Знак"/>
    <w:link w:val="33"/>
    <w:rsid w:val="00ED5255"/>
    <w:rPr>
      <w:sz w:val="16"/>
      <w:szCs w:val="16"/>
    </w:rPr>
  </w:style>
  <w:style w:type="character" w:customStyle="1" w:styleId="24">
    <w:name w:val="Основной текст 2 Знак"/>
    <w:aliases w:val=" Знак Знак"/>
    <w:link w:val="23"/>
    <w:rsid w:val="00ED5255"/>
    <w:rPr>
      <w:sz w:val="26"/>
    </w:rPr>
  </w:style>
  <w:style w:type="paragraph" w:styleId="af5">
    <w:name w:val="Subtitle"/>
    <w:basedOn w:val="a"/>
    <w:link w:val="af6"/>
    <w:qFormat/>
    <w:rsid w:val="00ED5255"/>
    <w:pPr>
      <w:spacing w:line="204" w:lineRule="auto"/>
      <w:jc w:val="center"/>
    </w:pPr>
    <w:rPr>
      <w:b/>
      <w:szCs w:val="26"/>
    </w:rPr>
  </w:style>
  <w:style w:type="character" w:customStyle="1" w:styleId="af6">
    <w:name w:val="Подзаголовок Знак"/>
    <w:link w:val="af5"/>
    <w:rsid w:val="00ED5255"/>
    <w:rPr>
      <w:b/>
      <w:sz w:val="26"/>
      <w:szCs w:val="26"/>
    </w:rPr>
  </w:style>
  <w:style w:type="paragraph" w:styleId="af7">
    <w:name w:val="Plain Text"/>
    <w:basedOn w:val="a"/>
    <w:link w:val="af8"/>
    <w:rsid w:val="00ED5255"/>
    <w:pPr>
      <w:autoSpaceDE w:val="0"/>
      <w:autoSpaceDN w:val="0"/>
    </w:pPr>
    <w:rPr>
      <w:rFonts w:ascii="Courier New" w:hAnsi="Courier New"/>
      <w:sz w:val="20"/>
    </w:rPr>
  </w:style>
  <w:style w:type="character" w:customStyle="1" w:styleId="af8">
    <w:name w:val="Текст Знак"/>
    <w:link w:val="af7"/>
    <w:rsid w:val="00ED5255"/>
    <w:rPr>
      <w:rFonts w:ascii="Courier New" w:hAnsi="Courier New" w:cs="Courier New"/>
    </w:rPr>
  </w:style>
  <w:style w:type="paragraph" w:customStyle="1" w:styleId="Style6">
    <w:name w:val="Style6"/>
    <w:basedOn w:val="a"/>
    <w:rsid w:val="00ED5255"/>
    <w:pPr>
      <w:widowControl w:val="0"/>
      <w:autoSpaceDE w:val="0"/>
      <w:autoSpaceDN w:val="0"/>
      <w:adjustRightInd w:val="0"/>
      <w:spacing w:line="320" w:lineRule="exact"/>
      <w:ind w:firstLine="542"/>
      <w:jc w:val="both"/>
    </w:pPr>
    <w:rPr>
      <w:sz w:val="24"/>
      <w:szCs w:val="24"/>
    </w:rPr>
  </w:style>
  <w:style w:type="paragraph" w:customStyle="1" w:styleId="Style7">
    <w:name w:val="Style7"/>
    <w:basedOn w:val="a"/>
    <w:rsid w:val="00ED5255"/>
    <w:pPr>
      <w:widowControl w:val="0"/>
      <w:autoSpaceDE w:val="0"/>
      <w:autoSpaceDN w:val="0"/>
      <w:adjustRightInd w:val="0"/>
      <w:spacing w:line="326" w:lineRule="exact"/>
      <w:ind w:hanging="350"/>
      <w:jc w:val="both"/>
    </w:pPr>
    <w:rPr>
      <w:sz w:val="24"/>
      <w:szCs w:val="24"/>
    </w:rPr>
  </w:style>
  <w:style w:type="paragraph" w:customStyle="1" w:styleId="Style8">
    <w:name w:val="Style8"/>
    <w:basedOn w:val="a"/>
    <w:rsid w:val="00ED525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rsid w:val="00ED5255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ED5255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D5255"/>
    <w:pPr>
      <w:widowControl w:val="0"/>
      <w:autoSpaceDE w:val="0"/>
      <w:autoSpaceDN w:val="0"/>
      <w:adjustRightInd w:val="0"/>
    </w:pPr>
    <w:rPr>
      <w:rFonts w:ascii="Franklin Gothic Demi" w:hAnsi="Franklin Gothic Demi"/>
      <w:sz w:val="24"/>
      <w:szCs w:val="24"/>
    </w:rPr>
  </w:style>
  <w:style w:type="paragraph" w:customStyle="1" w:styleId="Style3">
    <w:name w:val="Style3"/>
    <w:basedOn w:val="a"/>
    <w:rsid w:val="00ED5255"/>
    <w:pPr>
      <w:widowControl w:val="0"/>
      <w:autoSpaceDE w:val="0"/>
      <w:autoSpaceDN w:val="0"/>
      <w:adjustRightInd w:val="0"/>
    </w:pPr>
    <w:rPr>
      <w:rFonts w:ascii="Franklin Gothic Demi" w:hAnsi="Franklin Gothic Demi"/>
      <w:sz w:val="24"/>
      <w:szCs w:val="24"/>
    </w:rPr>
  </w:style>
  <w:style w:type="character" w:customStyle="1" w:styleId="FontStyle12">
    <w:name w:val="Font Style12"/>
    <w:rsid w:val="00ED5255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ED5255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ED5255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ED5255"/>
    <w:pPr>
      <w:widowControl w:val="0"/>
      <w:autoSpaceDE w:val="0"/>
      <w:autoSpaceDN w:val="0"/>
      <w:adjustRightInd w:val="0"/>
      <w:spacing w:line="483" w:lineRule="exact"/>
      <w:ind w:firstLine="605"/>
      <w:jc w:val="both"/>
    </w:pPr>
    <w:rPr>
      <w:sz w:val="24"/>
      <w:szCs w:val="24"/>
    </w:rPr>
  </w:style>
  <w:style w:type="paragraph" w:customStyle="1" w:styleId="Style5">
    <w:name w:val="Style5"/>
    <w:basedOn w:val="a"/>
    <w:rsid w:val="00ED5255"/>
    <w:pPr>
      <w:widowControl w:val="0"/>
      <w:autoSpaceDE w:val="0"/>
      <w:autoSpaceDN w:val="0"/>
      <w:adjustRightInd w:val="0"/>
      <w:spacing w:line="370" w:lineRule="exact"/>
      <w:ind w:hanging="398"/>
      <w:jc w:val="both"/>
    </w:pPr>
    <w:rPr>
      <w:sz w:val="24"/>
      <w:szCs w:val="24"/>
    </w:rPr>
  </w:style>
  <w:style w:type="character" w:customStyle="1" w:styleId="af9">
    <w:name w:val="Основной текст + Полужирный"/>
    <w:aliases w:val="Интервал 0 pt"/>
    <w:rsid w:val="00ED5255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ED5255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"/>
    <w:link w:val="2Exact"/>
    <w:rsid w:val="00ED5255"/>
    <w:pPr>
      <w:widowControl w:val="0"/>
      <w:shd w:val="clear" w:color="auto" w:fill="FFFFFF"/>
      <w:spacing w:after="1080" w:line="240" w:lineRule="atLeast"/>
    </w:pPr>
    <w:rPr>
      <w:b/>
      <w:bCs/>
      <w:spacing w:val="5"/>
      <w:sz w:val="25"/>
      <w:szCs w:val="25"/>
    </w:rPr>
  </w:style>
  <w:style w:type="character" w:customStyle="1" w:styleId="12">
    <w:name w:val="Заголовок №1_"/>
    <w:link w:val="13"/>
    <w:locked/>
    <w:rsid w:val="00ED5255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ED5255"/>
    <w:pPr>
      <w:shd w:val="clear" w:color="auto" w:fill="FFFFFF"/>
      <w:spacing w:before="300" w:after="300" w:line="322" w:lineRule="exact"/>
      <w:jc w:val="center"/>
      <w:outlineLvl w:val="0"/>
    </w:pPr>
    <w:rPr>
      <w:b/>
      <w:bCs/>
      <w:szCs w:val="26"/>
    </w:rPr>
  </w:style>
  <w:style w:type="character" w:customStyle="1" w:styleId="26">
    <w:name w:val="Подпись к таблице (2)_"/>
    <w:link w:val="27"/>
    <w:locked/>
    <w:rsid w:val="00ED5255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"/>
    <w:link w:val="26"/>
    <w:rsid w:val="00ED5255"/>
    <w:pPr>
      <w:shd w:val="clear" w:color="auto" w:fill="FFFFFF"/>
      <w:spacing w:line="322" w:lineRule="exact"/>
    </w:pPr>
    <w:rPr>
      <w:spacing w:val="20"/>
      <w:szCs w:val="26"/>
    </w:rPr>
  </w:style>
  <w:style w:type="character" w:customStyle="1" w:styleId="afa">
    <w:name w:val="Подпись к таблице_"/>
    <w:link w:val="afb"/>
    <w:locked/>
    <w:rsid w:val="00ED5255"/>
    <w:rPr>
      <w:spacing w:val="10"/>
      <w:sz w:val="26"/>
      <w:szCs w:val="26"/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ED5255"/>
    <w:pPr>
      <w:shd w:val="clear" w:color="auto" w:fill="FFFFFF"/>
      <w:spacing w:line="322" w:lineRule="exact"/>
      <w:ind w:hanging="680"/>
    </w:pPr>
    <w:rPr>
      <w:spacing w:val="10"/>
      <w:szCs w:val="26"/>
    </w:rPr>
  </w:style>
  <w:style w:type="character" w:customStyle="1" w:styleId="28">
    <w:name w:val="Основной текст (2)_"/>
    <w:locked/>
    <w:rsid w:val="00ED5255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ED5255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ED5255"/>
    <w:pPr>
      <w:shd w:val="clear" w:color="auto" w:fill="FFFFFF"/>
      <w:spacing w:line="298" w:lineRule="exact"/>
      <w:jc w:val="right"/>
    </w:pPr>
    <w:rPr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ED5255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ED5255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ED5255"/>
    <w:rPr>
      <w:rFonts w:ascii="Times New Roman" w:hAnsi="Times New Roman" w:cs="Times New Roman"/>
      <w:spacing w:val="5"/>
      <w:sz w:val="25"/>
      <w:szCs w:val="25"/>
      <w:u w:val="none"/>
    </w:rPr>
  </w:style>
  <w:style w:type="paragraph" w:customStyle="1" w:styleId="ConsPlusCell">
    <w:name w:val="ConsPlusCell"/>
    <w:rsid w:val="00ED525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fc">
    <w:name w:val="FollowedHyperlink"/>
    <w:uiPriority w:val="99"/>
    <w:unhideWhenUsed/>
    <w:rsid w:val="00ED5255"/>
    <w:rPr>
      <w:color w:val="800080"/>
      <w:u w:val="single"/>
    </w:rPr>
  </w:style>
  <w:style w:type="numbering" w:customStyle="1" w:styleId="15">
    <w:name w:val="Нет списка1"/>
    <w:next w:val="a2"/>
    <w:uiPriority w:val="99"/>
    <w:semiHidden/>
    <w:unhideWhenUsed/>
    <w:rsid w:val="00ED5255"/>
  </w:style>
  <w:style w:type="character" w:customStyle="1" w:styleId="Absatz-Standardschriftart">
    <w:name w:val="Absatz-Standardschriftart"/>
    <w:rsid w:val="00331CEF"/>
  </w:style>
  <w:style w:type="character" w:customStyle="1" w:styleId="WW-Absatz-Standardschriftart">
    <w:name w:val="WW-Absatz-Standardschriftart"/>
    <w:rsid w:val="00331CEF"/>
  </w:style>
  <w:style w:type="character" w:customStyle="1" w:styleId="16">
    <w:name w:val="Основной шрифт абзаца1"/>
    <w:rsid w:val="00331CEF"/>
  </w:style>
  <w:style w:type="paragraph" w:styleId="afd">
    <w:name w:val="List"/>
    <w:basedOn w:val="a7"/>
    <w:rsid w:val="00331CEF"/>
    <w:pPr>
      <w:suppressAutoHyphens/>
      <w:spacing w:after="120"/>
    </w:pPr>
    <w:rPr>
      <w:rFonts w:cs="Mangal"/>
      <w:sz w:val="20"/>
      <w:lang w:eastAsia="ar-SA"/>
    </w:rPr>
  </w:style>
  <w:style w:type="paragraph" w:customStyle="1" w:styleId="17">
    <w:name w:val="Название1"/>
    <w:basedOn w:val="a"/>
    <w:rsid w:val="00331CEF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8">
    <w:name w:val="Указатель1"/>
    <w:basedOn w:val="a"/>
    <w:rsid w:val="00331CEF"/>
    <w:pPr>
      <w:suppressLineNumbers/>
      <w:suppressAutoHyphens/>
    </w:pPr>
    <w:rPr>
      <w:rFonts w:cs="Mangal"/>
      <w:sz w:val="20"/>
      <w:lang w:eastAsia="ar-SA"/>
    </w:rPr>
  </w:style>
  <w:style w:type="paragraph" w:customStyle="1" w:styleId="afe">
    <w:name w:val="Знак"/>
    <w:basedOn w:val="a"/>
    <w:rsid w:val="00331CEF"/>
    <w:rPr>
      <w:rFonts w:ascii="Verdana" w:hAnsi="Verdana" w:cs="Verdana"/>
      <w:sz w:val="20"/>
      <w:lang w:val="en-US" w:eastAsia="en-US"/>
    </w:rPr>
  </w:style>
  <w:style w:type="character" w:customStyle="1" w:styleId="aff">
    <w:name w:val="МОН Знак"/>
    <w:link w:val="aff0"/>
    <w:locked/>
    <w:rsid w:val="00331CEF"/>
    <w:rPr>
      <w:sz w:val="28"/>
      <w:szCs w:val="24"/>
    </w:rPr>
  </w:style>
  <w:style w:type="paragraph" w:customStyle="1" w:styleId="aff0">
    <w:name w:val="МОН"/>
    <w:basedOn w:val="a"/>
    <w:link w:val="aff"/>
    <w:rsid w:val="00331CEF"/>
    <w:pPr>
      <w:spacing w:line="360" w:lineRule="auto"/>
      <w:ind w:firstLine="709"/>
      <w:jc w:val="both"/>
    </w:pPr>
    <w:rPr>
      <w:sz w:val="28"/>
      <w:szCs w:val="24"/>
    </w:rPr>
  </w:style>
  <w:style w:type="character" w:styleId="aff1">
    <w:name w:val="page number"/>
    <w:rsid w:val="00331CEF"/>
  </w:style>
  <w:style w:type="paragraph" w:customStyle="1" w:styleId="aff2">
    <w:name w:val="Знак Знак Знак Знак Знак Знак Знак Знак Знак Знак"/>
    <w:basedOn w:val="a"/>
    <w:rsid w:val="00331CEF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19">
    <w:name w:val="Обычный1"/>
    <w:rsid w:val="00331CEF"/>
    <w:pPr>
      <w:suppressAutoHyphens/>
    </w:pPr>
    <w:rPr>
      <w:noProof/>
      <w:color w:val="000000"/>
      <w:sz w:val="24"/>
      <w:szCs w:val="24"/>
    </w:rPr>
  </w:style>
  <w:style w:type="character" w:customStyle="1" w:styleId="29">
    <w:name w:val="Основной текст + Полужирный2"/>
    <w:rsid w:val="00331CEF"/>
    <w:rPr>
      <w:rFonts w:ascii="Times New Roman" w:hAnsi="Times New Roman" w:cs="Times New Roman"/>
      <w:b/>
      <w:bCs/>
      <w:spacing w:val="0"/>
      <w:sz w:val="27"/>
      <w:szCs w:val="27"/>
      <w:lang w:bidi="ar-SA"/>
    </w:rPr>
  </w:style>
  <w:style w:type="paragraph" w:customStyle="1" w:styleId="aff3">
    <w:name w:val="Знак Знак Знак Знак Знак Знак Знак"/>
    <w:basedOn w:val="a"/>
    <w:rsid w:val="00331CE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f4">
    <w:name w:val="No Spacing"/>
    <w:link w:val="aff5"/>
    <w:qFormat/>
    <w:rsid w:val="00331CEF"/>
    <w:rPr>
      <w:rFonts w:ascii="Calibri" w:hAnsi="Calibri"/>
      <w:sz w:val="22"/>
      <w:szCs w:val="22"/>
    </w:rPr>
  </w:style>
  <w:style w:type="character" w:customStyle="1" w:styleId="5">
    <w:name w:val="Знак Знак5"/>
    <w:rsid w:val="00331CEF"/>
    <w:rPr>
      <w:rFonts w:ascii="Tahoma" w:hAnsi="Tahoma" w:cs="Tahoma"/>
      <w:sz w:val="16"/>
      <w:szCs w:val="16"/>
    </w:rPr>
  </w:style>
  <w:style w:type="paragraph" w:customStyle="1" w:styleId="aff6">
    <w:name w:val="Знак Знак Знак Знак"/>
    <w:basedOn w:val="a"/>
    <w:rsid w:val="00331CEF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f7">
    <w:name w:val="Прижатый влево"/>
    <w:basedOn w:val="a"/>
    <w:next w:val="a"/>
    <w:rsid w:val="00331CE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onsCell">
    <w:name w:val="ConsCell"/>
    <w:rsid w:val="00331CE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a">
    <w:name w:val="Знак Знак Знак Знак Знак Знак Знак Знак Знак1 Знак"/>
    <w:basedOn w:val="a"/>
    <w:rsid w:val="00331CEF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100">
    <w:name w:val="Знак Знак10"/>
    <w:rsid w:val="00331CEF"/>
    <w:rPr>
      <w:rFonts w:ascii="Times New Roman" w:hAnsi="Times New Roman"/>
      <w:sz w:val="24"/>
      <w:szCs w:val="24"/>
    </w:rPr>
  </w:style>
  <w:style w:type="paragraph" w:customStyle="1" w:styleId="1b">
    <w:name w:val="Абзац списка1"/>
    <w:basedOn w:val="a"/>
    <w:rsid w:val="00331CE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8">
    <w:name w:val="Знак Знак Знак Знак"/>
    <w:basedOn w:val="a"/>
    <w:rsid w:val="00331CEF"/>
    <w:pPr>
      <w:spacing w:after="160" w:line="240" w:lineRule="exact"/>
    </w:pPr>
    <w:rPr>
      <w:rFonts w:ascii="Verdana" w:eastAsia="Calibri" w:hAnsi="Verdana"/>
      <w:sz w:val="20"/>
      <w:lang w:val="en-US" w:eastAsia="en-US"/>
    </w:rPr>
  </w:style>
  <w:style w:type="character" w:customStyle="1" w:styleId="PlainTextChar">
    <w:name w:val="Plain Text Char"/>
    <w:locked/>
    <w:rsid w:val="00331CEF"/>
    <w:rPr>
      <w:rFonts w:ascii="Consolas" w:eastAsia="Times New Roman" w:hAnsi="Consolas" w:cs="Consolas"/>
      <w:sz w:val="21"/>
      <w:szCs w:val="21"/>
    </w:rPr>
  </w:style>
  <w:style w:type="character" w:styleId="aff9">
    <w:name w:val="Strong"/>
    <w:uiPriority w:val="22"/>
    <w:qFormat/>
    <w:rsid w:val="00331CEF"/>
    <w:rPr>
      <w:rFonts w:cs="Times New Roman"/>
      <w:b/>
      <w:bCs/>
    </w:rPr>
  </w:style>
  <w:style w:type="paragraph" w:customStyle="1" w:styleId="affa">
    <w:name w:val="МОН основной"/>
    <w:basedOn w:val="a"/>
    <w:rsid w:val="00331CEF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eastAsia="Calibri"/>
      <w:sz w:val="28"/>
      <w:szCs w:val="28"/>
    </w:rPr>
  </w:style>
  <w:style w:type="character" w:customStyle="1" w:styleId="apple-style-span">
    <w:name w:val="apple-style-span"/>
    <w:rsid w:val="00331CEF"/>
    <w:rPr>
      <w:rFonts w:cs="Times New Roman"/>
    </w:rPr>
  </w:style>
  <w:style w:type="character" w:customStyle="1" w:styleId="A20">
    <w:name w:val="A2"/>
    <w:rsid w:val="00331CEF"/>
    <w:rPr>
      <w:color w:val="000000"/>
      <w:sz w:val="19"/>
    </w:rPr>
  </w:style>
  <w:style w:type="paragraph" w:customStyle="1" w:styleId="1H11H1Charh1chLevel1TopicHeadingSectionChapter">
    <w:name w:val="Заголовок 1;H1;1;H1 Char;Заголов;Çàãîëîâ;h1;ch;Глава;(раздел);Level 1 Topic Heading;Section;(Chapter)"/>
    <w:basedOn w:val="a"/>
    <w:rsid w:val="00331CEF"/>
    <w:rPr>
      <w:sz w:val="24"/>
      <w:szCs w:val="24"/>
    </w:rPr>
  </w:style>
  <w:style w:type="paragraph" w:customStyle="1" w:styleId="2a">
    <w:name w:val="Обычный2"/>
    <w:rsid w:val="00331CEF"/>
    <w:rPr>
      <w:sz w:val="24"/>
    </w:rPr>
  </w:style>
  <w:style w:type="character" w:customStyle="1" w:styleId="submenu-table">
    <w:name w:val="submenu-table"/>
    <w:rsid w:val="00331CEF"/>
  </w:style>
  <w:style w:type="paragraph" w:customStyle="1" w:styleId="Default">
    <w:name w:val="Default"/>
    <w:uiPriority w:val="99"/>
    <w:qFormat/>
    <w:rsid w:val="00331CE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7">
    <w:name w:val="Знак Знак3"/>
    <w:basedOn w:val="a"/>
    <w:rsid w:val="00331CEF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9">
    <w:name w:val="Знак Знак9"/>
    <w:rsid w:val="00331CEF"/>
    <w:rPr>
      <w:sz w:val="24"/>
      <w:szCs w:val="24"/>
    </w:rPr>
  </w:style>
  <w:style w:type="character" w:customStyle="1" w:styleId="101">
    <w:name w:val="Знак Знак10"/>
    <w:rsid w:val="00331CEF"/>
    <w:rPr>
      <w:rFonts w:ascii="Times New Roman" w:hAnsi="Times New Roman"/>
      <w:sz w:val="24"/>
      <w:szCs w:val="24"/>
    </w:rPr>
  </w:style>
  <w:style w:type="paragraph" w:customStyle="1" w:styleId="1c">
    <w:name w:val="Абзац списка1"/>
    <w:basedOn w:val="a"/>
    <w:rsid w:val="00331CE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331CEF"/>
  </w:style>
  <w:style w:type="character" w:customStyle="1" w:styleId="210">
    <w:name w:val="Основной текст 2 Знак1"/>
    <w:aliases w:val="Знак Знак"/>
    <w:rsid w:val="00331CEF"/>
    <w:rPr>
      <w:sz w:val="26"/>
    </w:rPr>
  </w:style>
  <w:style w:type="paragraph" w:customStyle="1" w:styleId="2b">
    <w:name w:val="Абзац списка2"/>
    <w:basedOn w:val="a"/>
    <w:rsid w:val="00331CE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fb">
    <w:name w:val="Title"/>
    <w:basedOn w:val="a"/>
    <w:link w:val="affc"/>
    <w:qFormat/>
    <w:rsid w:val="00331CEF"/>
    <w:pPr>
      <w:jc w:val="center"/>
    </w:pPr>
    <w:rPr>
      <w:b/>
      <w:bCs/>
      <w:sz w:val="28"/>
      <w:szCs w:val="28"/>
    </w:rPr>
  </w:style>
  <w:style w:type="character" w:customStyle="1" w:styleId="affc">
    <w:name w:val="Название Знак"/>
    <w:link w:val="affb"/>
    <w:rsid w:val="00331CEF"/>
    <w:rPr>
      <w:b/>
      <w:bCs/>
      <w:sz w:val="28"/>
      <w:szCs w:val="28"/>
    </w:rPr>
  </w:style>
  <w:style w:type="paragraph" w:styleId="38">
    <w:name w:val="List 3"/>
    <w:basedOn w:val="a"/>
    <w:rsid w:val="00331CEF"/>
    <w:pPr>
      <w:widowControl w:val="0"/>
      <w:autoSpaceDE w:val="0"/>
      <w:autoSpaceDN w:val="0"/>
      <w:adjustRightInd w:val="0"/>
      <w:ind w:left="849" w:hanging="283"/>
    </w:pPr>
    <w:rPr>
      <w:sz w:val="20"/>
    </w:rPr>
  </w:style>
  <w:style w:type="paragraph" w:customStyle="1" w:styleId="ConsPlusDocList">
    <w:name w:val="ConsPlusDocList"/>
    <w:rsid w:val="00331C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d">
    <w:name w:val="Document Map"/>
    <w:basedOn w:val="a"/>
    <w:link w:val="affe"/>
    <w:rsid w:val="00331CEF"/>
    <w:rPr>
      <w:rFonts w:ascii="Tahoma" w:hAnsi="Tahoma"/>
      <w:sz w:val="16"/>
      <w:szCs w:val="16"/>
    </w:rPr>
  </w:style>
  <w:style w:type="character" w:customStyle="1" w:styleId="affe">
    <w:name w:val="Схема документа Знак"/>
    <w:link w:val="affd"/>
    <w:rsid w:val="00331CEF"/>
    <w:rPr>
      <w:rFonts w:ascii="Tahoma" w:hAnsi="Tahoma"/>
      <w:sz w:val="16"/>
      <w:szCs w:val="16"/>
    </w:rPr>
  </w:style>
  <w:style w:type="character" w:styleId="afff">
    <w:name w:val="Emphasis"/>
    <w:qFormat/>
    <w:rsid w:val="00331CEF"/>
    <w:rPr>
      <w:i/>
      <w:iCs/>
    </w:rPr>
  </w:style>
  <w:style w:type="character" w:customStyle="1" w:styleId="datenew">
    <w:name w:val="datenew"/>
    <w:rsid w:val="00331CEF"/>
  </w:style>
  <w:style w:type="character" w:customStyle="1" w:styleId="FontStyle44">
    <w:name w:val="Font Style44"/>
    <w:rsid w:val="00331CEF"/>
    <w:rPr>
      <w:rFonts w:ascii="Times New Roman" w:hAnsi="Times New Roman" w:cs="Times New Roman" w:hint="default"/>
      <w:sz w:val="26"/>
      <w:szCs w:val="26"/>
    </w:rPr>
  </w:style>
  <w:style w:type="paragraph" w:customStyle="1" w:styleId="1d">
    <w:name w:val="Без интервала1"/>
    <w:link w:val="NoSpacingChar"/>
    <w:rsid w:val="00331CEF"/>
    <w:rPr>
      <w:rFonts w:ascii="Calibri" w:eastAsia="Calibri" w:hAnsi="Calibri"/>
      <w:sz w:val="22"/>
      <w:szCs w:val="22"/>
      <w:lang w:eastAsia="en-US"/>
    </w:rPr>
  </w:style>
  <w:style w:type="character" w:customStyle="1" w:styleId="NoSpacingChar">
    <w:name w:val="No Spacing Char"/>
    <w:link w:val="1d"/>
    <w:locked/>
    <w:rsid w:val="00331CEF"/>
    <w:rPr>
      <w:rFonts w:ascii="Calibri" w:eastAsia="Calibri" w:hAnsi="Calibri"/>
      <w:sz w:val="22"/>
      <w:szCs w:val="22"/>
      <w:lang w:eastAsia="en-US" w:bidi="ar-SA"/>
    </w:rPr>
  </w:style>
  <w:style w:type="paragraph" w:customStyle="1" w:styleId="Style1">
    <w:name w:val="Style1"/>
    <w:basedOn w:val="a"/>
    <w:rsid w:val="00331CEF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  <w:sz w:val="24"/>
      <w:szCs w:val="24"/>
    </w:rPr>
  </w:style>
  <w:style w:type="character" w:customStyle="1" w:styleId="aff5">
    <w:name w:val="Без интервала Знак"/>
    <w:link w:val="aff4"/>
    <w:locked/>
    <w:rsid w:val="0038082A"/>
    <w:rPr>
      <w:rFonts w:ascii="Calibri" w:hAnsi="Calibri"/>
      <w:sz w:val="22"/>
      <w:szCs w:val="22"/>
      <w:lang w:bidi="ar-SA"/>
    </w:rPr>
  </w:style>
  <w:style w:type="character" w:styleId="afff0">
    <w:name w:val="footnote reference"/>
    <w:rsid w:val="0038082A"/>
    <w:rPr>
      <w:vertAlign w:val="superscript"/>
    </w:rPr>
  </w:style>
  <w:style w:type="character" w:customStyle="1" w:styleId="ConsPlusNormal0">
    <w:name w:val="ConsPlusNormal Знак"/>
    <w:basedOn w:val="a0"/>
    <w:link w:val="ConsPlusNormal"/>
    <w:locked/>
    <w:rsid w:val="004933AB"/>
    <w:rPr>
      <w:rFonts w:ascii="Arial" w:hAnsi="Arial"/>
      <w:snapToGrid w:val="0"/>
    </w:rPr>
  </w:style>
  <w:style w:type="paragraph" w:customStyle="1" w:styleId="ParagraphStyle0">
    <w:name w:val="ParagraphStyle0"/>
    <w:hidden/>
    <w:rsid w:val="00871EF9"/>
    <w:rPr>
      <w:rFonts w:ascii="Calibri" w:eastAsia="Calibri" w:hAnsi="Calibri"/>
      <w:sz w:val="22"/>
      <w:szCs w:val="22"/>
    </w:rPr>
  </w:style>
  <w:style w:type="paragraph" w:customStyle="1" w:styleId="ParagraphStyle1">
    <w:name w:val="ParagraphStyle1"/>
    <w:hidden/>
    <w:rsid w:val="00871EF9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">
    <w:name w:val="ParagraphStyle2"/>
    <w:hidden/>
    <w:rsid w:val="00871EF9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3">
    <w:name w:val="ParagraphStyle3"/>
    <w:hidden/>
    <w:rsid w:val="00871EF9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4">
    <w:name w:val="ParagraphStyle4"/>
    <w:hidden/>
    <w:rsid w:val="00871EF9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5">
    <w:name w:val="ParagraphStyle5"/>
    <w:hidden/>
    <w:rsid w:val="00871EF9"/>
    <w:rPr>
      <w:rFonts w:ascii="Calibri" w:eastAsia="Calibri" w:hAnsi="Calibri"/>
      <w:sz w:val="22"/>
      <w:szCs w:val="22"/>
    </w:rPr>
  </w:style>
  <w:style w:type="paragraph" w:customStyle="1" w:styleId="ParagraphStyle6">
    <w:name w:val="ParagraphStyle6"/>
    <w:hidden/>
    <w:rsid w:val="00871EF9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7">
    <w:name w:val="ParagraphStyle7"/>
    <w:hidden/>
    <w:rsid w:val="00871EF9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871EF9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871EF9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871EF9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871EF9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871EF9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871EF9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871EF9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871EF9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871EF9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871EF9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871EF9"/>
    <w:pPr>
      <w:ind w:left="62" w:right="56"/>
    </w:pPr>
    <w:rPr>
      <w:rFonts w:ascii="Calibri" w:eastAsia="Calibri" w:hAnsi="Calibri"/>
      <w:sz w:val="22"/>
      <w:szCs w:val="22"/>
    </w:rPr>
  </w:style>
  <w:style w:type="character" w:customStyle="1" w:styleId="CharacterStyle0">
    <w:name w:val="CharacterStyle0"/>
    <w:hidden/>
    <w:rsid w:val="00871EF9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871EF9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871EF9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871EF9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871EF9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871EF9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871EF9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871EF9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871EF9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871EF9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871EF9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871EF9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871EF9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871EF9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871EF9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871EF9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871EF9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871EF9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871EF9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af2">
    <w:name w:val="Абзац списка Знак"/>
    <w:aliases w:val="Маркер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Paragraphe de liste1 Знак,lp1 Знак"/>
    <w:link w:val="af1"/>
    <w:uiPriority w:val="34"/>
    <w:locked/>
    <w:rsid w:val="00461043"/>
    <w:rPr>
      <w:sz w:val="24"/>
      <w:szCs w:val="24"/>
    </w:rPr>
  </w:style>
  <w:style w:type="paragraph" w:customStyle="1" w:styleId="Heading">
    <w:name w:val="Heading"/>
    <w:uiPriority w:val="99"/>
    <w:rsid w:val="00461043"/>
    <w:pPr>
      <w:widowControl w:val="0"/>
      <w:autoSpaceDE w:val="0"/>
      <w:autoSpaceDN w:val="0"/>
      <w:adjustRightInd w:val="0"/>
    </w:pPr>
    <w:rPr>
      <w:b/>
      <w:bCs/>
      <w:sz w:val="22"/>
      <w:szCs w:val="22"/>
    </w:rPr>
  </w:style>
  <w:style w:type="paragraph" w:customStyle="1" w:styleId="ConsPlusTitlePage">
    <w:name w:val="ConsPlusTitlePage"/>
    <w:rsid w:val="0045175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39">
    <w:name w:val="Абзац списка3"/>
    <w:basedOn w:val="a"/>
    <w:rsid w:val="00A17583"/>
    <w:pPr>
      <w:ind w:left="720"/>
      <w:contextualSpacing/>
    </w:pPr>
    <w:rPr>
      <w:rFonts w:eastAsia="Calibri"/>
      <w:sz w:val="24"/>
      <w:szCs w:val="24"/>
    </w:rPr>
  </w:style>
  <w:style w:type="paragraph" w:customStyle="1" w:styleId="41">
    <w:name w:val="Абзац списка4"/>
    <w:basedOn w:val="a"/>
    <w:rsid w:val="0011331E"/>
    <w:pPr>
      <w:ind w:left="720"/>
      <w:contextualSpacing/>
    </w:pPr>
    <w:rPr>
      <w:rFonts w:eastAsia="Calibri"/>
      <w:sz w:val="24"/>
      <w:szCs w:val="24"/>
    </w:rPr>
  </w:style>
  <w:style w:type="character" w:customStyle="1" w:styleId="afff1">
    <w:name w:val="Основной текст_"/>
    <w:link w:val="2c"/>
    <w:rsid w:val="00EB0155"/>
    <w:rPr>
      <w:spacing w:val="9"/>
      <w:shd w:val="clear" w:color="auto" w:fill="FFFFFF"/>
    </w:rPr>
  </w:style>
  <w:style w:type="paragraph" w:customStyle="1" w:styleId="2c">
    <w:name w:val="Основной текст2"/>
    <w:basedOn w:val="a"/>
    <w:link w:val="afff1"/>
    <w:rsid w:val="00EB0155"/>
    <w:pPr>
      <w:widowControl w:val="0"/>
      <w:shd w:val="clear" w:color="auto" w:fill="FFFFFF"/>
      <w:spacing w:before="420" w:after="960" w:line="326" w:lineRule="exact"/>
    </w:pPr>
    <w:rPr>
      <w:spacing w:val="9"/>
      <w:sz w:val="20"/>
    </w:rPr>
  </w:style>
  <w:style w:type="paragraph" w:customStyle="1" w:styleId="1e">
    <w:name w:val="Основной текст1"/>
    <w:basedOn w:val="a"/>
    <w:rsid w:val="00EB0155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EB01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EB0155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f">
    <w:name w:val="Нормальный1"/>
    <w:uiPriority w:val="99"/>
    <w:rsid w:val="00EB015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2">
    <w:name w:val="Неформатированный"/>
    <w:uiPriority w:val="99"/>
    <w:rsid w:val="00EB0155"/>
    <w:pPr>
      <w:widowControl w:val="0"/>
      <w:autoSpaceDE w:val="0"/>
      <w:autoSpaceDN w:val="0"/>
      <w:adjustRightInd w:val="0"/>
    </w:pPr>
    <w:rPr>
      <w:rFonts w:ascii="Courier New CYR" w:hAnsi="Courier New CYR" w:cs="Courier New CYR"/>
      <w:color w:val="808000"/>
      <w:sz w:val="24"/>
      <w:szCs w:val="24"/>
    </w:rPr>
  </w:style>
  <w:style w:type="paragraph" w:customStyle="1" w:styleId="afff3">
    <w:name w:val="Разметка контекста"/>
    <w:uiPriority w:val="99"/>
    <w:rsid w:val="00EB015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f4">
    <w:name w:val="footnote text"/>
    <w:basedOn w:val="a"/>
    <w:link w:val="afff5"/>
    <w:rsid w:val="00EB0155"/>
    <w:rPr>
      <w:sz w:val="20"/>
    </w:rPr>
  </w:style>
  <w:style w:type="character" w:customStyle="1" w:styleId="afff5">
    <w:name w:val="Текст сноски Знак"/>
    <w:basedOn w:val="a0"/>
    <w:link w:val="afff4"/>
    <w:rsid w:val="00EB0155"/>
  </w:style>
  <w:style w:type="paragraph" w:customStyle="1" w:styleId="xl65">
    <w:name w:val="xl65"/>
    <w:basedOn w:val="a"/>
    <w:rsid w:val="00EB0155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EB015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EB0155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EB0155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EB01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4">
    <w:name w:val="xl74"/>
    <w:basedOn w:val="a"/>
    <w:rsid w:val="00EB01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a"/>
    <w:rsid w:val="00EB015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EB01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7">
    <w:name w:val="xl77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80">
    <w:name w:val="xl80"/>
    <w:basedOn w:val="a"/>
    <w:rsid w:val="00EB015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"/>
    <w:rsid w:val="00EB01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"/>
    <w:rsid w:val="00EB0155"/>
    <w:pP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83">
    <w:name w:val="xl83"/>
    <w:basedOn w:val="a"/>
    <w:rsid w:val="00EB0155"/>
    <w:pP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84">
    <w:name w:val="xl84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EB01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3">
    <w:name w:val="xl93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7">
    <w:name w:val="xl97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EB01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EB01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EB01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EB01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EB01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4">
    <w:name w:val="xl124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sz w:val="24"/>
      <w:szCs w:val="24"/>
    </w:rPr>
  </w:style>
  <w:style w:type="paragraph" w:customStyle="1" w:styleId="xl126">
    <w:name w:val="xl126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sz w:val="24"/>
      <w:szCs w:val="24"/>
    </w:rPr>
  </w:style>
  <w:style w:type="paragraph" w:customStyle="1" w:styleId="xl127">
    <w:name w:val="xl127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sz w:val="24"/>
      <w:szCs w:val="24"/>
    </w:rPr>
  </w:style>
  <w:style w:type="paragraph" w:customStyle="1" w:styleId="xl128">
    <w:name w:val="xl128"/>
    <w:basedOn w:val="a"/>
    <w:rsid w:val="00EB01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EB01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0">
    <w:name w:val="xl130"/>
    <w:basedOn w:val="a"/>
    <w:rsid w:val="00EB01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EB01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32">
    <w:name w:val="xl132"/>
    <w:basedOn w:val="a"/>
    <w:rsid w:val="00EB01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3">
    <w:name w:val="xl133"/>
    <w:basedOn w:val="a"/>
    <w:rsid w:val="00EB01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EB01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EB01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EB01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EB01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EB01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"/>
    <w:rsid w:val="00EB01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EB01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EB01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2">
    <w:name w:val="xl142"/>
    <w:basedOn w:val="a"/>
    <w:rsid w:val="00EB01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rsid w:val="00EB01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rsid w:val="00EB01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5">
    <w:name w:val="xl145"/>
    <w:basedOn w:val="a"/>
    <w:rsid w:val="00EB01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EB01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"/>
    <w:rsid w:val="00EB01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8">
    <w:name w:val="xl148"/>
    <w:basedOn w:val="a"/>
    <w:rsid w:val="00EB01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9">
    <w:name w:val="xl149"/>
    <w:basedOn w:val="a"/>
    <w:rsid w:val="00EB01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0">
    <w:name w:val="xl150"/>
    <w:basedOn w:val="a"/>
    <w:rsid w:val="00EB01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EB01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3">
    <w:name w:val="xl153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4">
    <w:name w:val="xl154"/>
    <w:basedOn w:val="a"/>
    <w:rsid w:val="00EB01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5">
    <w:name w:val="xl155"/>
    <w:basedOn w:val="a"/>
    <w:rsid w:val="00EB01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6">
    <w:name w:val="xl156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7">
    <w:name w:val="xl157"/>
    <w:basedOn w:val="a"/>
    <w:rsid w:val="00EB0155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8">
    <w:name w:val="xl158"/>
    <w:basedOn w:val="a"/>
    <w:rsid w:val="00EB01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9">
    <w:name w:val="xl159"/>
    <w:basedOn w:val="a"/>
    <w:rsid w:val="00EB01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0">
    <w:name w:val="xl160"/>
    <w:basedOn w:val="a"/>
    <w:rsid w:val="00EB015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1">
    <w:name w:val="xl161"/>
    <w:basedOn w:val="a"/>
    <w:rsid w:val="00EB01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2">
    <w:name w:val="xl162"/>
    <w:basedOn w:val="a"/>
    <w:rsid w:val="00EB015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3">
    <w:name w:val="xl163"/>
    <w:basedOn w:val="a"/>
    <w:rsid w:val="00EB01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4">
    <w:name w:val="xl164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5">
    <w:name w:val="xl165"/>
    <w:basedOn w:val="a"/>
    <w:rsid w:val="00EB0155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6">
    <w:name w:val="xl166"/>
    <w:basedOn w:val="a"/>
    <w:rsid w:val="00EB01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EB01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"/>
    <w:rsid w:val="00EB01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"/>
    <w:rsid w:val="00EB01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0">
    <w:name w:val="xl170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71">
    <w:name w:val="xl171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72">
    <w:name w:val="xl172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3">
    <w:name w:val="xl173"/>
    <w:basedOn w:val="a"/>
    <w:rsid w:val="00EB01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"/>
    <w:rsid w:val="00EB01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"/>
    <w:rsid w:val="00EB01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"/>
    <w:rsid w:val="00EB01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EB01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EB01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EB01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80">
    <w:name w:val="xl180"/>
    <w:basedOn w:val="a"/>
    <w:rsid w:val="00EB01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EB01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EB01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3">
    <w:name w:val="xl183"/>
    <w:basedOn w:val="a"/>
    <w:rsid w:val="00EB01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0pt0">
    <w:name w:val="Основной текст + Курсив;Интервал 0 pt"/>
    <w:rsid w:val="00EB01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styleId="afff6">
    <w:name w:val="caption"/>
    <w:basedOn w:val="a"/>
    <w:next w:val="a"/>
    <w:uiPriority w:val="99"/>
    <w:qFormat/>
    <w:rsid w:val="00EB0155"/>
    <w:pPr>
      <w:ind w:firstLine="720"/>
    </w:pPr>
    <w:rPr>
      <w:color w:val="000000"/>
      <w:sz w:val="28"/>
      <w:szCs w:val="28"/>
    </w:rPr>
  </w:style>
  <w:style w:type="character" w:customStyle="1" w:styleId="blk3">
    <w:name w:val="blk3"/>
    <w:uiPriority w:val="99"/>
    <w:rsid w:val="00EB0155"/>
    <w:rPr>
      <w:rFonts w:cs="Times New Roman"/>
    </w:rPr>
  </w:style>
  <w:style w:type="paragraph" w:customStyle="1" w:styleId="1f0">
    <w:name w:val="Цитата1"/>
    <w:basedOn w:val="a"/>
    <w:uiPriority w:val="99"/>
    <w:rsid w:val="00EB0155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</w:rPr>
  </w:style>
  <w:style w:type="paragraph" w:customStyle="1" w:styleId="tree">
    <w:name w:val="tree"/>
    <w:basedOn w:val="a"/>
    <w:uiPriority w:val="99"/>
    <w:rsid w:val="00EB0155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paragraph" w:customStyle="1" w:styleId="Standard">
    <w:name w:val="Standard"/>
    <w:rsid w:val="00EB0155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3a">
    <w:name w:val="Обычный3"/>
    <w:rsid w:val="00EB0155"/>
    <w:pPr>
      <w:suppressAutoHyphens/>
    </w:pPr>
    <w:rPr>
      <w:rFonts w:eastAsia="Arial"/>
      <w:sz w:val="24"/>
      <w:lang w:eastAsia="ar-SA"/>
    </w:rPr>
  </w:style>
  <w:style w:type="paragraph" w:customStyle="1" w:styleId="42">
    <w:name w:val="Обычный4"/>
    <w:rsid w:val="00EB0155"/>
    <w:pPr>
      <w:suppressAutoHyphens/>
    </w:pPr>
    <w:rPr>
      <w:rFonts w:eastAsia="Arial"/>
      <w:sz w:val="24"/>
      <w:lang w:eastAsia="ar-SA"/>
    </w:rPr>
  </w:style>
  <w:style w:type="character" w:customStyle="1" w:styleId="43">
    <w:name w:val="Основной текст (4)_"/>
    <w:link w:val="44"/>
    <w:locked/>
    <w:rsid w:val="00EB0155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EB0155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customStyle="1" w:styleId="p91">
    <w:name w:val="p91"/>
    <w:basedOn w:val="a"/>
    <w:rsid w:val="00EB0155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p16">
    <w:name w:val="p16"/>
    <w:basedOn w:val="a"/>
    <w:rsid w:val="00EB015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p51">
    <w:name w:val="p51"/>
    <w:basedOn w:val="a"/>
    <w:rsid w:val="00EB0155"/>
    <w:pPr>
      <w:spacing w:before="100" w:beforeAutospacing="1" w:after="100" w:afterAutospacing="1"/>
      <w:ind w:firstLine="566"/>
      <w:jc w:val="both"/>
    </w:pPr>
    <w:rPr>
      <w:sz w:val="24"/>
      <w:szCs w:val="24"/>
    </w:rPr>
  </w:style>
  <w:style w:type="paragraph" w:customStyle="1" w:styleId="p101">
    <w:name w:val="p101"/>
    <w:basedOn w:val="a"/>
    <w:rsid w:val="00EB0155"/>
    <w:pPr>
      <w:spacing w:before="100" w:beforeAutospacing="1" w:after="100" w:afterAutospacing="1"/>
      <w:ind w:firstLine="425"/>
      <w:jc w:val="both"/>
    </w:pPr>
    <w:rPr>
      <w:sz w:val="24"/>
      <w:szCs w:val="24"/>
    </w:rPr>
  </w:style>
  <w:style w:type="paragraph" w:customStyle="1" w:styleId="p21">
    <w:name w:val="p21"/>
    <w:basedOn w:val="a"/>
    <w:rsid w:val="00EB0155"/>
    <w:pPr>
      <w:spacing w:before="100" w:beforeAutospacing="1" w:after="100" w:afterAutospacing="1"/>
    </w:pPr>
    <w:rPr>
      <w:sz w:val="24"/>
      <w:szCs w:val="24"/>
    </w:rPr>
  </w:style>
  <w:style w:type="paragraph" w:customStyle="1" w:styleId="t11">
    <w:name w:val="t11"/>
    <w:basedOn w:val="a"/>
    <w:rsid w:val="00EB0155"/>
    <w:pPr>
      <w:spacing w:before="100" w:beforeAutospacing="1" w:after="100" w:afterAutospacing="1"/>
    </w:pPr>
    <w:rPr>
      <w:sz w:val="24"/>
      <w:szCs w:val="24"/>
    </w:rPr>
  </w:style>
  <w:style w:type="paragraph" w:customStyle="1" w:styleId="p111">
    <w:name w:val="p111"/>
    <w:basedOn w:val="a"/>
    <w:rsid w:val="00EB0155"/>
    <w:pPr>
      <w:spacing w:before="100" w:beforeAutospacing="1" w:after="100" w:afterAutospacing="1"/>
    </w:pPr>
    <w:rPr>
      <w:sz w:val="20"/>
    </w:rPr>
  </w:style>
  <w:style w:type="paragraph" w:customStyle="1" w:styleId="p121">
    <w:name w:val="p121"/>
    <w:basedOn w:val="a"/>
    <w:rsid w:val="00EB0155"/>
    <w:pPr>
      <w:spacing w:before="100" w:beforeAutospacing="1" w:after="100" w:afterAutospacing="1"/>
      <w:jc w:val="both"/>
    </w:pPr>
    <w:rPr>
      <w:sz w:val="20"/>
    </w:rPr>
  </w:style>
  <w:style w:type="paragraph" w:customStyle="1" w:styleId="p131">
    <w:name w:val="p131"/>
    <w:basedOn w:val="a"/>
    <w:rsid w:val="00EB0155"/>
    <w:pPr>
      <w:spacing w:before="100" w:beforeAutospacing="1" w:after="100" w:afterAutospacing="1"/>
      <w:jc w:val="center"/>
    </w:pPr>
    <w:rPr>
      <w:sz w:val="20"/>
    </w:rPr>
  </w:style>
  <w:style w:type="paragraph" w:customStyle="1" w:styleId="p141">
    <w:name w:val="p141"/>
    <w:basedOn w:val="a"/>
    <w:rsid w:val="00EB0155"/>
    <w:pPr>
      <w:spacing w:before="100" w:beforeAutospacing="1" w:after="100" w:afterAutospacing="1"/>
      <w:ind w:firstLine="284"/>
      <w:jc w:val="both"/>
    </w:pPr>
    <w:rPr>
      <w:sz w:val="24"/>
      <w:szCs w:val="24"/>
    </w:rPr>
  </w:style>
  <w:style w:type="character" w:customStyle="1" w:styleId="normaltextrun1">
    <w:name w:val="normaltextrun1"/>
    <w:basedOn w:val="a0"/>
    <w:rsid w:val="00EB0155"/>
  </w:style>
  <w:style w:type="character" w:customStyle="1" w:styleId="highlighthighlightactive">
    <w:name w:val="highlight highlight_active"/>
    <w:basedOn w:val="a0"/>
    <w:rsid w:val="00EB0155"/>
  </w:style>
  <w:style w:type="paragraph" w:customStyle="1" w:styleId="western">
    <w:name w:val="western"/>
    <w:basedOn w:val="a"/>
    <w:rsid w:val="00EB0155"/>
    <w:pPr>
      <w:spacing w:before="100" w:beforeAutospacing="1" w:after="100" w:afterAutospacing="1"/>
    </w:pPr>
    <w:rPr>
      <w:sz w:val="24"/>
      <w:szCs w:val="24"/>
    </w:rPr>
  </w:style>
  <w:style w:type="character" w:customStyle="1" w:styleId="6">
    <w:name w:val="Основной текст (6)"/>
    <w:basedOn w:val="a0"/>
    <w:rsid w:val="00EB015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50">
    <w:name w:val="Обычный5"/>
    <w:rsid w:val="00EB0155"/>
    <w:pPr>
      <w:suppressAutoHyphens/>
    </w:pPr>
    <w:rPr>
      <w:rFonts w:eastAsia="Arial"/>
      <w:sz w:val="24"/>
      <w:lang w:eastAsia="ar-SA"/>
    </w:rPr>
  </w:style>
  <w:style w:type="character" w:styleId="afff7">
    <w:name w:val="endnote reference"/>
    <w:basedOn w:val="a0"/>
    <w:rsid w:val="00EB0155"/>
    <w:rPr>
      <w:vertAlign w:val="superscript"/>
    </w:rPr>
  </w:style>
  <w:style w:type="paragraph" w:customStyle="1" w:styleId="xl101">
    <w:name w:val="xl101"/>
    <w:basedOn w:val="a"/>
    <w:rsid w:val="00EB015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styleId="afff8">
    <w:name w:val="Revision"/>
    <w:hidden/>
    <w:uiPriority w:val="99"/>
    <w:semiHidden/>
    <w:rsid w:val="00EB015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topleveltext">
    <w:name w:val="formattext topleveltext"/>
    <w:basedOn w:val="a"/>
    <w:rsid w:val="00EB0155"/>
    <w:pPr>
      <w:spacing w:before="100" w:beforeAutospacing="1" w:after="100" w:afterAutospacing="1"/>
    </w:pPr>
    <w:rPr>
      <w:sz w:val="24"/>
      <w:szCs w:val="24"/>
    </w:rPr>
  </w:style>
  <w:style w:type="paragraph" w:customStyle="1" w:styleId="320">
    <w:name w:val="Основной текст с отступом 32"/>
    <w:basedOn w:val="a"/>
    <w:rsid w:val="00EB0155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1">
    <w:name w:val="Основной текст5"/>
    <w:basedOn w:val="a"/>
    <w:rsid w:val="00EB0155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paragraph" w:customStyle="1" w:styleId="ConsNormal">
    <w:name w:val="ConsNormal"/>
    <w:rsid w:val="00EB0155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ConsNonformat">
    <w:name w:val="ConsNonformat"/>
    <w:link w:val="ConsNonformat0"/>
    <w:rsid w:val="00EB0155"/>
    <w:pPr>
      <w:widowControl w:val="0"/>
      <w:ind w:right="19772"/>
    </w:pPr>
    <w:rPr>
      <w:rFonts w:ascii="Courier New" w:hAnsi="Courier New"/>
      <w:snapToGrid w:val="0"/>
    </w:rPr>
  </w:style>
  <w:style w:type="character" w:customStyle="1" w:styleId="ConsNonformat0">
    <w:name w:val="ConsNonformat Знак"/>
    <w:link w:val="ConsNonformat"/>
    <w:rsid w:val="00EB0155"/>
    <w:rPr>
      <w:rFonts w:ascii="Courier New" w:hAnsi="Courier New"/>
      <w:snapToGrid w:val="0"/>
    </w:rPr>
  </w:style>
  <w:style w:type="paragraph" w:customStyle="1" w:styleId="60">
    <w:name w:val="Обычный6"/>
    <w:rsid w:val="0021097B"/>
    <w:pPr>
      <w:suppressAutoHyphens/>
    </w:pPr>
    <w:rPr>
      <w:rFonts w:eastAsia="Arial"/>
      <w:sz w:val="24"/>
      <w:lang w:eastAsia="ar-SA"/>
    </w:rPr>
  </w:style>
  <w:style w:type="paragraph" w:customStyle="1" w:styleId="Index">
    <w:name w:val="Index"/>
    <w:basedOn w:val="a"/>
    <w:uiPriority w:val="99"/>
    <w:qFormat/>
    <w:rsid w:val="0021097B"/>
    <w:pPr>
      <w:widowControl w:val="0"/>
      <w:suppressLineNumbers/>
      <w:suppressAutoHyphens/>
      <w:autoSpaceDE w:val="0"/>
    </w:pPr>
    <w:rPr>
      <w:sz w:val="20"/>
      <w:lang w:eastAsia="zh-CN" w:bidi="hi-IN"/>
    </w:rPr>
  </w:style>
  <w:style w:type="paragraph" w:customStyle="1" w:styleId="NoSpacing1">
    <w:name w:val="No Spacing1"/>
    <w:qFormat/>
    <w:rsid w:val="0021097B"/>
    <w:rPr>
      <w:rFonts w:ascii="Calibri" w:hAnsi="Calibri"/>
      <w:sz w:val="22"/>
      <w:szCs w:val="22"/>
      <w:lang w:eastAsia="en-US"/>
    </w:rPr>
  </w:style>
  <w:style w:type="character" w:customStyle="1" w:styleId="2100">
    <w:name w:val="Основной текст (2) + 10"/>
    <w:aliases w:val="5 pt"/>
    <w:rsid w:val="0021097B"/>
    <w:rPr>
      <w:b/>
      <w:bCs/>
      <w:sz w:val="22"/>
      <w:szCs w:val="22"/>
      <w:shd w:val="clear" w:color="auto" w:fill="FFFFFF"/>
    </w:rPr>
  </w:style>
  <w:style w:type="character" w:customStyle="1" w:styleId="c1">
    <w:name w:val="c1"/>
    <w:basedOn w:val="a0"/>
    <w:rsid w:val="0021097B"/>
  </w:style>
  <w:style w:type="character" w:customStyle="1" w:styleId="40">
    <w:name w:val="Заголовок 4 Знак"/>
    <w:basedOn w:val="a0"/>
    <w:link w:val="4"/>
    <w:rsid w:val="00A6296E"/>
    <w:rPr>
      <w:sz w:val="28"/>
    </w:rPr>
  </w:style>
  <w:style w:type="paragraph" w:customStyle="1" w:styleId="7">
    <w:name w:val="Обычный7"/>
    <w:rsid w:val="00A6296E"/>
    <w:pPr>
      <w:suppressAutoHyphens/>
    </w:pPr>
    <w:rPr>
      <w:rFonts w:eastAsia="Arial"/>
      <w:sz w:val="24"/>
      <w:lang w:eastAsia="ar-SA"/>
    </w:rPr>
  </w:style>
  <w:style w:type="paragraph" w:customStyle="1" w:styleId="110">
    <w:name w:val="Заголовок 11"/>
    <w:basedOn w:val="a"/>
    <w:uiPriority w:val="1"/>
    <w:qFormat/>
    <w:rsid w:val="00A6296E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sz w:val="24"/>
      <w:szCs w:val="24"/>
    </w:rPr>
  </w:style>
  <w:style w:type="paragraph" w:customStyle="1" w:styleId="SUBHEADR">
    <w:name w:val="SUBHEAD_R"/>
    <w:rsid w:val="00A6296E"/>
    <w:pPr>
      <w:widowControl w:val="0"/>
      <w:spacing w:line="220" w:lineRule="atLeast"/>
      <w:ind w:left="4535"/>
    </w:pPr>
    <w:rPr>
      <w:rFonts w:ascii="TimesDL" w:hAnsi="TimesDL"/>
    </w:rPr>
  </w:style>
  <w:style w:type="paragraph" w:customStyle="1" w:styleId="TableParagraph">
    <w:name w:val="Table Paragraph"/>
    <w:basedOn w:val="a"/>
    <w:uiPriority w:val="1"/>
    <w:qFormat/>
    <w:rsid w:val="00A6296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Стиль 14 пт По ширине"/>
    <w:basedOn w:val="a"/>
    <w:rsid w:val="00A6296E"/>
    <w:pPr>
      <w:numPr>
        <w:numId w:val="19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customStyle="1" w:styleId="afff9">
    <w:name w:val="Цветовое выделение"/>
    <w:rsid w:val="00A6296E"/>
    <w:rPr>
      <w:b/>
      <w:color w:val="000080"/>
      <w:sz w:val="28"/>
    </w:rPr>
  </w:style>
  <w:style w:type="paragraph" w:customStyle="1" w:styleId="afffa">
    <w:name w:val="Содержимое таблицы"/>
    <w:basedOn w:val="a"/>
    <w:rsid w:val="00A6296E"/>
    <w:pPr>
      <w:widowControl w:val="0"/>
      <w:suppressLineNumbers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table" w:customStyle="1" w:styleId="TableNormal">
    <w:name w:val="Table Normal"/>
    <w:uiPriority w:val="2"/>
    <w:semiHidden/>
    <w:unhideWhenUsed/>
    <w:qFormat/>
    <w:rsid w:val="00A6296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Exact">
    <w:name w:val="Заголовок №4 Exact"/>
    <w:basedOn w:val="a0"/>
    <w:rsid w:val="005915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iPriority="99" w:unhideWhenUsed="1" w:qFormat="1"/>
    <w:lsdException w:name="Title" w:qFormat="1"/>
    <w:lsdException w:name="Body Text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 w:qFormat="1"/>
    <w:lsdException w:name="No List" w:uiPriority="99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6"/>
    </w:rPr>
  </w:style>
  <w:style w:type="paragraph" w:styleId="1">
    <w:name w:val="heading 1"/>
    <w:aliases w:val="H1,1,H1 Char,Заголов,Çàãîëîâ,h1,ch,Глава,(раздел),Level 1 Topic Heading,Section,(Chapter)"/>
    <w:basedOn w:val="a"/>
    <w:next w:val="a"/>
    <w:link w:val="10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4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A6296E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703"/>
        <w:tab w:val="right" w:pos="9406"/>
      </w:tabs>
    </w:pPr>
  </w:style>
  <w:style w:type="paragraph" w:styleId="a5">
    <w:name w:val="footer"/>
    <w:basedOn w:val="a"/>
    <w:link w:val="a6"/>
    <w:uiPriority w:val="99"/>
    <w:pPr>
      <w:tabs>
        <w:tab w:val="center" w:pos="4703"/>
        <w:tab w:val="right" w:pos="9406"/>
      </w:tabs>
    </w:pPr>
  </w:style>
  <w:style w:type="paragraph" w:styleId="a7">
    <w:name w:val="Body Text"/>
    <w:basedOn w:val="a"/>
    <w:link w:val="a8"/>
    <w:qFormat/>
    <w:rPr>
      <w:sz w:val="28"/>
    </w:rPr>
  </w:style>
  <w:style w:type="paragraph" w:styleId="a9">
    <w:name w:val="Body Text Indent"/>
    <w:basedOn w:val="a"/>
    <w:link w:val="aa"/>
    <w:pPr>
      <w:ind w:left="-709" w:firstLine="709"/>
    </w:pPr>
    <w:rPr>
      <w:sz w:val="28"/>
    </w:rPr>
  </w:style>
  <w:style w:type="table" w:styleId="ab">
    <w:name w:val="Table Grid"/>
    <w:basedOn w:val="a1"/>
    <w:rsid w:val="0067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810700"/>
    <w:pPr>
      <w:spacing w:after="120"/>
    </w:pPr>
    <w:rPr>
      <w:sz w:val="16"/>
      <w:szCs w:val="16"/>
    </w:rPr>
  </w:style>
  <w:style w:type="paragraph" w:customStyle="1" w:styleId="ConsPlusTitle">
    <w:name w:val="ConsPlusTitle"/>
    <w:rsid w:val="00810700"/>
    <w:pPr>
      <w:widowControl w:val="0"/>
    </w:pPr>
    <w:rPr>
      <w:rFonts w:ascii="Arial" w:hAnsi="Arial"/>
      <w:b/>
      <w:snapToGrid w:val="0"/>
    </w:rPr>
  </w:style>
  <w:style w:type="paragraph" w:styleId="ac">
    <w:name w:val="Balloon Text"/>
    <w:basedOn w:val="a"/>
    <w:link w:val="ad"/>
    <w:uiPriority w:val="99"/>
    <w:rsid w:val="00EF2405"/>
    <w:rPr>
      <w:rFonts w:ascii="Tahoma" w:hAnsi="Tahoma"/>
      <w:sz w:val="16"/>
      <w:szCs w:val="16"/>
    </w:rPr>
  </w:style>
  <w:style w:type="paragraph" w:styleId="21">
    <w:name w:val="Body Text Indent 2"/>
    <w:basedOn w:val="a"/>
    <w:link w:val="22"/>
    <w:rsid w:val="002A1978"/>
    <w:pPr>
      <w:spacing w:after="120" w:line="480" w:lineRule="auto"/>
      <w:ind w:left="283"/>
    </w:pPr>
  </w:style>
  <w:style w:type="paragraph" w:styleId="33">
    <w:name w:val="Body Text Indent 3"/>
    <w:basedOn w:val="a"/>
    <w:link w:val="34"/>
    <w:rsid w:val="00617D10"/>
    <w:pPr>
      <w:spacing w:after="120"/>
      <w:ind w:left="283"/>
    </w:pPr>
    <w:rPr>
      <w:sz w:val="16"/>
      <w:szCs w:val="16"/>
    </w:rPr>
  </w:style>
  <w:style w:type="paragraph" w:styleId="ae">
    <w:name w:val="Normal (Web)"/>
    <w:aliases w:val="Обычный (Web)1,Обычный (веб) Знак1,Обычный (веб) Знак Знак1,Обычный (веб) Знак Знак Знак,Знак Знак1 Знак Знак,Обычный (веб) Знак Знак Знак Знак,Знак Знак Знак Знак Знак,Знак4 Зна,Обычный (веб"/>
    <w:basedOn w:val="a"/>
    <w:uiPriority w:val="99"/>
    <w:qFormat/>
    <w:rsid w:val="00683B23"/>
    <w:pPr>
      <w:spacing w:before="43" w:after="43"/>
    </w:pPr>
    <w:rPr>
      <w:rFonts w:ascii="Arial" w:hAnsi="Arial" w:cs="Arial"/>
      <w:color w:val="332E2D"/>
      <w:spacing w:val="2"/>
      <w:sz w:val="24"/>
      <w:szCs w:val="24"/>
    </w:rPr>
  </w:style>
  <w:style w:type="paragraph" w:customStyle="1" w:styleId="af">
    <w:name w:val="Стиль"/>
    <w:rsid w:val="0096145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214787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Nonformat">
    <w:name w:val="ConsPlusNonformat"/>
    <w:rsid w:val="00214787"/>
    <w:pPr>
      <w:widowControl w:val="0"/>
      <w:snapToGrid w:val="0"/>
    </w:pPr>
    <w:rPr>
      <w:rFonts w:ascii="Courier New" w:hAnsi="Courier New"/>
    </w:rPr>
  </w:style>
  <w:style w:type="paragraph" w:styleId="23">
    <w:name w:val="Body Text 2"/>
    <w:aliases w:val=" Знак"/>
    <w:basedOn w:val="a"/>
    <w:link w:val="24"/>
    <w:rsid w:val="0096798F"/>
    <w:pPr>
      <w:spacing w:after="120" w:line="480" w:lineRule="auto"/>
    </w:pPr>
  </w:style>
  <w:style w:type="paragraph" w:customStyle="1" w:styleId="11">
    <w:name w:val="Обычный1"/>
    <w:rsid w:val="00857548"/>
    <w:pPr>
      <w:suppressAutoHyphens/>
    </w:pPr>
    <w:rPr>
      <w:rFonts w:eastAsia="Arial"/>
      <w:sz w:val="24"/>
      <w:lang w:eastAsia="ar-SA"/>
    </w:rPr>
  </w:style>
  <w:style w:type="paragraph" w:customStyle="1" w:styleId="140">
    <w:name w:val="Знак14"/>
    <w:basedOn w:val="a"/>
    <w:rsid w:val="00562572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formattext">
    <w:name w:val="formattext"/>
    <w:basedOn w:val="a"/>
    <w:rsid w:val="00716E7B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Hyperlink"/>
    <w:uiPriority w:val="99"/>
    <w:unhideWhenUsed/>
    <w:rsid w:val="00716E7B"/>
    <w:rPr>
      <w:color w:val="0000FF"/>
      <w:u w:val="single"/>
    </w:rPr>
  </w:style>
  <w:style w:type="paragraph" w:styleId="af1">
    <w:name w:val="List Paragraph"/>
    <w:aliases w:val="Маркер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Варианты ответов,List Paragraph"/>
    <w:basedOn w:val="a"/>
    <w:link w:val="af2"/>
    <w:qFormat/>
    <w:rsid w:val="00716E7B"/>
    <w:pPr>
      <w:ind w:left="720"/>
      <w:contextualSpacing/>
    </w:pPr>
    <w:rPr>
      <w:sz w:val="24"/>
      <w:szCs w:val="24"/>
    </w:rPr>
  </w:style>
  <w:style w:type="paragraph" w:customStyle="1" w:styleId="af3">
    <w:name w:val="Нормальный"/>
    <w:rsid w:val="00E97B4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4">
    <w:name w:val="Заголовок"/>
    <w:uiPriority w:val="99"/>
    <w:rsid w:val="00E97B42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character" w:customStyle="1" w:styleId="10">
    <w:name w:val="Заголовок 1 Знак"/>
    <w:aliases w:val="H1 Знак,1 Знак,H1 Char Знак,Заголов Знак,Çàãîëîâ Знак,h1 Знак,ch Знак,Глава Знак,(раздел) Знак,Level 1 Topic Heading Знак,Section Знак,(Chapter) Знак"/>
    <w:link w:val="1"/>
    <w:rsid w:val="00ED5255"/>
    <w:rPr>
      <w:b/>
      <w:sz w:val="44"/>
    </w:rPr>
  </w:style>
  <w:style w:type="character" w:customStyle="1" w:styleId="20">
    <w:name w:val="Заголовок 2 Знак"/>
    <w:link w:val="2"/>
    <w:rsid w:val="00ED5255"/>
    <w:rPr>
      <w:sz w:val="40"/>
    </w:rPr>
  </w:style>
  <w:style w:type="character" w:customStyle="1" w:styleId="30">
    <w:name w:val="Заголовок 3 Знак"/>
    <w:link w:val="3"/>
    <w:rsid w:val="00ED5255"/>
    <w:rPr>
      <w:b/>
      <w:sz w:val="28"/>
    </w:rPr>
  </w:style>
  <w:style w:type="character" w:customStyle="1" w:styleId="a4">
    <w:name w:val="Верхний колонтитул Знак"/>
    <w:link w:val="a3"/>
    <w:uiPriority w:val="99"/>
    <w:rsid w:val="00ED5255"/>
    <w:rPr>
      <w:sz w:val="26"/>
    </w:rPr>
  </w:style>
  <w:style w:type="character" w:customStyle="1" w:styleId="a6">
    <w:name w:val="Нижний колонтитул Знак"/>
    <w:link w:val="a5"/>
    <w:uiPriority w:val="99"/>
    <w:rsid w:val="00ED5255"/>
    <w:rPr>
      <w:sz w:val="26"/>
    </w:rPr>
  </w:style>
  <w:style w:type="character" w:customStyle="1" w:styleId="a8">
    <w:name w:val="Основной текст Знак"/>
    <w:link w:val="a7"/>
    <w:rsid w:val="00ED5255"/>
    <w:rPr>
      <w:sz w:val="28"/>
    </w:rPr>
  </w:style>
  <w:style w:type="character" w:customStyle="1" w:styleId="aa">
    <w:name w:val="Основной текст с отступом Знак"/>
    <w:link w:val="a9"/>
    <w:rsid w:val="00ED5255"/>
    <w:rPr>
      <w:sz w:val="28"/>
    </w:rPr>
  </w:style>
  <w:style w:type="character" w:customStyle="1" w:styleId="32">
    <w:name w:val="Основной текст 3 Знак"/>
    <w:link w:val="31"/>
    <w:rsid w:val="00ED5255"/>
    <w:rPr>
      <w:sz w:val="16"/>
      <w:szCs w:val="16"/>
    </w:rPr>
  </w:style>
  <w:style w:type="character" w:customStyle="1" w:styleId="ad">
    <w:name w:val="Текст выноски Знак"/>
    <w:link w:val="ac"/>
    <w:uiPriority w:val="99"/>
    <w:rsid w:val="00ED5255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link w:val="21"/>
    <w:rsid w:val="00ED5255"/>
    <w:rPr>
      <w:sz w:val="26"/>
    </w:rPr>
  </w:style>
  <w:style w:type="character" w:customStyle="1" w:styleId="34">
    <w:name w:val="Основной текст с отступом 3 Знак"/>
    <w:link w:val="33"/>
    <w:rsid w:val="00ED5255"/>
    <w:rPr>
      <w:sz w:val="16"/>
      <w:szCs w:val="16"/>
    </w:rPr>
  </w:style>
  <w:style w:type="character" w:customStyle="1" w:styleId="24">
    <w:name w:val="Основной текст 2 Знак"/>
    <w:aliases w:val=" Знак Знак"/>
    <w:link w:val="23"/>
    <w:rsid w:val="00ED5255"/>
    <w:rPr>
      <w:sz w:val="26"/>
    </w:rPr>
  </w:style>
  <w:style w:type="paragraph" w:styleId="af5">
    <w:name w:val="Subtitle"/>
    <w:basedOn w:val="a"/>
    <w:link w:val="af6"/>
    <w:qFormat/>
    <w:rsid w:val="00ED5255"/>
    <w:pPr>
      <w:spacing w:line="204" w:lineRule="auto"/>
      <w:jc w:val="center"/>
    </w:pPr>
    <w:rPr>
      <w:b/>
      <w:szCs w:val="26"/>
    </w:rPr>
  </w:style>
  <w:style w:type="character" w:customStyle="1" w:styleId="af6">
    <w:name w:val="Подзаголовок Знак"/>
    <w:link w:val="af5"/>
    <w:rsid w:val="00ED5255"/>
    <w:rPr>
      <w:b/>
      <w:sz w:val="26"/>
      <w:szCs w:val="26"/>
    </w:rPr>
  </w:style>
  <w:style w:type="paragraph" w:styleId="af7">
    <w:name w:val="Plain Text"/>
    <w:basedOn w:val="a"/>
    <w:link w:val="af8"/>
    <w:rsid w:val="00ED5255"/>
    <w:pPr>
      <w:autoSpaceDE w:val="0"/>
      <w:autoSpaceDN w:val="0"/>
    </w:pPr>
    <w:rPr>
      <w:rFonts w:ascii="Courier New" w:hAnsi="Courier New"/>
      <w:sz w:val="20"/>
    </w:rPr>
  </w:style>
  <w:style w:type="character" w:customStyle="1" w:styleId="af8">
    <w:name w:val="Текст Знак"/>
    <w:link w:val="af7"/>
    <w:rsid w:val="00ED5255"/>
    <w:rPr>
      <w:rFonts w:ascii="Courier New" w:hAnsi="Courier New" w:cs="Courier New"/>
    </w:rPr>
  </w:style>
  <w:style w:type="paragraph" w:customStyle="1" w:styleId="Style6">
    <w:name w:val="Style6"/>
    <w:basedOn w:val="a"/>
    <w:rsid w:val="00ED5255"/>
    <w:pPr>
      <w:widowControl w:val="0"/>
      <w:autoSpaceDE w:val="0"/>
      <w:autoSpaceDN w:val="0"/>
      <w:adjustRightInd w:val="0"/>
      <w:spacing w:line="320" w:lineRule="exact"/>
      <w:ind w:firstLine="542"/>
      <w:jc w:val="both"/>
    </w:pPr>
    <w:rPr>
      <w:sz w:val="24"/>
      <w:szCs w:val="24"/>
    </w:rPr>
  </w:style>
  <w:style w:type="paragraph" w:customStyle="1" w:styleId="Style7">
    <w:name w:val="Style7"/>
    <w:basedOn w:val="a"/>
    <w:rsid w:val="00ED5255"/>
    <w:pPr>
      <w:widowControl w:val="0"/>
      <w:autoSpaceDE w:val="0"/>
      <w:autoSpaceDN w:val="0"/>
      <w:adjustRightInd w:val="0"/>
      <w:spacing w:line="326" w:lineRule="exact"/>
      <w:ind w:hanging="350"/>
      <w:jc w:val="both"/>
    </w:pPr>
    <w:rPr>
      <w:sz w:val="24"/>
      <w:szCs w:val="24"/>
    </w:rPr>
  </w:style>
  <w:style w:type="paragraph" w:customStyle="1" w:styleId="Style8">
    <w:name w:val="Style8"/>
    <w:basedOn w:val="a"/>
    <w:rsid w:val="00ED525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rsid w:val="00ED5255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ED5255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D5255"/>
    <w:pPr>
      <w:widowControl w:val="0"/>
      <w:autoSpaceDE w:val="0"/>
      <w:autoSpaceDN w:val="0"/>
      <w:adjustRightInd w:val="0"/>
    </w:pPr>
    <w:rPr>
      <w:rFonts w:ascii="Franklin Gothic Demi" w:hAnsi="Franklin Gothic Demi"/>
      <w:sz w:val="24"/>
      <w:szCs w:val="24"/>
    </w:rPr>
  </w:style>
  <w:style w:type="paragraph" w:customStyle="1" w:styleId="Style3">
    <w:name w:val="Style3"/>
    <w:basedOn w:val="a"/>
    <w:rsid w:val="00ED5255"/>
    <w:pPr>
      <w:widowControl w:val="0"/>
      <w:autoSpaceDE w:val="0"/>
      <w:autoSpaceDN w:val="0"/>
      <w:adjustRightInd w:val="0"/>
    </w:pPr>
    <w:rPr>
      <w:rFonts w:ascii="Franklin Gothic Demi" w:hAnsi="Franklin Gothic Demi"/>
      <w:sz w:val="24"/>
      <w:szCs w:val="24"/>
    </w:rPr>
  </w:style>
  <w:style w:type="character" w:customStyle="1" w:styleId="FontStyle12">
    <w:name w:val="Font Style12"/>
    <w:rsid w:val="00ED5255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ED5255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ED5255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ED5255"/>
    <w:pPr>
      <w:widowControl w:val="0"/>
      <w:autoSpaceDE w:val="0"/>
      <w:autoSpaceDN w:val="0"/>
      <w:adjustRightInd w:val="0"/>
      <w:spacing w:line="483" w:lineRule="exact"/>
      <w:ind w:firstLine="605"/>
      <w:jc w:val="both"/>
    </w:pPr>
    <w:rPr>
      <w:sz w:val="24"/>
      <w:szCs w:val="24"/>
    </w:rPr>
  </w:style>
  <w:style w:type="paragraph" w:customStyle="1" w:styleId="Style5">
    <w:name w:val="Style5"/>
    <w:basedOn w:val="a"/>
    <w:rsid w:val="00ED5255"/>
    <w:pPr>
      <w:widowControl w:val="0"/>
      <w:autoSpaceDE w:val="0"/>
      <w:autoSpaceDN w:val="0"/>
      <w:adjustRightInd w:val="0"/>
      <w:spacing w:line="370" w:lineRule="exact"/>
      <w:ind w:hanging="398"/>
      <w:jc w:val="both"/>
    </w:pPr>
    <w:rPr>
      <w:sz w:val="24"/>
      <w:szCs w:val="24"/>
    </w:rPr>
  </w:style>
  <w:style w:type="character" w:customStyle="1" w:styleId="af9">
    <w:name w:val="Основной текст + Полужирный"/>
    <w:aliases w:val="Интервал 0 pt"/>
    <w:rsid w:val="00ED5255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ED5255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"/>
    <w:link w:val="2Exact"/>
    <w:rsid w:val="00ED5255"/>
    <w:pPr>
      <w:widowControl w:val="0"/>
      <w:shd w:val="clear" w:color="auto" w:fill="FFFFFF"/>
      <w:spacing w:after="1080" w:line="240" w:lineRule="atLeast"/>
    </w:pPr>
    <w:rPr>
      <w:b/>
      <w:bCs/>
      <w:spacing w:val="5"/>
      <w:sz w:val="25"/>
      <w:szCs w:val="25"/>
    </w:rPr>
  </w:style>
  <w:style w:type="character" w:customStyle="1" w:styleId="12">
    <w:name w:val="Заголовок №1_"/>
    <w:link w:val="13"/>
    <w:locked/>
    <w:rsid w:val="00ED5255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ED5255"/>
    <w:pPr>
      <w:shd w:val="clear" w:color="auto" w:fill="FFFFFF"/>
      <w:spacing w:before="300" w:after="300" w:line="322" w:lineRule="exact"/>
      <w:jc w:val="center"/>
      <w:outlineLvl w:val="0"/>
    </w:pPr>
    <w:rPr>
      <w:b/>
      <w:bCs/>
      <w:szCs w:val="26"/>
    </w:rPr>
  </w:style>
  <w:style w:type="character" w:customStyle="1" w:styleId="26">
    <w:name w:val="Подпись к таблице (2)_"/>
    <w:link w:val="27"/>
    <w:locked/>
    <w:rsid w:val="00ED5255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"/>
    <w:link w:val="26"/>
    <w:rsid w:val="00ED5255"/>
    <w:pPr>
      <w:shd w:val="clear" w:color="auto" w:fill="FFFFFF"/>
      <w:spacing w:line="322" w:lineRule="exact"/>
    </w:pPr>
    <w:rPr>
      <w:spacing w:val="20"/>
      <w:szCs w:val="26"/>
    </w:rPr>
  </w:style>
  <w:style w:type="character" w:customStyle="1" w:styleId="afa">
    <w:name w:val="Подпись к таблице_"/>
    <w:link w:val="afb"/>
    <w:locked/>
    <w:rsid w:val="00ED5255"/>
    <w:rPr>
      <w:spacing w:val="10"/>
      <w:sz w:val="26"/>
      <w:szCs w:val="26"/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ED5255"/>
    <w:pPr>
      <w:shd w:val="clear" w:color="auto" w:fill="FFFFFF"/>
      <w:spacing w:line="322" w:lineRule="exact"/>
      <w:ind w:hanging="680"/>
    </w:pPr>
    <w:rPr>
      <w:spacing w:val="10"/>
      <w:szCs w:val="26"/>
    </w:rPr>
  </w:style>
  <w:style w:type="character" w:customStyle="1" w:styleId="28">
    <w:name w:val="Основной текст (2)_"/>
    <w:locked/>
    <w:rsid w:val="00ED5255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ED5255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ED5255"/>
    <w:pPr>
      <w:shd w:val="clear" w:color="auto" w:fill="FFFFFF"/>
      <w:spacing w:line="298" w:lineRule="exact"/>
      <w:jc w:val="right"/>
    </w:pPr>
    <w:rPr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ED5255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ED5255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ED5255"/>
    <w:rPr>
      <w:rFonts w:ascii="Times New Roman" w:hAnsi="Times New Roman" w:cs="Times New Roman"/>
      <w:spacing w:val="5"/>
      <w:sz w:val="25"/>
      <w:szCs w:val="25"/>
      <w:u w:val="none"/>
    </w:rPr>
  </w:style>
  <w:style w:type="paragraph" w:customStyle="1" w:styleId="ConsPlusCell">
    <w:name w:val="ConsPlusCell"/>
    <w:rsid w:val="00ED525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fc">
    <w:name w:val="FollowedHyperlink"/>
    <w:uiPriority w:val="99"/>
    <w:unhideWhenUsed/>
    <w:rsid w:val="00ED5255"/>
    <w:rPr>
      <w:color w:val="800080"/>
      <w:u w:val="single"/>
    </w:rPr>
  </w:style>
  <w:style w:type="numbering" w:customStyle="1" w:styleId="15">
    <w:name w:val="Нет списка1"/>
    <w:next w:val="a2"/>
    <w:uiPriority w:val="99"/>
    <w:semiHidden/>
    <w:unhideWhenUsed/>
    <w:rsid w:val="00ED5255"/>
  </w:style>
  <w:style w:type="character" w:customStyle="1" w:styleId="Absatz-Standardschriftart">
    <w:name w:val="Absatz-Standardschriftart"/>
    <w:rsid w:val="00331CEF"/>
  </w:style>
  <w:style w:type="character" w:customStyle="1" w:styleId="WW-Absatz-Standardschriftart">
    <w:name w:val="WW-Absatz-Standardschriftart"/>
    <w:rsid w:val="00331CEF"/>
  </w:style>
  <w:style w:type="character" w:customStyle="1" w:styleId="16">
    <w:name w:val="Основной шрифт абзаца1"/>
    <w:rsid w:val="00331CEF"/>
  </w:style>
  <w:style w:type="paragraph" w:styleId="afd">
    <w:name w:val="List"/>
    <w:basedOn w:val="a7"/>
    <w:rsid w:val="00331CEF"/>
    <w:pPr>
      <w:suppressAutoHyphens/>
      <w:spacing w:after="120"/>
    </w:pPr>
    <w:rPr>
      <w:rFonts w:cs="Mangal"/>
      <w:sz w:val="20"/>
      <w:lang w:eastAsia="ar-SA"/>
    </w:rPr>
  </w:style>
  <w:style w:type="paragraph" w:customStyle="1" w:styleId="17">
    <w:name w:val="Название1"/>
    <w:basedOn w:val="a"/>
    <w:rsid w:val="00331CEF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8">
    <w:name w:val="Указатель1"/>
    <w:basedOn w:val="a"/>
    <w:rsid w:val="00331CEF"/>
    <w:pPr>
      <w:suppressLineNumbers/>
      <w:suppressAutoHyphens/>
    </w:pPr>
    <w:rPr>
      <w:rFonts w:cs="Mangal"/>
      <w:sz w:val="20"/>
      <w:lang w:eastAsia="ar-SA"/>
    </w:rPr>
  </w:style>
  <w:style w:type="paragraph" w:customStyle="1" w:styleId="afe">
    <w:name w:val="Знак"/>
    <w:basedOn w:val="a"/>
    <w:rsid w:val="00331CEF"/>
    <w:rPr>
      <w:rFonts w:ascii="Verdana" w:hAnsi="Verdana" w:cs="Verdana"/>
      <w:sz w:val="20"/>
      <w:lang w:val="en-US" w:eastAsia="en-US"/>
    </w:rPr>
  </w:style>
  <w:style w:type="character" w:customStyle="1" w:styleId="aff">
    <w:name w:val="МОН Знак"/>
    <w:link w:val="aff0"/>
    <w:locked/>
    <w:rsid w:val="00331CEF"/>
    <w:rPr>
      <w:sz w:val="28"/>
      <w:szCs w:val="24"/>
    </w:rPr>
  </w:style>
  <w:style w:type="paragraph" w:customStyle="1" w:styleId="aff0">
    <w:name w:val="МОН"/>
    <w:basedOn w:val="a"/>
    <w:link w:val="aff"/>
    <w:rsid w:val="00331CEF"/>
    <w:pPr>
      <w:spacing w:line="360" w:lineRule="auto"/>
      <w:ind w:firstLine="709"/>
      <w:jc w:val="both"/>
    </w:pPr>
    <w:rPr>
      <w:sz w:val="28"/>
      <w:szCs w:val="24"/>
    </w:rPr>
  </w:style>
  <w:style w:type="character" w:styleId="aff1">
    <w:name w:val="page number"/>
    <w:rsid w:val="00331CEF"/>
  </w:style>
  <w:style w:type="paragraph" w:customStyle="1" w:styleId="aff2">
    <w:name w:val="Знак Знак Знак Знак Знак Знак Знак Знак Знак Знак"/>
    <w:basedOn w:val="a"/>
    <w:rsid w:val="00331CEF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19">
    <w:name w:val="Обычный1"/>
    <w:rsid w:val="00331CEF"/>
    <w:pPr>
      <w:suppressAutoHyphens/>
    </w:pPr>
    <w:rPr>
      <w:noProof/>
      <w:color w:val="000000"/>
      <w:sz w:val="24"/>
      <w:szCs w:val="24"/>
    </w:rPr>
  </w:style>
  <w:style w:type="character" w:customStyle="1" w:styleId="29">
    <w:name w:val="Основной текст + Полужирный2"/>
    <w:rsid w:val="00331CEF"/>
    <w:rPr>
      <w:rFonts w:ascii="Times New Roman" w:hAnsi="Times New Roman" w:cs="Times New Roman"/>
      <w:b/>
      <w:bCs/>
      <w:spacing w:val="0"/>
      <w:sz w:val="27"/>
      <w:szCs w:val="27"/>
      <w:lang w:bidi="ar-SA"/>
    </w:rPr>
  </w:style>
  <w:style w:type="paragraph" w:customStyle="1" w:styleId="aff3">
    <w:name w:val="Знак Знак Знак Знак Знак Знак Знак"/>
    <w:basedOn w:val="a"/>
    <w:rsid w:val="00331CE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f4">
    <w:name w:val="No Spacing"/>
    <w:link w:val="aff5"/>
    <w:qFormat/>
    <w:rsid w:val="00331CEF"/>
    <w:rPr>
      <w:rFonts w:ascii="Calibri" w:hAnsi="Calibri"/>
      <w:sz w:val="22"/>
      <w:szCs w:val="22"/>
    </w:rPr>
  </w:style>
  <w:style w:type="character" w:customStyle="1" w:styleId="5">
    <w:name w:val="Знак Знак5"/>
    <w:rsid w:val="00331CEF"/>
    <w:rPr>
      <w:rFonts w:ascii="Tahoma" w:hAnsi="Tahoma" w:cs="Tahoma"/>
      <w:sz w:val="16"/>
      <w:szCs w:val="16"/>
    </w:rPr>
  </w:style>
  <w:style w:type="paragraph" w:customStyle="1" w:styleId="aff6">
    <w:name w:val="Знак Знак Знак Знак"/>
    <w:basedOn w:val="a"/>
    <w:rsid w:val="00331CEF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f7">
    <w:name w:val="Прижатый влево"/>
    <w:basedOn w:val="a"/>
    <w:next w:val="a"/>
    <w:rsid w:val="00331CE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onsCell">
    <w:name w:val="ConsCell"/>
    <w:rsid w:val="00331CE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a">
    <w:name w:val="Знак Знак Знак Знак Знак Знак Знак Знак Знак1 Знак"/>
    <w:basedOn w:val="a"/>
    <w:rsid w:val="00331CEF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100">
    <w:name w:val="Знак Знак10"/>
    <w:rsid w:val="00331CEF"/>
    <w:rPr>
      <w:rFonts w:ascii="Times New Roman" w:hAnsi="Times New Roman"/>
      <w:sz w:val="24"/>
      <w:szCs w:val="24"/>
    </w:rPr>
  </w:style>
  <w:style w:type="paragraph" w:customStyle="1" w:styleId="1b">
    <w:name w:val="Абзац списка1"/>
    <w:basedOn w:val="a"/>
    <w:rsid w:val="00331CE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8">
    <w:name w:val="Знак Знак Знак Знак"/>
    <w:basedOn w:val="a"/>
    <w:rsid w:val="00331CEF"/>
    <w:pPr>
      <w:spacing w:after="160" w:line="240" w:lineRule="exact"/>
    </w:pPr>
    <w:rPr>
      <w:rFonts w:ascii="Verdana" w:eastAsia="Calibri" w:hAnsi="Verdana"/>
      <w:sz w:val="20"/>
      <w:lang w:val="en-US" w:eastAsia="en-US"/>
    </w:rPr>
  </w:style>
  <w:style w:type="character" w:customStyle="1" w:styleId="PlainTextChar">
    <w:name w:val="Plain Text Char"/>
    <w:locked/>
    <w:rsid w:val="00331CEF"/>
    <w:rPr>
      <w:rFonts w:ascii="Consolas" w:eastAsia="Times New Roman" w:hAnsi="Consolas" w:cs="Consolas"/>
      <w:sz w:val="21"/>
      <w:szCs w:val="21"/>
    </w:rPr>
  </w:style>
  <w:style w:type="character" w:styleId="aff9">
    <w:name w:val="Strong"/>
    <w:uiPriority w:val="22"/>
    <w:qFormat/>
    <w:rsid w:val="00331CEF"/>
    <w:rPr>
      <w:rFonts w:cs="Times New Roman"/>
      <w:b/>
      <w:bCs/>
    </w:rPr>
  </w:style>
  <w:style w:type="paragraph" w:customStyle="1" w:styleId="affa">
    <w:name w:val="МОН основной"/>
    <w:basedOn w:val="a"/>
    <w:rsid w:val="00331CEF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eastAsia="Calibri"/>
      <w:sz w:val="28"/>
      <w:szCs w:val="28"/>
    </w:rPr>
  </w:style>
  <w:style w:type="character" w:customStyle="1" w:styleId="apple-style-span">
    <w:name w:val="apple-style-span"/>
    <w:rsid w:val="00331CEF"/>
    <w:rPr>
      <w:rFonts w:cs="Times New Roman"/>
    </w:rPr>
  </w:style>
  <w:style w:type="character" w:customStyle="1" w:styleId="A20">
    <w:name w:val="A2"/>
    <w:rsid w:val="00331CEF"/>
    <w:rPr>
      <w:color w:val="000000"/>
      <w:sz w:val="19"/>
    </w:rPr>
  </w:style>
  <w:style w:type="paragraph" w:customStyle="1" w:styleId="1H11H1Charh1chLevel1TopicHeadingSectionChapter">
    <w:name w:val="Заголовок 1;H1;1;H1 Char;Заголов;Çàãîëîâ;h1;ch;Глава;(раздел);Level 1 Topic Heading;Section;(Chapter)"/>
    <w:basedOn w:val="a"/>
    <w:rsid w:val="00331CEF"/>
    <w:rPr>
      <w:sz w:val="24"/>
      <w:szCs w:val="24"/>
    </w:rPr>
  </w:style>
  <w:style w:type="paragraph" w:customStyle="1" w:styleId="2a">
    <w:name w:val="Обычный2"/>
    <w:rsid w:val="00331CEF"/>
    <w:rPr>
      <w:sz w:val="24"/>
    </w:rPr>
  </w:style>
  <w:style w:type="character" w:customStyle="1" w:styleId="submenu-table">
    <w:name w:val="submenu-table"/>
    <w:rsid w:val="00331CEF"/>
  </w:style>
  <w:style w:type="paragraph" w:customStyle="1" w:styleId="Default">
    <w:name w:val="Default"/>
    <w:uiPriority w:val="99"/>
    <w:qFormat/>
    <w:rsid w:val="00331CE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7">
    <w:name w:val="Знак Знак3"/>
    <w:basedOn w:val="a"/>
    <w:rsid w:val="00331CEF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9">
    <w:name w:val="Знак Знак9"/>
    <w:rsid w:val="00331CEF"/>
    <w:rPr>
      <w:sz w:val="24"/>
      <w:szCs w:val="24"/>
    </w:rPr>
  </w:style>
  <w:style w:type="character" w:customStyle="1" w:styleId="101">
    <w:name w:val="Знак Знак10"/>
    <w:rsid w:val="00331CEF"/>
    <w:rPr>
      <w:rFonts w:ascii="Times New Roman" w:hAnsi="Times New Roman"/>
      <w:sz w:val="24"/>
      <w:szCs w:val="24"/>
    </w:rPr>
  </w:style>
  <w:style w:type="paragraph" w:customStyle="1" w:styleId="1c">
    <w:name w:val="Абзац списка1"/>
    <w:basedOn w:val="a"/>
    <w:rsid w:val="00331CE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331CEF"/>
  </w:style>
  <w:style w:type="character" w:customStyle="1" w:styleId="210">
    <w:name w:val="Основной текст 2 Знак1"/>
    <w:aliases w:val="Знак Знак"/>
    <w:rsid w:val="00331CEF"/>
    <w:rPr>
      <w:sz w:val="26"/>
    </w:rPr>
  </w:style>
  <w:style w:type="paragraph" w:customStyle="1" w:styleId="2b">
    <w:name w:val="Абзац списка2"/>
    <w:basedOn w:val="a"/>
    <w:rsid w:val="00331CE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fb">
    <w:name w:val="Title"/>
    <w:basedOn w:val="a"/>
    <w:link w:val="affc"/>
    <w:qFormat/>
    <w:rsid w:val="00331CEF"/>
    <w:pPr>
      <w:jc w:val="center"/>
    </w:pPr>
    <w:rPr>
      <w:b/>
      <w:bCs/>
      <w:sz w:val="28"/>
      <w:szCs w:val="28"/>
    </w:rPr>
  </w:style>
  <w:style w:type="character" w:customStyle="1" w:styleId="affc">
    <w:name w:val="Название Знак"/>
    <w:link w:val="affb"/>
    <w:rsid w:val="00331CEF"/>
    <w:rPr>
      <w:b/>
      <w:bCs/>
      <w:sz w:val="28"/>
      <w:szCs w:val="28"/>
    </w:rPr>
  </w:style>
  <w:style w:type="paragraph" w:styleId="38">
    <w:name w:val="List 3"/>
    <w:basedOn w:val="a"/>
    <w:rsid w:val="00331CEF"/>
    <w:pPr>
      <w:widowControl w:val="0"/>
      <w:autoSpaceDE w:val="0"/>
      <w:autoSpaceDN w:val="0"/>
      <w:adjustRightInd w:val="0"/>
      <w:ind w:left="849" w:hanging="283"/>
    </w:pPr>
    <w:rPr>
      <w:sz w:val="20"/>
    </w:rPr>
  </w:style>
  <w:style w:type="paragraph" w:customStyle="1" w:styleId="ConsPlusDocList">
    <w:name w:val="ConsPlusDocList"/>
    <w:rsid w:val="00331C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d">
    <w:name w:val="Document Map"/>
    <w:basedOn w:val="a"/>
    <w:link w:val="affe"/>
    <w:rsid w:val="00331CEF"/>
    <w:rPr>
      <w:rFonts w:ascii="Tahoma" w:hAnsi="Tahoma"/>
      <w:sz w:val="16"/>
      <w:szCs w:val="16"/>
    </w:rPr>
  </w:style>
  <w:style w:type="character" w:customStyle="1" w:styleId="affe">
    <w:name w:val="Схема документа Знак"/>
    <w:link w:val="affd"/>
    <w:rsid w:val="00331CEF"/>
    <w:rPr>
      <w:rFonts w:ascii="Tahoma" w:hAnsi="Tahoma"/>
      <w:sz w:val="16"/>
      <w:szCs w:val="16"/>
    </w:rPr>
  </w:style>
  <w:style w:type="character" w:styleId="afff">
    <w:name w:val="Emphasis"/>
    <w:qFormat/>
    <w:rsid w:val="00331CEF"/>
    <w:rPr>
      <w:i/>
      <w:iCs/>
    </w:rPr>
  </w:style>
  <w:style w:type="character" w:customStyle="1" w:styleId="datenew">
    <w:name w:val="datenew"/>
    <w:rsid w:val="00331CEF"/>
  </w:style>
  <w:style w:type="character" w:customStyle="1" w:styleId="FontStyle44">
    <w:name w:val="Font Style44"/>
    <w:rsid w:val="00331CEF"/>
    <w:rPr>
      <w:rFonts w:ascii="Times New Roman" w:hAnsi="Times New Roman" w:cs="Times New Roman" w:hint="default"/>
      <w:sz w:val="26"/>
      <w:szCs w:val="26"/>
    </w:rPr>
  </w:style>
  <w:style w:type="paragraph" w:customStyle="1" w:styleId="1d">
    <w:name w:val="Без интервала1"/>
    <w:link w:val="NoSpacingChar"/>
    <w:rsid w:val="00331CEF"/>
    <w:rPr>
      <w:rFonts w:ascii="Calibri" w:eastAsia="Calibri" w:hAnsi="Calibri"/>
      <w:sz w:val="22"/>
      <w:szCs w:val="22"/>
      <w:lang w:eastAsia="en-US"/>
    </w:rPr>
  </w:style>
  <w:style w:type="character" w:customStyle="1" w:styleId="NoSpacingChar">
    <w:name w:val="No Spacing Char"/>
    <w:link w:val="1d"/>
    <w:locked/>
    <w:rsid w:val="00331CEF"/>
    <w:rPr>
      <w:rFonts w:ascii="Calibri" w:eastAsia="Calibri" w:hAnsi="Calibri"/>
      <w:sz w:val="22"/>
      <w:szCs w:val="22"/>
      <w:lang w:eastAsia="en-US" w:bidi="ar-SA"/>
    </w:rPr>
  </w:style>
  <w:style w:type="paragraph" w:customStyle="1" w:styleId="Style1">
    <w:name w:val="Style1"/>
    <w:basedOn w:val="a"/>
    <w:rsid w:val="00331CEF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  <w:sz w:val="24"/>
      <w:szCs w:val="24"/>
    </w:rPr>
  </w:style>
  <w:style w:type="character" w:customStyle="1" w:styleId="aff5">
    <w:name w:val="Без интервала Знак"/>
    <w:link w:val="aff4"/>
    <w:locked/>
    <w:rsid w:val="0038082A"/>
    <w:rPr>
      <w:rFonts w:ascii="Calibri" w:hAnsi="Calibri"/>
      <w:sz w:val="22"/>
      <w:szCs w:val="22"/>
      <w:lang w:bidi="ar-SA"/>
    </w:rPr>
  </w:style>
  <w:style w:type="character" w:styleId="afff0">
    <w:name w:val="footnote reference"/>
    <w:rsid w:val="0038082A"/>
    <w:rPr>
      <w:vertAlign w:val="superscript"/>
    </w:rPr>
  </w:style>
  <w:style w:type="character" w:customStyle="1" w:styleId="ConsPlusNormal0">
    <w:name w:val="ConsPlusNormal Знак"/>
    <w:basedOn w:val="a0"/>
    <w:link w:val="ConsPlusNormal"/>
    <w:locked/>
    <w:rsid w:val="004933AB"/>
    <w:rPr>
      <w:rFonts w:ascii="Arial" w:hAnsi="Arial"/>
      <w:snapToGrid w:val="0"/>
    </w:rPr>
  </w:style>
  <w:style w:type="paragraph" w:customStyle="1" w:styleId="ParagraphStyle0">
    <w:name w:val="ParagraphStyle0"/>
    <w:hidden/>
    <w:rsid w:val="00871EF9"/>
    <w:rPr>
      <w:rFonts w:ascii="Calibri" w:eastAsia="Calibri" w:hAnsi="Calibri"/>
      <w:sz w:val="22"/>
      <w:szCs w:val="22"/>
    </w:rPr>
  </w:style>
  <w:style w:type="paragraph" w:customStyle="1" w:styleId="ParagraphStyle1">
    <w:name w:val="ParagraphStyle1"/>
    <w:hidden/>
    <w:rsid w:val="00871EF9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">
    <w:name w:val="ParagraphStyle2"/>
    <w:hidden/>
    <w:rsid w:val="00871EF9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3">
    <w:name w:val="ParagraphStyle3"/>
    <w:hidden/>
    <w:rsid w:val="00871EF9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4">
    <w:name w:val="ParagraphStyle4"/>
    <w:hidden/>
    <w:rsid w:val="00871EF9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5">
    <w:name w:val="ParagraphStyle5"/>
    <w:hidden/>
    <w:rsid w:val="00871EF9"/>
    <w:rPr>
      <w:rFonts w:ascii="Calibri" w:eastAsia="Calibri" w:hAnsi="Calibri"/>
      <w:sz w:val="22"/>
      <w:szCs w:val="22"/>
    </w:rPr>
  </w:style>
  <w:style w:type="paragraph" w:customStyle="1" w:styleId="ParagraphStyle6">
    <w:name w:val="ParagraphStyle6"/>
    <w:hidden/>
    <w:rsid w:val="00871EF9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7">
    <w:name w:val="ParagraphStyle7"/>
    <w:hidden/>
    <w:rsid w:val="00871EF9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871EF9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871EF9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871EF9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871EF9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871EF9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871EF9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871EF9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871EF9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871EF9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871EF9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871EF9"/>
    <w:pPr>
      <w:ind w:left="62" w:right="56"/>
    </w:pPr>
    <w:rPr>
      <w:rFonts w:ascii="Calibri" w:eastAsia="Calibri" w:hAnsi="Calibri"/>
      <w:sz w:val="22"/>
      <w:szCs w:val="22"/>
    </w:rPr>
  </w:style>
  <w:style w:type="character" w:customStyle="1" w:styleId="CharacterStyle0">
    <w:name w:val="CharacterStyle0"/>
    <w:hidden/>
    <w:rsid w:val="00871EF9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871EF9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871EF9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871EF9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871EF9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871EF9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871EF9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871EF9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871EF9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871EF9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871EF9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871EF9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871EF9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871EF9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871EF9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871EF9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871EF9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871EF9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871EF9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af2">
    <w:name w:val="Абзац списка Знак"/>
    <w:aliases w:val="Маркер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Paragraphe de liste1 Знак,lp1 Знак"/>
    <w:link w:val="af1"/>
    <w:uiPriority w:val="34"/>
    <w:locked/>
    <w:rsid w:val="00461043"/>
    <w:rPr>
      <w:sz w:val="24"/>
      <w:szCs w:val="24"/>
    </w:rPr>
  </w:style>
  <w:style w:type="paragraph" w:customStyle="1" w:styleId="Heading">
    <w:name w:val="Heading"/>
    <w:uiPriority w:val="99"/>
    <w:rsid w:val="00461043"/>
    <w:pPr>
      <w:widowControl w:val="0"/>
      <w:autoSpaceDE w:val="0"/>
      <w:autoSpaceDN w:val="0"/>
      <w:adjustRightInd w:val="0"/>
    </w:pPr>
    <w:rPr>
      <w:b/>
      <w:bCs/>
      <w:sz w:val="22"/>
      <w:szCs w:val="22"/>
    </w:rPr>
  </w:style>
  <w:style w:type="paragraph" w:customStyle="1" w:styleId="ConsPlusTitlePage">
    <w:name w:val="ConsPlusTitlePage"/>
    <w:rsid w:val="0045175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39">
    <w:name w:val="Абзац списка3"/>
    <w:basedOn w:val="a"/>
    <w:rsid w:val="00A17583"/>
    <w:pPr>
      <w:ind w:left="720"/>
      <w:contextualSpacing/>
    </w:pPr>
    <w:rPr>
      <w:rFonts w:eastAsia="Calibri"/>
      <w:sz w:val="24"/>
      <w:szCs w:val="24"/>
    </w:rPr>
  </w:style>
  <w:style w:type="paragraph" w:customStyle="1" w:styleId="41">
    <w:name w:val="Абзац списка4"/>
    <w:basedOn w:val="a"/>
    <w:rsid w:val="0011331E"/>
    <w:pPr>
      <w:ind w:left="720"/>
      <w:contextualSpacing/>
    </w:pPr>
    <w:rPr>
      <w:rFonts w:eastAsia="Calibri"/>
      <w:sz w:val="24"/>
      <w:szCs w:val="24"/>
    </w:rPr>
  </w:style>
  <w:style w:type="character" w:customStyle="1" w:styleId="afff1">
    <w:name w:val="Основной текст_"/>
    <w:link w:val="2c"/>
    <w:rsid w:val="00EB0155"/>
    <w:rPr>
      <w:spacing w:val="9"/>
      <w:shd w:val="clear" w:color="auto" w:fill="FFFFFF"/>
    </w:rPr>
  </w:style>
  <w:style w:type="paragraph" w:customStyle="1" w:styleId="2c">
    <w:name w:val="Основной текст2"/>
    <w:basedOn w:val="a"/>
    <w:link w:val="afff1"/>
    <w:rsid w:val="00EB0155"/>
    <w:pPr>
      <w:widowControl w:val="0"/>
      <w:shd w:val="clear" w:color="auto" w:fill="FFFFFF"/>
      <w:spacing w:before="420" w:after="960" w:line="326" w:lineRule="exact"/>
    </w:pPr>
    <w:rPr>
      <w:spacing w:val="9"/>
      <w:sz w:val="20"/>
    </w:rPr>
  </w:style>
  <w:style w:type="paragraph" w:customStyle="1" w:styleId="1e">
    <w:name w:val="Основной текст1"/>
    <w:basedOn w:val="a"/>
    <w:rsid w:val="00EB0155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EB01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EB0155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f">
    <w:name w:val="Нормальный1"/>
    <w:uiPriority w:val="99"/>
    <w:rsid w:val="00EB015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2">
    <w:name w:val="Неформатированный"/>
    <w:uiPriority w:val="99"/>
    <w:rsid w:val="00EB0155"/>
    <w:pPr>
      <w:widowControl w:val="0"/>
      <w:autoSpaceDE w:val="0"/>
      <w:autoSpaceDN w:val="0"/>
      <w:adjustRightInd w:val="0"/>
    </w:pPr>
    <w:rPr>
      <w:rFonts w:ascii="Courier New CYR" w:hAnsi="Courier New CYR" w:cs="Courier New CYR"/>
      <w:color w:val="808000"/>
      <w:sz w:val="24"/>
      <w:szCs w:val="24"/>
    </w:rPr>
  </w:style>
  <w:style w:type="paragraph" w:customStyle="1" w:styleId="afff3">
    <w:name w:val="Разметка контекста"/>
    <w:uiPriority w:val="99"/>
    <w:rsid w:val="00EB015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f4">
    <w:name w:val="footnote text"/>
    <w:basedOn w:val="a"/>
    <w:link w:val="afff5"/>
    <w:rsid w:val="00EB0155"/>
    <w:rPr>
      <w:sz w:val="20"/>
    </w:rPr>
  </w:style>
  <w:style w:type="character" w:customStyle="1" w:styleId="afff5">
    <w:name w:val="Текст сноски Знак"/>
    <w:basedOn w:val="a0"/>
    <w:link w:val="afff4"/>
    <w:rsid w:val="00EB0155"/>
  </w:style>
  <w:style w:type="paragraph" w:customStyle="1" w:styleId="xl65">
    <w:name w:val="xl65"/>
    <w:basedOn w:val="a"/>
    <w:rsid w:val="00EB0155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EB015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EB0155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EB0155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EB01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4">
    <w:name w:val="xl74"/>
    <w:basedOn w:val="a"/>
    <w:rsid w:val="00EB01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a"/>
    <w:rsid w:val="00EB015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EB01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7">
    <w:name w:val="xl77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80">
    <w:name w:val="xl80"/>
    <w:basedOn w:val="a"/>
    <w:rsid w:val="00EB015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"/>
    <w:rsid w:val="00EB01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"/>
    <w:rsid w:val="00EB0155"/>
    <w:pP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83">
    <w:name w:val="xl83"/>
    <w:basedOn w:val="a"/>
    <w:rsid w:val="00EB0155"/>
    <w:pP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84">
    <w:name w:val="xl84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EB01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3">
    <w:name w:val="xl93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7">
    <w:name w:val="xl97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EB01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EB01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EB01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EB01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EB01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4">
    <w:name w:val="xl124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sz w:val="24"/>
      <w:szCs w:val="24"/>
    </w:rPr>
  </w:style>
  <w:style w:type="paragraph" w:customStyle="1" w:styleId="xl126">
    <w:name w:val="xl126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sz w:val="24"/>
      <w:szCs w:val="24"/>
    </w:rPr>
  </w:style>
  <w:style w:type="paragraph" w:customStyle="1" w:styleId="xl127">
    <w:name w:val="xl127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sz w:val="24"/>
      <w:szCs w:val="24"/>
    </w:rPr>
  </w:style>
  <w:style w:type="paragraph" w:customStyle="1" w:styleId="xl128">
    <w:name w:val="xl128"/>
    <w:basedOn w:val="a"/>
    <w:rsid w:val="00EB01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EB01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0">
    <w:name w:val="xl130"/>
    <w:basedOn w:val="a"/>
    <w:rsid w:val="00EB01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EB01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32">
    <w:name w:val="xl132"/>
    <w:basedOn w:val="a"/>
    <w:rsid w:val="00EB01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3">
    <w:name w:val="xl133"/>
    <w:basedOn w:val="a"/>
    <w:rsid w:val="00EB01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EB01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EB01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EB01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EB01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EB01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"/>
    <w:rsid w:val="00EB01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EB01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EB01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2">
    <w:name w:val="xl142"/>
    <w:basedOn w:val="a"/>
    <w:rsid w:val="00EB01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rsid w:val="00EB01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rsid w:val="00EB01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5">
    <w:name w:val="xl145"/>
    <w:basedOn w:val="a"/>
    <w:rsid w:val="00EB01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EB01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"/>
    <w:rsid w:val="00EB01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8">
    <w:name w:val="xl148"/>
    <w:basedOn w:val="a"/>
    <w:rsid w:val="00EB01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9">
    <w:name w:val="xl149"/>
    <w:basedOn w:val="a"/>
    <w:rsid w:val="00EB01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0">
    <w:name w:val="xl150"/>
    <w:basedOn w:val="a"/>
    <w:rsid w:val="00EB01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EB01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3">
    <w:name w:val="xl153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4">
    <w:name w:val="xl154"/>
    <w:basedOn w:val="a"/>
    <w:rsid w:val="00EB01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5">
    <w:name w:val="xl155"/>
    <w:basedOn w:val="a"/>
    <w:rsid w:val="00EB01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6">
    <w:name w:val="xl156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7">
    <w:name w:val="xl157"/>
    <w:basedOn w:val="a"/>
    <w:rsid w:val="00EB0155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8">
    <w:name w:val="xl158"/>
    <w:basedOn w:val="a"/>
    <w:rsid w:val="00EB01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9">
    <w:name w:val="xl159"/>
    <w:basedOn w:val="a"/>
    <w:rsid w:val="00EB01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0">
    <w:name w:val="xl160"/>
    <w:basedOn w:val="a"/>
    <w:rsid w:val="00EB015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1">
    <w:name w:val="xl161"/>
    <w:basedOn w:val="a"/>
    <w:rsid w:val="00EB01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2">
    <w:name w:val="xl162"/>
    <w:basedOn w:val="a"/>
    <w:rsid w:val="00EB015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3">
    <w:name w:val="xl163"/>
    <w:basedOn w:val="a"/>
    <w:rsid w:val="00EB01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4">
    <w:name w:val="xl164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5">
    <w:name w:val="xl165"/>
    <w:basedOn w:val="a"/>
    <w:rsid w:val="00EB0155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6">
    <w:name w:val="xl166"/>
    <w:basedOn w:val="a"/>
    <w:rsid w:val="00EB01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EB01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"/>
    <w:rsid w:val="00EB01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"/>
    <w:rsid w:val="00EB01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0">
    <w:name w:val="xl170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71">
    <w:name w:val="xl171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72">
    <w:name w:val="xl172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3">
    <w:name w:val="xl173"/>
    <w:basedOn w:val="a"/>
    <w:rsid w:val="00EB01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"/>
    <w:rsid w:val="00EB01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"/>
    <w:rsid w:val="00EB01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"/>
    <w:rsid w:val="00EB01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EB01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EB01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EB01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80">
    <w:name w:val="xl180"/>
    <w:basedOn w:val="a"/>
    <w:rsid w:val="00EB01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EB01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EB01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3">
    <w:name w:val="xl183"/>
    <w:basedOn w:val="a"/>
    <w:rsid w:val="00EB01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0pt0">
    <w:name w:val="Основной текст + Курсив;Интервал 0 pt"/>
    <w:rsid w:val="00EB01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styleId="afff6">
    <w:name w:val="caption"/>
    <w:basedOn w:val="a"/>
    <w:next w:val="a"/>
    <w:uiPriority w:val="99"/>
    <w:qFormat/>
    <w:rsid w:val="00EB0155"/>
    <w:pPr>
      <w:ind w:firstLine="720"/>
    </w:pPr>
    <w:rPr>
      <w:color w:val="000000"/>
      <w:sz w:val="28"/>
      <w:szCs w:val="28"/>
    </w:rPr>
  </w:style>
  <w:style w:type="character" w:customStyle="1" w:styleId="blk3">
    <w:name w:val="blk3"/>
    <w:uiPriority w:val="99"/>
    <w:rsid w:val="00EB0155"/>
    <w:rPr>
      <w:rFonts w:cs="Times New Roman"/>
    </w:rPr>
  </w:style>
  <w:style w:type="paragraph" w:customStyle="1" w:styleId="1f0">
    <w:name w:val="Цитата1"/>
    <w:basedOn w:val="a"/>
    <w:uiPriority w:val="99"/>
    <w:rsid w:val="00EB0155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</w:rPr>
  </w:style>
  <w:style w:type="paragraph" w:customStyle="1" w:styleId="tree">
    <w:name w:val="tree"/>
    <w:basedOn w:val="a"/>
    <w:uiPriority w:val="99"/>
    <w:rsid w:val="00EB0155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paragraph" w:customStyle="1" w:styleId="Standard">
    <w:name w:val="Standard"/>
    <w:rsid w:val="00EB0155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3a">
    <w:name w:val="Обычный3"/>
    <w:rsid w:val="00EB0155"/>
    <w:pPr>
      <w:suppressAutoHyphens/>
    </w:pPr>
    <w:rPr>
      <w:rFonts w:eastAsia="Arial"/>
      <w:sz w:val="24"/>
      <w:lang w:eastAsia="ar-SA"/>
    </w:rPr>
  </w:style>
  <w:style w:type="paragraph" w:customStyle="1" w:styleId="42">
    <w:name w:val="Обычный4"/>
    <w:rsid w:val="00EB0155"/>
    <w:pPr>
      <w:suppressAutoHyphens/>
    </w:pPr>
    <w:rPr>
      <w:rFonts w:eastAsia="Arial"/>
      <w:sz w:val="24"/>
      <w:lang w:eastAsia="ar-SA"/>
    </w:rPr>
  </w:style>
  <w:style w:type="character" w:customStyle="1" w:styleId="43">
    <w:name w:val="Основной текст (4)_"/>
    <w:link w:val="44"/>
    <w:locked/>
    <w:rsid w:val="00EB0155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EB0155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customStyle="1" w:styleId="p91">
    <w:name w:val="p91"/>
    <w:basedOn w:val="a"/>
    <w:rsid w:val="00EB0155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p16">
    <w:name w:val="p16"/>
    <w:basedOn w:val="a"/>
    <w:rsid w:val="00EB015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p51">
    <w:name w:val="p51"/>
    <w:basedOn w:val="a"/>
    <w:rsid w:val="00EB0155"/>
    <w:pPr>
      <w:spacing w:before="100" w:beforeAutospacing="1" w:after="100" w:afterAutospacing="1"/>
      <w:ind w:firstLine="566"/>
      <w:jc w:val="both"/>
    </w:pPr>
    <w:rPr>
      <w:sz w:val="24"/>
      <w:szCs w:val="24"/>
    </w:rPr>
  </w:style>
  <w:style w:type="paragraph" w:customStyle="1" w:styleId="p101">
    <w:name w:val="p101"/>
    <w:basedOn w:val="a"/>
    <w:rsid w:val="00EB0155"/>
    <w:pPr>
      <w:spacing w:before="100" w:beforeAutospacing="1" w:after="100" w:afterAutospacing="1"/>
      <w:ind w:firstLine="425"/>
      <w:jc w:val="both"/>
    </w:pPr>
    <w:rPr>
      <w:sz w:val="24"/>
      <w:szCs w:val="24"/>
    </w:rPr>
  </w:style>
  <w:style w:type="paragraph" w:customStyle="1" w:styleId="p21">
    <w:name w:val="p21"/>
    <w:basedOn w:val="a"/>
    <w:rsid w:val="00EB0155"/>
    <w:pPr>
      <w:spacing w:before="100" w:beforeAutospacing="1" w:after="100" w:afterAutospacing="1"/>
    </w:pPr>
    <w:rPr>
      <w:sz w:val="24"/>
      <w:szCs w:val="24"/>
    </w:rPr>
  </w:style>
  <w:style w:type="paragraph" w:customStyle="1" w:styleId="t11">
    <w:name w:val="t11"/>
    <w:basedOn w:val="a"/>
    <w:rsid w:val="00EB0155"/>
    <w:pPr>
      <w:spacing w:before="100" w:beforeAutospacing="1" w:after="100" w:afterAutospacing="1"/>
    </w:pPr>
    <w:rPr>
      <w:sz w:val="24"/>
      <w:szCs w:val="24"/>
    </w:rPr>
  </w:style>
  <w:style w:type="paragraph" w:customStyle="1" w:styleId="p111">
    <w:name w:val="p111"/>
    <w:basedOn w:val="a"/>
    <w:rsid w:val="00EB0155"/>
    <w:pPr>
      <w:spacing w:before="100" w:beforeAutospacing="1" w:after="100" w:afterAutospacing="1"/>
    </w:pPr>
    <w:rPr>
      <w:sz w:val="20"/>
    </w:rPr>
  </w:style>
  <w:style w:type="paragraph" w:customStyle="1" w:styleId="p121">
    <w:name w:val="p121"/>
    <w:basedOn w:val="a"/>
    <w:rsid w:val="00EB0155"/>
    <w:pPr>
      <w:spacing w:before="100" w:beforeAutospacing="1" w:after="100" w:afterAutospacing="1"/>
      <w:jc w:val="both"/>
    </w:pPr>
    <w:rPr>
      <w:sz w:val="20"/>
    </w:rPr>
  </w:style>
  <w:style w:type="paragraph" w:customStyle="1" w:styleId="p131">
    <w:name w:val="p131"/>
    <w:basedOn w:val="a"/>
    <w:rsid w:val="00EB0155"/>
    <w:pPr>
      <w:spacing w:before="100" w:beforeAutospacing="1" w:after="100" w:afterAutospacing="1"/>
      <w:jc w:val="center"/>
    </w:pPr>
    <w:rPr>
      <w:sz w:val="20"/>
    </w:rPr>
  </w:style>
  <w:style w:type="paragraph" w:customStyle="1" w:styleId="p141">
    <w:name w:val="p141"/>
    <w:basedOn w:val="a"/>
    <w:rsid w:val="00EB0155"/>
    <w:pPr>
      <w:spacing w:before="100" w:beforeAutospacing="1" w:after="100" w:afterAutospacing="1"/>
      <w:ind w:firstLine="284"/>
      <w:jc w:val="both"/>
    </w:pPr>
    <w:rPr>
      <w:sz w:val="24"/>
      <w:szCs w:val="24"/>
    </w:rPr>
  </w:style>
  <w:style w:type="character" w:customStyle="1" w:styleId="normaltextrun1">
    <w:name w:val="normaltextrun1"/>
    <w:basedOn w:val="a0"/>
    <w:rsid w:val="00EB0155"/>
  </w:style>
  <w:style w:type="character" w:customStyle="1" w:styleId="highlighthighlightactive">
    <w:name w:val="highlight highlight_active"/>
    <w:basedOn w:val="a0"/>
    <w:rsid w:val="00EB0155"/>
  </w:style>
  <w:style w:type="paragraph" w:customStyle="1" w:styleId="western">
    <w:name w:val="western"/>
    <w:basedOn w:val="a"/>
    <w:rsid w:val="00EB0155"/>
    <w:pPr>
      <w:spacing w:before="100" w:beforeAutospacing="1" w:after="100" w:afterAutospacing="1"/>
    </w:pPr>
    <w:rPr>
      <w:sz w:val="24"/>
      <w:szCs w:val="24"/>
    </w:rPr>
  </w:style>
  <w:style w:type="character" w:customStyle="1" w:styleId="6">
    <w:name w:val="Основной текст (6)"/>
    <w:basedOn w:val="a0"/>
    <w:rsid w:val="00EB015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50">
    <w:name w:val="Обычный5"/>
    <w:rsid w:val="00EB0155"/>
    <w:pPr>
      <w:suppressAutoHyphens/>
    </w:pPr>
    <w:rPr>
      <w:rFonts w:eastAsia="Arial"/>
      <w:sz w:val="24"/>
      <w:lang w:eastAsia="ar-SA"/>
    </w:rPr>
  </w:style>
  <w:style w:type="character" w:styleId="afff7">
    <w:name w:val="endnote reference"/>
    <w:basedOn w:val="a0"/>
    <w:rsid w:val="00EB0155"/>
    <w:rPr>
      <w:vertAlign w:val="superscript"/>
    </w:rPr>
  </w:style>
  <w:style w:type="paragraph" w:customStyle="1" w:styleId="xl101">
    <w:name w:val="xl101"/>
    <w:basedOn w:val="a"/>
    <w:rsid w:val="00EB015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styleId="afff8">
    <w:name w:val="Revision"/>
    <w:hidden/>
    <w:uiPriority w:val="99"/>
    <w:semiHidden/>
    <w:rsid w:val="00EB015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topleveltext">
    <w:name w:val="formattext topleveltext"/>
    <w:basedOn w:val="a"/>
    <w:rsid w:val="00EB0155"/>
    <w:pPr>
      <w:spacing w:before="100" w:beforeAutospacing="1" w:after="100" w:afterAutospacing="1"/>
    </w:pPr>
    <w:rPr>
      <w:sz w:val="24"/>
      <w:szCs w:val="24"/>
    </w:rPr>
  </w:style>
  <w:style w:type="paragraph" w:customStyle="1" w:styleId="320">
    <w:name w:val="Основной текст с отступом 32"/>
    <w:basedOn w:val="a"/>
    <w:rsid w:val="00EB0155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1">
    <w:name w:val="Основной текст5"/>
    <w:basedOn w:val="a"/>
    <w:rsid w:val="00EB0155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paragraph" w:customStyle="1" w:styleId="ConsNormal">
    <w:name w:val="ConsNormal"/>
    <w:rsid w:val="00EB0155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ConsNonformat">
    <w:name w:val="ConsNonformat"/>
    <w:link w:val="ConsNonformat0"/>
    <w:rsid w:val="00EB0155"/>
    <w:pPr>
      <w:widowControl w:val="0"/>
      <w:ind w:right="19772"/>
    </w:pPr>
    <w:rPr>
      <w:rFonts w:ascii="Courier New" w:hAnsi="Courier New"/>
      <w:snapToGrid w:val="0"/>
    </w:rPr>
  </w:style>
  <w:style w:type="character" w:customStyle="1" w:styleId="ConsNonformat0">
    <w:name w:val="ConsNonformat Знак"/>
    <w:link w:val="ConsNonformat"/>
    <w:rsid w:val="00EB0155"/>
    <w:rPr>
      <w:rFonts w:ascii="Courier New" w:hAnsi="Courier New"/>
      <w:snapToGrid w:val="0"/>
    </w:rPr>
  </w:style>
  <w:style w:type="paragraph" w:customStyle="1" w:styleId="60">
    <w:name w:val="Обычный6"/>
    <w:rsid w:val="0021097B"/>
    <w:pPr>
      <w:suppressAutoHyphens/>
    </w:pPr>
    <w:rPr>
      <w:rFonts w:eastAsia="Arial"/>
      <w:sz w:val="24"/>
      <w:lang w:eastAsia="ar-SA"/>
    </w:rPr>
  </w:style>
  <w:style w:type="paragraph" w:customStyle="1" w:styleId="Index">
    <w:name w:val="Index"/>
    <w:basedOn w:val="a"/>
    <w:uiPriority w:val="99"/>
    <w:qFormat/>
    <w:rsid w:val="0021097B"/>
    <w:pPr>
      <w:widowControl w:val="0"/>
      <w:suppressLineNumbers/>
      <w:suppressAutoHyphens/>
      <w:autoSpaceDE w:val="0"/>
    </w:pPr>
    <w:rPr>
      <w:sz w:val="20"/>
      <w:lang w:eastAsia="zh-CN" w:bidi="hi-IN"/>
    </w:rPr>
  </w:style>
  <w:style w:type="paragraph" w:customStyle="1" w:styleId="NoSpacing1">
    <w:name w:val="No Spacing1"/>
    <w:qFormat/>
    <w:rsid w:val="0021097B"/>
    <w:rPr>
      <w:rFonts w:ascii="Calibri" w:hAnsi="Calibri"/>
      <w:sz w:val="22"/>
      <w:szCs w:val="22"/>
      <w:lang w:eastAsia="en-US"/>
    </w:rPr>
  </w:style>
  <w:style w:type="character" w:customStyle="1" w:styleId="2100">
    <w:name w:val="Основной текст (2) + 10"/>
    <w:aliases w:val="5 pt"/>
    <w:rsid w:val="0021097B"/>
    <w:rPr>
      <w:b/>
      <w:bCs/>
      <w:sz w:val="22"/>
      <w:szCs w:val="22"/>
      <w:shd w:val="clear" w:color="auto" w:fill="FFFFFF"/>
    </w:rPr>
  </w:style>
  <w:style w:type="character" w:customStyle="1" w:styleId="c1">
    <w:name w:val="c1"/>
    <w:basedOn w:val="a0"/>
    <w:rsid w:val="0021097B"/>
  </w:style>
  <w:style w:type="character" w:customStyle="1" w:styleId="40">
    <w:name w:val="Заголовок 4 Знак"/>
    <w:basedOn w:val="a0"/>
    <w:link w:val="4"/>
    <w:rsid w:val="00A6296E"/>
    <w:rPr>
      <w:sz w:val="28"/>
    </w:rPr>
  </w:style>
  <w:style w:type="paragraph" w:customStyle="1" w:styleId="7">
    <w:name w:val="Обычный7"/>
    <w:rsid w:val="00A6296E"/>
    <w:pPr>
      <w:suppressAutoHyphens/>
    </w:pPr>
    <w:rPr>
      <w:rFonts w:eastAsia="Arial"/>
      <w:sz w:val="24"/>
      <w:lang w:eastAsia="ar-SA"/>
    </w:rPr>
  </w:style>
  <w:style w:type="paragraph" w:customStyle="1" w:styleId="110">
    <w:name w:val="Заголовок 11"/>
    <w:basedOn w:val="a"/>
    <w:uiPriority w:val="1"/>
    <w:qFormat/>
    <w:rsid w:val="00A6296E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sz w:val="24"/>
      <w:szCs w:val="24"/>
    </w:rPr>
  </w:style>
  <w:style w:type="paragraph" w:customStyle="1" w:styleId="SUBHEADR">
    <w:name w:val="SUBHEAD_R"/>
    <w:rsid w:val="00A6296E"/>
    <w:pPr>
      <w:widowControl w:val="0"/>
      <w:spacing w:line="220" w:lineRule="atLeast"/>
      <w:ind w:left="4535"/>
    </w:pPr>
    <w:rPr>
      <w:rFonts w:ascii="TimesDL" w:hAnsi="TimesDL"/>
    </w:rPr>
  </w:style>
  <w:style w:type="paragraph" w:customStyle="1" w:styleId="TableParagraph">
    <w:name w:val="Table Paragraph"/>
    <w:basedOn w:val="a"/>
    <w:uiPriority w:val="1"/>
    <w:qFormat/>
    <w:rsid w:val="00A6296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Стиль 14 пт По ширине"/>
    <w:basedOn w:val="a"/>
    <w:rsid w:val="00A6296E"/>
    <w:pPr>
      <w:numPr>
        <w:numId w:val="19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customStyle="1" w:styleId="afff9">
    <w:name w:val="Цветовое выделение"/>
    <w:rsid w:val="00A6296E"/>
    <w:rPr>
      <w:b/>
      <w:color w:val="000080"/>
      <w:sz w:val="28"/>
    </w:rPr>
  </w:style>
  <w:style w:type="paragraph" w:customStyle="1" w:styleId="afffa">
    <w:name w:val="Содержимое таблицы"/>
    <w:basedOn w:val="a"/>
    <w:rsid w:val="00A6296E"/>
    <w:pPr>
      <w:widowControl w:val="0"/>
      <w:suppressLineNumbers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table" w:customStyle="1" w:styleId="TableNormal">
    <w:name w:val="Table Normal"/>
    <w:uiPriority w:val="2"/>
    <w:semiHidden/>
    <w:unhideWhenUsed/>
    <w:qFormat/>
    <w:rsid w:val="00A6296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Exact">
    <w:name w:val="Заголовок №4 Exact"/>
    <w:basedOn w:val="a0"/>
    <w:rsid w:val="005915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dds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edds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36CA1-41D6-49C8-8B74-DD58F6DE8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3842</Words>
  <Characters>21906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NCTC</Company>
  <LinksUpToDate>false</LinksUpToDate>
  <CharactersWithSpaces>25697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JU$t bEEn CAPuted!</dc:description>
  <cp:lastModifiedBy>1</cp:lastModifiedBy>
  <cp:revision>2</cp:revision>
  <cp:lastPrinted>2024-03-13T12:34:00Z</cp:lastPrinted>
  <dcterms:created xsi:type="dcterms:W3CDTF">2024-03-13T12:35:00Z</dcterms:created>
  <dcterms:modified xsi:type="dcterms:W3CDTF">2024-03-13T12:35:00Z</dcterms:modified>
</cp:coreProperties>
</file>