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1364F" w14:textId="77777777" w:rsidR="009C7A53" w:rsidRPr="003A196F" w:rsidRDefault="009C7A53" w:rsidP="00DB3D56">
      <w:pPr>
        <w:widowControl w:val="0"/>
        <w:autoSpaceDE w:val="0"/>
        <w:autoSpaceDN w:val="0"/>
        <w:jc w:val="center"/>
        <w:rPr>
          <w:sz w:val="28"/>
          <w:szCs w:val="28"/>
        </w:rPr>
      </w:pPr>
      <w:r w:rsidRPr="003A196F">
        <w:rPr>
          <w:noProof/>
          <w:sz w:val="22"/>
          <w:szCs w:val="20"/>
        </w:rPr>
        <w:drawing>
          <wp:inline distT="0" distB="0" distL="0" distR="0" wp14:anchorId="00652E27" wp14:editId="44A84A8F">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14:paraId="671D3596" w14:textId="77777777" w:rsidR="009C7A53" w:rsidRPr="003A196F" w:rsidRDefault="009C7A53" w:rsidP="00DB3D56">
      <w:pPr>
        <w:widowControl w:val="0"/>
        <w:autoSpaceDE w:val="0"/>
        <w:autoSpaceDN w:val="0"/>
        <w:jc w:val="center"/>
        <w:rPr>
          <w:sz w:val="22"/>
          <w:szCs w:val="22"/>
        </w:rPr>
      </w:pPr>
    </w:p>
    <w:p w14:paraId="669DA0DE" w14:textId="77777777" w:rsidR="009C7A53" w:rsidRPr="003A196F" w:rsidRDefault="009C7A53" w:rsidP="00DB3D56">
      <w:pPr>
        <w:keepNext/>
        <w:jc w:val="center"/>
        <w:outlineLvl w:val="1"/>
        <w:rPr>
          <w:b/>
          <w:sz w:val="32"/>
          <w:szCs w:val="32"/>
        </w:rPr>
      </w:pPr>
      <w:r w:rsidRPr="003A196F">
        <w:rPr>
          <w:b/>
          <w:sz w:val="32"/>
          <w:szCs w:val="32"/>
        </w:rPr>
        <w:t>АДМИНИСТРАЦИЯ СЕЧЕНОВСКОГО</w:t>
      </w:r>
    </w:p>
    <w:p w14:paraId="48315BA2" w14:textId="77777777" w:rsidR="009C7A53" w:rsidRPr="003A196F" w:rsidRDefault="009C7A53" w:rsidP="00DB3D56">
      <w:pPr>
        <w:keepNext/>
        <w:jc w:val="center"/>
        <w:outlineLvl w:val="1"/>
        <w:rPr>
          <w:b/>
          <w:sz w:val="32"/>
          <w:szCs w:val="32"/>
        </w:rPr>
      </w:pPr>
      <w:r w:rsidRPr="003A196F">
        <w:rPr>
          <w:b/>
          <w:sz w:val="32"/>
          <w:szCs w:val="32"/>
        </w:rPr>
        <w:t xml:space="preserve">МУНИЦИПАЛЬНОГО </w:t>
      </w:r>
      <w:r w:rsidR="00226A5A" w:rsidRPr="003A196F">
        <w:rPr>
          <w:b/>
          <w:sz w:val="32"/>
          <w:szCs w:val="32"/>
        </w:rPr>
        <w:t>ОКРУГА</w:t>
      </w:r>
    </w:p>
    <w:p w14:paraId="289540C7" w14:textId="77777777" w:rsidR="009C7A53" w:rsidRPr="003A196F" w:rsidRDefault="009C7A53" w:rsidP="00DB3D56">
      <w:pPr>
        <w:jc w:val="center"/>
        <w:rPr>
          <w:rFonts w:eastAsia="Calibri"/>
          <w:b/>
          <w:sz w:val="32"/>
          <w:szCs w:val="32"/>
          <w:lang w:eastAsia="en-US"/>
        </w:rPr>
      </w:pPr>
      <w:r w:rsidRPr="003A196F">
        <w:rPr>
          <w:rFonts w:eastAsia="Calibri"/>
          <w:b/>
          <w:sz w:val="32"/>
          <w:szCs w:val="32"/>
          <w:lang w:eastAsia="en-US"/>
        </w:rPr>
        <w:t>НИЖЕГОРОДСКОЙ ОБЛАСТИ</w:t>
      </w:r>
    </w:p>
    <w:p w14:paraId="00E2CD7E" w14:textId="77777777" w:rsidR="00204B81" w:rsidRPr="003A196F" w:rsidRDefault="00204B81" w:rsidP="00DB3D56">
      <w:pPr>
        <w:jc w:val="center"/>
        <w:rPr>
          <w:rFonts w:eastAsia="Calibri"/>
          <w:b/>
          <w:sz w:val="28"/>
          <w:szCs w:val="28"/>
          <w:lang w:eastAsia="en-US"/>
        </w:rPr>
      </w:pPr>
    </w:p>
    <w:p w14:paraId="17F1FAEC" w14:textId="77777777" w:rsidR="009C7A53" w:rsidRPr="003A196F" w:rsidRDefault="009C7A53" w:rsidP="00DB3D56">
      <w:pPr>
        <w:jc w:val="center"/>
        <w:rPr>
          <w:rFonts w:eastAsia="Calibri"/>
          <w:b/>
          <w:sz w:val="32"/>
          <w:szCs w:val="32"/>
          <w:lang w:eastAsia="en-US"/>
        </w:rPr>
      </w:pPr>
      <w:r w:rsidRPr="003A196F">
        <w:rPr>
          <w:rFonts w:eastAsia="Calibri"/>
          <w:b/>
          <w:sz w:val="32"/>
          <w:szCs w:val="32"/>
          <w:lang w:eastAsia="en-US"/>
        </w:rPr>
        <w:t>ПОСТАНОВЛЕНИЕ</w:t>
      </w:r>
    </w:p>
    <w:p w14:paraId="3933E04A" w14:textId="77777777" w:rsidR="00D84CA3" w:rsidRPr="003A196F" w:rsidRDefault="00D84CA3" w:rsidP="00DB3D56">
      <w:pPr>
        <w:jc w:val="center"/>
        <w:rPr>
          <w:rFonts w:eastAsia="Calibri"/>
          <w:b/>
          <w:sz w:val="28"/>
          <w:szCs w:val="28"/>
          <w:lang w:eastAsia="en-US"/>
        </w:rPr>
      </w:pPr>
    </w:p>
    <w:p w14:paraId="5699EAB9" w14:textId="7DCD3480" w:rsidR="00EA2D65" w:rsidRPr="00DA0CE4" w:rsidRDefault="007C47BD" w:rsidP="00167BBE">
      <w:pPr>
        <w:pStyle w:val="ConsPlusTitle"/>
        <w:rPr>
          <w:b w:val="0"/>
          <w:sz w:val="24"/>
          <w:szCs w:val="24"/>
        </w:rPr>
      </w:pPr>
      <w:r>
        <w:rPr>
          <w:rFonts w:ascii="Times New Roman" w:hAnsi="Times New Roman" w:cs="Times New Roman"/>
          <w:b w:val="0"/>
          <w:sz w:val="28"/>
          <w:szCs w:val="28"/>
          <w:u w:val="single"/>
        </w:rPr>
        <w:t>0</w:t>
      </w:r>
      <w:r w:rsidR="00405E08">
        <w:rPr>
          <w:rFonts w:ascii="Times New Roman" w:hAnsi="Times New Roman" w:cs="Times New Roman"/>
          <w:b w:val="0"/>
          <w:sz w:val="28"/>
          <w:szCs w:val="28"/>
          <w:u w:val="single"/>
        </w:rPr>
        <w:t>3</w:t>
      </w:r>
      <w:r w:rsidR="00172EC5">
        <w:rPr>
          <w:rFonts w:ascii="Times New Roman" w:hAnsi="Times New Roman" w:cs="Times New Roman"/>
          <w:b w:val="0"/>
          <w:sz w:val="28"/>
          <w:szCs w:val="28"/>
          <w:u w:val="single"/>
        </w:rPr>
        <w:t>.10</w:t>
      </w:r>
      <w:r w:rsidR="00580CD8" w:rsidRPr="003A196F">
        <w:rPr>
          <w:rFonts w:ascii="Times New Roman" w:hAnsi="Times New Roman" w:cs="Times New Roman"/>
          <w:b w:val="0"/>
          <w:sz w:val="28"/>
          <w:szCs w:val="28"/>
          <w:u w:val="single"/>
        </w:rPr>
        <w:t xml:space="preserve">. </w:t>
      </w:r>
      <w:r w:rsidR="00DB3D56" w:rsidRPr="003A196F">
        <w:rPr>
          <w:rFonts w:ascii="Times New Roman" w:hAnsi="Times New Roman" w:cs="Times New Roman"/>
          <w:b w:val="0"/>
          <w:sz w:val="28"/>
          <w:szCs w:val="28"/>
          <w:u w:val="single"/>
        </w:rPr>
        <w:t>2023</w:t>
      </w:r>
      <w:r w:rsidR="009C7A53" w:rsidRPr="003A196F">
        <w:rPr>
          <w:rFonts w:ascii="Times New Roman" w:hAnsi="Times New Roman" w:cs="Times New Roman"/>
          <w:b w:val="0"/>
          <w:sz w:val="28"/>
          <w:szCs w:val="28"/>
          <w:u w:val="single"/>
        </w:rPr>
        <w:t xml:space="preserve"> г.</w:t>
      </w:r>
      <w:r w:rsidR="009C7A53" w:rsidRPr="003A196F">
        <w:rPr>
          <w:rFonts w:ascii="Times New Roman" w:hAnsi="Times New Roman" w:cs="Times New Roman"/>
          <w:b w:val="0"/>
          <w:sz w:val="28"/>
          <w:szCs w:val="28"/>
        </w:rPr>
        <w:t xml:space="preserve">            </w:t>
      </w:r>
      <w:r w:rsidR="00DC7EB3" w:rsidRPr="003A196F">
        <w:rPr>
          <w:rFonts w:ascii="Times New Roman" w:hAnsi="Times New Roman" w:cs="Times New Roman"/>
          <w:b w:val="0"/>
          <w:sz w:val="28"/>
          <w:szCs w:val="28"/>
        </w:rPr>
        <w:t xml:space="preserve">                                               </w:t>
      </w:r>
      <w:r w:rsidR="00675A97" w:rsidRPr="003A196F">
        <w:rPr>
          <w:rFonts w:ascii="Times New Roman" w:hAnsi="Times New Roman" w:cs="Times New Roman"/>
          <w:b w:val="0"/>
          <w:sz w:val="28"/>
          <w:szCs w:val="28"/>
        </w:rPr>
        <w:t xml:space="preserve">         </w:t>
      </w:r>
      <w:r w:rsidR="00DC7EB3" w:rsidRPr="003A196F">
        <w:rPr>
          <w:rFonts w:ascii="Times New Roman" w:hAnsi="Times New Roman" w:cs="Times New Roman"/>
          <w:b w:val="0"/>
          <w:sz w:val="28"/>
          <w:szCs w:val="28"/>
        </w:rPr>
        <w:t xml:space="preserve">    </w:t>
      </w:r>
      <w:r w:rsidR="00BF4666" w:rsidRPr="003A196F">
        <w:rPr>
          <w:rFonts w:ascii="Times New Roman" w:hAnsi="Times New Roman" w:cs="Times New Roman"/>
          <w:b w:val="0"/>
          <w:sz w:val="28"/>
          <w:szCs w:val="28"/>
        </w:rPr>
        <w:t xml:space="preserve">     </w:t>
      </w:r>
      <w:r w:rsidR="00DC7EB3" w:rsidRPr="003A196F">
        <w:rPr>
          <w:rFonts w:ascii="Times New Roman" w:hAnsi="Times New Roman" w:cs="Times New Roman"/>
          <w:b w:val="0"/>
          <w:sz w:val="28"/>
          <w:szCs w:val="28"/>
        </w:rPr>
        <w:t xml:space="preserve">            </w:t>
      </w:r>
      <w:r w:rsidR="000A42B4" w:rsidRPr="003A196F">
        <w:rPr>
          <w:rFonts w:ascii="Times New Roman" w:hAnsi="Times New Roman" w:cs="Times New Roman"/>
          <w:b w:val="0"/>
          <w:sz w:val="28"/>
          <w:szCs w:val="28"/>
        </w:rPr>
        <w:t xml:space="preserve">  </w:t>
      </w:r>
      <w:r w:rsidR="00E731F3">
        <w:rPr>
          <w:rFonts w:ascii="Times New Roman" w:hAnsi="Times New Roman" w:cs="Times New Roman"/>
          <w:b w:val="0"/>
          <w:sz w:val="28"/>
          <w:szCs w:val="28"/>
        </w:rPr>
        <w:t xml:space="preserve">   </w:t>
      </w:r>
      <w:r w:rsidR="004E1C25" w:rsidRPr="003A196F">
        <w:rPr>
          <w:rFonts w:ascii="Times New Roman" w:hAnsi="Times New Roman" w:cs="Times New Roman"/>
          <w:b w:val="0"/>
          <w:sz w:val="28"/>
          <w:szCs w:val="28"/>
        </w:rPr>
        <w:t xml:space="preserve">   </w:t>
      </w:r>
      <w:r w:rsidR="003D47BE" w:rsidRPr="003A196F">
        <w:rPr>
          <w:rFonts w:ascii="Times New Roman" w:hAnsi="Times New Roman" w:cs="Times New Roman"/>
          <w:b w:val="0"/>
          <w:sz w:val="28"/>
          <w:szCs w:val="28"/>
          <w:u w:val="single"/>
        </w:rPr>
        <w:t xml:space="preserve">№ </w:t>
      </w:r>
      <w:r w:rsidR="00873BEA">
        <w:rPr>
          <w:rFonts w:ascii="Times New Roman" w:hAnsi="Times New Roman" w:cs="Times New Roman"/>
          <w:b w:val="0"/>
          <w:sz w:val="28"/>
          <w:szCs w:val="28"/>
          <w:u w:val="single"/>
        </w:rPr>
        <w:t>9</w:t>
      </w:r>
      <w:r w:rsidR="00172EC5">
        <w:rPr>
          <w:rFonts w:ascii="Times New Roman" w:hAnsi="Times New Roman" w:cs="Times New Roman"/>
          <w:b w:val="0"/>
          <w:sz w:val="28"/>
          <w:szCs w:val="28"/>
          <w:u w:val="single"/>
        </w:rPr>
        <w:t>5</w:t>
      </w:r>
      <w:r w:rsidR="00405E08">
        <w:rPr>
          <w:rFonts w:ascii="Times New Roman" w:hAnsi="Times New Roman" w:cs="Times New Roman"/>
          <w:b w:val="0"/>
          <w:sz w:val="28"/>
          <w:szCs w:val="28"/>
          <w:u w:val="single"/>
        </w:rPr>
        <w:t>6</w:t>
      </w:r>
    </w:p>
    <w:p w14:paraId="57C27D10" w14:textId="77777777" w:rsidR="009866EF" w:rsidRDefault="009866EF" w:rsidP="00372DA5">
      <w:pPr>
        <w:jc w:val="both"/>
        <w:rPr>
          <w:rFonts w:eastAsia="Calibri"/>
          <w:sz w:val="28"/>
          <w:szCs w:val="28"/>
          <w:u w:val="single"/>
          <w:lang w:eastAsia="en-US"/>
        </w:rPr>
      </w:pPr>
    </w:p>
    <w:p w14:paraId="0D6C75CA" w14:textId="0B96F7FE" w:rsidR="00405E08" w:rsidRPr="00405E08" w:rsidRDefault="00405E08" w:rsidP="000912F5">
      <w:pPr>
        <w:jc w:val="center"/>
        <w:rPr>
          <w:b/>
          <w:bCs/>
          <w:sz w:val="28"/>
          <w:szCs w:val="28"/>
        </w:rPr>
      </w:pPr>
      <w:proofErr w:type="gramStart"/>
      <w:r w:rsidRPr="000912F5">
        <w:rPr>
          <w:b/>
          <w:bCs/>
          <w:sz w:val="28"/>
          <w:szCs w:val="28"/>
        </w:rPr>
        <w:t xml:space="preserve">О ПРОВЕДЕНИИ </w:t>
      </w:r>
      <w:r w:rsidRPr="00405E08">
        <w:rPr>
          <w:b/>
          <w:bCs/>
          <w:sz w:val="28"/>
          <w:szCs w:val="28"/>
        </w:rPr>
        <w:t>ОЦЕНКИ ПОСЛЕДСТВИЙ ПР</w:t>
      </w:r>
      <w:r w:rsidRPr="000912F5">
        <w:rPr>
          <w:b/>
          <w:bCs/>
          <w:sz w:val="28"/>
          <w:szCs w:val="28"/>
        </w:rPr>
        <w:t xml:space="preserve">ИНЯТИЯ РЕШЕНИЯ О РЕКОНСТРУКЦИИ, </w:t>
      </w:r>
      <w:r w:rsidRPr="00405E08">
        <w:rPr>
          <w:b/>
          <w:bCs/>
          <w:sz w:val="28"/>
          <w:szCs w:val="28"/>
        </w:rPr>
        <w:t>МОДЕРНИЗАЦИИ, ОБ ИЗМЕНЕ</w:t>
      </w:r>
      <w:r w:rsidRPr="000912F5">
        <w:rPr>
          <w:b/>
          <w:bCs/>
          <w:sz w:val="28"/>
          <w:szCs w:val="28"/>
        </w:rPr>
        <w:t xml:space="preserve">НИИ НАЗНАЧЕНИЯ ИЛИ О ЛИКВИДАЦИИ </w:t>
      </w:r>
      <w:r w:rsidRPr="00405E08">
        <w:rPr>
          <w:b/>
          <w:bCs/>
          <w:sz w:val="28"/>
          <w:szCs w:val="28"/>
        </w:rPr>
        <w:t>ОБЪЕКТА СОЦИАЛЬНОЙ ИНФРАС</w:t>
      </w:r>
      <w:r w:rsidRPr="000912F5">
        <w:rPr>
          <w:b/>
          <w:bCs/>
          <w:sz w:val="28"/>
          <w:szCs w:val="28"/>
        </w:rPr>
        <w:t xml:space="preserve">ТРУКТУРЫ ДЛЯ ДЕТЕЙ, ЯВЛЯЮЩЕГОСЯ </w:t>
      </w:r>
      <w:r w:rsidRPr="00405E08">
        <w:rPr>
          <w:b/>
          <w:bCs/>
          <w:sz w:val="28"/>
          <w:szCs w:val="28"/>
        </w:rPr>
        <w:t>МУНИЦИПАЛЬНОЙ СОБСТВЕННОСТЬЮ</w:t>
      </w:r>
      <w:r w:rsidRPr="00405E08">
        <w:rPr>
          <w:bCs/>
          <w:sz w:val="28"/>
          <w:szCs w:val="28"/>
        </w:rPr>
        <w:t xml:space="preserve"> </w:t>
      </w:r>
      <w:r w:rsidRPr="000912F5">
        <w:rPr>
          <w:b/>
          <w:bCs/>
          <w:sz w:val="28"/>
          <w:szCs w:val="28"/>
        </w:rPr>
        <w:t xml:space="preserve">СЕЧЕНОВСКОГО </w:t>
      </w:r>
      <w:r w:rsidRPr="00405E08">
        <w:rPr>
          <w:b/>
          <w:bCs/>
          <w:sz w:val="28"/>
          <w:szCs w:val="28"/>
        </w:rPr>
        <w:t>МУНИЦИПАЛЬНОГО ОКРУГА НИЖЕГОРОДСКОЙ ОБЛАСТИ</w:t>
      </w:r>
      <w:r w:rsidRPr="00405E08">
        <w:rPr>
          <w:bCs/>
          <w:sz w:val="28"/>
          <w:szCs w:val="28"/>
        </w:rPr>
        <w:t xml:space="preserve"> </w:t>
      </w:r>
      <w:r w:rsidRPr="00405E08">
        <w:rPr>
          <w:b/>
          <w:bCs/>
          <w:sz w:val="28"/>
          <w:szCs w:val="28"/>
        </w:rPr>
        <w:t>ЗАКЛЮЧЕНИИ МУНИЦИПАЛЬНОЙ ОРГАНИЗАЦИЕЙ, ОБРАЗУЮЩЕЙ СОЦИАЛЬНУЮ ИНФРАСТРУКТ</w:t>
      </w:r>
      <w:r w:rsidRPr="000912F5">
        <w:rPr>
          <w:b/>
          <w:bCs/>
          <w:sz w:val="28"/>
          <w:szCs w:val="28"/>
        </w:rPr>
        <w:t xml:space="preserve">УРУ ДЛЯ ДЕТЕЙ, ДОГОВОРА АРЕНДЫ, </w:t>
      </w:r>
      <w:r w:rsidRPr="00405E08">
        <w:rPr>
          <w:b/>
          <w:bCs/>
          <w:sz w:val="28"/>
          <w:szCs w:val="28"/>
        </w:rPr>
        <w:t xml:space="preserve">ДОГОВОРА БЕЗВОЗМЕЗДНОГО </w:t>
      </w:r>
      <w:r w:rsidRPr="000912F5">
        <w:rPr>
          <w:b/>
          <w:bCs/>
          <w:sz w:val="28"/>
          <w:szCs w:val="28"/>
        </w:rPr>
        <w:t>ПОЛЬЗОВАН</w:t>
      </w:r>
      <w:bookmarkStart w:id="0" w:name="_GoBack"/>
      <w:bookmarkEnd w:id="0"/>
      <w:r w:rsidRPr="000912F5">
        <w:rPr>
          <w:b/>
          <w:bCs/>
          <w:sz w:val="28"/>
          <w:szCs w:val="28"/>
        </w:rPr>
        <w:t xml:space="preserve">ИЯ ЗАКРЕПЛЕННЫХ ЗА НЕЙ </w:t>
      </w:r>
      <w:r w:rsidRPr="00405E08">
        <w:rPr>
          <w:b/>
          <w:bCs/>
          <w:sz w:val="28"/>
          <w:szCs w:val="28"/>
        </w:rPr>
        <w:t>ОБЪЕКТОВ СОБСТВЕННОСТИ,</w:t>
      </w:r>
      <w:r w:rsidRPr="000912F5">
        <w:rPr>
          <w:b/>
          <w:bCs/>
          <w:sz w:val="28"/>
          <w:szCs w:val="28"/>
        </w:rPr>
        <w:t xml:space="preserve"> О РЕОРГАНИЗАЦИИ ИЛИ ЛИКВИДАЦИИ </w:t>
      </w:r>
      <w:r w:rsidRPr="00405E08">
        <w:rPr>
          <w:b/>
          <w:bCs/>
          <w:sz w:val="28"/>
          <w:szCs w:val="28"/>
        </w:rPr>
        <w:t>МУНИЦИПАЛЬНЫХ ОРГАНИЗАЦИЙ, ОБРАЗУЮЩИ</w:t>
      </w:r>
      <w:r w:rsidRPr="000912F5">
        <w:rPr>
          <w:b/>
          <w:bCs/>
          <w:sz w:val="28"/>
          <w:szCs w:val="28"/>
        </w:rPr>
        <w:t xml:space="preserve">Х </w:t>
      </w:r>
      <w:r w:rsidRPr="00405E08">
        <w:rPr>
          <w:b/>
          <w:bCs/>
          <w:sz w:val="28"/>
          <w:szCs w:val="28"/>
        </w:rPr>
        <w:t>СОЦИАЛЬНУЮ ИНФРАСТРУКТУРУ ДЛЯ ДЕТЕЙ, ЗА ИСКЛЮЧЕНИЕМ МУНИЦИПАЛЬНОЙ</w:t>
      </w:r>
      <w:proofErr w:type="gramEnd"/>
      <w:r w:rsidRPr="00405E08">
        <w:rPr>
          <w:b/>
          <w:bCs/>
          <w:sz w:val="28"/>
          <w:szCs w:val="28"/>
        </w:rPr>
        <w:t xml:space="preserve"> ОБРАЗОВАТЕЛЬНОЙ ОРГАНИЗАЦИИ, А ТАКЖЕ О СОЗДАНИИ КОМИССИИ ПО ОЦЕНКЕ ПОСЛЕДСТВИЙ ПРИНЯТИЯ ТАКИХ РЕШЕНИЙ И ПОДГОТОВКЕ УКАЗАННОЙ КОМИССИЕЙ ЗАКЛЮЧЕНИЙ</w:t>
      </w:r>
      <w:r w:rsidRPr="00405E08">
        <w:rPr>
          <w:rFonts w:ascii="Arial" w:hAnsi="Arial" w:cs="Arial"/>
          <w:b/>
          <w:bCs/>
          <w:sz w:val="28"/>
          <w:szCs w:val="28"/>
        </w:rPr>
        <w:t xml:space="preserve"> </w:t>
      </w:r>
    </w:p>
    <w:p w14:paraId="14EF6C86" w14:textId="77777777" w:rsidR="00405E08" w:rsidRPr="00405E08" w:rsidRDefault="00405E08" w:rsidP="00405E08">
      <w:pPr>
        <w:jc w:val="center"/>
        <w:rPr>
          <w:sz w:val="28"/>
          <w:szCs w:val="28"/>
        </w:rPr>
      </w:pPr>
    </w:p>
    <w:p w14:paraId="1D010613" w14:textId="1A343800" w:rsidR="00405E08" w:rsidRPr="00405E08" w:rsidRDefault="00405E08" w:rsidP="00405E08">
      <w:pPr>
        <w:autoSpaceDE w:val="0"/>
        <w:autoSpaceDN w:val="0"/>
        <w:adjustRightInd w:val="0"/>
        <w:ind w:firstLine="709"/>
        <w:jc w:val="both"/>
        <w:rPr>
          <w:rFonts w:eastAsia="Calibri"/>
          <w:sz w:val="28"/>
          <w:szCs w:val="28"/>
          <w:lang w:eastAsia="en-US"/>
        </w:rPr>
      </w:pPr>
      <w:r w:rsidRPr="00405E08">
        <w:rPr>
          <w:sz w:val="28"/>
          <w:szCs w:val="28"/>
        </w:rPr>
        <w:t>В соответствии со статьей 13 Федерального закона "Об основных гарантиях прав ребенка в Российской Федерации" А</w:t>
      </w:r>
      <w:r w:rsidRPr="00405E08">
        <w:rPr>
          <w:rFonts w:eastAsia="Calibri"/>
          <w:sz w:val="28"/>
          <w:szCs w:val="28"/>
          <w:lang w:eastAsia="en-US"/>
        </w:rPr>
        <w:t>дминистрация Сеченовского муниципального округа</w:t>
      </w:r>
      <w:r>
        <w:rPr>
          <w:rFonts w:eastAsia="Arial Unicode MS"/>
          <w:b/>
          <w:bCs/>
          <w:sz w:val="28"/>
          <w:szCs w:val="28"/>
        </w:rPr>
        <w:t xml:space="preserve"> постановляет</w:t>
      </w:r>
      <w:r w:rsidRPr="00405E08">
        <w:rPr>
          <w:rFonts w:eastAsia="Arial Unicode MS"/>
          <w:b/>
          <w:bCs/>
          <w:sz w:val="28"/>
          <w:szCs w:val="28"/>
        </w:rPr>
        <w:t>:</w:t>
      </w:r>
    </w:p>
    <w:p w14:paraId="4B52B8CE" w14:textId="77777777" w:rsidR="00405E08" w:rsidRPr="00405E08" w:rsidRDefault="00405E08" w:rsidP="00405E08">
      <w:pPr>
        <w:ind w:firstLine="540"/>
        <w:jc w:val="both"/>
        <w:rPr>
          <w:sz w:val="28"/>
          <w:szCs w:val="28"/>
        </w:rPr>
      </w:pPr>
      <w:r w:rsidRPr="00405E08">
        <w:rPr>
          <w:sz w:val="28"/>
          <w:szCs w:val="28"/>
        </w:rPr>
        <w:t xml:space="preserve">1. Утвердить прилагаемые: </w:t>
      </w:r>
    </w:p>
    <w:p w14:paraId="3F888FA0" w14:textId="77777777" w:rsidR="00405E08" w:rsidRPr="00405E08" w:rsidRDefault="00405E08" w:rsidP="00405E08">
      <w:pPr>
        <w:ind w:firstLine="539"/>
        <w:jc w:val="both"/>
        <w:rPr>
          <w:sz w:val="28"/>
          <w:szCs w:val="28"/>
        </w:rPr>
      </w:pPr>
      <w:r w:rsidRPr="00405E08">
        <w:rPr>
          <w:sz w:val="28"/>
          <w:szCs w:val="28"/>
        </w:rPr>
        <w:t xml:space="preserve">Правила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Pr="00405E08">
        <w:rPr>
          <w:bCs/>
          <w:sz w:val="28"/>
        </w:rPr>
        <w:t>Сеченовского муниципального округа Нижегородской области</w:t>
      </w:r>
      <w:r w:rsidRPr="00405E08">
        <w:rPr>
          <w:sz w:val="28"/>
          <w:szCs w:val="28"/>
        </w:rPr>
        <w:t xml:space="preserve">,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w:t>
      </w:r>
    </w:p>
    <w:p w14:paraId="74FAD054" w14:textId="77777777" w:rsidR="00405E08" w:rsidRPr="00405E08" w:rsidRDefault="00405E08" w:rsidP="00405E08">
      <w:pPr>
        <w:ind w:firstLine="539"/>
        <w:jc w:val="both"/>
        <w:rPr>
          <w:sz w:val="28"/>
          <w:szCs w:val="28"/>
        </w:rPr>
      </w:pPr>
      <w:r w:rsidRPr="00405E08">
        <w:rPr>
          <w:sz w:val="28"/>
          <w:szCs w:val="28"/>
        </w:rPr>
        <w:lastRenderedPageBreak/>
        <w:t xml:space="preserve">Правила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муниципальной образовательной организации; </w:t>
      </w:r>
    </w:p>
    <w:p w14:paraId="5517133C" w14:textId="77777777" w:rsidR="00405E08" w:rsidRPr="00405E08" w:rsidRDefault="00405E08" w:rsidP="00405E08">
      <w:pPr>
        <w:ind w:firstLine="540"/>
        <w:jc w:val="both"/>
        <w:rPr>
          <w:sz w:val="28"/>
          <w:szCs w:val="28"/>
        </w:rPr>
      </w:pPr>
      <w:proofErr w:type="gramStart"/>
      <w:r w:rsidRPr="00405E08">
        <w:rPr>
          <w:sz w:val="28"/>
          <w:szCs w:val="28"/>
        </w:rPr>
        <w:t xml:space="preserve">Правила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Pr="00405E08">
        <w:rPr>
          <w:bCs/>
          <w:sz w:val="28"/>
        </w:rPr>
        <w:t>Сеченовского муниципального округа Нижегородской области</w:t>
      </w:r>
      <w:r w:rsidRPr="00405E08">
        <w:rPr>
          <w:sz w:val="28"/>
          <w:szCs w:val="28"/>
        </w:rPr>
        <w:t xml:space="preserve">, а также о реорганизации или ликвидации муниципальных организаций, образующих социальную инфраструктуру для детей, за исключением муниципальной образовательной организации, и подготовки указанной комиссией заключений. </w:t>
      </w:r>
      <w:proofErr w:type="gramEnd"/>
    </w:p>
    <w:p w14:paraId="7149D436" w14:textId="77777777" w:rsidR="00405E08" w:rsidRPr="00405E08" w:rsidRDefault="00405E08" w:rsidP="00405E08">
      <w:pPr>
        <w:widowControl w:val="0"/>
        <w:suppressAutoHyphens/>
        <w:autoSpaceDE w:val="0"/>
        <w:jc w:val="both"/>
        <w:rPr>
          <w:sz w:val="28"/>
          <w:szCs w:val="28"/>
          <w:lang w:eastAsia="ar-SA"/>
        </w:rPr>
      </w:pPr>
      <w:r w:rsidRPr="00405E08">
        <w:rPr>
          <w:sz w:val="28"/>
          <w:szCs w:val="28"/>
          <w:lang w:eastAsia="ar-SA"/>
        </w:rPr>
        <w:t xml:space="preserve">        2. Постановление вступает в силу с момента его опубликования.</w:t>
      </w:r>
    </w:p>
    <w:p w14:paraId="385F1FA4" w14:textId="77777777" w:rsidR="00405E08" w:rsidRPr="00405E08" w:rsidRDefault="00405E08" w:rsidP="00405E08">
      <w:pPr>
        <w:suppressAutoHyphens/>
        <w:autoSpaceDE w:val="0"/>
        <w:jc w:val="both"/>
        <w:rPr>
          <w:sz w:val="28"/>
          <w:szCs w:val="28"/>
          <w:lang w:eastAsia="ar-SA"/>
        </w:rPr>
      </w:pPr>
      <w:r w:rsidRPr="00405E08">
        <w:rPr>
          <w:sz w:val="28"/>
          <w:szCs w:val="28"/>
          <w:lang w:eastAsia="ar-SA"/>
        </w:rPr>
        <w:t xml:space="preserve">        3. </w:t>
      </w:r>
      <w:proofErr w:type="gramStart"/>
      <w:r w:rsidRPr="00405E08">
        <w:rPr>
          <w:sz w:val="28"/>
          <w:szCs w:val="28"/>
          <w:lang w:eastAsia="ar-SA"/>
        </w:rPr>
        <w:t>Контроль за</w:t>
      </w:r>
      <w:proofErr w:type="gramEnd"/>
      <w:r w:rsidRPr="00405E08">
        <w:rPr>
          <w:sz w:val="28"/>
          <w:szCs w:val="28"/>
          <w:lang w:eastAsia="ar-SA"/>
        </w:rPr>
        <w:t xml:space="preserve"> исполнением постановления возложить на начальника управления образования, по делам молодежи и спорта Администрации Сеченовского муниципального округа Нижегородской области Е.И. </w:t>
      </w:r>
      <w:proofErr w:type="spellStart"/>
      <w:r w:rsidRPr="00405E08">
        <w:rPr>
          <w:sz w:val="28"/>
          <w:szCs w:val="28"/>
          <w:lang w:eastAsia="ar-SA"/>
        </w:rPr>
        <w:t>Мурзакаеву</w:t>
      </w:r>
      <w:proofErr w:type="spellEnd"/>
      <w:r w:rsidRPr="00405E08">
        <w:rPr>
          <w:sz w:val="28"/>
          <w:szCs w:val="28"/>
          <w:lang w:eastAsia="ar-SA"/>
        </w:rPr>
        <w:t xml:space="preserve">. </w:t>
      </w:r>
    </w:p>
    <w:p w14:paraId="344DB25E" w14:textId="77777777" w:rsidR="00405E08" w:rsidRPr="00405E08" w:rsidRDefault="00405E08" w:rsidP="00405E08">
      <w:pPr>
        <w:tabs>
          <w:tab w:val="center" w:pos="4153"/>
          <w:tab w:val="right" w:pos="8306"/>
        </w:tabs>
        <w:rPr>
          <w:b/>
          <w:sz w:val="28"/>
          <w:szCs w:val="28"/>
        </w:rPr>
      </w:pPr>
    </w:p>
    <w:p w14:paraId="23C0872F" w14:textId="77777777" w:rsidR="00405E08" w:rsidRPr="00405E08" w:rsidRDefault="00405E08" w:rsidP="00405E08">
      <w:pPr>
        <w:tabs>
          <w:tab w:val="center" w:pos="4153"/>
          <w:tab w:val="right" w:pos="8306"/>
        </w:tabs>
        <w:rPr>
          <w:b/>
          <w:sz w:val="28"/>
          <w:szCs w:val="28"/>
        </w:rPr>
      </w:pPr>
    </w:p>
    <w:p w14:paraId="6DD8C349" w14:textId="77777777" w:rsidR="00405E08" w:rsidRDefault="00405E08" w:rsidP="00405E08">
      <w:pPr>
        <w:tabs>
          <w:tab w:val="center" w:pos="4153"/>
          <w:tab w:val="right" w:pos="8306"/>
        </w:tabs>
        <w:rPr>
          <w:sz w:val="28"/>
          <w:szCs w:val="28"/>
        </w:rPr>
      </w:pPr>
      <w:r w:rsidRPr="00405E08">
        <w:rPr>
          <w:sz w:val="28"/>
          <w:szCs w:val="28"/>
        </w:rPr>
        <w:t>Глава МСУ</w:t>
      </w:r>
    </w:p>
    <w:p w14:paraId="2C0ED10B" w14:textId="51CF80A3" w:rsidR="00405E08" w:rsidRPr="00405E08" w:rsidRDefault="00405E08" w:rsidP="00405E08">
      <w:pPr>
        <w:tabs>
          <w:tab w:val="center" w:pos="4153"/>
          <w:tab w:val="right" w:pos="8306"/>
        </w:tabs>
        <w:rPr>
          <w:sz w:val="28"/>
          <w:szCs w:val="28"/>
        </w:rPr>
      </w:pPr>
      <w:r>
        <w:rPr>
          <w:sz w:val="28"/>
          <w:szCs w:val="28"/>
        </w:rPr>
        <w:t xml:space="preserve"> Сеченовского муниципального округа</w:t>
      </w:r>
      <w:r w:rsidRPr="00405E08">
        <w:rPr>
          <w:sz w:val="28"/>
          <w:szCs w:val="28"/>
        </w:rPr>
        <w:t xml:space="preserve">                       </w:t>
      </w:r>
      <w:r>
        <w:rPr>
          <w:sz w:val="28"/>
          <w:szCs w:val="28"/>
        </w:rPr>
        <w:t xml:space="preserve">                  </w:t>
      </w:r>
      <w:r w:rsidRPr="00405E08">
        <w:rPr>
          <w:sz w:val="28"/>
          <w:szCs w:val="28"/>
        </w:rPr>
        <w:t xml:space="preserve">Е.Г. </w:t>
      </w:r>
      <w:proofErr w:type="spellStart"/>
      <w:r w:rsidRPr="00405E08">
        <w:rPr>
          <w:sz w:val="28"/>
          <w:szCs w:val="28"/>
        </w:rPr>
        <w:t>Наборнов</w:t>
      </w:r>
      <w:proofErr w:type="spellEnd"/>
      <w:r w:rsidRPr="00405E08">
        <w:rPr>
          <w:sz w:val="28"/>
          <w:szCs w:val="28"/>
        </w:rPr>
        <w:t xml:space="preserve"> </w:t>
      </w:r>
      <w:r w:rsidRPr="00405E08">
        <w:rPr>
          <w:sz w:val="28"/>
          <w:szCs w:val="28"/>
        </w:rPr>
        <w:tab/>
        <w:t xml:space="preserve">                                               </w:t>
      </w:r>
      <w:r w:rsidRPr="00405E08">
        <w:rPr>
          <w:sz w:val="28"/>
          <w:szCs w:val="28"/>
        </w:rPr>
        <w:tab/>
      </w:r>
    </w:p>
    <w:p w14:paraId="4F766AF6" w14:textId="77777777" w:rsidR="00405E08" w:rsidRPr="00405E08" w:rsidRDefault="00405E08" w:rsidP="00405E08">
      <w:pPr>
        <w:tabs>
          <w:tab w:val="center" w:pos="4153"/>
          <w:tab w:val="right" w:pos="8306"/>
        </w:tabs>
        <w:rPr>
          <w:b/>
          <w:sz w:val="28"/>
          <w:szCs w:val="28"/>
        </w:rPr>
      </w:pPr>
    </w:p>
    <w:p w14:paraId="44F3A7A1" w14:textId="5E974497" w:rsidR="00405E08" w:rsidRDefault="00405E08" w:rsidP="000912F5">
      <w:pPr>
        <w:spacing w:after="200" w:line="276" w:lineRule="auto"/>
        <w:rPr>
          <w:rFonts w:ascii="Calibri" w:eastAsia="Calibri" w:hAnsi="Calibri"/>
          <w:b/>
          <w:sz w:val="28"/>
          <w:szCs w:val="28"/>
          <w:lang w:eastAsia="en-US"/>
        </w:rPr>
      </w:pPr>
    </w:p>
    <w:p w14:paraId="6C2F3CA1" w14:textId="77777777" w:rsidR="000912F5" w:rsidRDefault="000912F5" w:rsidP="000912F5">
      <w:pPr>
        <w:spacing w:after="200" w:line="276" w:lineRule="auto"/>
        <w:rPr>
          <w:rFonts w:ascii="Calibri" w:eastAsia="Calibri" w:hAnsi="Calibri"/>
          <w:b/>
          <w:sz w:val="28"/>
          <w:szCs w:val="28"/>
          <w:lang w:eastAsia="en-US"/>
        </w:rPr>
      </w:pPr>
    </w:p>
    <w:p w14:paraId="6B35DC47" w14:textId="77777777" w:rsidR="000912F5" w:rsidRDefault="000912F5" w:rsidP="000912F5">
      <w:pPr>
        <w:spacing w:after="200" w:line="276" w:lineRule="auto"/>
        <w:rPr>
          <w:rFonts w:ascii="Calibri" w:eastAsia="Calibri" w:hAnsi="Calibri"/>
          <w:b/>
          <w:sz w:val="28"/>
          <w:szCs w:val="28"/>
          <w:lang w:eastAsia="en-US"/>
        </w:rPr>
      </w:pPr>
    </w:p>
    <w:p w14:paraId="0C50904C" w14:textId="77777777" w:rsidR="000912F5" w:rsidRDefault="000912F5" w:rsidP="000912F5">
      <w:pPr>
        <w:spacing w:after="200" w:line="276" w:lineRule="auto"/>
        <w:rPr>
          <w:rFonts w:ascii="Calibri" w:eastAsia="Calibri" w:hAnsi="Calibri"/>
          <w:b/>
          <w:sz w:val="28"/>
          <w:szCs w:val="28"/>
          <w:lang w:eastAsia="en-US"/>
        </w:rPr>
      </w:pPr>
    </w:p>
    <w:p w14:paraId="09BC7ADF" w14:textId="77777777" w:rsidR="000912F5" w:rsidRDefault="000912F5" w:rsidP="000912F5">
      <w:pPr>
        <w:spacing w:after="200" w:line="276" w:lineRule="auto"/>
        <w:rPr>
          <w:rFonts w:ascii="Calibri" w:eastAsia="Calibri" w:hAnsi="Calibri"/>
          <w:b/>
          <w:sz w:val="28"/>
          <w:szCs w:val="28"/>
          <w:lang w:eastAsia="en-US"/>
        </w:rPr>
      </w:pPr>
    </w:p>
    <w:p w14:paraId="1EC26686" w14:textId="77777777" w:rsidR="000912F5" w:rsidRDefault="000912F5" w:rsidP="000912F5">
      <w:pPr>
        <w:spacing w:after="200" w:line="276" w:lineRule="auto"/>
        <w:rPr>
          <w:rFonts w:ascii="Calibri" w:eastAsia="Calibri" w:hAnsi="Calibri"/>
          <w:b/>
          <w:sz w:val="28"/>
          <w:szCs w:val="28"/>
          <w:lang w:eastAsia="en-US"/>
        </w:rPr>
      </w:pPr>
    </w:p>
    <w:p w14:paraId="22E3EE49" w14:textId="77777777" w:rsidR="000912F5" w:rsidRDefault="000912F5" w:rsidP="000912F5">
      <w:pPr>
        <w:spacing w:after="200" w:line="276" w:lineRule="auto"/>
        <w:rPr>
          <w:rFonts w:ascii="Calibri" w:eastAsia="Calibri" w:hAnsi="Calibri"/>
          <w:b/>
          <w:sz w:val="28"/>
          <w:szCs w:val="28"/>
          <w:lang w:eastAsia="en-US"/>
        </w:rPr>
      </w:pPr>
    </w:p>
    <w:p w14:paraId="1D392490" w14:textId="77777777" w:rsidR="000912F5" w:rsidRDefault="000912F5" w:rsidP="000912F5">
      <w:pPr>
        <w:spacing w:after="200" w:line="276" w:lineRule="auto"/>
        <w:rPr>
          <w:rFonts w:ascii="Calibri" w:eastAsia="Calibri" w:hAnsi="Calibri"/>
          <w:b/>
          <w:sz w:val="28"/>
          <w:szCs w:val="28"/>
          <w:lang w:eastAsia="en-US"/>
        </w:rPr>
      </w:pPr>
    </w:p>
    <w:p w14:paraId="343C6B13" w14:textId="77777777" w:rsidR="000912F5" w:rsidRDefault="000912F5" w:rsidP="000912F5">
      <w:pPr>
        <w:spacing w:after="200" w:line="276" w:lineRule="auto"/>
        <w:rPr>
          <w:rFonts w:ascii="Calibri" w:eastAsia="Calibri" w:hAnsi="Calibri"/>
          <w:b/>
          <w:sz w:val="28"/>
          <w:szCs w:val="28"/>
          <w:lang w:eastAsia="en-US"/>
        </w:rPr>
      </w:pPr>
    </w:p>
    <w:p w14:paraId="0CE48BAD" w14:textId="77777777" w:rsidR="000912F5" w:rsidRDefault="000912F5" w:rsidP="000912F5">
      <w:pPr>
        <w:spacing w:after="200" w:line="276" w:lineRule="auto"/>
        <w:rPr>
          <w:rFonts w:ascii="Calibri" w:eastAsia="Calibri" w:hAnsi="Calibri"/>
          <w:b/>
          <w:sz w:val="28"/>
          <w:szCs w:val="28"/>
          <w:lang w:eastAsia="en-US"/>
        </w:rPr>
      </w:pPr>
    </w:p>
    <w:p w14:paraId="36CF222C" w14:textId="77777777" w:rsidR="000912F5" w:rsidRDefault="000912F5" w:rsidP="000912F5">
      <w:pPr>
        <w:spacing w:after="200" w:line="276" w:lineRule="auto"/>
        <w:rPr>
          <w:rFonts w:ascii="Calibri" w:eastAsia="Calibri" w:hAnsi="Calibri"/>
          <w:b/>
          <w:sz w:val="28"/>
          <w:szCs w:val="28"/>
          <w:lang w:eastAsia="en-US"/>
        </w:rPr>
      </w:pPr>
    </w:p>
    <w:p w14:paraId="435EBFE9" w14:textId="77777777" w:rsidR="000912F5" w:rsidRPr="00405E08" w:rsidRDefault="000912F5" w:rsidP="000912F5">
      <w:pPr>
        <w:spacing w:after="200" w:line="276" w:lineRule="auto"/>
        <w:rPr>
          <w:rFonts w:ascii="Calibri" w:eastAsia="Calibri" w:hAnsi="Calibri"/>
          <w:b/>
          <w:sz w:val="28"/>
          <w:szCs w:val="28"/>
          <w:lang w:eastAsia="en-US"/>
        </w:rPr>
      </w:pPr>
    </w:p>
    <w:p w14:paraId="5272B6B6" w14:textId="2991B871" w:rsidR="00405E08" w:rsidRPr="00405E08" w:rsidRDefault="00405E08" w:rsidP="00405E08">
      <w:pPr>
        <w:jc w:val="right"/>
        <w:rPr>
          <w:b/>
          <w:sz w:val="28"/>
          <w:szCs w:val="28"/>
        </w:rPr>
      </w:pPr>
      <w:r w:rsidRPr="00405E08">
        <w:rPr>
          <w:b/>
          <w:sz w:val="28"/>
          <w:szCs w:val="28"/>
        </w:rPr>
        <w:lastRenderedPageBreak/>
        <w:t>УТВЕРЖДЕНЫ</w:t>
      </w:r>
      <w:r w:rsidRPr="00405E08">
        <w:rPr>
          <w:b/>
          <w:sz w:val="28"/>
          <w:szCs w:val="28"/>
        </w:rPr>
        <w:t xml:space="preserve"> </w:t>
      </w:r>
    </w:p>
    <w:p w14:paraId="15D83B30" w14:textId="52147FF5" w:rsidR="00405E08" w:rsidRPr="00405E08" w:rsidRDefault="00405E08" w:rsidP="00405E08">
      <w:pPr>
        <w:jc w:val="right"/>
        <w:rPr>
          <w:sz w:val="28"/>
          <w:szCs w:val="28"/>
        </w:rPr>
      </w:pPr>
      <w:r w:rsidRPr="00405E08">
        <w:rPr>
          <w:sz w:val="28"/>
          <w:szCs w:val="28"/>
        </w:rPr>
        <w:t xml:space="preserve">постановлением </w:t>
      </w:r>
      <w:r>
        <w:rPr>
          <w:sz w:val="28"/>
          <w:szCs w:val="28"/>
        </w:rPr>
        <w:t>А</w:t>
      </w:r>
      <w:r w:rsidRPr="00405E08">
        <w:rPr>
          <w:sz w:val="28"/>
          <w:szCs w:val="28"/>
        </w:rPr>
        <w:t xml:space="preserve">дминистрации </w:t>
      </w:r>
    </w:p>
    <w:p w14:paraId="23635676" w14:textId="77777777" w:rsidR="00405E08" w:rsidRPr="00405E08" w:rsidRDefault="00405E08" w:rsidP="00405E08">
      <w:pPr>
        <w:jc w:val="right"/>
        <w:rPr>
          <w:sz w:val="28"/>
          <w:szCs w:val="28"/>
        </w:rPr>
      </w:pPr>
      <w:r w:rsidRPr="00405E08">
        <w:rPr>
          <w:sz w:val="28"/>
          <w:szCs w:val="28"/>
        </w:rPr>
        <w:t>Сеченовского муниципального округа</w:t>
      </w:r>
    </w:p>
    <w:p w14:paraId="34F8C549" w14:textId="728B2224" w:rsidR="00405E08" w:rsidRPr="00405E08" w:rsidRDefault="00405E08" w:rsidP="00405E08">
      <w:pPr>
        <w:jc w:val="right"/>
        <w:rPr>
          <w:sz w:val="28"/>
          <w:szCs w:val="28"/>
        </w:rPr>
      </w:pPr>
      <w:r w:rsidRPr="00405E08">
        <w:rPr>
          <w:sz w:val="28"/>
          <w:szCs w:val="28"/>
        </w:rPr>
        <w:t xml:space="preserve">от </w:t>
      </w:r>
      <w:r>
        <w:rPr>
          <w:sz w:val="28"/>
          <w:szCs w:val="28"/>
        </w:rPr>
        <w:t>03.10.2023</w:t>
      </w:r>
      <w:r w:rsidRPr="00405E08">
        <w:rPr>
          <w:sz w:val="28"/>
          <w:szCs w:val="28"/>
        </w:rPr>
        <w:t xml:space="preserve"> г. № </w:t>
      </w:r>
      <w:r>
        <w:rPr>
          <w:sz w:val="28"/>
          <w:szCs w:val="28"/>
        </w:rPr>
        <w:t>956</w:t>
      </w:r>
      <w:r w:rsidRPr="00405E08">
        <w:rPr>
          <w:sz w:val="28"/>
          <w:szCs w:val="28"/>
        </w:rPr>
        <w:t xml:space="preserve"> </w:t>
      </w:r>
    </w:p>
    <w:p w14:paraId="46B541E2" w14:textId="77777777" w:rsidR="00405E08" w:rsidRPr="00405E08" w:rsidRDefault="00405E08" w:rsidP="00405E08">
      <w:pPr>
        <w:jc w:val="center"/>
        <w:rPr>
          <w:sz w:val="28"/>
          <w:szCs w:val="28"/>
        </w:rPr>
      </w:pPr>
      <w:r w:rsidRPr="00405E08">
        <w:rPr>
          <w:sz w:val="28"/>
          <w:szCs w:val="28"/>
        </w:rPr>
        <w:t xml:space="preserve">  </w:t>
      </w:r>
    </w:p>
    <w:p w14:paraId="32AD5611" w14:textId="77777777" w:rsidR="00405E08" w:rsidRPr="00405E08" w:rsidRDefault="00405E08" w:rsidP="00405E08">
      <w:pPr>
        <w:jc w:val="center"/>
        <w:rPr>
          <w:b/>
          <w:bCs/>
          <w:sz w:val="28"/>
          <w:szCs w:val="28"/>
        </w:rPr>
      </w:pPr>
      <w:r w:rsidRPr="00405E08">
        <w:rPr>
          <w:b/>
          <w:bCs/>
          <w:sz w:val="28"/>
          <w:szCs w:val="28"/>
        </w:rPr>
        <w:t xml:space="preserve">ПРАВИЛА </w:t>
      </w:r>
    </w:p>
    <w:p w14:paraId="3ECB9148" w14:textId="77777777" w:rsidR="00405E08" w:rsidRPr="00405E08" w:rsidRDefault="00405E08" w:rsidP="00405E08">
      <w:pPr>
        <w:jc w:val="center"/>
        <w:rPr>
          <w:b/>
          <w:bCs/>
          <w:sz w:val="28"/>
          <w:szCs w:val="28"/>
        </w:rPr>
      </w:pPr>
      <w:r w:rsidRPr="00405E08">
        <w:rPr>
          <w:b/>
          <w:bCs/>
          <w:sz w:val="28"/>
          <w:szCs w:val="28"/>
        </w:rPr>
        <w:t xml:space="preserve">ПРОВЕДЕНИЯ ОЦЕНКИ ПОСЛЕДСТВИЙ ПРИНЯТИЯ РЕШЕНИЯ </w:t>
      </w:r>
    </w:p>
    <w:p w14:paraId="57306619" w14:textId="209155AE" w:rsidR="00405E08" w:rsidRPr="00405E08" w:rsidRDefault="00405E08" w:rsidP="00405E08">
      <w:pPr>
        <w:jc w:val="center"/>
        <w:rPr>
          <w:b/>
          <w:bCs/>
          <w:sz w:val="28"/>
          <w:szCs w:val="28"/>
        </w:rPr>
      </w:pPr>
      <w:r w:rsidRPr="00405E08">
        <w:rPr>
          <w:b/>
          <w:bCs/>
          <w:sz w:val="28"/>
          <w:szCs w:val="28"/>
        </w:rPr>
        <w:t>О РЕКОНСТРУКЦИИ, МОДЕРН</w:t>
      </w:r>
      <w:r>
        <w:rPr>
          <w:b/>
          <w:bCs/>
          <w:sz w:val="28"/>
          <w:szCs w:val="28"/>
        </w:rPr>
        <w:t xml:space="preserve">ИЗАЦИИ, ОБ ИЗМЕНЕНИИ НАЗНАЧЕНИЯ </w:t>
      </w:r>
      <w:r w:rsidRPr="00405E08">
        <w:rPr>
          <w:b/>
          <w:bCs/>
          <w:sz w:val="28"/>
          <w:szCs w:val="28"/>
        </w:rPr>
        <w:t>ИЛИ О ЛИКВИДАЦИИ ОБЪЕКТА СОЦИАЛЬНОЙ ИНФРАСТРУКТУРЫ ДЛЯ ДЕТЕЙ, ЯВЛЯЮЩЕГОСЯ МУНИЦИПАЛЬНОЙ</w:t>
      </w:r>
      <w:r>
        <w:rPr>
          <w:b/>
          <w:bCs/>
          <w:sz w:val="28"/>
          <w:szCs w:val="28"/>
        </w:rPr>
        <w:t xml:space="preserve"> </w:t>
      </w:r>
      <w:r w:rsidRPr="00405E08">
        <w:rPr>
          <w:b/>
          <w:bCs/>
          <w:sz w:val="28"/>
          <w:szCs w:val="28"/>
        </w:rPr>
        <w:t>СОБСТВЕННОСТЬЮ СЕЧЕНОВСКОГО МУНИЦИПАЛЬНОГО ОКРУГА НИЖЕГОРОДСКОЙ ОБЛАСТИ</w:t>
      </w:r>
      <w:r w:rsidRPr="00405E08">
        <w:rPr>
          <w:bCs/>
          <w:sz w:val="28"/>
          <w:szCs w:val="28"/>
        </w:rPr>
        <w:t xml:space="preserve"> </w:t>
      </w:r>
      <w:r w:rsidRPr="00405E08">
        <w:rPr>
          <w:b/>
          <w:bCs/>
          <w:sz w:val="28"/>
          <w:szCs w:val="28"/>
        </w:rPr>
        <w:t>ЗАКЛЮЧЕНИИ МУНИЦИПАЛЬНОЙ</w:t>
      </w:r>
      <w:r>
        <w:rPr>
          <w:b/>
          <w:bCs/>
          <w:sz w:val="28"/>
          <w:szCs w:val="28"/>
        </w:rPr>
        <w:t xml:space="preserve"> </w:t>
      </w:r>
      <w:r w:rsidRPr="00405E08">
        <w:rPr>
          <w:b/>
          <w:bCs/>
          <w:sz w:val="28"/>
          <w:szCs w:val="28"/>
        </w:rPr>
        <w:t xml:space="preserve">ОРГАНИЗАЦИЕЙ, ОБРАЗУЮЩЕЙ СОЦИАЛЬНУЮ ИНФРАСТРУКТУРУ </w:t>
      </w:r>
    </w:p>
    <w:p w14:paraId="76C9A605" w14:textId="77777777" w:rsidR="00405E08" w:rsidRPr="00405E08" w:rsidRDefault="00405E08" w:rsidP="00405E08">
      <w:pPr>
        <w:jc w:val="center"/>
        <w:rPr>
          <w:b/>
          <w:bCs/>
          <w:sz w:val="28"/>
          <w:szCs w:val="28"/>
        </w:rPr>
      </w:pPr>
      <w:r w:rsidRPr="00405E08">
        <w:rPr>
          <w:b/>
          <w:bCs/>
          <w:sz w:val="28"/>
          <w:szCs w:val="28"/>
        </w:rPr>
        <w:t xml:space="preserve">ДЛЯ ДЕТЕЙ, ДОГОВОРА АРЕНДЫ, ДОГОВОРА БЕЗВОЗМЕЗДНОГО </w:t>
      </w:r>
    </w:p>
    <w:p w14:paraId="30F2FEF6" w14:textId="77777777" w:rsidR="00405E08" w:rsidRPr="00405E08" w:rsidRDefault="00405E08" w:rsidP="00405E08">
      <w:pPr>
        <w:jc w:val="center"/>
        <w:rPr>
          <w:b/>
          <w:bCs/>
          <w:sz w:val="28"/>
          <w:szCs w:val="28"/>
        </w:rPr>
      </w:pPr>
      <w:r w:rsidRPr="00405E08">
        <w:rPr>
          <w:b/>
          <w:bCs/>
          <w:sz w:val="28"/>
          <w:szCs w:val="28"/>
        </w:rPr>
        <w:t xml:space="preserve">ПОЛЬЗОВАНИЯ ЗАКРЕПЛЕННЫХ ЗА НЕЙ ОБЪЕКТОВ СОБСТВЕННОСТИ </w:t>
      </w:r>
    </w:p>
    <w:p w14:paraId="752BE17B" w14:textId="77777777" w:rsidR="00405E08" w:rsidRPr="00405E08" w:rsidRDefault="00405E08" w:rsidP="00405E08">
      <w:pPr>
        <w:ind w:firstLine="540"/>
        <w:jc w:val="both"/>
        <w:rPr>
          <w:sz w:val="28"/>
          <w:szCs w:val="28"/>
        </w:rPr>
      </w:pPr>
      <w:r w:rsidRPr="00405E08">
        <w:rPr>
          <w:sz w:val="28"/>
          <w:szCs w:val="28"/>
        </w:rPr>
        <w:t xml:space="preserve">  </w:t>
      </w:r>
    </w:p>
    <w:p w14:paraId="2F761BC7" w14:textId="77777777" w:rsidR="00405E08" w:rsidRPr="00405E08" w:rsidRDefault="00405E08" w:rsidP="00405E08">
      <w:pPr>
        <w:ind w:firstLine="540"/>
        <w:jc w:val="both"/>
        <w:rPr>
          <w:sz w:val="28"/>
          <w:szCs w:val="28"/>
        </w:rPr>
      </w:pPr>
      <w:r w:rsidRPr="00405E08">
        <w:rPr>
          <w:sz w:val="28"/>
          <w:szCs w:val="28"/>
        </w:rPr>
        <w:t xml:space="preserve">1. </w:t>
      </w:r>
      <w:proofErr w:type="gramStart"/>
      <w:r w:rsidRPr="00405E08">
        <w:rPr>
          <w:sz w:val="28"/>
          <w:szCs w:val="28"/>
        </w:rPr>
        <w:t xml:space="preserve">Настоящие Правила устанавливают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Pr="00405E08">
        <w:rPr>
          <w:bCs/>
          <w:sz w:val="28"/>
        </w:rPr>
        <w:t>Сеченовского муниципального округа Нижегородской области</w:t>
      </w:r>
      <w:r w:rsidRPr="00405E08">
        <w:rPr>
          <w:sz w:val="28"/>
          <w:szCs w:val="28"/>
        </w:rPr>
        <w:t>,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(далее соответственно - решение об использовании объекта социальной инфраструктуры, объект социальной инфраструктуры</w:t>
      </w:r>
      <w:proofErr w:type="gramEnd"/>
      <w:r w:rsidRPr="00405E08">
        <w:rPr>
          <w:sz w:val="28"/>
          <w:szCs w:val="28"/>
        </w:rPr>
        <w:t xml:space="preserve">). </w:t>
      </w:r>
    </w:p>
    <w:p w14:paraId="611470F1" w14:textId="77777777" w:rsidR="00405E08" w:rsidRPr="00405E08" w:rsidRDefault="00405E08" w:rsidP="00405E08">
      <w:pPr>
        <w:ind w:firstLine="540"/>
        <w:jc w:val="both"/>
        <w:rPr>
          <w:sz w:val="28"/>
          <w:szCs w:val="28"/>
        </w:rPr>
      </w:pPr>
      <w:r w:rsidRPr="00405E08">
        <w:rPr>
          <w:sz w:val="28"/>
          <w:szCs w:val="28"/>
        </w:rPr>
        <w:t xml:space="preserve">2. </w:t>
      </w:r>
      <w:proofErr w:type="gramStart"/>
      <w:r w:rsidRPr="00405E08">
        <w:rPr>
          <w:sz w:val="28"/>
          <w:szCs w:val="28"/>
        </w:rPr>
        <w:t>Решение об использовании объекта социальной инфраструктуры принимается органом местного самоуправления, осуществляющим функции и полномочия учредителя муниципальной организации, за которой на соответствующем вещном праве закреплен объект социальной инфраструктуры,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w:t>
      </w:r>
      <w:proofErr w:type="gramEnd"/>
      <w:r w:rsidRPr="00405E08">
        <w:rPr>
          <w:sz w:val="28"/>
          <w:szCs w:val="28"/>
        </w:rPr>
        <w:t xml:space="preserve">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за исключением муниципальной образовательной организации. </w:t>
      </w:r>
    </w:p>
    <w:p w14:paraId="683DAA9C" w14:textId="77777777" w:rsidR="00405E08" w:rsidRPr="00405E08" w:rsidRDefault="00405E08" w:rsidP="00405E08">
      <w:pPr>
        <w:ind w:firstLine="540"/>
        <w:jc w:val="both"/>
        <w:rPr>
          <w:sz w:val="28"/>
          <w:szCs w:val="28"/>
        </w:rPr>
      </w:pPr>
      <w:r w:rsidRPr="00405E08">
        <w:rPr>
          <w:sz w:val="28"/>
          <w:szCs w:val="28"/>
        </w:rPr>
        <w:t xml:space="preserve">3. </w:t>
      </w:r>
      <w:proofErr w:type="gramStart"/>
      <w:r w:rsidRPr="00405E08">
        <w:rPr>
          <w:sz w:val="28"/>
          <w:szCs w:val="28"/>
        </w:rPr>
        <w:t xml:space="preserve">Для проведения оценки последствий принятия решения об использовании объекта социальной инфраструктуры орган местного самоуправления, осуществляющий функции и полномочия учредителя </w:t>
      </w:r>
      <w:r w:rsidRPr="00405E08">
        <w:rPr>
          <w:sz w:val="28"/>
          <w:szCs w:val="28"/>
        </w:rPr>
        <w:lastRenderedPageBreak/>
        <w:t>муниципальной организации, за которой на соответствующем вещном праве закреплен объект социальной инфраструктуры, до принятия решения об использовании объекта социальной инфраструктуры представляет в комиссию, указанную в пункте 2 настоящих Правил, предложение об использовании объекта социальной инфраструктуры с приложением необходимых документов, перечень которых</w:t>
      </w:r>
      <w:proofErr w:type="gramEnd"/>
      <w:r w:rsidRPr="00405E08">
        <w:rPr>
          <w:sz w:val="28"/>
          <w:szCs w:val="28"/>
        </w:rPr>
        <w:t xml:space="preserve"> устанавливается органом местного самоуправления, осуществляющим функции и полномочия учредителя муниципальной организации, за которой на соответствующем вещном праве закреплен объект социальной инфраструктуры, по согласованию с Министерством просвещения Российской Федерации. </w:t>
      </w:r>
    </w:p>
    <w:p w14:paraId="20C71371" w14:textId="77777777" w:rsidR="00405E08" w:rsidRPr="00405E08" w:rsidRDefault="00405E08" w:rsidP="00405E08">
      <w:pPr>
        <w:ind w:firstLine="540"/>
        <w:jc w:val="both"/>
        <w:rPr>
          <w:sz w:val="28"/>
          <w:szCs w:val="28"/>
        </w:rPr>
      </w:pPr>
      <w:r w:rsidRPr="00405E08">
        <w:rPr>
          <w:sz w:val="28"/>
          <w:szCs w:val="28"/>
        </w:rPr>
        <w:t xml:space="preserve">  </w:t>
      </w:r>
    </w:p>
    <w:p w14:paraId="104197B1" w14:textId="77777777" w:rsidR="00405E08" w:rsidRPr="00405E08" w:rsidRDefault="00405E08" w:rsidP="00405E08">
      <w:pPr>
        <w:ind w:firstLine="540"/>
        <w:jc w:val="both"/>
        <w:rPr>
          <w:sz w:val="28"/>
          <w:szCs w:val="28"/>
        </w:rPr>
      </w:pPr>
      <w:r w:rsidRPr="00405E08">
        <w:rPr>
          <w:sz w:val="28"/>
          <w:szCs w:val="28"/>
        </w:rPr>
        <w:t xml:space="preserve">  </w:t>
      </w:r>
    </w:p>
    <w:p w14:paraId="3F651946" w14:textId="77777777" w:rsidR="00405E08" w:rsidRPr="00405E08" w:rsidRDefault="00405E08" w:rsidP="00405E08">
      <w:pPr>
        <w:ind w:firstLine="540"/>
        <w:jc w:val="both"/>
        <w:rPr>
          <w:sz w:val="28"/>
          <w:szCs w:val="28"/>
        </w:rPr>
      </w:pPr>
      <w:r w:rsidRPr="00405E08">
        <w:rPr>
          <w:sz w:val="28"/>
          <w:szCs w:val="28"/>
        </w:rPr>
        <w:t xml:space="preserve">  </w:t>
      </w:r>
    </w:p>
    <w:p w14:paraId="24876035" w14:textId="7BDA62C6" w:rsidR="00405E08" w:rsidRDefault="00405E08" w:rsidP="00405E08">
      <w:pPr>
        <w:jc w:val="both"/>
        <w:rPr>
          <w:sz w:val="28"/>
          <w:szCs w:val="28"/>
        </w:rPr>
      </w:pPr>
      <w:r w:rsidRPr="00405E08">
        <w:rPr>
          <w:sz w:val="28"/>
          <w:szCs w:val="28"/>
        </w:rPr>
        <w:t xml:space="preserve"> </w:t>
      </w:r>
      <w:r>
        <w:rPr>
          <w:sz w:val="28"/>
          <w:szCs w:val="28"/>
        </w:rPr>
        <w:t xml:space="preserve">Глава МСУ </w:t>
      </w:r>
    </w:p>
    <w:p w14:paraId="2C606D39" w14:textId="040C4F21" w:rsidR="00405E08" w:rsidRPr="00405E08" w:rsidRDefault="00405E08" w:rsidP="00405E08">
      <w:pPr>
        <w:jc w:val="both"/>
        <w:rPr>
          <w:sz w:val="28"/>
          <w:szCs w:val="28"/>
        </w:rPr>
      </w:pPr>
      <w:r>
        <w:rPr>
          <w:sz w:val="28"/>
          <w:szCs w:val="28"/>
        </w:rPr>
        <w:t xml:space="preserve">Сеченовского муниципального округа                                       Е.Г. </w:t>
      </w:r>
      <w:proofErr w:type="spellStart"/>
      <w:r>
        <w:rPr>
          <w:sz w:val="28"/>
          <w:szCs w:val="28"/>
        </w:rPr>
        <w:t>Наборнов</w:t>
      </w:r>
      <w:proofErr w:type="spellEnd"/>
    </w:p>
    <w:p w14:paraId="7882998E" w14:textId="77777777" w:rsidR="00405E08" w:rsidRPr="00405E08" w:rsidRDefault="00405E08" w:rsidP="00405E08">
      <w:pPr>
        <w:ind w:firstLine="540"/>
        <w:jc w:val="both"/>
        <w:rPr>
          <w:sz w:val="28"/>
          <w:szCs w:val="28"/>
        </w:rPr>
      </w:pPr>
    </w:p>
    <w:p w14:paraId="4549E7A7" w14:textId="77777777" w:rsidR="00405E08" w:rsidRPr="00405E08" w:rsidRDefault="00405E08" w:rsidP="00405E08">
      <w:pPr>
        <w:ind w:firstLine="540"/>
        <w:jc w:val="both"/>
        <w:rPr>
          <w:sz w:val="28"/>
          <w:szCs w:val="28"/>
        </w:rPr>
      </w:pPr>
    </w:p>
    <w:p w14:paraId="3F48D04E" w14:textId="77777777" w:rsidR="00405E08" w:rsidRPr="00405E08" w:rsidRDefault="00405E08" w:rsidP="00405E08">
      <w:pPr>
        <w:ind w:firstLine="540"/>
        <w:jc w:val="both"/>
        <w:rPr>
          <w:sz w:val="28"/>
          <w:szCs w:val="28"/>
        </w:rPr>
      </w:pPr>
    </w:p>
    <w:p w14:paraId="676C039F" w14:textId="77777777" w:rsidR="00405E08" w:rsidRPr="00405E08" w:rsidRDefault="00405E08" w:rsidP="00405E08">
      <w:pPr>
        <w:ind w:firstLine="540"/>
        <w:jc w:val="both"/>
        <w:rPr>
          <w:sz w:val="28"/>
          <w:szCs w:val="28"/>
        </w:rPr>
      </w:pPr>
    </w:p>
    <w:p w14:paraId="35D3C8F3" w14:textId="77777777" w:rsidR="00405E08" w:rsidRPr="00405E08" w:rsidRDefault="00405E08" w:rsidP="00405E08">
      <w:pPr>
        <w:ind w:firstLine="540"/>
        <w:jc w:val="both"/>
        <w:rPr>
          <w:sz w:val="28"/>
          <w:szCs w:val="28"/>
        </w:rPr>
      </w:pPr>
    </w:p>
    <w:p w14:paraId="18D0D21E" w14:textId="77777777" w:rsidR="00405E08" w:rsidRPr="00405E08" w:rsidRDefault="00405E08" w:rsidP="00405E08">
      <w:pPr>
        <w:ind w:firstLine="540"/>
        <w:jc w:val="both"/>
        <w:rPr>
          <w:sz w:val="28"/>
          <w:szCs w:val="28"/>
        </w:rPr>
      </w:pPr>
    </w:p>
    <w:p w14:paraId="1E199973" w14:textId="77777777" w:rsidR="00405E08" w:rsidRPr="00405E08" w:rsidRDefault="00405E08" w:rsidP="00405E08">
      <w:pPr>
        <w:ind w:firstLine="540"/>
        <w:jc w:val="both"/>
        <w:rPr>
          <w:sz w:val="28"/>
          <w:szCs w:val="28"/>
        </w:rPr>
      </w:pPr>
    </w:p>
    <w:p w14:paraId="57208E5E" w14:textId="77777777" w:rsidR="00405E08" w:rsidRPr="00405E08" w:rsidRDefault="00405E08" w:rsidP="00405E08">
      <w:pPr>
        <w:ind w:firstLine="540"/>
        <w:jc w:val="both"/>
        <w:rPr>
          <w:sz w:val="28"/>
          <w:szCs w:val="28"/>
        </w:rPr>
      </w:pPr>
    </w:p>
    <w:p w14:paraId="170291D4" w14:textId="77777777" w:rsidR="00405E08" w:rsidRPr="00405E08" w:rsidRDefault="00405E08" w:rsidP="00405E08">
      <w:pPr>
        <w:ind w:firstLine="540"/>
        <w:jc w:val="both"/>
        <w:rPr>
          <w:sz w:val="28"/>
          <w:szCs w:val="28"/>
        </w:rPr>
      </w:pPr>
    </w:p>
    <w:p w14:paraId="58A13826" w14:textId="77777777" w:rsidR="00405E08" w:rsidRPr="00405E08" w:rsidRDefault="00405E08" w:rsidP="00405E08">
      <w:pPr>
        <w:ind w:firstLine="540"/>
        <w:jc w:val="both"/>
        <w:rPr>
          <w:sz w:val="28"/>
          <w:szCs w:val="28"/>
        </w:rPr>
      </w:pPr>
    </w:p>
    <w:p w14:paraId="3BF3E43E" w14:textId="77777777" w:rsidR="00405E08" w:rsidRPr="00405E08" w:rsidRDefault="00405E08" w:rsidP="00405E08">
      <w:pPr>
        <w:ind w:firstLine="540"/>
        <w:jc w:val="both"/>
        <w:rPr>
          <w:sz w:val="28"/>
          <w:szCs w:val="28"/>
        </w:rPr>
      </w:pPr>
    </w:p>
    <w:p w14:paraId="16880195" w14:textId="77777777" w:rsidR="00405E08" w:rsidRPr="00405E08" w:rsidRDefault="00405E08" w:rsidP="00405E08">
      <w:pPr>
        <w:ind w:firstLine="540"/>
        <w:jc w:val="both"/>
        <w:rPr>
          <w:sz w:val="28"/>
          <w:szCs w:val="28"/>
        </w:rPr>
      </w:pPr>
    </w:p>
    <w:p w14:paraId="7AB1698C" w14:textId="77777777" w:rsidR="00405E08" w:rsidRPr="00405E08" w:rsidRDefault="00405E08" w:rsidP="00405E08">
      <w:pPr>
        <w:ind w:firstLine="540"/>
        <w:jc w:val="both"/>
        <w:rPr>
          <w:sz w:val="28"/>
          <w:szCs w:val="28"/>
        </w:rPr>
      </w:pPr>
    </w:p>
    <w:p w14:paraId="032B1773" w14:textId="77777777" w:rsidR="00405E08" w:rsidRPr="00405E08" w:rsidRDefault="00405E08" w:rsidP="00405E08">
      <w:pPr>
        <w:ind w:firstLine="540"/>
        <w:jc w:val="both"/>
        <w:rPr>
          <w:sz w:val="28"/>
          <w:szCs w:val="28"/>
        </w:rPr>
      </w:pPr>
    </w:p>
    <w:p w14:paraId="272F465C" w14:textId="77777777" w:rsidR="00405E08" w:rsidRPr="00405E08" w:rsidRDefault="00405E08" w:rsidP="00405E08">
      <w:pPr>
        <w:ind w:firstLine="540"/>
        <w:jc w:val="both"/>
        <w:rPr>
          <w:sz w:val="28"/>
          <w:szCs w:val="28"/>
        </w:rPr>
      </w:pPr>
    </w:p>
    <w:p w14:paraId="5BAAF803" w14:textId="77777777" w:rsidR="00405E08" w:rsidRPr="00405E08" w:rsidRDefault="00405E08" w:rsidP="00405E08">
      <w:pPr>
        <w:ind w:firstLine="540"/>
        <w:jc w:val="both"/>
        <w:rPr>
          <w:sz w:val="28"/>
          <w:szCs w:val="28"/>
        </w:rPr>
      </w:pPr>
    </w:p>
    <w:p w14:paraId="48F96B99" w14:textId="77777777" w:rsidR="00405E08" w:rsidRPr="00405E08" w:rsidRDefault="00405E08" w:rsidP="00405E08">
      <w:pPr>
        <w:ind w:firstLine="540"/>
        <w:jc w:val="both"/>
        <w:rPr>
          <w:sz w:val="28"/>
          <w:szCs w:val="28"/>
        </w:rPr>
      </w:pPr>
    </w:p>
    <w:p w14:paraId="23A1A4A0" w14:textId="77777777" w:rsidR="00405E08" w:rsidRPr="00405E08" w:rsidRDefault="00405E08" w:rsidP="00405E08">
      <w:pPr>
        <w:ind w:firstLine="540"/>
        <w:jc w:val="both"/>
        <w:rPr>
          <w:sz w:val="28"/>
          <w:szCs w:val="28"/>
        </w:rPr>
      </w:pPr>
    </w:p>
    <w:p w14:paraId="0B355203" w14:textId="77777777" w:rsidR="00405E08" w:rsidRPr="00405E08" w:rsidRDefault="00405E08" w:rsidP="00405E08">
      <w:pPr>
        <w:ind w:firstLine="540"/>
        <w:jc w:val="both"/>
        <w:rPr>
          <w:sz w:val="28"/>
          <w:szCs w:val="28"/>
        </w:rPr>
      </w:pPr>
    </w:p>
    <w:p w14:paraId="1798064C" w14:textId="77777777" w:rsidR="00405E08" w:rsidRPr="00405E08" w:rsidRDefault="00405E08" w:rsidP="00405E08">
      <w:pPr>
        <w:ind w:firstLine="540"/>
        <w:jc w:val="both"/>
        <w:rPr>
          <w:sz w:val="28"/>
          <w:szCs w:val="28"/>
        </w:rPr>
      </w:pPr>
    </w:p>
    <w:p w14:paraId="3E3656D8" w14:textId="77777777" w:rsidR="00405E08" w:rsidRPr="00405E08" w:rsidRDefault="00405E08" w:rsidP="00405E08">
      <w:pPr>
        <w:ind w:firstLine="540"/>
        <w:jc w:val="both"/>
        <w:rPr>
          <w:sz w:val="28"/>
          <w:szCs w:val="28"/>
        </w:rPr>
      </w:pPr>
    </w:p>
    <w:p w14:paraId="45AE7004" w14:textId="77777777" w:rsidR="00405E08" w:rsidRPr="00405E08" w:rsidRDefault="00405E08" w:rsidP="00405E08">
      <w:pPr>
        <w:ind w:firstLine="540"/>
        <w:jc w:val="both"/>
        <w:rPr>
          <w:sz w:val="28"/>
          <w:szCs w:val="28"/>
        </w:rPr>
      </w:pPr>
    </w:p>
    <w:p w14:paraId="500C113C" w14:textId="77777777" w:rsidR="00405E08" w:rsidRPr="00405E08" w:rsidRDefault="00405E08" w:rsidP="00405E08">
      <w:pPr>
        <w:ind w:firstLine="540"/>
        <w:jc w:val="both"/>
        <w:rPr>
          <w:sz w:val="28"/>
          <w:szCs w:val="28"/>
        </w:rPr>
      </w:pPr>
    </w:p>
    <w:p w14:paraId="79FE0515" w14:textId="77777777" w:rsidR="00405E08" w:rsidRPr="00405E08" w:rsidRDefault="00405E08" w:rsidP="00405E08">
      <w:pPr>
        <w:ind w:firstLine="540"/>
        <w:jc w:val="both"/>
        <w:rPr>
          <w:sz w:val="28"/>
          <w:szCs w:val="28"/>
        </w:rPr>
      </w:pPr>
    </w:p>
    <w:p w14:paraId="2115F21D" w14:textId="77777777" w:rsidR="00405E08" w:rsidRPr="00405E08" w:rsidRDefault="00405E08" w:rsidP="00405E08">
      <w:pPr>
        <w:ind w:firstLine="540"/>
        <w:jc w:val="both"/>
        <w:rPr>
          <w:sz w:val="28"/>
          <w:szCs w:val="28"/>
        </w:rPr>
      </w:pPr>
    </w:p>
    <w:p w14:paraId="61F60332" w14:textId="77777777" w:rsidR="00405E08" w:rsidRDefault="00405E08" w:rsidP="00405E08">
      <w:pPr>
        <w:ind w:firstLine="540"/>
        <w:jc w:val="both"/>
        <w:rPr>
          <w:sz w:val="28"/>
          <w:szCs w:val="28"/>
        </w:rPr>
      </w:pPr>
    </w:p>
    <w:p w14:paraId="0290C716" w14:textId="77777777" w:rsidR="00405E08" w:rsidRDefault="00405E08" w:rsidP="00405E08">
      <w:pPr>
        <w:ind w:firstLine="540"/>
        <w:jc w:val="both"/>
        <w:rPr>
          <w:sz w:val="28"/>
          <w:szCs w:val="28"/>
        </w:rPr>
      </w:pPr>
    </w:p>
    <w:p w14:paraId="41F95DFE" w14:textId="77777777" w:rsidR="00405E08" w:rsidRDefault="00405E08" w:rsidP="00405E08">
      <w:pPr>
        <w:jc w:val="both"/>
        <w:rPr>
          <w:sz w:val="28"/>
          <w:szCs w:val="28"/>
        </w:rPr>
      </w:pPr>
    </w:p>
    <w:p w14:paraId="67444894" w14:textId="77777777" w:rsidR="00405E08" w:rsidRPr="00405E08" w:rsidRDefault="00405E08" w:rsidP="00405E08">
      <w:pPr>
        <w:jc w:val="both"/>
        <w:rPr>
          <w:sz w:val="28"/>
          <w:szCs w:val="28"/>
        </w:rPr>
      </w:pPr>
    </w:p>
    <w:p w14:paraId="2EF55CBD" w14:textId="77777777" w:rsidR="00405E08" w:rsidRPr="00405E08" w:rsidRDefault="00405E08" w:rsidP="00405E08">
      <w:pPr>
        <w:jc w:val="right"/>
        <w:rPr>
          <w:b/>
          <w:sz w:val="28"/>
          <w:szCs w:val="28"/>
        </w:rPr>
      </w:pPr>
      <w:r w:rsidRPr="00405E08">
        <w:rPr>
          <w:b/>
          <w:sz w:val="28"/>
          <w:szCs w:val="28"/>
        </w:rPr>
        <w:t xml:space="preserve">УТВЕРЖДЕНЫ </w:t>
      </w:r>
    </w:p>
    <w:p w14:paraId="15F394D5" w14:textId="77777777" w:rsidR="00405E08" w:rsidRPr="00405E08" w:rsidRDefault="00405E08" w:rsidP="00405E08">
      <w:pPr>
        <w:jc w:val="right"/>
        <w:rPr>
          <w:sz w:val="28"/>
          <w:szCs w:val="28"/>
        </w:rPr>
      </w:pPr>
      <w:r w:rsidRPr="00405E08">
        <w:rPr>
          <w:sz w:val="28"/>
          <w:szCs w:val="28"/>
        </w:rPr>
        <w:lastRenderedPageBreak/>
        <w:t xml:space="preserve">постановлением </w:t>
      </w:r>
      <w:r>
        <w:rPr>
          <w:sz w:val="28"/>
          <w:szCs w:val="28"/>
        </w:rPr>
        <w:t>А</w:t>
      </w:r>
      <w:r w:rsidRPr="00405E08">
        <w:rPr>
          <w:sz w:val="28"/>
          <w:szCs w:val="28"/>
        </w:rPr>
        <w:t xml:space="preserve">дминистрации </w:t>
      </w:r>
    </w:p>
    <w:p w14:paraId="3CA15E82" w14:textId="77777777" w:rsidR="00405E08" w:rsidRPr="00405E08" w:rsidRDefault="00405E08" w:rsidP="00405E08">
      <w:pPr>
        <w:jc w:val="right"/>
        <w:rPr>
          <w:sz w:val="28"/>
          <w:szCs w:val="28"/>
        </w:rPr>
      </w:pPr>
      <w:r w:rsidRPr="00405E08">
        <w:rPr>
          <w:sz w:val="28"/>
          <w:szCs w:val="28"/>
        </w:rPr>
        <w:t>Сеченовского муниципального округа</w:t>
      </w:r>
    </w:p>
    <w:p w14:paraId="15B384BC" w14:textId="77777777" w:rsidR="00405E08" w:rsidRPr="00405E08" w:rsidRDefault="00405E08" w:rsidP="00405E08">
      <w:pPr>
        <w:jc w:val="right"/>
        <w:rPr>
          <w:sz w:val="28"/>
          <w:szCs w:val="28"/>
        </w:rPr>
      </w:pPr>
      <w:r w:rsidRPr="00405E08">
        <w:rPr>
          <w:sz w:val="28"/>
          <w:szCs w:val="28"/>
        </w:rPr>
        <w:t xml:space="preserve">от </w:t>
      </w:r>
      <w:r>
        <w:rPr>
          <w:sz w:val="28"/>
          <w:szCs w:val="28"/>
        </w:rPr>
        <w:t>03.10.2023</w:t>
      </w:r>
      <w:r w:rsidRPr="00405E08">
        <w:rPr>
          <w:sz w:val="28"/>
          <w:szCs w:val="28"/>
        </w:rPr>
        <w:t xml:space="preserve"> г. № </w:t>
      </w:r>
      <w:r>
        <w:rPr>
          <w:sz w:val="28"/>
          <w:szCs w:val="28"/>
        </w:rPr>
        <w:t>956</w:t>
      </w:r>
      <w:r w:rsidRPr="00405E08">
        <w:rPr>
          <w:sz w:val="28"/>
          <w:szCs w:val="28"/>
        </w:rPr>
        <w:t xml:space="preserve"> </w:t>
      </w:r>
    </w:p>
    <w:p w14:paraId="6E12E950" w14:textId="77777777" w:rsidR="00405E08" w:rsidRPr="00405E08" w:rsidRDefault="00405E08" w:rsidP="00405E08">
      <w:pPr>
        <w:jc w:val="center"/>
        <w:rPr>
          <w:sz w:val="28"/>
          <w:szCs w:val="28"/>
        </w:rPr>
      </w:pPr>
      <w:r w:rsidRPr="00405E08">
        <w:rPr>
          <w:sz w:val="28"/>
          <w:szCs w:val="28"/>
        </w:rPr>
        <w:t xml:space="preserve">  </w:t>
      </w:r>
    </w:p>
    <w:p w14:paraId="668D99B9" w14:textId="77777777" w:rsidR="00405E08" w:rsidRPr="00405E08" w:rsidRDefault="00405E08" w:rsidP="00405E08">
      <w:pPr>
        <w:jc w:val="center"/>
        <w:rPr>
          <w:b/>
          <w:bCs/>
          <w:sz w:val="28"/>
          <w:szCs w:val="28"/>
        </w:rPr>
      </w:pPr>
      <w:r w:rsidRPr="00405E08">
        <w:rPr>
          <w:b/>
          <w:bCs/>
          <w:sz w:val="28"/>
          <w:szCs w:val="28"/>
        </w:rPr>
        <w:t xml:space="preserve">ПРАВИЛА </w:t>
      </w:r>
    </w:p>
    <w:p w14:paraId="614F2B31" w14:textId="77777777" w:rsidR="00405E08" w:rsidRPr="00405E08" w:rsidRDefault="00405E08" w:rsidP="00405E08">
      <w:pPr>
        <w:jc w:val="center"/>
        <w:rPr>
          <w:b/>
          <w:bCs/>
          <w:sz w:val="28"/>
          <w:szCs w:val="28"/>
        </w:rPr>
      </w:pPr>
      <w:r w:rsidRPr="00405E08">
        <w:rPr>
          <w:b/>
          <w:bCs/>
          <w:sz w:val="28"/>
          <w:szCs w:val="28"/>
        </w:rPr>
        <w:t xml:space="preserve">ПРОВЕДЕНИЯ ОЦЕНКИ ПОСЛЕДСТВИЙ ПРИНЯТИЯ РЕШЕНИЯ </w:t>
      </w:r>
    </w:p>
    <w:p w14:paraId="3538E09A" w14:textId="77777777" w:rsidR="00405E08" w:rsidRPr="00405E08" w:rsidRDefault="00405E08" w:rsidP="00405E08">
      <w:pPr>
        <w:jc w:val="center"/>
        <w:rPr>
          <w:b/>
          <w:bCs/>
          <w:sz w:val="28"/>
          <w:szCs w:val="28"/>
        </w:rPr>
      </w:pPr>
      <w:r w:rsidRPr="00405E08">
        <w:rPr>
          <w:b/>
          <w:bCs/>
          <w:sz w:val="28"/>
          <w:szCs w:val="28"/>
        </w:rPr>
        <w:t xml:space="preserve">О РЕОРГАНИЗАЦИИ ИЛИ ЛИКВИДАЦИИ </w:t>
      </w:r>
      <w:proofErr w:type="gramStart"/>
      <w:r w:rsidRPr="00405E08">
        <w:rPr>
          <w:b/>
          <w:bCs/>
          <w:sz w:val="28"/>
          <w:szCs w:val="28"/>
        </w:rPr>
        <w:t>МУНИЦИПАЛЬНЫХ</w:t>
      </w:r>
      <w:proofErr w:type="gramEnd"/>
      <w:r w:rsidRPr="00405E08">
        <w:rPr>
          <w:b/>
          <w:bCs/>
          <w:sz w:val="28"/>
          <w:szCs w:val="28"/>
        </w:rPr>
        <w:t xml:space="preserve"> </w:t>
      </w:r>
    </w:p>
    <w:p w14:paraId="28F429FF" w14:textId="46609AE2" w:rsidR="00405E08" w:rsidRPr="00405E08" w:rsidRDefault="00405E08" w:rsidP="00405E08">
      <w:pPr>
        <w:jc w:val="center"/>
        <w:rPr>
          <w:b/>
          <w:bCs/>
          <w:sz w:val="28"/>
          <w:szCs w:val="28"/>
        </w:rPr>
      </w:pPr>
      <w:r w:rsidRPr="00405E08">
        <w:rPr>
          <w:b/>
          <w:bCs/>
          <w:sz w:val="28"/>
          <w:szCs w:val="28"/>
        </w:rPr>
        <w:t>ОРГ</w:t>
      </w:r>
      <w:r>
        <w:rPr>
          <w:b/>
          <w:bCs/>
          <w:sz w:val="28"/>
          <w:szCs w:val="28"/>
        </w:rPr>
        <w:t xml:space="preserve">АНИЗАЦИЙ, ОБРАЗУЮЩИХ СОЦИАЛЬНУЮ ИНФРАСТРУКТУРУ ДЛЯ ДЕТЕЙ, </w:t>
      </w:r>
      <w:r w:rsidRPr="00405E08">
        <w:rPr>
          <w:b/>
          <w:bCs/>
          <w:sz w:val="28"/>
          <w:szCs w:val="28"/>
        </w:rPr>
        <w:t>ЗА ИСКЛЮЧЕНИЕМ МУНИЦИПАЛЬНОЙ</w:t>
      </w:r>
      <w:r>
        <w:rPr>
          <w:b/>
          <w:bCs/>
          <w:sz w:val="28"/>
          <w:szCs w:val="28"/>
        </w:rPr>
        <w:t xml:space="preserve"> </w:t>
      </w:r>
      <w:r w:rsidRPr="00405E08">
        <w:rPr>
          <w:b/>
          <w:bCs/>
          <w:sz w:val="28"/>
          <w:szCs w:val="28"/>
        </w:rPr>
        <w:t xml:space="preserve">ОБРАЗОВАТЕЛЬНОЙ ОРГАНИЗАЦИИ </w:t>
      </w:r>
    </w:p>
    <w:p w14:paraId="39FBD22F" w14:textId="77777777" w:rsidR="00405E08" w:rsidRPr="00405E08" w:rsidRDefault="00405E08" w:rsidP="00405E08">
      <w:pPr>
        <w:ind w:firstLine="540"/>
        <w:jc w:val="both"/>
        <w:rPr>
          <w:sz w:val="28"/>
          <w:szCs w:val="28"/>
        </w:rPr>
      </w:pPr>
      <w:r w:rsidRPr="00405E08">
        <w:rPr>
          <w:sz w:val="28"/>
          <w:szCs w:val="28"/>
        </w:rPr>
        <w:t xml:space="preserve">  </w:t>
      </w:r>
    </w:p>
    <w:p w14:paraId="0CBB37E8" w14:textId="77777777" w:rsidR="00405E08" w:rsidRPr="00405E08" w:rsidRDefault="00405E08" w:rsidP="00405E08">
      <w:pPr>
        <w:ind w:firstLine="540"/>
        <w:jc w:val="both"/>
        <w:rPr>
          <w:sz w:val="28"/>
          <w:szCs w:val="28"/>
        </w:rPr>
      </w:pPr>
      <w:r w:rsidRPr="00405E08">
        <w:rPr>
          <w:sz w:val="28"/>
          <w:szCs w:val="28"/>
        </w:rPr>
        <w:t xml:space="preserve">1. Настоящие Правила устанавливают порядок </w:t>
      </w:r>
      <w:proofErr w:type="gramStart"/>
      <w:r w:rsidRPr="00405E08">
        <w:rPr>
          <w:sz w:val="28"/>
          <w:szCs w:val="28"/>
        </w:rPr>
        <w:t>проведения оценки последствий принятия решения</w:t>
      </w:r>
      <w:proofErr w:type="gramEnd"/>
      <w:r w:rsidRPr="00405E08">
        <w:rPr>
          <w:sz w:val="28"/>
          <w:szCs w:val="28"/>
        </w:rPr>
        <w:t xml:space="preserve"> о реорганизации или ликвидации муниципальных организаций, образующих социальную инфраструктуру для детей, за исключением муниципальной образовательной организации. </w:t>
      </w:r>
    </w:p>
    <w:p w14:paraId="055C892A" w14:textId="77777777" w:rsidR="00405E08" w:rsidRPr="00405E08" w:rsidRDefault="00405E08" w:rsidP="00405E08">
      <w:pPr>
        <w:ind w:firstLine="540"/>
        <w:jc w:val="both"/>
        <w:rPr>
          <w:sz w:val="28"/>
          <w:szCs w:val="28"/>
        </w:rPr>
      </w:pPr>
      <w:r w:rsidRPr="00405E08">
        <w:rPr>
          <w:sz w:val="28"/>
          <w:szCs w:val="28"/>
        </w:rPr>
        <w:t xml:space="preserve">2. </w:t>
      </w:r>
      <w:proofErr w:type="gramStart"/>
      <w:r w:rsidRPr="00405E08">
        <w:rPr>
          <w:sz w:val="28"/>
          <w:szCs w:val="28"/>
        </w:rPr>
        <w:t>Решение о реорганизации или ликвидации муниципальных организаций, образующих социальную инфраструктуру для детей, за исключением муниципальной образовательной организации, принимается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w:t>
      </w:r>
      <w:proofErr w:type="gramEnd"/>
      <w:r w:rsidRPr="00405E08">
        <w:rPr>
          <w:sz w:val="28"/>
          <w:szCs w:val="28"/>
        </w:rPr>
        <w:t xml:space="preserve"> ней объектов собственности, а также о реорганизации или ликвидации муниципальных организаций, образующих социальную инфраструктуру для детей, за исключением муниципальной образовательной организации. </w:t>
      </w:r>
    </w:p>
    <w:p w14:paraId="4A06C77B" w14:textId="77777777" w:rsidR="00405E08" w:rsidRPr="00405E08" w:rsidRDefault="00405E08" w:rsidP="00405E08">
      <w:pPr>
        <w:ind w:firstLine="540"/>
        <w:jc w:val="both"/>
        <w:rPr>
          <w:sz w:val="28"/>
          <w:szCs w:val="28"/>
        </w:rPr>
      </w:pPr>
      <w:r w:rsidRPr="00405E08">
        <w:rPr>
          <w:sz w:val="28"/>
          <w:szCs w:val="28"/>
        </w:rPr>
        <w:t xml:space="preserve">3. </w:t>
      </w:r>
      <w:proofErr w:type="gramStart"/>
      <w:r w:rsidRPr="00405E08">
        <w:rPr>
          <w:sz w:val="28"/>
          <w:szCs w:val="28"/>
        </w:rPr>
        <w:t>Для проведения оценки последствий принятия решения о реорганизации или ликвидации муниципальной организации, образующей социальную инфраструктуру для детей, за исключением муниципальной образовательной организации, орган местного самоуправления, осуществляющий функции и полномочия учредителя указанной организации, до принятия соответствующего решения представляет в комиссию, указанную в пункте 2 настоящих Правил, предложение о реорганизации или ликвидации муниципальной организации, образующей социальную инфраструктуру для детей, за исключением муниципальной</w:t>
      </w:r>
      <w:proofErr w:type="gramEnd"/>
      <w:r w:rsidRPr="00405E08">
        <w:rPr>
          <w:sz w:val="28"/>
          <w:szCs w:val="28"/>
        </w:rPr>
        <w:t xml:space="preserve"> образовательной организации, с приложением необходимых документов, перечень которых устанавливается  органом местного самоуправления, осуществляющим функции и полномочия учредителя муниципальной организации, образующей социальную инфраструктуру для детей, за исключением муниципальной образовательной организации, по согласованию с Министерством просвещения Российской Федерации. </w:t>
      </w:r>
    </w:p>
    <w:p w14:paraId="011F8E82" w14:textId="77777777" w:rsidR="00405E08" w:rsidRPr="00405E08" w:rsidRDefault="00405E08" w:rsidP="00405E08">
      <w:pPr>
        <w:ind w:firstLine="540"/>
        <w:jc w:val="both"/>
        <w:rPr>
          <w:sz w:val="28"/>
          <w:szCs w:val="28"/>
        </w:rPr>
      </w:pPr>
      <w:r w:rsidRPr="00405E08">
        <w:rPr>
          <w:sz w:val="28"/>
          <w:szCs w:val="28"/>
        </w:rPr>
        <w:t xml:space="preserve">  </w:t>
      </w:r>
    </w:p>
    <w:p w14:paraId="32AAB604" w14:textId="77777777" w:rsidR="00405E08" w:rsidRPr="00405E08" w:rsidRDefault="00405E08" w:rsidP="00405E08">
      <w:pPr>
        <w:ind w:firstLine="540"/>
        <w:jc w:val="both"/>
        <w:rPr>
          <w:sz w:val="28"/>
          <w:szCs w:val="28"/>
        </w:rPr>
      </w:pPr>
    </w:p>
    <w:p w14:paraId="22F7DC2B" w14:textId="77777777" w:rsidR="00405E08" w:rsidRPr="00405E08" w:rsidRDefault="00405E08" w:rsidP="00405E08">
      <w:pPr>
        <w:jc w:val="right"/>
        <w:rPr>
          <w:b/>
          <w:sz w:val="28"/>
          <w:szCs w:val="28"/>
        </w:rPr>
      </w:pPr>
      <w:r w:rsidRPr="00405E08">
        <w:rPr>
          <w:b/>
          <w:sz w:val="28"/>
          <w:szCs w:val="28"/>
        </w:rPr>
        <w:t xml:space="preserve">УТВЕРЖДЕНЫ </w:t>
      </w:r>
    </w:p>
    <w:p w14:paraId="19C6161F" w14:textId="77777777" w:rsidR="00405E08" w:rsidRPr="00405E08" w:rsidRDefault="00405E08" w:rsidP="00405E08">
      <w:pPr>
        <w:jc w:val="right"/>
        <w:rPr>
          <w:sz w:val="28"/>
          <w:szCs w:val="28"/>
        </w:rPr>
      </w:pPr>
      <w:r w:rsidRPr="00405E08">
        <w:rPr>
          <w:sz w:val="28"/>
          <w:szCs w:val="28"/>
        </w:rPr>
        <w:lastRenderedPageBreak/>
        <w:t xml:space="preserve">постановлением </w:t>
      </w:r>
      <w:r>
        <w:rPr>
          <w:sz w:val="28"/>
          <w:szCs w:val="28"/>
        </w:rPr>
        <w:t>А</w:t>
      </w:r>
      <w:r w:rsidRPr="00405E08">
        <w:rPr>
          <w:sz w:val="28"/>
          <w:szCs w:val="28"/>
        </w:rPr>
        <w:t xml:space="preserve">дминистрации </w:t>
      </w:r>
    </w:p>
    <w:p w14:paraId="5F4B5516" w14:textId="77777777" w:rsidR="00405E08" w:rsidRPr="00405E08" w:rsidRDefault="00405E08" w:rsidP="00405E08">
      <w:pPr>
        <w:jc w:val="right"/>
        <w:rPr>
          <w:sz w:val="28"/>
          <w:szCs w:val="28"/>
        </w:rPr>
      </w:pPr>
      <w:r w:rsidRPr="00405E08">
        <w:rPr>
          <w:sz w:val="28"/>
          <w:szCs w:val="28"/>
        </w:rPr>
        <w:t>Сеченовского муниципального округа</w:t>
      </w:r>
    </w:p>
    <w:p w14:paraId="680C252D" w14:textId="77777777" w:rsidR="00405E08" w:rsidRPr="00405E08" w:rsidRDefault="00405E08" w:rsidP="00405E08">
      <w:pPr>
        <w:jc w:val="right"/>
        <w:rPr>
          <w:sz w:val="28"/>
          <w:szCs w:val="28"/>
        </w:rPr>
      </w:pPr>
      <w:r w:rsidRPr="00405E08">
        <w:rPr>
          <w:sz w:val="28"/>
          <w:szCs w:val="28"/>
        </w:rPr>
        <w:t xml:space="preserve">от </w:t>
      </w:r>
      <w:r>
        <w:rPr>
          <w:sz w:val="28"/>
          <w:szCs w:val="28"/>
        </w:rPr>
        <w:t>03.10.2023</w:t>
      </w:r>
      <w:r w:rsidRPr="00405E08">
        <w:rPr>
          <w:sz w:val="28"/>
          <w:szCs w:val="28"/>
        </w:rPr>
        <w:t xml:space="preserve"> г. № </w:t>
      </w:r>
      <w:r>
        <w:rPr>
          <w:sz w:val="28"/>
          <w:szCs w:val="28"/>
        </w:rPr>
        <w:t>956</w:t>
      </w:r>
      <w:r w:rsidRPr="00405E08">
        <w:rPr>
          <w:sz w:val="28"/>
          <w:szCs w:val="28"/>
        </w:rPr>
        <w:t xml:space="preserve"> </w:t>
      </w:r>
    </w:p>
    <w:p w14:paraId="175A520E" w14:textId="77777777" w:rsidR="00405E08" w:rsidRPr="00405E08" w:rsidRDefault="00405E08" w:rsidP="00405E08">
      <w:pPr>
        <w:jc w:val="center"/>
        <w:rPr>
          <w:sz w:val="28"/>
          <w:szCs w:val="28"/>
        </w:rPr>
      </w:pPr>
      <w:r w:rsidRPr="00405E08">
        <w:rPr>
          <w:sz w:val="28"/>
          <w:szCs w:val="28"/>
        </w:rPr>
        <w:t xml:space="preserve">  </w:t>
      </w:r>
    </w:p>
    <w:p w14:paraId="7F0AAACA" w14:textId="77777777" w:rsidR="00405E08" w:rsidRPr="00405E08" w:rsidRDefault="00405E08" w:rsidP="00405E08">
      <w:pPr>
        <w:jc w:val="center"/>
        <w:rPr>
          <w:b/>
          <w:bCs/>
          <w:sz w:val="28"/>
          <w:szCs w:val="28"/>
        </w:rPr>
      </w:pPr>
      <w:r w:rsidRPr="00405E08">
        <w:rPr>
          <w:b/>
          <w:bCs/>
          <w:sz w:val="28"/>
          <w:szCs w:val="28"/>
        </w:rPr>
        <w:t xml:space="preserve">ПРАВИЛА </w:t>
      </w:r>
    </w:p>
    <w:p w14:paraId="0275A90F" w14:textId="7315837A" w:rsidR="00405E08" w:rsidRPr="00405E08" w:rsidRDefault="00405E08" w:rsidP="00405E08">
      <w:pPr>
        <w:jc w:val="center"/>
        <w:rPr>
          <w:b/>
          <w:bCs/>
          <w:sz w:val="28"/>
          <w:szCs w:val="28"/>
        </w:rPr>
      </w:pPr>
      <w:r w:rsidRPr="00405E08">
        <w:rPr>
          <w:b/>
          <w:bCs/>
          <w:sz w:val="28"/>
          <w:szCs w:val="28"/>
        </w:rPr>
        <w:t>СОЗДАНИЯ КОМИССИИ ПО ОЦЕН</w:t>
      </w:r>
      <w:r>
        <w:rPr>
          <w:b/>
          <w:bCs/>
          <w:sz w:val="28"/>
          <w:szCs w:val="28"/>
        </w:rPr>
        <w:t xml:space="preserve">КЕ ПОСЛЕДСТВИЙ ПРИНЯТИЯ РЕШЕНИЯ </w:t>
      </w:r>
      <w:r w:rsidRPr="00405E08">
        <w:rPr>
          <w:b/>
          <w:bCs/>
          <w:sz w:val="28"/>
          <w:szCs w:val="28"/>
        </w:rPr>
        <w:t>О РЕКОНСТРУКЦИИ, МОДЕРН</w:t>
      </w:r>
      <w:r>
        <w:rPr>
          <w:b/>
          <w:bCs/>
          <w:sz w:val="28"/>
          <w:szCs w:val="28"/>
        </w:rPr>
        <w:t xml:space="preserve">ИЗАЦИИ, ОБ ИЗМЕНЕНИИ НАЗНАЧЕНИЯ </w:t>
      </w:r>
      <w:r w:rsidRPr="00405E08">
        <w:rPr>
          <w:b/>
          <w:bCs/>
          <w:sz w:val="28"/>
          <w:szCs w:val="28"/>
        </w:rPr>
        <w:t>ИЛИ О ЛИКВИДАЦИИ ОБ</w:t>
      </w:r>
      <w:r>
        <w:rPr>
          <w:b/>
          <w:bCs/>
          <w:sz w:val="28"/>
          <w:szCs w:val="28"/>
        </w:rPr>
        <w:t xml:space="preserve">ЪЕКТА СОЦИАЛЬНОЙ ИНФРАСТРУКТУРЫ </w:t>
      </w:r>
      <w:r w:rsidRPr="00405E08">
        <w:rPr>
          <w:b/>
          <w:bCs/>
          <w:sz w:val="28"/>
          <w:szCs w:val="28"/>
        </w:rPr>
        <w:t>ДЛЯ ДЕТЕЙ, ЯВЛЯЮЩЕГОСЯ МУНИЦИПАЛЬНОЙ</w:t>
      </w:r>
      <w:r>
        <w:rPr>
          <w:b/>
          <w:bCs/>
          <w:sz w:val="28"/>
          <w:szCs w:val="28"/>
        </w:rPr>
        <w:t xml:space="preserve"> </w:t>
      </w:r>
      <w:r w:rsidRPr="00405E08">
        <w:rPr>
          <w:b/>
          <w:bCs/>
          <w:sz w:val="28"/>
          <w:szCs w:val="28"/>
        </w:rPr>
        <w:t>СОБСТВЕННОСТЬЮ СЕЧЕНОВСКОГО МУНИЦИПАЛЬНОГО ОКРУГА НИЖЕГОРОДСКОЙ ОБЛАСТИ</w:t>
      </w:r>
      <w:proofErr w:type="gramStart"/>
      <w:r w:rsidRPr="00405E08">
        <w:rPr>
          <w:bCs/>
          <w:sz w:val="28"/>
          <w:szCs w:val="28"/>
        </w:rPr>
        <w:t>,</w:t>
      </w:r>
      <w:r w:rsidRPr="00405E08">
        <w:rPr>
          <w:b/>
          <w:bCs/>
          <w:sz w:val="28"/>
          <w:szCs w:val="28"/>
        </w:rPr>
        <w:t>З</w:t>
      </w:r>
      <w:proofErr w:type="gramEnd"/>
      <w:r w:rsidRPr="00405E08">
        <w:rPr>
          <w:b/>
          <w:bCs/>
          <w:sz w:val="28"/>
          <w:szCs w:val="28"/>
        </w:rPr>
        <w:t xml:space="preserve">АКЛЮЧЕНИИ МУНИЦИПАЛЬНОЙ </w:t>
      </w:r>
    </w:p>
    <w:p w14:paraId="6ECD67DF" w14:textId="5CC9EC02" w:rsidR="00405E08" w:rsidRPr="00405E08" w:rsidRDefault="00405E08" w:rsidP="00405E08">
      <w:pPr>
        <w:jc w:val="center"/>
        <w:rPr>
          <w:b/>
          <w:bCs/>
          <w:sz w:val="28"/>
          <w:szCs w:val="28"/>
        </w:rPr>
      </w:pPr>
      <w:r w:rsidRPr="00405E08">
        <w:rPr>
          <w:b/>
          <w:bCs/>
          <w:sz w:val="28"/>
          <w:szCs w:val="28"/>
        </w:rPr>
        <w:t>ОРГАНИЗАЦИЕЙ, ОБРАЗ</w:t>
      </w:r>
      <w:r>
        <w:rPr>
          <w:b/>
          <w:bCs/>
          <w:sz w:val="28"/>
          <w:szCs w:val="28"/>
        </w:rPr>
        <w:t xml:space="preserve">УЮЩЕЙ СОЦИАЛЬНУЮ ИНФРАСТРУКТУРУ </w:t>
      </w:r>
      <w:r w:rsidRPr="00405E08">
        <w:rPr>
          <w:b/>
          <w:bCs/>
          <w:sz w:val="28"/>
          <w:szCs w:val="28"/>
        </w:rPr>
        <w:t xml:space="preserve">ДЛЯ ДЕТЕЙ, ДОГОВОРА </w:t>
      </w:r>
      <w:r>
        <w:rPr>
          <w:b/>
          <w:bCs/>
          <w:sz w:val="28"/>
          <w:szCs w:val="28"/>
        </w:rPr>
        <w:t xml:space="preserve">АРЕНДЫ, ДОГОВОРА БЕЗВОЗМЕЗДНОГО </w:t>
      </w:r>
      <w:r w:rsidRPr="00405E08">
        <w:rPr>
          <w:b/>
          <w:bCs/>
          <w:sz w:val="28"/>
          <w:szCs w:val="28"/>
        </w:rPr>
        <w:t>ПОЛЬЗОВАНИЯ ЗАКРЕПЛЕННЫХ</w:t>
      </w:r>
      <w:r>
        <w:rPr>
          <w:b/>
          <w:bCs/>
          <w:sz w:val="28"/>
          <w:szCs w:val="28"/>
        </w:rPr>
        <w:t xml:space="preserve"> ЗА НЕЙ ОБЪЕКТОВ СОБСТВЕННОСТИ, </w:t>
      </w:r>
      <w:r w:rsidRPr="00405E08">
        <w:rPr>
          <w:b/>
          <w:bCs/>
          <w:sz w:val="28"/>
          <w:szCs w:val="28"/>
        </w:rPr>
        <w:t>А ТАКЖЕ О РЕОРГАНИЗАЦИИ ИЛИ ЛИКВИДАЦИИ МУНИЦИПАЛЬНЫХ ОРГ</w:t>
      </w:r>
      <w:r>
        <w:rPr>
          <w:b/>
          <w:bCs/>
          <w:sz w:val="28"/>
          <w:szCs w:val="28"/>
        </w:rPr>
        <w:t xml:space="preserve">АНИЗАЦИЙ, ОБРАЗУЮЩИХ СОЦИАЛЬНУЮ </w:t>
      </w:r>
      <w:r w:rsidRPr="00405E08">
        <w:rPr>
          <w:b/>
          <w:bCs/>
          <w:sz w:val="28"/>
          <w:szCs w:val="28"/>
        </w:rPr>
        <w:t>ИНФРАСТРУКТУРУ ДЛЯ ДЕТЕЙ, ЗА ИСКЛЮЧЕНИЕМ МУНИЦИПАЛЬНОЙ</w:t>
      </w:r>
      <w:r>
        <w:rPr>
          <w:b/>
          <w:bCs/>
          <w:sz w:val="28"/>
          <w:szCs w:val="28"/>
        </w:rPr>
        <w:t xml:space="preserve"> ОБРАЗОВАТЕЛЬНОЙ ОРГАНИЗАЦИИ, </w:t>
      </w:r>
      <w:r w:rsidRPr="00405E08">
        <w:rPr>
          <w:b/>
          <w:bCs/>
          <w:sz w:val="28"/>
          <w:szCs w:val="28"/>
        </w:rPr>
        <w:t xml:space="preserve">И ПОДГОТОВКИ УКАЗАННОЙ КОМИССИЕЙ ЗАКЛЮЧЕНИЙ </w:t>
      </w:r>
    </w:p>
    <w:p w14:paraId="5916BA58" w14:textId="77777777" w:rsidR="00405E08" w:rsidRPr="00405E08" w:rsidRDefault="00405E08" w:rsidP="00405E08">
      <w:pPr>
        <w:ind w:firstLine="540"/>
        <w:jc w:val="both"/>
        <w:rPr>
          <w:sz w:val="28"/>
          <w:szCs w:val="28"/>
        </w:rPr>
      </w:pPr>
      <w:r w:rsidRPr="00405E08">
        <w:rPr>
          <w:sz w:val="28"/>
          <w:szCs w:val="28"/>
        </w:rPr>
        <w:t xml:space="preserve">  </w:t>
      </w:r>
    </w:p>
    <w:p w14:paraId="57F794C3" w14:textId="77777777" w:rsidR="00405E08" w:rsidRPr="00405E08" w:rsidRDefault="00405E08" w:rsidP="00405E08">
      <w:pPr>
        <w:ind w:firstLine="540"/>
        <w:jc w:val="both"/>
        <w:rPr>
          <w:sz w:val="28"/>
          <w:szCs w:val="28"/>
        </w:rPr>
      </w:pPr>
      <w:r w:rsidRPr="00405E08">
        <w:rPr>
          <w:sz w:val="28"/>
          <w:szCs w:val="28"/>
        </w:rPr>
        <w:t xml:space="preserve">1. </w:t>
      </w:r>
      <w:proofErr w:type="gramStart"/>
      <w:r w:rsidRPr="00405E08">
        <w:rPr>
          <w:sz w:val="28"/>
          <w:szCs w:val="28"/>
        </w:rPr>
        <w:t xml:space="preserve">Настоящие Правила устанавливают порядок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Pr="00405E08">
        <w:rPr>
          <w:bCs/>
          <w:sz w:val="28"/>
        </w:rPr>
        <w:t>Сеченовского муниципального округа Нижегородской области</w:t>
      </w:r>
      <w:r w:rsidRPr="00405E08">
        <w:rPr>
          <w:sz w:val="28"/>
          <w:szCs w:val="28"/>
        </w:rPr>
        <w:t>,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w:t>
      </w:r>
      <w:proofErr w:type="gramEnd"/>
      <w:r w:rsidRPr="00405E08">
        <w:rPr>
          <w:sz w:val="28"/>
          <w:szCs w:val="28"/>
        </w:rPr>
        <w:t xml:space="preserve"> социальную инфраструктуру для детей, за исключением муниципальной образовательной организации (далее - комиссия), и подготовки комиссией заключений. </w:t>
      </w:r>
    </w:p>
    <w:p w14:paraId="5012F207" w14:textId="77777777" w:rsidR="00405E08" w:rsidRPr="00405E08" w:rsidRDefault="00405E08" w:rsidP="00405E08">
      <w:pPr>
        <w:ind w:firstLine="540"/>
        <w:jc w:val="both"/>
        <w:rPr>
          <w:sz w:val="28"/>
          <w:szCs w:val="28"/>
        </w:rPr>
      </w:pPr>
      <w:r w:rsidRPr="00405E08">
        <w:rPr>
          <w:sz w:val="28"/>
          <w:szCs w:val="28"/>
        </w:rPr>
        <w:t xml:space="preserve">2. </w:t>
      </w:r>
      <w:proofErr w:type="gramStart"/>
      <w:r w:rsidRPr="00405E08">
        <w:rPr>
          <w:sz w:val="28"/>
          <w:szCs w:val="28"/>
        </w:rPr>
        <w:t>Положение о комиссии и ее состав утверждаются органом местного самоуправления, осуществляющим функции и полномочия учредителя муниципальных организаций, образующих социальную инфраструктуру для детей, в отношении которых рассматриваются вопросы о реорганизации или ликвидации,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функции и полномочия учредителя муниципальной организации, за которой на</w:t>
      </w:r>
      <w:proofErr w:type="gramEnd"/>
      <w:r w:rsidRPr="00405E08">
        <w:rPr>
          <w:sz w:val="28"/>
          <w:szCs w:val="28"/>
        </w:rPr>
        <w:t xml:space="preserve"> соответствующем вещном праве закреплен объект социальной инфраструктуры для детей, являющийся муниципальной собственностью, в </w:t>
      </w:r>
      <w:proofErr w:type="gramStart"/>
      <w:r w:rsidRPr="00405E08">
        <w:rPr>
          <w:sz w:val="28"/>
          <w:szCs w:val="28"/>
        </w:rPr>
        <w:t>отношении</w:t>
      </w:r>
      <w:proofErr w:type="gramEnd"/>
      <w:r w:rsidRPr="00405E08">
        <w:rPr>
          <w:sz w:val="28"/>
          <w:szCs w:val="28"/>
        </w:rPr>
        <w:t xml:space="preserve"> которого рассматривается вопрос о реконструкции, модернизации, об изменении назначения или о ликвидации. </w:t>
      </w:r>
    </w:p>
    <w:p w14:paraId="01DBD3AF" w14:textId="77777777" w:rsidR="00405E08" w:rsidRPr="00405E08" w:rsidRDefault="00405E08" w:rsidP="00405E08">
      <w:pPr>
        <w:ind w:firstLine="540"/>
        <w:jc w:val="both"/>
        <w:rPr>
          <w:i/>
          <w:sz w:val="28"/>
          <w:szCs w:val="28"/>
        </w:rPr>
      </w:pPr>
      <w:r w:rsidRPr="00405E08">
        <w:rPr>
          <w:sz w:val="28"/>
          <w:szCs w:val="28"/>
        </w:rPr>
        <w:lastRenderedPageBreak/>
        <w:t>3. В состав комиссии входят представители органа местного самоуправления, осуществляющего функции и полномочия учредителя муниципальной организации, образующей социальную инфраструктуру для детей, и представители других заинтересованных государственных органов и органов местного самоуправления</w:t>
      </w:r>
      <w:r w:rsidRPr="00405E08">
        <w:rPr>
          <w:i/>
          <w:sz w:val="28"/>
          <w:szCs w:val="28"/>
        </w:rPr>
        <w:t>.</w:t>
      </w:r>
    </w:p>
    <w:p w14:paraId="69548B95" w14:textId="77777777" w:rsidR="00405E08" w:rsidRPr="00405E08" w:rsidRDefault="00405E08" w:rsidP="00405E08">
      <w:pPr>
        <w:ind w:firstLine="540"/>
        <w:jc w:val="both"/>
        <w:rPr>
          <w:sz w:val="28"/>
          <w:szCs w:val="28"/>
        </w:rPr>
      </w:pPr>
      <w:r w:rsidRPr="00405E08">
        <w:rPr>
          <w:sz w:val="28"/>
          <w:szCs w:val="28"/>
        </w:rPr>
        <w:t xml:space="preserve">4. 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w:t>
      </w:r>
      <w:proofErr w:type="gramStart"/>
      <w:r w:rsidRPr="00405E08">
        <w:rPr>
          <w:sz w:val="28"/>
          <w:szCs w:val="28"/>
        </w:rPr>
        <w:t>распределяет обязанности и дает</w:t>
      </w:r>
      <w:proofErr w:type="gramEnd"/>
      <w:r w:rsidRPr="00405E08">
        <w:rPr>
          <w:sz w:val="28"/>
          <w:szCs w:val="28"/>
        </w:rPr>
        <w:t xml:space="preserve"> поручения членам комиссии. Минимальное количество членов комиссии составляет 7 человек с учетом председателя комиссии. В отсутствие председателя его функции исполняет заместитель председателя комиссии. </w:t>
      </w:r>
    </w:p>
    <w:p w14:paraId="6B7BB702" w14:textId="77777777" w:rsidR="00405E08" w:rsidRPr="00405E08" w:rsidRDefault="00405E08" w:rsidP="00405E08">
      <w:pPr>
        <w:ind w:firstLine="540"/>
        <w:jc w:val="both"/>
        <w:rPr>
          <w:sz w:val="28"/>
          <w:szCs w:val="28"/>
        </w:rPr>
      </w:pPr>
      <w:r w:rsidRPr="00405E08">
        <w:rPr>
          <w:sz w:val="28"/>
          <w:szCs w:val="28"/>
        </w:rPr>
        <w:t xml:space="preserve">Комиссия проводит заседания по мере необходимости. </w:t>
      </w:r>
    </w:p>
    <w:p w14:paraId="0428BD71" w14:textId="77777777" w:rsidR="00405E08" w:rsidRPr="00405E08" w:rsidRDefault="00405E08" w:rsidP="00405E08">
      <w:pPr>
        <w:ind w:firstLine="540"/>
        <w:jc w:val="both"/>
        <w:rPr>
          <w:sz w:val="28"/>
          <w:szCs w:val="28"/>
        </w:rPr>
      </w:pPr>
      <w:r w:rsidRPr="00405E08">
        <w:rPr>
          <w:sz w:val="28"/>
          <w:szCs w:val="28"/>
        </w:rPr>
        <w:t xml:space="preserve">Заседание комиссии считается правомочным, если на нем присутствует не менее половины ее состава. </w:t>
      </w:r>
    </w:p>
    <w:p w14:paraId="29F85951" w14:textId="77777777" w:rsidR="00405E08" w:rsidRPr="00405E08" w:rsidRDefault="00405E08" w:rsidP="00405E08">
      <w:pPr>
        <w:ind w:firstLine="540"/>
        <w:jc w:val="both"/>
        <w:rPr>
          <w:sz w:val="28"/>
          <w:szCs w:val="28"/>
        </w:rPr>
      </w:pPr>
      <w:r w:rsidRPr="00405E08">
        <w:rPr>
          <w:sz w:val="28"/>
          <w:szCs w:val="28"/>
        </w:rPr>
        <w:t xml:space="preserve">В целях принятия обоснованного и объективного решения для участия в заседаниях комиссии могут приглашаться эксперты и представители других заинтересованных исполнительных органов государственной власти. Члены комиссии, эксперты и представители других заинтересованных исполнительных органов государственной власти принимают участие в работе комиссии на добровольной и безвозмездной основе. </w:t>
      </w:r>
    </w:p>
    <w:p w14:paraId="378733EB" w14:textId="77777777" w:rsidR="00405E08" w:rsidRPr="00405E08" w:rsidRDefault="00405E08" w:rsidP="00405E08">
      <w:pPr>
        <w:ind w:firstLine="540"/>
        <w:jc w:val="both"/>
        <w:rPr>
          <w:sz w:val="28"/>
          <w:szCs w:val="28"/>
        </w:rPr>
      </w:pPr>
      <w:r w:rsidRPr="00405E08">
        <w:rPr>
          <w:sz w:val="28"/>
          <w:szCs w:val="28"/>
        </w:rPr>
        <w:t xml:space="preserve">5. Комиссия осуществляет следующие функции: </w:t>
      </w:r>
    </w:p>
    <w:p w14:paraId="58DFA0C0" w14:textId="77777777" w:rsidR="00405E08" w:rsidRPr="00405E08" w:rsidRDefault="00405E08" w:rsidP="00405E08">
      <w:pPr>
        <w:ind w:firstLine="540"/>
        <w:jc w:val="both"/>
        <w:rPr>
          <w:sz w:val="28"/>
          <w:szCs w:val="28"/>
        </w:rPr>
      </w:pPr>
      <w:r w:rsidRPr="00405E08">
        <w:rPr>
          <w:sz w:val="28"/>
          <w:szCs w:val="28"/>
        </w:rPr>
        <w:t xml:space="preserve">а)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на основании критериев, установленных Правительством Российской Федерации; </w:t>
      </w:r>
    </w:p>
    <w:p w14:paraId="1626D28C" w14:textId="77777777" w:rsidR="00405E08" w:rsidRPr="00405E08" w:rsidRDefault="00405E08" w:rsidP="00405E08">
      <w:pPr>
        <w:ind w:firstLine="540"/>
        <w:jc w:val="both"/>
        <w:rPr>
          <w:sz w:val="28"/>
          <w:szCs w:val="28"/>
        </w:rPr>
      </w:pPr>
      <w:r w:rsidRPr="00405E08">
        <w:rPr>
          <w:sz w:val="28"/>
          <w:szCs w:val="28"/>
        </w:rPr>
        <w:t xml:space="preserve">б) готовит заключение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w:t>
      </w:r>
    </w:p>
    <w:p w14:paraId="6A6814CE" w14:textId="77777777" w:rsidR="00405E08" w:rsidRPr="00405E08" w:rsidRDefault="00405E08" w:rsidP="00405E08">
      <w:pPr>
        <w:ind w:firstLine="540"/>
        <w:jc w:val="both"/>
        <w:rPr>
          <w:sz w:val="28"/>
          <w:szCs w:val="28"/>
        </w:rPr>
      </w:pPr>
      <w:r w:rsidRPr="00405E08">
        <w:rPr>
          <w:sz w:val="28"/>
          <w:szCs w:val="28"/>
        </w:rPr>
        <w:t xml:space="preserve">в) проводит оценку последствий принятия решения о реорганизации или ликвидации муниципальной организации, образующей социальную инфраструктуру для детей, на основании критериев, установленных Правительством Российской Федерации, за исключением муниципальной образовательной организации; </w:t>
      </w:r>
    </w:p>
    <w:p w14:paraId="35F31BC5" w14:textId="77777777" w:rsidR="00405E08" w:rsidRPr="00405E08" w:rsidRDefault="00405E08" w:rsidP="00405E08">
      <w:pPr>
        <w:ind w:firstLine="540"/>
        <w:jc w:val="both"/>
        <w:rPr>
          <w:sz w:val="28"/>
          <w:szCs w:val="28"/>
        </w:rPr>
      </w:pPr>
      <w:r w:rsidRPr="00405E08">
        <w:rPr>
          <w:sz w:val="28"/>
          <w:szCs w:val="28"/>
        </w:rPr>
        <w:t xml:space="preserve">г) готовит заключение об оценке последствий принятия решения о реорганизации или ликвидации муниципальной организации, образующей социальную инфраструктуру для детей, за исключением муниципальной образовательной организации. </w:t>
      </w:r>
    </w:p>
    <w:p w14:paraId="4A7D34D9" w14:textId="77777777" w:rsidR="00405E08" w:rsidRPr="00405E08" w:rsidRDefault="00405E08" w:rsidP="00405E08">
      <w:pPr>
        <w:ind w:firstLine="540"/>
        <w:jc w:val="both"/>
        <w:rPr>
          <w:sz w:val="28"/>
          <w:szCs w:val="28"/>
        </w:rPr>
      </w:pPr>
      <w:r w:rsidRPr="00405E08">
        <w:rPr>
          <w:sz w:val="28"/>
          <w:szCs w:val="28"/>
        </w:rPr>
        <w:lastRenderedPageBreak/>
        <w:t xml:space="preserve">6. </w:t>
      </w:r>
      <w:proofErr w:type="gramStart"/>
      <w:r w:rsidRPr="00405E08">
        <w:rPr>
          <w:sz w:val="28"/>
          <w:szCs w:val="28"/>
        </w:rPr>
        <w:t>Комиссия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за исключением муниципальной образовательной организации, на</w:t>
      </w:r>
      <w:proofErr w:type="gramEnd"/>
      <w:r w:rsidRPr="00405E08">
        <w:rPr>
          <w:sz w:val="28"/>
          <w:szCs w:val="28"/>
        </w:rPr>
        <w:t xml:space="preserve"> </w:t>
      </w:r>
      <w:proofErr w:type="gramStart"/>
      <w:r w:rsidRPr="00405E08">
        <w:rPr>
          <w:sz w:val="28"/>
          <w:szCs w:val="28"/>
        </w:rPr>
        <w:t xml:space="preserve">основании представленных  органом местного самоуправления, осуществляющим функции и полномочия учредителя муниципальной организации, образующей социальную инфраструктуру для детей, документов, перечень которых устанавливается  органом местного самоуправления, осуществляющим функции и полномочия учредителя муниципальной организации, образующей социальную инфраструктуру для детей, по согласованию с Министерством просвещения Российской Федерации. </w:t>
      </w:r>
      <w:proofErr w:type="gramEnd"/>
    </w:p>
    <w:p w14:paraId="40615255" w14:textId="77777777" w:rsidR="00405E08" w:rsidRPr="00405E08" w:rsidRDefault="00405E08" w:rsidP="00405E08">
      <w:pPr>
        <w:ind w:firstLine="540"/>
        <w:jc w:val="both"/>
        <w:rPr>
          <w:sz w:val="28"/>
          <w:szCs w:val="28"/>
        </w:rPr>
      </w:pPr>
      <w:r w:rsidRPr="00405E08">
        <w:rPr>
          <w:sz w:val="28"/>
          <w:szCs w:val="28"/>
        </w:rPr>
        <w:t xml:space="preserve">7. Комиссия для выполнения возложенных на нее функций при решении вопросов, входящих в ее компетенцию, имеет право: </w:t>
      </w:r>
    </w:p>
    <w:p w14:paraId="70A05720" w14:textId="77777777" w:rsidR="00405E08" w:rsidRPr="00405E08" w:rsidRDefault="00405E08" w:rsidP="00405E08">
      <w:pPr>
        <w:ind w:firstLine="540"/>
        <w:jc w:val="both"/>
        <w:rPr>
          <w:sz w:val="28"/>
          <w:szCs w:val="28"/>
        </w:rPr>
      </w:pPr>
      <w:r w:rsidRPr="00405E08">
        <w:rPr>
          <w:sz w:val="28"/>
          <w:szCs w:val="28"/>
        </w:rPr>
        <w:t xml:space="preserve">а) запрашивать документы, материалы и информацию, необходимые для принятия решения по рассматриваемым вопросам, и устанавливать сроки их представления; </w:t>
      </w:r>
    </w:p>
    <w:p w14:paraId="523B5512" w14:textId="77777777" w:rsidR="00405E08" w:rsidRPr="00405E08" w:rsidRDefault="00405E08" w:rsidP="00405E08">
      <w:pPr>
        <w:ind w:firstLine="540"/>
        <w:jc w:val="both"/>
        <w:rPr>
          <w:sz w:val="28"/>
          <w:szCs w:val="28"/>
        </w:rPr>
      </w:pPr>
      <w:r w:rsidRPr="00405E08">
        <w:rPr>
          <w:sz w:val="28"/>
          <w:szCs w:val="28"/>
        </w:rPr>
        <w:t xml:space="preserve">б) создавать рабочие группы. </w:t>
      </w:r>
    </w:p>
    <w:p w14:paraId="493B6356" w14:textId="77777777" w:rsidR="00405E08" w:rsidRPr="00405E08" w:rsidRDefault="00405E08" w:rsidP="00405E08">
      <w:pPr>
        <w:ind w:firstLine="540"/>
        <w:jc w:val="both"/>
        <w:rPr>
          <w:sz w:val="28"/>
          <w:szCs w:val="28"/>
        </w:rPr>
      </w:pPr>
      <w:r w:rsidRPr="00405E08">
        <w:rPr>
          <w:sz w:val="28"/>
          <w:szCs w:val="28"/>
        </w:rPr>
        <w:t xml:space="preserve">8. По итогам работы комиссии оформляется соответствующее заключение (положительное или отрицательное), которое подписывается участвующими в заседании членами комиссии. </w:t>
      </w:r>
    </w:p>
    <w:p w14:paraId="065EC53E" w14:textId="77777777" w:rsidR="00405E08" w:rsidRPr="00405E08" w:rsidRDefault="00405E08" w:rsidP="00405E08">
      <w:pPr>
        <w:ind w:firstLine="540"/>
        <w:jc w:val="both"/>
        <w:rPr>
          <w:sz w:val="28"/>
          <w:szCs w:val="28"/>
        </w:rPr>
      </w:pPr>
      <w:r w:rsidRPr="00405E08">
        <w:rPr>
          <w:sz w:val="28"/>
          <w:szCs w:val="28"/>
        </w:rPr>
        <w:t xml:space="preserve">Член комиссии, не согласный с принятым решением, имеет право в письменной форме изложить свое особое мнение, которое прилагается к заключению комиссии. </w:t>
      </w:r>
    </w:p>
    <w:p w14:paraId="7CC19DAF" w14:textId="77777777" w:rsidR="00405E08" w:rsidRPr="00405E08" w:rsidRDefault="00405E08" w:rsidP="00405E08">
      <w:pPr>
        <w:ind w:firstLine="540"/>
        <w:jc w:val="both"/>
        <w:rPr>
          <w:sz w:val="28"/>
          <w:szCs w:val="28"/>
        </w:rPr>
      </w:pPr>
      <w:r w:rsidRPr="00405E08">
        <w:rPr>
          <w:sz w:val="28"/>
          <w:szCs w:val="28"/>
        </w:rPr>
        <w:t xml:space="preserve">Указанное заключение </w:t>
      </w:r>
      <w:proofErr w:type="gramStart"/>
      <w:r w:rsidRPr="00405E08">
        <w:rPr>
          <w:sz w:val="28"/>
          <w:szCs w:val="28"/>
        </w:rPr>
        <w:t>подготавливается и оформляется</w:t>
      </w:r>
      <w:proofErr w:type="gramEnd"/>
      <w:r w:rsidRPr="00405E08">
        <w:rPr>
          <w:sz w:val="28"/>
          <w:szCs w:val="28"/>
        </w:rPr>
        <w:t xml:space="preserve"> комиссией в срок не более 20 рабочих дней со дня проведения заседания комиссии. </w:t>
      </w:r>
    </w:p>
    <w:p w14:paraId="2ACB2B53" w14:textId="77777777" w:rsidR="00405E08" w:rsidRPr="00405E08" w:rsidRDefault="00405E08" w:rsidP="00405E08">
      <w:pPr>
        <w:ind w:firstLine="540"/>
        <w:jc w:val="both"/>
        <w:rPr>
          <w:sz w:val="28"/>
          <w:szCs w:val="28"/>
        </w:rPr>
      </w:pPr>
      <w:r w:rsidRPr="00405E08">
        <w:rPr>
          <w:sz w:val="28"/>
          <w:szCs w:val="28"/>
        </w:rPr>
        <w:t xml:space="preserve">9. В заключении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указываются: </w:t>
      </w:r>
    </w:p>
    <w:p w14:paraId="4F49E671" w14:textId="77777777" w:rsidR="00405E08" w:rsidRPr="00405E08" w:rsidRDefault="00405E08" w:rsidP="00405E08">
      <w:pPr>
        <w:ind w:firstLine="540"/>
        <w:jc w:val="both"/>
        <w:rPr>
          <w:sz w:val="28"/>
          <w:szCs w:val="28"/>
        </w:rPr>
      </w:pPr>
      <w:r w:rsidRPr="00405E08">
        <w:rPr>
          <w:sz w:val="28"/>
          <w:szCs w:val="28"/>
        </w:rPr>
        <w:t xml:space="preserve">а) наименование муниципальной организации, за которой на соответствующем вещном праве закреплен объект социальной инфраструктуры для детей, являющийся муниципальной собственностью, предложенный к реконструкции, модернизации, изменению назначения или ликвидации, а также к передаче в аренду, безвозмездное пользование; </w:t>
      </w:r>
    </w:p>
    <w:p w14:paraId="611A6E57" w14:textId="77777777" w:rsidR="00405E08" w:rsidRPr="00405E08" w:rsidRDefault="00405E08" w:rsidP="00405E08">
      <w:pPr>
        <w:ind w:firstLine="540"/>
        <w:jc w:val="both"/>
        <w:rPr>
          <w:sz w:val="28"/>
          <w:szCs w:val="28"/>
        </w:rPr>
      </w:pPr>
      <w:r w:rsidRPr="00405E08">
        <w:rPr>
          <w:sz w:val="28"/>
          <w:szCs w:val="28"/>
        </w:rPr>
        <w:t xml:space="preserve">б) наименование объекта социальной инфраструктуры для детей, являющегося муниципальной собственностью, предлагаемого к </w:t>
      </w:r>
      <w:r w:rsidRPr="00405E08">
        <w:rPr>
          <w:sz w:val="28"/>
          <w:szCs w:val="28"/>
        </w:rPr>
        <w:lastRenderedPageBreak/>
        <w:t xml:space="preserve">реконструкции, модернизации, изменению назначения или ликвидации, а также к передаче в аренду, безвозмездное пользование; </w:t>
      </w:r>
    </w:p>
    <w:p w14:paraId="4E07F205" w14:textId="77777777" w:rsidR="00405E08" w:rsidRPr="00405E08" w:rsidRDefault="00405E08" w:rsidP="00405E08">
      <w:pPr>
        <w:ind w:firstLine="540"/>
        <w:jc w:val="both"/>
        <w:rPr>
          <w:sz w:val="28"/>
          <w:szCs w:val="28"/>
        </w:rPr>
      </w:pPr>
      <w:r w:rsidRPr="00405E08">
        <w:rPr>
          <w:sz w:val="28"/>
          <w:szCs w:val="28"/>
        </w:rPr>
        <w:t xml:space="preserve">в) предложение органа местного самоуправления, осуществляющего функции и полномочия учредителя муниципальной организации, за которой на соответствующем вещном праве закреплен объект социальной инфраструктуры для детей, являющийся муниципальной собственностью, о дальнейшем распоряжении объектом социальной инфраструктуры для детей, являющимся муниципальной собственностью, которое выносилось на заседание комиссии; </w:t>
      </w:r>
    </w:p>
    <w:p w14:paraId="21DC91AB" w14:textId="77777777" w:rsidR="00405E08" w:rsidRPr="00405E08" w:rsidRDefault="00405E08" w:rsidP="00405E08">
      <w:pPr>
        <w:ind w:firstLine="540"/>
        <w:jc w:val="both"/>
        <w:rPr>
          <w:sz w:val="28"/>
          <w:szCs w:val="28"/>
        </w:rPr>
      </w:pPr>
      <w:r w:rsidRPr="00405E08">
        <w:rPr>
          <w:sz w:val="28"/>
          <w:szCs w:val="28"/>
        </w:rPr>
        <w:t xml:space="preserve">г) значения всех критериев, установленных Правительством Российской Федерации, на основании которых оцениваются последствия реконструкции, модернизации, изменения назначения или ликвидации объекта социальной инфраструктуры для детей, являющегося муниципальной собственностью, а также последствия заключения договора аренды, договора безвозмездного пользования такого объекта; </w:t>
      </w:r>
    </w:p>
    <w:p w14:paraId="25CD1D85" w14:textId="77777777" w:rsidR="00405E08" w:rsidRPr="00405E08" w:rsidRDefault="00405E08" w:rsidP="00405E08">
      <w:pPr>
        <w:ind w:firstLine="540"/>
        <w:jc w:val="both"/>
        <w:rPr>
          <w:sz w:val="28"/>
          <w:szCs w:val="28"/>
        </w:rPr>
      </w:pPr>
      <w:r w:rsidRPr="00405E08">
        <w:rPr>
          <w:sz w:val="28"/>
          <w:szCs w:val="28"/>
        </w:rPr>
        <w:t xml:space="preserve">д) решение комиссии. </w:t>
      </w:r>
    </w:p>
    <w:p w14:paraId="48F24D55" w14:textId="77777777" w:rsidR="00405E08" w:rsidRPr="00405E08" w:rsidRDefault="00405E08" w:rsidP="00405E08">
      <w:pPr>
        <w:ind w:firstLine="540"/>
        <w:jc w:val="both"/>
        <w:rPr>
          <w:sz w:val="28"/>
          <w:szCs w:val="28"/>
        </w:rPr>
      </w:pPr>
      <w:r w:rsidRPr="00405E08">
        <w:rPr>
          <w:sz w:val="28"/>
          <w:szCs w:val="28"/>
        </w:rPr>
        <w:t xml:space="preserve">10. В заключении об оценке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муниципальной образовательной организации, указываются: </w:t>
      </w:r>
    </w:p>
    <w:p w14:paraId="128DA3CD" w14:textId="77777777" w:rsidR="00405E08" w:rsidRPr="00405E08" w:rsidRDefault="00405E08" w:rsidP="00405E08">
      <w:pPr>
        <w:ind w:firstLine="540"/>
        <w:jc w:val="both"/>
        <w:rPr>
          <w:sz w:val="28"/>
          <w:szCs w:val="28"/>
        </w:rPr>
      </w:pPr>
      <w:r w:rsidRPr="00405E08">
        <w:rPr>
          <w:sz w:val="28"/>
          <w:szCs w:val="28"/>
        </w:rPr>
        <w:t xml:space="preserve">а) наименование муниципальной организации, образующей социальную инфраструктуру для детей, предлагаемой к реорганизации или ликвидации; </w:t>
      </w:r>
    </w:p>
    <w:p w14:paraId="5ED1B4DB" w14:textId="77777777" w:rsidR="00405E08" w:rsidRPr="00405E08" w:rsidRDefault="00405E08" w:rsidP="00405E08">
      <w:pPr>
        <w:ind w:firstLine="540"/>
        <w:jc w:val="both"/>
        <w:rPr>
          <w:sz w:val="28"/>
          <w:szCs w:val="28"/>
        </w:rPr>
      </w:pPr>
      <w:r w:rsidRPr="00405E08">
        <w:rPr>
          <w:sz w:val="28"/>
          <w:szCs w:val="28"/>
        </w:rPr>
        <w:t xml:space="preserve">б) предложение органа местного самоуправления, осуществляющего функции и полномочия учредителя муниципальной организации, образующей социальную инфраструктуру для детей, о реорганизации или ликвидации муниципальной организации, образующей социальную инфраструктуру для детей, которое выносилось на заседание комиссии; </w:t>
      </w:r>
    </w:p>
    <w:p w14:paraId="2E14170B" w14:textId="77777777" w:rsidR="00405E08" w:rsidRPr="00405E08" w:rsidRDefault="00405E08" w:rsidP="00405E08">
      <w:pPr>
        <w:ind w:firstLine="540"/>
        <w:jc w:val="both"/>
        <w:rPr>
          <w:sz w:val="28"/>
          <w:szCs w:val="28"/>
        </w:rPr>
      </w:pPr>
      <w:r w:rsidRPr="00405E08">
        <w:rPr>
          <w:sz w:val="28"/>
          <w:szCs w:val="28"/>
        </w:rPr>
        <w:t xml:space="preserve">в) значения всех критериев, установленных Правительством Российской Федерации, на основании которых оцениваются последствия реорганизации или ликвидации муниципальной организации, образующей социальную инфраструктуру для детей; </w:t>
      </w:r>
    </w:p>
    <w:p w14:paraId="53C4C089" w14:textId="77777777" w:rsidR="00405E08" w:rsidRPr="00405E08" w:rsidRDefault="00405E08" w:rsidP="00405E08">
      <w:pPr>
        <w:ind w:firstLine="540"/>
        <w:jc w:val="both"/>
        <w:rPr>
          <w:sz w:val="28"/>
          <w:szCs w:val="28"/>
        </w:rPr>
      </w:pPr>
      <w:r w:rsidRPr="00405E08">
        <w:rPr>
          <w:sz w:val="28"/>
          <w:szCs w:val="28"/>
        </w:rPr>
        <w:t xml:space="preserve">г) решение комиссии. </w:t>
      </w:r>
    </w:p>
    <w:p w14:paraId="3E1B22CF" w14:textId="77777777" w:rsidR="00405E08" w:rsidRPr="00405E08" w:rsidRDefault="00405E08" w:rsidP="00405E08">
      <w:pPr>
        <w:ind w:firstLine="540"/>
        <w:jc w:val="both"/>
        <w:rPr>
          <w:sz w:val="28"/>
          <w:szCs w:val="28"/>
        </w:rPr>
      </w:pPr>
      <w:r w:rsidRPr="00405E08">
        <w:rPr>
          <w:sz w:val="28"/>
          <w:szCs w:val="28"/>
        </w:rPr>
        <w:t xml:space="preserve">11. Заключения комиссии, предусмотренные подпунктами "б" и "г" пункта 5 настоящих Правил, размещаются на официальном сайте органа местного самоуправления, осуществляющего функции и полномочия учредителя муниципальной организации, образующей социальную инфраструктуру для детей, в информационно-телекоммуникационной сети "Интернет" с учетом требований законодательства Российской Федерации о государственной тайне. </w:t>
      </w:r>
    </w:p>
    <w:p w14:paraId="32132D47" w14:textId="77777777" w:rsidR="00405E08" w:rsidRPr="00405E08" w:rsidRDefault="00405E08" w:rsidP="00405E08">
      <w:pPr>
        <w:ind w:firstLine="540"/>
        <w:jc w:val="both"/>
        <w:rPr>
          <w:sz w:val="28"/>
          <w:szCs w:val="28"/>
        </w:rPr>
      </w:pPr>
      <w:r w:rsidRPr="00405E08">
        <w:rPr>
          <w:sz w:val="28"/>
          <w:szCs w:val="28"/>
        </w:rPr>
        <w:t xml:space="preserve">12. </w:t>
      </w:r>
      <w:proofErr w:type="gramStart"/>
      <w:r w:rsidRPr="00405E08">
        <w:rPr>
          <w:sz w:val="28"/>
          <w:szCs w:val="28"/>
        </w:rPr>
        <w:t xml:space="preserve">Комиссия дает отрицательное заключение (о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w:t>
      </w:r>
      <w:r w:rsidRPr="00405E08">
        <w:rPr>
          <w:sz w:val="28"/>
          <w:szCs w:val="28"/>
        </w:rPr>
        <w:lastRenderedPageBreak/>
        <w:t>собственности) в случае, если по итогам проведенного анализа не достигнуто хотя бы одно из значений критериев, установленных органом</w:t>
      </w:r>
      <w:proofErr w:type="gramEnd"/>
      <w:r w:rsidRPr="00405E08">
        <w:rPr>
          <w:sz w:val="28"/>
          <w:szCs w:val="28"/>
        </w:rPr>
        <w:t xml:space="preserve"> местного самоуправления, осуществляющим функции и полномочия учредителя муниципальной организации, за которой на соответствующем вещном праве закреплен указанный объект социальной инфраструктуры для детей, являющийся муниципальной собственностью. </w:t>
      </w:r>
    </w:p>
    <w:p w14:paraId="24BCBA9C" w14:textId="77777777" w:rsidR="00405E08" w:rsidRPr="00405E08" w:rsidRDefault="00405E08" w:rsidP="00405E08">
      <w:pPr>
        <w:ind w:firstLine="540"/>
        <w:jc w:val="both"/>
        <w:rPr>
          <w:sz w:val="28"/>
          <w:szCs w:val="28"/>
        </w:rPr>
      </w:pPr>
      <w:proofErr w:type="gramStart"/>
      <w:r w:rsidRPr="00405E08">
        <w:rPr>
          <w:sz w:val="28"/>
          <w:szCs w:val="28"/>
        </w:rPr>
        <w:t xml:space="preserve">Комиссия дает отрицательное заключение (о невозможности принятия решения о реорганизации или ликвидации муниципальной организации, образующей социальную инфраструктуру для детей, за исключением муниципальной образовательной организации) в случае, если по итогам проведенного анализа не достигнуто хотя бы одно из значений критериев, установленных органом местного самоуправления, осуществляющим функции и полномочия учредителя муниципальной организации, образующей социальную инфраструктуру для детей. </w:t>
      </w:r>
      <w:proofErr w:type="gramEnd"/>
    </w:p>
    <w:p w14:paraId="774FC6E3" w14:textId="77777777" w:rsidR="00405E08" w:rsidRPr="00405E08" w:rsidRDefault="00405E08" w:rsidP="00405E08">
      <w:pPr>
        <w:ind w:firstLine="540"/>
        <w:jc w:val="both"/>
        <w:rPr>
          <w:sz w:val="28"/>
          <w:szCs w:val="28"/>
        </w:rPr>
      </w:pPr>
      <w:r w:rsidRPr="00405E08">
        <w:rPr>
          <w:sz w:val="28"/>
          <w:szCs w:val="28"/>
        </w:rPr>
        <w:t xml:space="preserve">13. </w:t>
      </w:r>
      <w:proofErr w:type="gramStart"/>
      <w:r w:rsidRPr="00405E08">
        <w:rPr>
          <w:sz w:val="28"/>
          <w:szCs w:val="28"/>
        </w:rPr>
        <w:t>Комиссия дает положительное заключение (о 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случае, если по итогам проведенного анализа достигнуты все значения критериев, установленные органом местного самоуправления, осуществляющим функции</w:t>
      </w:r>
      <w:proofErr w:type="gramEnd"/>
      <w:r w:rsidRPr="00405E08">
        <w:rPr>
          <w:sz w:val="28"/>
          <w:szCs w:val="28"/>
        </w:rPr>
        <w:t xml:space="preserve"> и полномочия учредителя муниципальной организации, за которой на соответствующем вещном праве закреплен указанный объект социальной инфраструктуры для детей, являющийся муниципальной собственностью. </w:t>
      </w:r>
    </w:p>
    <w:p w14:paraId="4A8DF8F6" w14:textId="77777777" w:rsidR="00405E08" w:rsidRPr="00405E08" w:rsidRDefault="00405E08" w:rsidP="00405E08">
      <w:pPr>
        <w:ind w:firstLine="540"/>
        <w:jc w:val="both"/>
        <w:rPr>
          <w:sz w:val="28"/>
          <w:szCs w:val="28"/>
        </w:rPr>
      </w:pPr>
      <w:proofErr w:type="gramStart"/>
      <w:r w:rsidRPr="00405E08">
        <w:rPr>
          <w:sz w:val="28"/>
          <w:szCs w:val="28"/>
        </w:rPr>
        <w:t xml:space="preserve">Комиссия дает положительное заключение (о возможности принятия решения о реорганизации или ликвидации муниципальной организации, образующей социальную инфраструктуру для детей, за исключением муниципальной образовательной организации) в случае, если по итогам проведенного анализа достигнуты все значения критериев, установленные органом местного самоуправления, осуществляющим функции и полномочия учредителя указанной муниципальной организации, образующей социальную инфраструктуру для детей. </w:t>
      </w:r>
      <w:proofErr w:type="gramEnd"/>
    </w:p>
    <w:p w14:paraId="0B74004B" w14:textId="77777777" w:rsidR="00DA0CE4" w:rsidRDefault="00DA0CE4" w:rsidP="00DA0CE4">
      <w:pPr>
        <w:ind w:right="-3"/>
        <w:rPr>
          <w:sz w:val="28"/>
          <w:szCs w:val="20"/>
        </w:rPr>
      </w:pPr>
    </w:p>
    <w:p w14:paraId="7C3BEE8C" w14:textId="77777777" w:rsidR="00DA0CE4" w:rsidRDefault="00DA0CE4" w:rsidP="00DA0CE4">
      <w:pPr>
        <w:ind w:right="-3"/>
        <w:rPr>
          <w:sz w:val="28"/>
          <w:szCs w:val="20"/>
        </w:rPr>
      </w:pPr>
    </w:p>
    <w:p w14:paraId="2AFEB2CB" w14:textId="77777777" w:rsidR="00172EC5" w:rsidRDefault="00172EC5" w:rsidP="00DB7AE3">
      <w:pPr>
        <w:rPr>
          <w:sz w:val="28"/>
          <w:szCs w:val="20"/>
        </w:rPr>
      </w:pPr>
    </w:p>
    <w:p w14:paraId="081DE21A" w14:textId="77777777" w:rsidR="00172EC5" w:rsidRDefault="00172EC5" w:rsidP="00DB7AE3">
      <w:pPr>
        <w:rPr>
          <w:sz w:val="28"/>
          <w:szCs w:val="20"/>
        </w:rPr>
      </w:pPr>
    </w:p>
    <w:p w14:paraId="7D77B670" w14:textId="77777777" w:rsidR="00172EC5" w:rsidRDefault="00172EC5" w:rsidP="00DB7AE3">
      <w:pPr>
        <w:rPr>
          <w:sz w:val="28"/>
          <w:szCs w:val="20"/>
        </w:rPr>
      </w:pPr>
    </w:p>
    <w:p w14:paraId="749EF353" w14:textId="77777777" w:rsidR="00172EC5" w:rsidRDefault="00172EC5" w:rsidP="00DB7AE3">
      <w:pPr>
        <w:rPr>
          <w:sz w:val="28"/>
          <w:szCs w:val="20"/>
        </w:rPr>
      </w:pPr>
    </w:p>
    <w:p w14:paraId="10E9B51C" w14:textId="77777777" w:rsidR="00172EC5" w:rsidRDefault="00172EC5" w:rsidP="00DB7AE3">
      <w:pPr>
        <w:rPr>
          <w:sz w:val="28"/>
          <w:szCs w:val="20"/>
        </w:rPr>
      </w:pPr>
    </w:p>
    <w:p w14:paraId="72BF236B" w14:textId="7DC9E54B" w:rsidR="00CA4EA2" w:rsidRPr="004122D3" w:rsidRDefault="00CA4EA2" w:rsidP="00DB3D56">
      <w:pPr>
        <w:pStyle w:val="ConsPlusNormal"/>
        <w:jc w:val="both"/>
        <w:rPr>
          <w:rFonts w:ascii="Times New Roman" w:hAnsi="Times New Roman" w:cs="Times New Roman"/>
          <w:sz w:val="28"/>
          <w:szCs w:val="28"/>
        </w:rPr>
      </w:pPr>
    </w:p>
    <w:sectPr w:rsidR="00CA4EA2" w:rsidRPr="004122D3" w:rsidSect="00405E08">
      <w:pgSz w:w="11905" w:h="16838" w:code="9"/>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247CF" w14:textId="77777777" w:rsidR="005B4A5F" w:rsidRDefault="005B4A5F" w:rsidP="00564977">
      <w:r>
        <w:separator/>
      </w:r>
    </w:p>
  </w:endnote>
  <w:endnote w:type="continuationSeparator" w:id="0">
    <w:p w14:paraId="14FAF022" w14:textId="77777777" w:rsidR="005B4A5F" w:rsidRDefault="005B4A5F"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A0054" w14:textId="77777777" w:rsidR="005B4A5F" w:rsidRDefault="005B4A5F" w:rsidP="00564977">
      <w:r>
        <w:separator/>
      </w:r>
    </w:p>
  </w:footnote>
  <w:footnote w:type="continuationSeparator" w:id="0">
    <w:p w14:paraId="44E4A32E" w14:textId="77777777" w:rsidR="005B4A5F" w:rsidRDefault="005B4A5F" w:rsidP="0056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D967040"/>
    <w:lvl w:ilvl="0">
      <w:start w:val="1"/>
      <w:numFmt w:val="decimal"/>
      <w:pStyle w:val="a"/>
      <w:lvlText w:val="%1."/>
      <w:lvlJc w:val="left"/>
      <w:pPr>
        <w:tabs>
          <w:tab w:val="num" w:pos="360"/>
        </w:tabs>
        <w:ind w:left="360" w:hanging="360"/>
      </w:pPr>
    </w:lvl>
  </w:abstractNum>
  <w:abstractNum w:abstractNumId="1">
    <w:nsid w:val="FFFFFF89"/>
    <w:multiLevelType w:val="singleLevel"/>
    <w:tmpl w:val="C4440564"/>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5">
    <w:nsid w:val="05FB2709"/>
    <w:multiLevelType w:val="hybridMultilevel"/>
    <w:tmpl w:val="EA9013FC"/>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08FC67C5"/>
    <w:multiLevelType w:val="hybridMultilevel"/>
    <w:tmpl w:val="CDE208C6"/>
    <w:lvl w:ilvl="0" w:tplc="16DA142A">
      <w:start w:val="1"/>
      <w:numFmt w:val="decimal"/>
      <w:lvlText w:val="%1)"/>
      <w:lvlJc w:val="left"/>
      <w:pPr>
        <w:ind w:left="1788" w:hanging="106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005383D"/>
    <w:multiLevelType w:val="multilevel"/>
    <w:tmpl w:val="9A729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FB08F7"/>
    <w:multiLevelType w:val="multilevel"/>
    <w:tmpl w:val="5BE028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3F8114D"/>
    <w:multiLevelType w:val="hybridMultilevel"/>
    <w:tmpl w:val="720CBE14"/>
    <w:lvl w:ilvl="0" w:tplc="C83E7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FE81BDE"/>
    <w:multiLevelType w:val="hybridMultilevel"/>
    <w:tmpl w:val="D2B06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647B18"/>
    <w:multiLevelType w:val="multilevel"/>
    <w:tmpl w:val="59A69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D2949CA"/>
    <w:multiLevelType w:val="hybridMultilevel"/>
    <w:tmpl w:val="FF0AC900"/>
    <w:lvl w:ilvl="0" w:tplc="E1D097E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7">
    <w:nsid w:val="6B317CEA"/>
    <w:multiLevelType w:val="multilevel"/>
    <w:tmpl w:val="20E8CF88"/>
    <w:lvl w:ilvl="0">
      <w:start w:val="1"/>
      <w:numFmt w:val="decimal"/>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D231AB"/>
    <w:multiLevelType w:val="hybridMultilevel"/>
    <w:tmpl w:val="F41C6848"/>
    <w:lvl w:ilvl="0" w:tplc="1BF02FC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9">
    <w:nsid w:val="75941115"/>
    <w:multiLevelType w:val="hybridMultilevel"/>
    <w:tmpl w:val="E7508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98A7C18"/>
    <w:multiLevelType w:val="hybridMultilevel"/>
    <w:tmpl w:val="F4D8A1BE"/>
    <w:lvl w:ilvl="0" w:tplc="3F62FDF6">
      <w:start w:val="1"/>
      <w:numFmt w:val="decimal"/>
      <w:lvlText w:val="%1."/>
      <w:lvlJc w:val="left"/>
      <w:pPr>
        <w:ind w:left="1633" w:hanging="360"/>
      </w:pPr>
    </w:lvl>
    <w:lvl w:ilvl="1" w:tplc="04190019">
      <w:start w:val="1"/>
      <w:numFmt w:val="lowerLetter"/>
      <w:lvlText w:val="%2."/>
      <w:lvlJc w:val="left"/>
      <w:pPr>
        <w:ind w:left="2353" w:hanging="360"/>
      </w:pPr>
    </w:lvl>
    <w:lvl w:ilvl="2" w:tplc="0419001B">
      <w:start w:val="1"/>
      <w:numFmt w:val="lowerRoman"/>
      <w:lvlText w:val="%3."/>
      <w:lvlJc w:val="right"/>
      <w:pPr>
        <w:ind w:left="3073" w:hanging="180"/>
      </w:pPr>
    </w:lvl>
    <w:lvl w:ilvl="3" w:tplc="0419000F">
      <w:start w:val="1"/>
      <w:numFmt w:val="decimal"/>
      <w:lvlText w:val="%4."/>
      <w:lvlJc w:val="left"/>
      <w:pPr>
        <w:ind w:left="3793" w:hanging="360"/>
      </w:pPr>
    </w:lvl>
    <w:lvl w:ilvl="4" w:tplc="04190019">
      <w:start w:val="1"/>
      <w:numFmt w:val="lowerLetter"/>
      <w:lvlText w:val="%5."/>
      <w:lvlJc w:val="left"/>
      <w:pPr>
        <w:ind w:left="4513" w:hanging="360"/>
      </w:pPr>
    </w:lvl>
    <w:lvl w:ilvl="5" w:tplc="0419001B">
      <w:start w:val="1"/>
      <w:numFmt w:val="lowerRoman"/>
      <w:lvlText w:val="%6."/>
      <w:lvlJc w:val="right"/>
      <w:pPr>
        <w:ind w:left="5233" w:hanging="180"/>
      </w:pPr>
    </w:lvl>
    <w:lvl w:ilvl="6" w:tplc="0419000F">
      <w:start w:val="1"/>
      <w:numFmt w:val="decimal"/>
      <w:lvlText w:val="%7."/>
      <w:lvlJc w:val="left"/>
      <w:pPr>
        <w:ind w:left="5953" w:hanging="360"/>
      </w:pPr>
    </w:lvl>
    <w:lvl w:ilvl="7" w:tplc="04190019">
      <w:start w:val="1"/>
      <w:numFmt w:val="lowerLetter"/>
      <w:lvlText w:val="%8."/>
      <w:lvlJc w:val="left"/>
      <w:pPr>
        <w:ind w:left="6673" w:hanging="360"/>
      </w:pPr>
    </w:lvl>
    <w:lvl w:ilvl="8" w:tplc="0419001B">
      <w:start w:val="1"/>
      <w:numFmt w:val="lowerRoman"/>
      <w:lvlText w:val="%9."/>
      <w:lvlJc w:val="right"/>
      <w:pPr>
        <w:ind w:left="7393" w:hanging="180"/>
      </w:pPr>
    </w:lvl>
  </w:abstractNum>
  <w:abstractNum w:abstractNumId="21">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5"/>
  </w:num>
  <w:num w:numId="3">
    <w:abstractNumId w:val="12"/>
  </w:num>
  <w:num w:numId="4">
    <w:abstractNumId w:val="9"/>
  </w:num>
  <w:num w:numId="5">
    <w:abstractNumId w:val="21"/>
  </w:num>
  <w:num w:numId="6">
    <w:abstractNumId w:val="5"/>
  </w:num>
  <w:num w:numId="7">
    <w:abstractNumId w:val="13"/>
  </w:num>
  <w:num w:numId="8">
    <w:abstractNumId w:val="0"/>
  </w:num>
  <w:num w:numId="9">
    <w:abstractNumId w:val="11"/>
  </w:num>
  <w:num w:numId="10">
    <w:abstractNumId w:val="6"/>
  </w:num>
  <w:num w:numId="11">
    <w:abstractNumId w:val="17"/>
  </w:num>
  <w:num w:numId="12">
    <w:abstractNumId w:val="14"/>
  </w:num>
  <w:num w:numId="13">
    <w:abstractNumId w:val="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0"/>
  </w:num>
  <w:num w:numId="17">
    <w:abstractNumId w:val="7"/>
  </w:num>
  <w:num w:numId="18">
    <w:abstractNumId w:val="2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7"/>
    <w:rsid w:val="00003919"/>
    <w:rsid w:val="00003D4A"/>
    <w:rsid w:val="0000509E"/>
    <w:rsid w:val="00006E2E"/>
    <w:rsid w:val="00006F2E"/>
    <w:rsid w:val="000145AE"/>
    <w:rsid w:val="000152F1"/>
    <w:rsid w:val="00015448"/>
    <w:rsid w:val="00015872"/>
    <w:rsid w:val="000172D9"/>
    <w:rsid w:val="000178DB"/>
    <w:rsid w:val="00017948"/>
    <w:rsid w:val="00024ACA"/>
    <w:rsid w:val="00027259"/>
    <w:rsid w:val="000275C8"/>
    <w:rsid w:val="0003147F"/>
    <w:rsid w:val="0003267D"/>
    <w:rsid w:val="00032AD0"/>
    <w:rsid w:val="000332A1"/>
    <w:rsid w:val="000332B5"/>
    <w:rsid w:val="00044714"/>
    <w:rsid w:val="00044D82"/>
    <w:rsid w:val="000528F5"/>
    <w:rsid w:val="00053A20"/>
    <w:rsid w:val="000572D4"/>
    <w:rsid w:val="0006146C"/>
    <w:rsid w:val="000616E8"/>
    <w:rsid w:val="000617AB"/>
    <w:rsid w:val="0006269D"/>
    <w:rsid w:val="00062789"/>
    <w:rsid w:val="000713A5"/>
    <w:rsid w:val="00073AFE"/>
    <w:rsid w:val="000779C2"/>
    <w:rsid w:val="00077D46"/>
    <w:rsid w:val="00080D8F"/>
    <w:rsid w:val="00081DEC"/>
    <w:rsid w:val="000833B2"/>
    <w:rsid w:val="00083F5F"/>
    <w:rsid w:val="000858EF"/>
    <w:rsid w:val="000871E4"/>
    <w:rsid w:val="00090247"/>
    <w:rsid w:val="000912F5"/>
    <w:rsid w:val="0009186C"/>
    <w:rsid w:val="000935DA"/>
    <w:rsid w:val="00094937"/>
    <w:rsid w:val="0009662E"/>
    <w:rsid w:val="000A223D"/>
    <w:rsid w:val="000A42B4"/>
    <w:rsid w:val="000A5E77"/>
    <w:rsid w:val="000A6415"/>
    <w:rsid w:val="000A6DAA"/>
    <w:rsid w:val="000A71A8"/>
    <w:rsid w:val="000C029E"/>
    <w:rsid w:val="000C2FFF"/>
    <w:rsid w:val="000C5D63"/>
    <w:rsid w:val="000C677A"/>
    <w:rsid w:val="000C6F98"/>
    <w:rsid w:val="000D07DF"/>
    <w:rsid w:val="000D21D5"/>
    <w:rsid w:val="000D5DEC"/>
    <w:rsid w:val="000D644A"/>
    <w:rsid w:val="000D744E"/>
    <w:rsid w:val="000E0C40"/>
    <w:rsid w:val="000E13E0"/>
    <w:rsid w:val="000E312C"/>
    <w:rsid w:val="000E36D1"/>
    <w:rsid w:val="000F0636"/>
    <w:rsid w:val="000F11E4"/>
    <w:rsid w:val="000F138D"/>
    <w:rsid w:val="000F2C2F"/>
    <w:rsid w:val="000F4A19"/>
    <w:rsid w:val="000F4CA7"/>
    <w:rsid w:val="000F6793"/>
    <w:rsid w:val="000F685F"/>
    <w:rsid w:val="000F6A40"/>
    <w:rsid w:val="000F6C0F"/>
    <w:rsid w:val="000F7F04"/>
    <w:rsid w:val="00100A55"/>
    <w:rsid w:val="001012A2"/>
    <w:rsid w:val="0010197D"/>
    <w:rsid w:val="001045F8"/>
    <w:rsid w:val="001052DE"/>
    <w:rsid w:val="001060BB"/>
    <w:rsid w:val="00110189"/>
    <w:rsid w:val="00110B3A"/>
    <w:rsid w:val="00114443"/>
    <w:rsid w:val="001161A5"/>
    <w:rsid w:val="00116381"/>
    <w:rsid w:val="00116D3F"/>
    <w:rsid w:val="00116FAC"/>
    <w:rsid w:val="00117A31"/>
    <w:rsid w:val="0012241F"/>
    <w:rsid w:val="0012348E"/>
    <w:rsid w:val="00130A1D"/>
    <w:rsid w:val="00132980"/>
    <w:rsid w:val="00133999"/>
    <w:rsid w:val="0013433E"/>
    <w:rsid w:val="00136E81"/>
    <w:rsid w:val="00137244"/>
    <w:rsid w:val="0013724A"/>
    <w:rsid w:val="001379DA"/>
    <w:rsid w:val="00137DD6"/>
    <w:rsid w:val="00140FF0"/>
    <w:rsid w:val="00142D59"/>
    <w:rsid w:val="00143F81"/>
    <w:rsid w:val="00146D73"/>
    <w:rsid w:val="001505A0"/>
    <w:rsid w:val="0015259F"/>
    <w:rsid w:val="00152EA7"/>
    <w:rsid w:val="00152EDB"/>
    <w:rsid w:val="00155544"/>
    <w:rsid w:val="001613A6"/>
    <w:rsid w:val="00162E2F"/>
    <w:rsid w:val="0016461A"/>
    <w:rsid w:val="00166E57"/>
    <w:rsid w:val="00167BBE"/>
    <w:rsid w:val="001703C3"/>
    <w:rsid w:val="00170F7B"/>
    <w:rsid w:val="00172092"/>
    <w:rsid w:val="00172A6E"/>
    <w:rsid w:val="00172EC5"/>
    <w:rsid w:val="00174532"/>
    <w:rsid w:val="00174C5F"/>
    <w:rsid w:val="0017510B"/>
    <w:rsid w:val="0017657C"/>
    <w:rsid w:val="00176B75"/>
    <w:rsid w:val="00177921"/>
    <w:rsid w:val="001864FE"/>
    <w:rsid w:val="00191C0E"/>
    <w:rsid w:val="00192643"/>
    <w:rsid w:val="00193F3B"/>
    <w:rsid w:val="0019454C"/>
    <w:rsid w:val="00196853"/>
    <w:rsid w:val="001968B8"/>
    <w:rsid w:val="001A048F"/>
    <w:rsid w:val="001A04B1"/>
    <w:rsid w:val="001A05E4"/>
    <w:rsid w:val="001A24AC"/>
    <w:rsid w:val="001A27DD"/>
    <w:rsid w:val="001A422B"/>
    <w:rsid w:val="001A448A"/>
    <w:rsid w:val="001A44EE"/>
    <w:rsid w:val="001A4DE9"/>
    <w:rsid w:val="001A5E37"/>
    <w:rsid w:val="001A677F"/>
    <w:rsid w:val="001A6C0A"/>
    <w:rsid w:val="001A75E6"/>
    <w:rsid w:val="001B1B68"/>
    <w:rsid w:val="001B36A3"/>
    <w:rsid w:val="001B39B3"/>
    <w:rsid w:val="001B4A29"/>
    <w:rsid w:val="001B68F9"/>
    <w:rsid w:val="001C1409"/>
    <w:rsid w:val="001C61AA"/>
    <w:rsid w:val="001D0935"/>
    <w:rsid w:val="001D1A2B"/>
    <w:rsid w:val="001D2144"/>
    <w:rsid w:val="001D6E16"/>
    <w:rsid w:val="001D7D75"/>
    <w:rsid w:val="001E00C2"/>
    <w:rsid w:val="001E18C5"/>
    <w:rsid w:val="001E1EFD"/>
    <w:rsid w:val="001E42AC"/>
    <w:rsid w:val="001E4D50"/>
    <w:rsid w:val="001E4EE7"/>
    <w:rsid w:val="001E53A1"/>
    <w:rsid w:val="001E60C1"/>
    <w:rsid w:val="001F0A44"/>
    <w:rsid w:val="001F3669"/>
    <w:rsid w:val="001F7AE0"/>
    <w:rsid w:val="00200FD3"/>
    <w:rsid w:val="00201491"/>
    <w:rsid w:val="0020254B"/>
    <w:rsid w:val="00203345"/>
    <w:rsid w:val="002034B0"/>
    <w:rsid w:val="0020387E"/>
    <w:rsid w:val="00204ADC"/>
    <w:rsid w:val="00204B81"/>
    <w:rsid w:val="00210278"/>
    <w:rsid w:val="00216519"/>
    <w:rsid w:val="0021694F"/>
    <w:rsid w:val="00217894"/>
    <w:rsid w:val="002249A2"/>
    <w:rsid w:val="00224F36"/>
    <w:rsid w:val="00225B97"/>
    <w:rsid w:val="00226A5A"/>
    <w:rsid w:val="00226ED3"/>
    <w:rsid w:val="00230ED2"/>
    <w:rsid w:val="00231996"/>
    <w:rsid w:val="002329DA"/>
    <w:rsid w:val="0023440F"/>
    <w:rsid w:val="00234670"/>
    <w:rsid w:val="00240BEB"/>
    <w:rsid w:val="00241469"/>
    <w:rsid w:val="0024342D"/>
    <w:rsid w:val="00247C56"/>
    <w:rsid w:val="00247F41"/>
    <w:rsid w:val="002516DD"/>
    <w:rsid w:val="002518DE"/>
    <w:rsid w:val="00252894"/>
    <w:rsid w:val="00256CA7"/>
    <w:rsid w:val="0026617A"/>
    <w:rsid w:val="00266A18"/>
    <w:rsid w:val="00267BC7"/>
    <w:rsid w:val="00271A9E"/>
    <w:rsid w:val="00271EBE"/>
    <w:rsid w:val="00272E7A"/>
    <w:rsid w:val="00273AF9"/>
    <w:rsid w:val="00276147"/>
    <w:rsid w:val="00280863"/>
    <w:rsid w:val="00282A9C"/>
    <w:rsid w:val="002830D3"/>
    <w:rsid w:val="002841D1"/>
    <w:rsid w:val="002850AE"/>
    <w:rsid w:val="002860A7"/>
    <w:rsid w:val="002865D4"/>
    <w:rsid w:val="00286AFD"/>
    <w:rsid w:val="00286C10"/>
    <w:rsid w:val="00292530"/>
    <w:rsid w:val="002952E6"/>
    <w:rsid w:val="00295FE8"/>
    <w:rsid w:val="002978A3"/>
    <w:rsid w:val="002A2C8B"/>
    <w:rsid w:val="002A4A73"/>
    <w:rsid w:val="002A50B6"/>
    <w:rsid w:val="002A7A83"/>
    <w:rsid w:val="002B0FBE"/>
    <w:rsid w:val="002B21C8"/>
    <w:rsid w:val="002B4150"/>
    <w:rsid w:val="002B4224"/>
    <w:rsid w:val="002B5724"/>
    <w:rsid w:val="002B5B2D"/>
    <w:rsid w:val="002B72EF"/>
    <w:rsid w:val="002C00C6"/>
    <w:rsid w:val="002C26EE"/>
    <w:rsid w:val="002C4F72"/>
    <w:rsid w:val="002C66D1"/>
    <w:rsid w:val="002C7DFB"/>
    <w:rsid w:val="002D0D68"/>
    <w:rsid w:val="002D121C"/>
    <w:rsid w:val="002D2258"/>
    <w:rsid w:val="002D4760"/>
    <w:rsid w:val="002D5347"/>
    <w:rsid w:val="002D7400"/>
    <w:rsid w:val="002E171C"/>
    <w:rsid w:val="002E1AB3"/>
    <w:rsid w:val="002E3AAF"/>
    <w:rsid w:val="002E3DCB"/>
    <w:rsid w:val="002E5507"/>
    <w:rsid w:val="002E56A4"/>
    <w:rsid w:val="002E65AB"/>
    <w:rsid w:val="002F0C98"/>
    <w:rsid w:val="002F2C7A"/>
    <w:rsid w:val="002F4B84"/>
    <w:rsid w:val="002F5EF2"/>
    <w:rsid w:val="002F7937"/>
    <w:rsid w:val="003044B2"/>
    <w:rsid w:val="00305577"/>
    <w:rsid w:val="00310609"/>
    <w:rsid w:val="00312A70"/>
    <w:rsid w:val="00312F0F"/>
    <w:rsid w:val="003133E2"/>
    <w:rsid w:val="00315287"/>
    <w:rsid w:val="0031598B"/>
    <w:rsid w:val="00333C99"/>
    <w:rsid w:val="00335701"/>
    <w:rsid w:val="00340380"/>
    <w:rsid w:val="003420DB"/>
    <w:rsid w:val="00345851"/>
    <w:rsid w:val="00346B69"/>
    <w:rsid w:val="00347DD9"/>
    <w:rsid w:val="0035195D"/>
    <w:rsid w:val="00352D03"/>
    <w:rsid w:val="00353882"/>
    <w:rsid w:val="00354637"/>
    <w:rsid w:val="00360878"/>
    <w:rsid w:val="0036191F"/>
    <w:rsid w:val="00361BDA"/>
    <w:rsid w:val="00361FEF"/>
    <w:rsid w:val="00363239"/>
    <w:rsid w:val="00365ECC"/>
    <w:rsid w:val="003663FE"/>
    <w:rsid w:val="0036681A"/>
    <w:rsid w:val="003678BB"/>
    <w:rsid w:val="00370C16"/>
    <w:rsid w:val="00370F85"/>
    <w:rsid w:val="00371BFA"/>
    <w:rsid w:val="0037259B"/>
    <w:rsid w:val="00372B11"/>
    <w:rsid w:val="00372DA5"/>
    <w:rsid w:val="003735EB"/>
    <w:rsid w:val="003741A7"/>
    <w:rsid w:val="0038094E"/>
    <w:rsid w:val="00383A14"/>
    <w:rsid w:val="003846E2"/>
    <w:rsid w:val="0038628B"/>
    <w:rsid w:val="00387836"/>
    <w:rsid w:val="00387A73"/>
    <w:rsid w:val="0039210C"/>
    <w:rsid w:val="003928F8"/>
    <w:rsid w:val="00393212"/>
    <w:rsid w:val="003939B2"/>
    <w:rsid w:val="00395E83"/>
    <w:rsid w:val="00397387"/>
    <w:rsid w:val="003A044B"/>
    <w:rsid w:val="003A0C27"/>
    <w:rsid w:val="003A0D8F"/>
    <w:rsid w:val="003A196F"/>
    <w:rsid w:val="003A1F36"/>
    <w:rsid w:val="003A2332"/>
    <w:rsid w:val="003A4567"/>
    <w:rsid w:val="003A528B"/>
    <w:rsid w:val="003A7313"/>
    <w:rsid w:val="003B0B34"/>
    <w:rsid w:val="003B3852"/>
    <w:rsid w:val="003B3BB1"/>
    <w:rsid w:val="003B4BAE"/>
    <w:rsid w:val="003C1D8A"/>
    <w:rsid w:val="003C2BFD"/>
    <w:rsid w:val="003C37B6"/>
    <w:rsid w:val="003C7959"/>
    <w:rsid w:val="003C7CF2"/>
    <w:rsid w:val="003D01A8"/>
    <w:rsid w:val="003D0620"/>
    <w:rsid w:val="003D1DB8"/>
    <w:rsid w:val="003D319A"/>
    <w:rsid w:val="003D4295"/>
    <w:rsid w:val="003D47BE"/>
    <w:rsid w:val="003D4BAD"/>
    <w:rsid w:val="003D7CD0"/>
    <w:rsid w:val="003E20E9"/>
    <w:rsid w:val="003E3B1C"/>
    <w:rsid w:val="003E4799"/>
    <w:rsid w:val="003E4819"/>
    <w:rsid w:val="003E6491"/>
    <w:rsid w:val="003F170B"/>
    <w:rsid w:val="003F285C"/>
    <w:rsid w:val="003F2AC0"/>
    <w:rsid w:val="003F4998"/>
    <w:rsid w:val="003F501E"/>
    <w:rsid w:val="003F55DB"/>
    <w:rsid w:val="00400A28"/>
    <w:rsid w:val="00401052"/>
    <w:rsid w:val="004029C6"/>
    <w:rsid w:val="004045A8"/>
    <w:rsid w:val="00405E08"/>
    <w:rsid w:val="004120C8"/>
    <w:rsid w:val="004122D3"/>
    <w:rsid w:val="00412550"/>
    <w:rsid w:val="00415C49"/>
    <w:rsid w:val="0041739A"/>
    <w:rsid w:val="00417520"/>
    <w:rsid w:val="00420F14"/>
    <w:rsid w:val="00423B03"/>
    <w:rsid w:val="00425A81"/>
    <w:rsid w:val="00431A95"/>
    <w:rsid w:val="004344E3"/>
    <w:rsid w:val="00435A16"/>
    <w:rsid w:val="00436EF0"/>
    <w:rsid w:val="004372B8"/>
    <w:rsid w:val="004379A0"/>
    <w:rsid w:val="00437A22"/>
    <w:rsid w:val="004404FD"/>
    <w:rsid w:val="00441107"/>
    <w:rsid w:val="004411F2"/>
    <w:rsid w:val="004411F6"/>
    <w:rsid w:val="004412A4"/>
    <w:rsid w:val="0044194A"/>
    <w:rsid w:val="00443BC4"/>
    <w:rsid w:val="00444D51"/>
    <w:rsid w:val="004458FB"/>
    <w:rsid w:val="00451708"/>
    <w:rsid w:val="00452B83"/>
    <w:rsid w:val="00452D37"/>
    <w:rsid w:val="00452E7A"/>
    <w:rsid w:val="0046025D"/>
    <w:rsid w:val="00462823"/>
    <w:rsid w:val="0046437C"/>
    <w:rsid w:val="0046440D"/>
    <w:rsid w:val="004730FB"/>
    <w:rsid w:val="00474897"/>
    <w:rsid w:val="00474961"/>
    <w:rsid w:val="004778E0"/>
    <w:rsid w:val="0048227A"/>
    <w:rsid w:val="004822D8"/>
    <w:rsid w:val="00482D74"/>
    <w:rsid w:val="0048688B"/>
    <w:rsid w:val="00486FE8"/>
    <w:rsid w:val="004925FB"/>
    <w:rsid w:val="0049430F"/>
    <w:rsid w:val="00495174"/>
    <w:rsid w:val="0049689F"/>
    <w:rsid w:val="0049699B"/>
    <w:rsid w:val="00496A6C"/>
    <w:rsid w:val="0049716F"/>
    <w:rsid w:val="004A0F18"/>
    <w:rsid w:val="004A2606"/>
    <w:rsid w:val="004A4053"/>
    <w:rsid w:val="004A580F"/>
    <w:rsid w:val="004B144F"/>
    <w:rsid w:val="004B1F59"/>
    <w:rsid w:val="004B6AEC"/>
    <w:rsid w:val="004C6CAB"/>
    <w:rsid w:val="004C73F3"/>
    <w:rsid w:val="004D1A9E"/>
    <w:rsid w:val="004D26AA"/>
    <w:rsid w:val="004D2DFF"/>
    <w:rsid w:val="004D3EFE"/>
    <w:rsid w:val="004E1377"/>
    <w:rsid w:val="004E1C25"/>
    <w:rsid w:val="004E2931"/>
    <w:rsid w:val="004E4A06"/>
    <w:rsid w:val="004E77A9"/>
    <w:rsid w:val="004F1F9C"/>
    <w:rsid w:val="004F28EF"/>
    <w:rsid w:val="004F3C38"/>
    <w:rsid w:val="00501EFE"/>
    <w:rsid w:val="0050208E"/>
    <w:rsid w:val="005036BC"/>
    <w:rsid w:val="00504372"/>
    <w:rsid w:val="00504671"/>
    <w:rsid w:val="00505DA7"/>
    <w:rsid w:val="00511E93"/>
    <w:rsid w:val="0051612D"/>
    <w:rsid w:val="0052357B"/>
    <w:rsid w:val="005243E7"/>
    <w:rsid w:val="00524AA6"/>
    <w:rsid w:val="00525FFA"/>
    <w:rsid w:val="005260A3"/>
    <w:rsid w:val="00531796"/>
    <w:rsid w:val="0053345A"/>
    <w:rsid w:val="00533BE7"/>
    <w:rsid w:val="005346CF"/>
    <w:rsid w:val="00537031"/>
    <w:rsid w:val="005435C1"/>
    <w:rsid w:val="00543D7C"/>
    <w:rsid w:val="00543D7D"/>
    <w:rsid w:val="00545EAC"/>
    <w:rsid w:val="00547EDD"/>
    <w:rsid w:val="00553C49"/>
    <w:rsid w:val="0055408C"/>
    <w:rsid w:val="00561A7C"/>
    <w:rsid w:val="00564150"/>
    <w:rsid w:val="00564977"/>
    <w:rsid w:val="00566E39"/>
    <w:rsid w:val="00570041"/>
    <w:rsid w:val="00572087"/>
    <w:rsid w:val="00572450"/>
    <w:rsid w:val="0057330A"/>
    <w:rsid w:val="00575771"/>
    <w:rsid w:val="00575973"/>
    <w:rsid w:val="00575EFC"/>
    <w:rsid w:val="00576173"/>
    <w:rsid w:val="00577EB4"/>
    <w:rsid w:val="00580CD8"/>
    <w:rsid w:val="005847EC"/>
    <w:rsid w:val="005858DE"/>
    <w:rsid w:val="005904EB"/>
    <w:rsid w:val="00590633"/>
    <w:rsid w:val="0059121E"/>
    <w:rsid w:val="005918E1"/>
    <w:rsid w:val="00591FB1"/>
    <w:rsid w:val="00592535"/>
    <w:rsid w:val="0059503B"/>
    <w:rsid w:val="00595B8C"/>
    <w:rsid w:val="005A0B3E"/>
    <w:rsid w:val="005A1E2E"/>
    <w:rsid w:val="005A69AD"/>
    <w:rsid w:val="005B0D61"/>
    <w:rsid w:val="005B164D"/>
    <w:rsid w:val="005B1E94"/>
    <w:rsid w:val="005B215C"/>
    <w:rsid w:val="005B247F"/>
    <w:rsid w:val="005B3AEC"/>
    <w:rsid w:val="005B4A5F"/>
    <w:rsid w:val="005B5830"/>
    <w:rsid w:val="005B7E3B"/>
    <w:rsid w:val="005B7F95"/>
    <w:rsid w:val="005C4A6C"/>
    <w:rsid w:val="005C4A8D"/>
    <w:rsid w:val="005C5503"/>
    <w:rsid w:val="005C57C4"/>
    <w:rsid w:val="005C58C1"/>
    <w:rsid w:val="005D00BA"/>
    <w:rsid w:val="005D32B8"/>
    <w:rsid w:val="005D3411"/>
    <w:rsid w:val="005D4064"/>
    <w:rsid w:val="005D49F7"/>
    <w:rsid w:val="005D5C82"/>
    <w:rsid w:val="005E4F77"/>
    <w:rsid w:val="005E7EE1"/>
    <w:rsid w:val="005F0731"/>
    <w:rsid w:val="005F4452"/>
    <w:rsid w:val="005F78F4"/>
    <w:rsid w:val="00604176"/>
    <w:rsid w:val="0060616E"/>
    <w:rsid w:val="006071CE"/>
    <w:rsid w:val="00607936"/>
    <w:rsid w:val="006108ED"/>
    <w:rsid w:val="00612030"/>
    <w:rsid w:val="00612037"/>
    <w:rsid w:val="006135FD"/>
    <w:rsid w:val="00614420"/>
    <w:rsid w:val="006176D3"/>
    <w:rsid w:val="006210AE"/>
    <w:rsid w:val="0062342F"/>
    <w:rsid w:val="00625DEE"/>
    <w:rsid w:val="0062718A"/>
    <w:rsid w:val="0062797B"/>
    <w:rsid w:val="0063246D"/>
    <w:rsid w:val="006339E4"/>
    <w:rsid w:val="00633CEF"/>
    <w:rsid w:val="00636EAB"/>
    <w:rsid w:val="0064225F"/>
    <w:rsid w:val="0064241D"/>
    <w:rsid w:val="00642579"/>
    <w:rsid w:val="00642721"/>
    <w:rsid w:val="006435AA"/>
    <w:rsid w:val="00646C7E"/>
    <w:rsid w:val="0064710B"/>
    <w:rsid w:val="00647A1B"/>
    <w:rsid w:val="00655910"/>
    <w:rsid w:val="006615B8"/>
    <w:rsid w:val="00662019"/>
    <w:rsid w:val="00663E76"/>
    <w:rsid w:val="006640D4"/>
    <w:rsid w:val="00665906"/>
    <w:rsid w:val="006662CA"/>
    <w:rsid w:val="00670005"/>
    <w:rsid w:val="00670349"/>
    <w:rsid w:val="00672102"/>
    <w:rsid w:val="006734E2"/>
    <w:rsid w:val="00673935"/>
    <w:rsid w:val="00674C77"/>
    <w:rsid w:val="00675A97"/>
    <w:rsid w:val="00677723"/>
    <w:rsid w:val="006778DC"/>
    <w:rsid w:val="00681FA0"/>
    <w:rsid w:val="00682C4C"/>
    <w:rsid w:val="00682CBD"/>
    <w:rsid w:val="00683C9C"/>
    <w:rsid w:val="00684E25"/>
    <w:rsid w:val="00685974"/>
    <w:rsid w:val="00686326"/>
    <w:rsid w:val="00686FE4"/>
    <w:rsid w:val="00687E5D"/>
    <w:rsid w:val="0069222D"/>
    <w:rsid w:val="0069277D"/>
    <w:rsid w:val="00697BDF"/>
    <w:rsid w:val="006A0A52"/>
    <w:rsid w:val="006A180C"/>
    <w:rsid w:val="006A22D7"/>
    <w:rsid w:val="006B0EE7"/>
    <w:rsid w:val="006B1882"/>
    <w:rsid w:val="006B34B3"/>
    <w:rsid w:val="006B4922"/>
    <w:rsid w:val="006B49D5"/>
    <w:rsid w:val="006C0F8B"/>
    <w:rsid w:val="006C1118"/>
    <w:rsid w:val="006C12DF"/>
    <w:rsid w:val="006C1491"/>
    <w:rsid w:val="006C6D51"/>
    <w:rsid w:val="006D0D91"/>
    <w:rsid w:val="006D3A9E"/>
    <w:rsid w:val="006D5B19"/>
    <w:rsid w:val="006D61DE"/>
    <w:rsid w:val="006D76C0"/>
    <w:rsid w:val="006E1708"/>
    <w:rsid w:val="006E1C73"/>
    <w:rsid w:val="006E2382"/>
    <w:rsid w:val="006E3936"/>
    <w:rsid w:val="006E791B"/>
    <w:rsid w:val="006F0024"/>
    <w:rsid w:val="006F25A9"/>
    <w:rsid w:val="006F409B"/>
    <w:rsid w:val="006F68A2"/>
    <w:rsid w:val="00703779"/>
    <w:rsid w:val="007101A2"/>
    <w:rsid w:val="0071066B"/>
    <w:rsid w:val="00714699"/>
    <w:rsid w:val="0071632B"/>
    <w:rsid w:val="007168C6"/>
    <w:rsid w:val="00716E17"/>
    <w:rsid w:val="00724398"/>
    <w:rsid w:val="007247B2"/>
    <w:rsid w:val="00726C3B"/>
    <w:rsid w:val="007305F2"/>
    <w:rsid w:val="00731F38"/>
    <w:rsid w:val="00733CE9"/>
    <w:rsid w:val="00735982"/>
    <w:rsid w:val="00737554"/>
    <w:rsid w:val="00740260"/>
    <w:rsid w:val="007422D2"/>
    <w:rsid w:val="00746209"/>
    <w:rsid w:val="0074663D"/>
    <w:rsid w:val="0074740C"/>
    <w:rsid w:val="00747A1C"/>
    <w:rsid w:val="00750832"/>
    <w:rsid w:val="00751638"/>
    <w:rsid w:val="0075265A"/>
    <w:rsid w:val="00755F43"/>
    <w:rsid w:val="00756B31"/>
    <w:rsid w:val="00765CF0"/>
    <w:rsid w:val="00766FB8"/>
    <w:rsid w:val="007679A1"/>
    <w:rsid w:val="0077067C"/>
    <w:rsid w:val="0077135B"/>
    <w:rsid w:val="00774AF6"/>
    <w:rsid w:val="007778CF"/>
    <w:rsid w:val="007803AE"/>
    <w:rsid w:val="00780693"/>
    <w:rsid w:val="00780C46"/>
    <w:rsid w:val="00780F01"/>
    <w:rsid w:val="00786CF4"/>
    <w:rsid w:val="00787565"/>
    <w:rsid w:val="007909F7"/>
    <w:rsid w:val="00791AA2"/>
    <w:rsid w:val="00791F29"/>
    <w:rsid w:val="00791FE2"/>
    <w:rsid w:val="00792678"/>
    <w:rsid w:val="007934F6"/>
    <w:rsid w:val="00793823"/>
    <w:rsid w:val="007945F4"/>
    <w:rsid w:val="0079594D"/>
    <w:rsid w:val="007A3DC9"/>
    <w:rsid w:val="007A4C8B"/>
    <w:rsid w:val="007A5970"/>
    <w:rsid w:val="007B2EA8"/>
    <w:rsid w:val="007C47BD"/>
    <w:rsid w:val="007C74A1"/>
    <w:rsid w:val="007D3343"/>
    <w:rsid w:val="007D48EE"/>
    <w:rsid w:val="007D6391"/>
    <w:rsid w:val="007E0FCF"/>
    <w:rsid w:val="007E4F17"/>
    <w:rsid w:val="007E557B"/>
    <w:rsid w:val="007E5EC3"/>
    <w:rsid w:val="007F1A65"/>
    <w:rsid w:val="007F21D3"/>
    <w:rsid w:val="007F38AD"/>
    <w:rsid w:val="007F3DD0"/>
    <w:rsid w:val="007F4EFE"/>
    <w:rsid w:val="007F5D3A"/>
    <w:rsid w:val="007F61C0"/>
    <w:rsid w:val="007F69DB"/>
    <w:rsid w:val="00802AE4"/>
    <w:rsid w:val="0080310F"/>
    <w:rsid w:val="008047C6"/>
    <w:rsid w:val="00804846"/>
    <w:rsid w:val="008066BF"/>
    <w:rsid w:val="00806AD1"/>
    <w:rsid w:val="00815D30"/>
    <w:rsid w:val="008164BF"/>
    <w:rsid w:val="008204CD"/>
    <w:rsid w:val="008220EE"/>
    <w:rsid w:val="0082343D"/>
    <w:rsid w:val="00823AE2"/>
    <w:rsid w:val="00826CAA"/>
    <w:rsid w:val="00830D34"/>
    <w:rsid w:val="00832E0E"/>
    <w:rsid w:val="00833651"/>
    <w:rsid w:val="00836CD5"/>
    <w:rsid w:val="008378D1"/>
    <w:rsid w:val="008414F2"/>
    <w:rsid w:val="00841DD2"/>
    <w:rsid w:val="0084346C"/>
    <w:rsid w:val="00850C86"/>
    <w:rsid w:val="00852EEF"/>
    <w:rsid w:val="0085548C"/>
    <w:rsid w:val="00855C2D"/>
    <w:rsid w:val="00857661"/>
    <w:rsid w:val="008600A7"/>
    <w:rsid w:val="00860308"/>
    <w:rsid w:val="0086104F"/>
    <w:rsid w:val="00861D16"/>
    <w:rsid w:val="00862557"/>
    <w:rsid w:val="00867E61"/>
    <w:rsid w:val="008721E8"/>
    <w:rsid w:val="0087297A"/>
    <w:rsid w:val="00873BEA"/>
    <w:rsid w:val="00875654"/>
    <w:rsid w:val="00876E50"/>
    <w:rsid w:val="00883F49"/>
    <w:rsid w:val="00885BF1"/>
    <w:rsid w:val="0088645B"/>
    <w:rsid w:val="0088692A"/>
    <w:rsid w:val="00887820"/>
    <w:rsid w:val="00887E7F"/>
    <w:rsid w:val="00890CFC"/>
    <w:rsid w:val="00891194"/>
    <w:rsid w:val="00894D83"/>
    <w:rsid w:val="008A024A"/>
    <w:rsid w:val="008A12FC"/>
    <w:rsid w:val="008A16BF"/>
    <w:rsid w:val="008A19EE"/>
    <w:rsid w:val="008A38BD"/>
    <w:rsid w:val="008A517F"/>
    <w:rsid w:val="008A5F12"/>
    <w:rsid w:val="008A6615"/>
    <w:rsid w:val="008A6FAE"/>
    <w:rsid w:val="008B470C"/>
    <w:rsid w:val="008B4826"/>
    <w:rsid w:val="008B5CA2"/>
    <w:rsid w:val="008C0D9E"/>
    <w:rsid w:val="008C5275"/>
    <w:rsid w:val="008C5DC6"/>
    <w:rsid w:val="008C68AC"/>
    <w:rsid w:val="008C69E4"/>
    <w:rsid w:val="008C6B99"/>
    <w:rsid w:val="008C6C0D"/>
    <w:rsid w:val="008C74AF"/>
    <w:rsid w:val="008D0720"/>
    <w:rsid w:val="008D0730"/>
    <w:rsid w:val="008D08D9"/>
    <w:rsid w:val="008D17E2"/>
    <w:rsid w:val="008D3142"/>
    <w:rsid w:val="008D340E"/>
    <w:rsid w:val="008D3E4B"/>
    <w:rsid w:val="008D7A46"/>
    <w:rsid w:val="008E2293"/>
    <w:rsid w:val="008E4BE8"/>
    <w:rsid w:val="008E733D"/>
    <w:rsid w:val="008E7D44"/>
    <w:rsid w:val="008E7DC0"/>
    <w:rsid w:val="008E7E1E"/>
    <w:rsid w:val="008F04C8"/>
    <w:rsid w:val="008F08C3"/>
    <w:rsid w:val="008F08D8"/>
    <w:rsid w:val="008F0B26"/>
    <w:rsid w:val="008F4181"/>
    <w:rsid w:val="008F5C72"/>
    <w:rsid w:val="008F7EDD"/>
    <w:rsid w:val="009002BE"/>
    <w:rsid w:val="009019B4"/>
    <w:rsid w:val="00902096"/>
    <w:rsid w:val="00902BDF"/>
    <w:rsid w:val="00905EE7"/>
    <w:rsid w:val="0091086C"/>
    <w:rsid w:val="00910D7D"/>
    <w:rsid w:val="00912164"/>
    <w:rsid w:val="00912CF4"/>
    <w:rsid w:val="00913891"/>
    <w:rsid w:val="009142F6"/>
    <w:rsid w:val="009176DF"/>
    <w:rsid w:val="00920D42"/>
    <w:rsid w:val="00921F3A"/>
    <w:rsid w:val="00922D4C"/>
    <w:rsid w:val="00925F6D"/>
    <w:rsid w:val="00927798"/>
    <w:rsid w:val="00927A83"/>
    <w:rsid w:val="00931C00"/>
    <w:rsid w:val="00935134"/>
    <w:rsid w:val="00936EEC"/>
    <w:rsid w:val="00937C43"/>
    <w:rsid w:val="00937F36"/>
    <w:rsid w:val="00943CDA"/>
    <w:rsid w:val="00944878"/>
    <w:rsid w:val="009453EF"/>
    <w:rsid w:val="00946C57"/>
    <w:rsid w:val="009508E6"/>
    <w:rsid w:val="00950A74"/>
    <w:rsid w:val="00951ABD"/>
    <w:rsid w:val="00953E87"/>
    <w:rsid w:val="00957B20"/>
    <w:rsid w:val="00962D66"/>
    <w:rsid w:val="00964AAF"/>
    <w:rsid w:val="00967360"/>
    <w:rsid w:val="00972A96"/>
    <w:rsid w:val="0097533B"/>
    <w:rsid w:val="00976494"/>
    <w:rsid w:val="00976818"/>
    <w:rsid w:val="00976E27"/>
    <w:rsid w:val="00982F8C"/>
    <w:rsid w:val="0098592C"/>
    <w:rsid w:val="009866EF"/>
    <w:rsid w:val="0098791F"/>
    <w:rsid w:val="009965FE"/>
    <w:rsid w:val="009A1BF4"/>
    <w:rsid w:val="009A45C7"/>
    <w:rsid w:val="009A472C"/>
    <w:rsid w:val="009B0D4B"/>
    <w:rsid w:val="009B2511"/>
    <w:rsid w:val="009B2CBC"/>
    <w:rsid w:val="009B2F60"/>
    <w:rsid w:val="009B3B34"/>
    <w:rsid w:val="009C3214"/>
    <w:rsid w:val="009C36F9"/>
    <w:rsid w:val="009C3D78"/>
    <w:rsid w:val="009C5E58"/>
    <w:rsid w:val="009C7A53"/>
    <w:rsid w:val="009D05C4"/>
    <w:rsid w:val="009D09E3"/>
    <w:rsid w:val="009D1D9C"/>
    <w:rsid w:val="009D32D7"/>
    <w:rsid w:val="009D545A"/>
    <w:rsid w:val="009D5579"/>
    <w:rsid w:val="009D5EFD"/>
    <w:rsid w:val="009E0056"/>
    <w:rsid w:val="009E0F13"/>
    <w:rsid w:val="009E136C"/>
    <w:rsid w:val="009E1F99"/>
    <w:rsid w:val="009E211E"/>
    <w:rsid w:val="009E2CF5"/>
    <w:rsid w:val="009E7BE5"/>
    <w:rsid w:val="009F0BEA"/>
    <w:rsid w:val="009F0F65"/>
    <w:rsid w:val="009F1B72"/>
    <w:rsid w:val="009F6A43"/>
    <w:rsid w:val="00A00C4E"/>
    <w:rsid w:val="00A01648"/>
    <w:rsid w:val="00A01D33"/>
    <w:rsid w:val="00A03C43"/>
    <w:rsid w:val="00A067EE"/>
    <w:rsid w:val="00A07165"/>
    <w:rsid w:val="00A10912"/>
    <w:rsid w:val="00A13055"/>
    <w:rsid w:val="00A14791"/>
    <w:rsid w:val="00A229A4"/>
    <w:rsid w:val="00A2321F"/>
    <w:rsid w:val="00A24414"/>
    <w:rsid w:val="00A25716"/>
    <w:rsid w:val="00A27F6F"/>
    <w:rsid w:val="00A34E1E"/>
    <w:rsid w:val="00A355BE"/>
    <w:rsid w:val="00A35EE5"/>
    <w:rsid w:val="00A36B9B"/>
    <w:rsid w:val="00A4260F"/>
    <w:rsid w:val="00A43DC9"/>
    <w:rsid w:val="00A44BFC"/>
    <w:rsid w:val="00A45CA7"/>
    <w:rsid w:val="00A53DB0"/>
    <w:rsid w:val="00A5448A"/>
    <w:rsid w:val="00A60D02"/>
    <w:rsid w:val="00A616EC"/>
    <w:rsid w:val="00A6319F"/>
    <w:rsid w:val="00A63811"/>
    <w:rsid w:val="00A642B6"/>
    <w:rsid w:val="00A655C1"/>
    <w:rsid w:val="00A71532"/>
    <w:rsid w:val="00A72828"/>
    <w:rsid w:val="00A752FC"/>
    <w:rsid w:val="00A755EE"/>
    <w:rsid w:val="00A76C15"/>
    <w:rsid w:val="00A8330B"/>
    <w:rsid w:val="00A84CEA"/>
    <w:rsid w:val="00A87B70"/>
    <w:rsid w:val="00A9029A"/>
    <w:rsid w:val="00A90FB5"/>
    <w:rsid w:val="00A9305B"/>
    <w:rsid w:val="00A946BE"/>
    <w:rsid w:val="00A9603F"/>
    <w:rsid w:val="00A978AE"/>
    <w:rsid w:val="00AA4D9F"/>
    <w:rsid w:val="00AA4FDF"/>
    <w:rsid w:val="00AB2880"/>
    <w:rsid w:val="00AB2B00"/>
    <w:rsid w:val="00AB4943"/>
    <w:rsid w:val="00AB61FE"/>
    <w:rsid w:val="00AC13DE"/>
    <w:rsid w:val="00AC2688"/>
    <w:rsid w:val="00AC3054"/>
    <w:rsid w:val="00AC6446"/>
    <w:rsid w:val="00AC6C17"/>
    <w:rsid w:val="00AC783C"/>
    <w:rsid w:val="00AC78B6"/>
    <w:rsid w:val="00AC7AC4"/>
    <w:rsid w:val="00AD1797"/>
    <w:rsid w:val="00AD23E9"/>
    <w:rsid w:val="00AD25F1"/>
    <w:rsid w:val="00AD5831"/>
    <w:rsid w:val="00AD5969"/>
    <w:rsid w:val="00AE176D"/>
    <w:rsid w:val="00AE30AC"/>
    <w:rsid w:val="00AE47BB"/>
    <w:rsid w:val="00AE5406"/>
    <w:rsid w:val="00AE7924"/>
    <w:rsid w:val="00AE7D50"/>
    <w:rsid w:val="00AF0302"/>
    <w:rsid w:val="00AF6BF2"/>
    <w:rsid w:val="00B00496"/>
    <w:rsid w:val="00B02F0C"/>
    <w:rsid w:val="00B042E8"/>
    <w:rsid w:val="00B04B02"/>
    <w:rsid w:val="00B04CEF"/>
    <w:rsid w:val="00B07C6B"/>
    <w:rsid w:val="00B10B79"/>
    <w:rsid w:val="00B21D5E"/>
    <w:rsid w:val="00B22CF2"/>
    <w:rsid w:val="00B23237"/>
    <w:rsid w:val="00B25151"/>
    <w:rsid w:val="00B25C7C"/>
    <w:rsid w:val="00B26446"/>
    <w:rsid w:val="00B2784D"/>
    <w:rsid w:val="00B302A0"/>
    <w:rsid w:val="00B304D4"/>
    <w:rsid w:val="00B3251B"/>
    <w:rsid w:val="00B37349"/>
    <w:rsid w:val="00B40190"/>
    <w:rsid w:val="00B4199B"/>
    <w:rsid w:val="00B427DA"/>
    <w:rsid w:val="00B46995"/>
    <w:rsid w:val="00B51A33"/>
    <w:rsid w:val="00B52BB4"/>
    <w:rsid w:val="00B53716"/>
    <w:rsid w:val="00B53A05"/>
    <w:rsid w:val="00B57972"/>
    <w:rsid w:val="00B630C7"/>
    <w:rsid w:val="00B66B2B"/>
    <w:rsid w:val="00B72B16"/>
    <w:rsid w:val="00B72FEC"/>
    <w:rsid w:val="00B732D0"/>
    <w:rsid w:val="00B75226"/>
    <w:rsid w:val="00B76752"/>
    <w:rsid w:val="00B76C92"/>
    <w:rsid w:val="00B81E5A"/>
    <w:rsid w:val="00B83A44"/>
    <w:rsid w:val="00B847FD"/>
    <w:rsid w:val="00B858E5"/>
    <w:rsid w:val="00B85FA0"/>
    <w:rsid w:val="00B860C0"/>
    <w:rsid w:val="00B86141"/>
    <w:rsid w:val="00B873FE"/>
    <w:rsid w:val="00B91E15"/>
    <w:rsid w:val="00B93A06"/>
    <w:rsid w:val="00B9677A"/>
    <w:rsid w:val="00B97FC1"/>
    <w:rsid w:val="00BA0E8C"/>
    <w:rsid w:val="00BB0CDC"/>
    <w:rsid w:val="00BB18F6"/>
    <w:rsid w:val="00BB4A73"/>
    <w:rsid w:val="00BB5038"/>
    <w:rsid w:val="00BB5CF4"/>
    <w:rsid w:val="00BB6DA3"/>
    <w:rsid w:val="00BC04C8"/>
    <w:rsid w:val="00BC37DF"/>
    <w:rsid w:val="00BC3CD8"/>
    <w:rsid w:val="00BC6E2C"/>
    <w:rsid w:val="00BC724D"/>
    <w:rsid w:val="00BC7315"/>
    <w:rsid w:val="00BC7CB9"/>
    <w:rsid w:val="00BD6136"/>
    <w:rsid w:val="00BE026A"/>
    <w:rsid w:val="00BE4645"/>
    <w:rsid w:val="00BE594E"/>
    <w:rsid w:val="00BF255F"/>
    <w:rsid w:val="00BF4666"/>
    <w:rsid w:val="00BF50BD"/>
    <w:rsid w:val="00C0001B"/>
    <w:rsid w:val="00C05C43"/>
    <w:rsid w:val="00C11E74"/>
    <w:rsid w:val="00C170D2"/>
    <w:rsid w:val="00C172F9"/>
    <w:rsid w:val="00C20D87"/>
    <w:rsid w:val="00C22354"/>
    <w:rsid w:val="00C22B26"/>
    <w:rsid w:val="00C260C8"/>
    <w:rsid w:val="00C26F29"/>
    <w:rsid w:val="00C2706F"/>
    <w:rsid w:val="00C30DC6"/>
    <w:rsid w:val="00C32875"/>
    <w:rsid w:val="00C328C0"/>
    <w:rsid w:val="00C34584"/>
    <w:rsid w:val="00C3471C"/>
    <w:rsid w:val="00C433CD"/>
    <w:rsid w:val="00C44A3F"/>
    <w:rsid w:val="00C458A0"/>
    <w:rsid w:val="00C45D8B"/>
    <w:rsid w:val="00C46483"/>
    <w:rsid w:val="00C5053C"/>
    <w:rsid w:val="00C62DA2"/>
    <w:rsid w:val="00C62E58"/>
    <w:rsid w:val="00C65F0F"/>
    <w:rsid w:val="00C72965"/>
    <w:rsid w:val="00C72995"/>
    <w:rsid w:val="00C7786B"/>
    <w:rsid w:val="00C80991"/>
    <w:rsid w:val="00C81394"/>
    <w:rsid w:val="00C858F5"/>
    <w:rsid w:val="00C861D0"/>
    <w:rsid w:val="00C8620B"/>
    <w:rsid w:val="00C86F9E"/>
    <w:rsid w:val="00C87931"/>
    <w:rsid w:val="00C90138"/>
    <w:rsid w:val="00C929D1"/>
    <w:rsid w:val="00C94DD5"/>
    <w:rsid w:val="00C95813"/>
    <w:rsid w:val="00C96370"/>
    <w:rsid w:val="00CA1627"/>
    <w:rsid w:val="00CA24A6"/>
    <w:rsid w:val="00CA2ABF"/>
    <w:rsid w:val="00CA41BA"/>
    <w:rsid w:val="00CA4394"/>
    <w:rsid w:val="00CA4EA2"/>
    <w:rsid w:val="00CA6028"/>
    <w:rsid w:val="00CA7D48"/>
    <w:rsid w:val="00CB1C91"/>
    <w:rsid w:val="00CB3622"/>
    <w:rsid w:val="00CB36A3"/>
    <w:rsid w:val="00CB4536"/>
    <w:rsid w:val="00CB4720"/>
    <w:rsid w:val="00CC07FF"/>
    <w:rsid w:val="00CC1C7F"/>
    <w:rsid w:val="00CC3974"/>
    <w:rsid w:val="00CC3C03"/>
    <w:rsid w:val="00CC47CD"/>
    <w:rsid w:val="00CC4C02"/>
    <w:rsid w:val="00CC5235"/>
    <w:rsid w:val="00CC6B7C"/>
    <w:rsid w:val="00CD047B"/>
    <w:rsid w:val="00CD1579"/>
    <w:rsid w:val="00CD197B"/>
    <w:rsid w:val="00CD2140"/>
    <w:rsid w:val="00CD6DFA"/>
    <w:rsid w:val="00CD7397"/>
    <w:rsid w:val="00CE00DB"/>
    <w:rsid w:val="00CE07B6"/>
    <w:rsid w:val="00CE0CDF"/>
    <w:rsid w:val="00CE1110"/>
    <w:rsid w:val="00CE11EA"/>
    <w:rsid w:val="00CE26D2"/>
    <w:rsid w:val="00CE364C"/>
    <w:rsid w:val="00CE548D"/>
    <w:rsid w:val="00CF03A0"/>
    <w:rsid w:val="00CF5838"/>
    <w:rsid w:val="00CF6555"/>
    <w:rsid w:val="00D0480C"/>
    <w:rsid w:val="00D05E08"/>
    <w:rsid w:val="00D063EF"/>
    <w:rsid w:val="00D10763"/>
    <w:rsid w:val="00D11C23"/>
    <w:rsid w:val="00D12113"/>
    <w:rsid w:val="00D13562"/>
    <w:rsid w:val="00D14B09"/>
    <w:rsid w:val="00D17CA9"/>
    <w:rsid w:val="00D20409"/>
    <w:rsid w:val="00D210A8"/>
    <w:rsid w:val="00D21435"/>
    <w:rsid w:val="00D22E0B"/>
    <w:rsid w:val="00D248BC"/>
    <w:rsid w:val="00D25A9F"/>
    <w:rsid w:val="00D25FBE"/>
    <w:rsid w:val="00D30498"/>
    <w:rsid w:val="00D31828"/>
    <w:rsid w:val="00D31B84"/>
    <w:rsid w:val="00D32118"/>
    <w:rsid w:val="00D3623B"/>
    <w:rsid w:val="00D409EE"/>
    <w:rsid w:val="00D4104F"/>
    <w:rsid w:val="00D43BC3"/>
    <w:rsid w:val="00D44552"/>
    <w:rsid w:val="00D47FDA"/>
    <w:rsid w:val="00D5058F"/>
    <w:rsid w:val="00D53232"/>
    <w:rsid w:val="00D605DB"/>
    <w:rsid w:val="00D61D19"/>
    <w:rsid w:val="00D654E8"/>
    <w:rsid w:val="00D6577F"/>
    <w:rsid w:val="00D67B55"/>
    <w:rsid w:val="00D72209"/>
    <w:rsid w:val="00D72AAC"/>
    <w:rsid w:val="00D763BF"/>
    <w:rsid w:val="00D81AE5"/>
    <w:rsid w:val="00D8280D"/>
    <w:rsid w:val="00D84CA3"/>
    <w:rsid w:val="00D85AFF"/>
    <w:rsid w:val="00D862DF"/>
    <w:rsid w:val="00D924A1"/>
    <w:rsid w:val="00D92C38"/>
    <w:rsid w:val="00D92C65"/>
    <w:rsid w:val="00D935F4"/>
    <w:rsid w:val="00D95D12"/>
    <w:rsid w:val="00DA0CE4"/>
    <w:rsid w:val="00DA1CAB"/>
    <w:rsid w:val="00DA36B3"/>
    <w:rsid w:val="00DA4383"/>
    <w:rsid w:val="00DA785D"/>
    <w:rsid w:val="00DB17BE"/>
    <w:rsid w:val="00DB1AB0"/>
    <w:rsid w:val="00DB3172"/>
    <w:rsid w:val="00DB3D56"/>
    <w:rsid w:val="00DB4B22"/>
    <w:rsid w:val="00DB6431"/>
    <w:rsid w:val="00DB7AE3"/>
    <w:rsid w:val="00DC4001"/>
    <w:rsid w:val="00DC5127"/>
    <w:rsid w:val="00DC74FA"/>
    <w:rsid w:val="00DC7EB3"/>
    <w:rsid w:val="00DD01A7"/>
    <w:rsid w:val="00DD13E1"/>
    <w:rsid w:val="00DD36D5"/>
    <w:rsid w:val="00DD5EE5"/>
    <w:rsid w:val="00DE0D96"/>
    <w:rsid w:val="00DE4FC0"/>
    <w:rsid w:val="00DE5019"/>
    <w:rsid w:val="00DF0410"/>
    <w:rsid w:val="00DF0E6E"/>
    <w:rsid w:val="00DF1433"/>
    <w:rsid w:val="00DF3229"/>
    <w:rsid w:val="00DF34E7"/>
    <w:rsid w:val="00DF3ABF"/>
    <w:rsid w:val="00DF5402"/>
    <w:rsid w:val="00DF65BD"/>
    <w:rsid w:val="00DF6662"/>
    <w:rsid w:val="00DF6E21"/>
    <w:rsid w:val="00E01D21"/>
    <w:rsid w:val="00E031D5"/>
    <w:rsid w:val="00E05A39"/>
    <w:rsid w:val="00E1003E"/>
    <w:rsid w:val="00E10CBA"/>
    <w:rsid w:val="00E1136C"/>
    <w:rsid w:val="00E13329"/>
    <w:rsid w:val="00E14A96"/>
    <w:rsid w:val="00E17AA8"/>
    <w:rsid w:val="00E20DE5"/>
    <w:rsid w:val="00E25746"/>
    <w:rsid w:val="00E305C1"/>
    <w:rsid w:val="00E332C1"/>
    <w:rsid w:val="00E344B1"/>
    <w:rsid w:val="00E3557F"/>
    <w:rsid w:val="00E361FC"/>
    <w:rsid w:val="00E362A6"/>
    <w:rsid w:val="00E42D17"/>
    <w:rsid w:val="00E4471A"/>
    <w:rsid w:val="00E45C40"/>
    <w:rsid w:val="00E46178"/>
    <w:rsid w:val="00E46655"/>
    <w:rsid w:val="00E5080F"/>
    <w:rsid w:val="00E578DD"/>
    <w:rsid w:val="00E624AD"/>
    <w:rsid w:val="00E63C7C"/>
    <w:rsid w:val="00E648B5"/>
    <w:rsid w:val="00E65E6E"/>
    <w:rsid w:val="00E673BF"/>
    <w:rsid w:val="00E717E1"/>
    <w:rsid w:val="00E718CE"/>
    <w:rsid w:val="00E722D5"/>
    <w:rsid w:val="00E731F3"/>
    <w:rsid w:val="00E748B3"/>
    <w:rsid w:val="00E757A1"/>
    <w:rsid w:val="00E7685F"/>
    <w:rsid w:val="00E76BCA"/>
    <w:rsid w:val="00E77D62"/>
    <w:rsid w:val="00E80E32"/>
    <w:rsid w:val="00E81A46"/>
    <w:rsid w:val="00E83E16"/>
    <w:rsid w:val="00E8556E"/>
    <w:rsid w:val="00E85CA4"/>
    <w:rsid w:val="00E86083"/>
    <w:rsid w:val="00E86887"/>
    <w:rsid w:val="00E86F7A"/>
    <w:rsid w:val="00E873B6"/>
    <w:rsid w:val="00E878EF"/>
    <w:rsid w:val="00E87D7C"/>
    <w:rsid w:val="00E904A2"/>
    <w:rsid w:val="00E92EF6"/>
    <w:rsid w:val="00E934F0"/>
    <w:rsid w:val="00E94555"/>
    <w:rsid w:val="00E9544D"/>
    <w:rsid w:val="00EA24EC"/>
    <w:rsid w:val="00EA2C9C"/>
    <w:rsid w:val="00EA2D65"/>
    <w:rsid w:val="00EA5AA6"/>
    <w:rsid w:val="00EB0108"/>
    <w:rsid w:val="00EB037E"/>
    <w:rsid w:val="00EB3AF6"/>
    <w:rsid w:val="00EB6F5E"/>
    <w:rsid w:val="00EC1913"/>
    <w:rsid w:val="00EC1F43"/>
    <w:rsid w:val="00EC257A"/>
    <w:rsid w:val="00EC3F43"/>
    <w:rsid w:val="00EC67AC"/>
    <w:rsid w:val="00ED14B3"/>
    <w:rsid w:val="00ED16A9"/>
    <w:rsid w:val="00ED4298"/>
    <w:rsid w:val="00ED4B0C"/>
    <w:rsid w:val="00ED5BD2"/>
    <w:rsid w:val="00ED6FA0"/>
    <w:rsid w:val="00EE1838"/>
    <w:rsid w:val="00EE3F39"/>
    <w:rsid w:val="00EE4345"/>
    <w:rsid w:val="00EE458B"/>
    <w:rsid w:val="00EE62C1"/>
    <w:rsid w:val="00EE7574"/>
    <w:rsid w:val="00EF02AA"/>
    <w:rsid w:val="00EF2C7F"/>
    <w:rsid w:val="00EF31C4"/>
    <w:rsid w:val="00EF39E4"/>
    <w:rsid w:val="00EF3B9F"/>
    <w:rsid w:val="00EF4E29"/>
    <w:rsid w:val="00EF62EF"/>
    <w:rsid w:val="00EF640C"/>
    <w:rsid w:val="00EF754F"/>
    <w:rsid w:val="00F00523"/>
    <w:rsid w:val="00F00916"/>
    <w:rsid w:val="00F103CF"/>
    <w:rsid w:val="00F10971"/>
    <w:rsid w:val="00F1400C"/>
    <w:rsid w:val="00F145DA"/>
    <w:rsid w:val="00F16A9D"/>
    <w:rsid w:val="00F247C4"/>
    <w:rsid w:val="00F25314"/>
    <w:rsid w:val="00F303A2"/>
    <w:rsid w:val="00F31718"/>
    <w:rsid w:val="00F37D98"/>
    <w:rsid w:val="00F4048C"/>
    <w:rsid w:val="00F41B62"/>
    <w:rsid w:val="00F435F5"/>
    <w:rsid w:val="00F44A72"/>
    <w:rsid w:val="00F44D55"/>
    <w:rsid w:val="00F47C1E"/>
    <w:rsid w:val="00F539F9"/>
    <w:rsid w:val="00F5642C"/>
    <w:rsid w:val="00F609A5"/>
    <w:rsid w:val="00F61CD9"/>
    <w:rsid w:val="00F668AD"/>
    <w:rsid w:val="00F66DB1"/>
    <w:rsid w:val="00F72937"/>
    <w:rsid w:val="00F7555E"/>
    <w:rsid w:val="00F76416"/>
    <w:rsid w:val="00F76B26"/>
    <w:rsid w:val="00F80068"/>
    <w:rsid w:val="00F8160F"/>
    <w:rsid w:val="00F81A42"/>
    <w:rsid w:val="00F81D5E"/>
    <w:rsid w:val="00F83B3F"/>
    <w:rsid w:val="00F84E8B"/>
    <w:rsid w:val="00F85407"/>
    <w:rsid w:val="00F8646F"/>
    <w:rsid w:val="00F91B49"/>
    <w:rsid w:val="00FA117F"/>
    <w:rsid w:val="00FA1455"/>
    <w:rsid w:val="00FA232F"/>
    <w:rsid w:val="00FA5136"/>
    <w:rsid w:val="00FA734B"/>
    <w:rsid w:val="00FB0A28"/>
    <w:rsid w:val="00FB1BF1"/>
    <w:rsid w:val="00FB26F9"/>
    <w:rsid w:val="00FB5863"/>
    <w:rsid w:val="00FB6490"/>
    <w:rsid w:val="00FC1B89"/>
    <w:rsid w:val="00FC2B99"/>
    <w:rsid w:val="00FC3845"/>
    <w:rsid w:val="00FC66E8"/>
    <w:rsid w:val="00FC6DBD"/>
    <w:rsid w:val="00FD0D8B"/>
    <w:rsid w:val="00FD50FB"/>
    <w:rsid w:val="00FD5D4F"/>
    <w:rsid w:val="00FE53E2"/>
    <w:rsid w:val="00FE76DC"/>
    <w:rsid w:val="00FF1A8B"/>
    <w:rsid w:val="00FF3D60"/>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5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qFormat="1"/>
    <w:lsdException w:name="endnote reference" w:uiPriority="0"/>
    <w:lsdException w:name="List" w:uiPriority="0"/>
    <w:lsdException w:name="List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C45D8B"/>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next w:val="a1"/>
    <w:link w:val="21"/>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665906"/>
    <w:pPr>
      <w:keepNext/>
      <w:widowControl w:val="0"/>
      <w:autoSpaceDE w:val="0"/>
      <w:autoSpaceDN w:val="0"/>
      <w:jc w:val="right"/>
      <w:outlineLvl w:val="2"/>
    </w:pPr>
    <w:rPr>
      <w:b/>
      <w:bCs/>
      <w:color w:val="000080"/>
      <w:sz w:val="28"/>
      <w:szCs w:val="28"/>
    </w:rPr>
  </w:style>
  <w:style w:type="paragraph" w:styleId="4">
    <w:name w:val="heading 4"/>
    <w:basedOn w:val="a1"/>
    <w:next w:val="a1"/>
    <w:link w:val="40"/>
    <w:uiPriority w:val="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Balloon Text"/>
    <w:basedOn w:val="a1"/>
    <w:link w:val="a6"/>
    <w:uiPriority w:val="99"/>
    <w:unhideWhenUsed/>
    <w:rsid w:val="00FA5136"/>
    <w:rPr>
      <w:rFonts w:ascii="Tahoma" w:hAnsi="Tahoma" w:cs="Tahoma"/>
      <w:sz w:val="16"/>
      <w:szCs w:val="16"/>
    </w:rPr>
  </w:style>
  <w:style w:type="character" w:customStyle="1" w:styleId="a6">
    <w:name w:val="Текст выноски Знак"/>
    <w:basedOn w:val="a2"/>
    <w:link w:val="a5"/>
    <w:uiPriority w:val="99"/>
    <w:rsid w:val="00FA5136"/>
    <w:rPr>
      <w:rFonts w:ascii="Tahoma" w:hAnsi="Tahoma" w:cs="Tahoma"/>
      <w:sz w:val="16"/>
      <w:szCs w:val="16"/>
    </w:rPr>
  </w:style>
  <w:style w:type="paragraph" w:styleId="a7">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1"/>
    <w:link w:val="a8"/>
    <w:uiPriority w:val="34"/>
    <w:qFormat/>
    <w:rsid w:val="008047C6"/>
    <w:pPr>
      <w:spacing w:after="200" w:line="276" w:lineRule="auto"/>
      <w:ind w:left="720"/>
      <w:contextualSpacing/>
    </w:pPr>
    <w:rPr>
      <w:rFonts w:ascii="Calibri" w:eastAsia="Calibri" w:hAnsi="Calibri"/>
      <w:sz w:val="22"/>
      <w:szCs w:val="22"/>
      <w:lang w:eastAsia="en-US"/>
    </w:rPr>
  </w:style>
  <w:style w:type="paragraph" w:styleId="a9">
    <w:name w:val="Body Text"/>
    <w:aliases w:val=" Знак, Знак1 Знак,Знак1 Знак,Основной текст1 Знак Знак"/>
    <w:basedOn w:val="a1"/>
    <w:link w:val="aa"/>
    <w:qFormat/>
    <w:rsid w:val="008047C6"/>
    <w:pPr>
      <w:suppressAutoHyphens/>
      <w:jc w:val="both"/>
    </w:pPr>
    <w:rPr>
      <w:sz w:val="28"/>
      <w:szCs w:val="20"/>
      <w:lang w:eastAsia="ar-SA"/>
    </w:rPr>
  </w:style>
  <w:style w:type="character" w:customStyle="1" w:styleId="aa">
    <w:name w:val="Основной текст Знак"/>
    <w:aliases w:val=" Знак Знак, Знак1 Знак Знак,Знак1 Знак Знак,Основной текст1 Знак Знак Знак"/>
    <w:basedOn w:val="a2"/>
    <w:link w:val="a9"/>
    <w:rsid w:val="008047C6"/>
    <w:rPr>
      <w:rFonts w:ascii="Times New Roman" w:eastAsia="Times New Roman" w:hAnsi="Times New Roman" w:cs="Times New Roman"/>
      <w:sz w:val="28"/>
      <w:szCs w:val="20"/>
      <w:lang w:eastAsia="ar-SA"/>
    </w:rPr>
  </w:style>
  <w:style w:type="character" w:customStyle="1" w:styleId="a8">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7"/>
    <w:uiPriority w:val="34"/>
    <w:qFormat/>
    <w:locked/>
    <w:rsid w:val="008047C6"/>
    <w:rPr>
      <w:rFonts w:ascii="Calibri" w:eastAsia="Calibri" w:hAnsi="Calibri" w:cs="Times New Roman"/>
    </w:rPr>
  </w:style>
  <w:style w:type="paragraph" w:styleId="22">
    <w:name w:val="Body Text 2"/>
    <w:basedOn w:val="a1"/>
    <w:link w:val="23"/>
    <w:unhideWhenUsed/>
    <w:rsid w:val="00665906"/>
    <w:pPr>
      <w:spacing w:after="120" w:line="480" w:lineRule="auto"/>
    </w:pPr>
  </w:style>
  <w:style w:type="character" w:customStyle="1" w:styleId="23">
    <w:name w:val="Основной текст 2 Знак"/>
    <w:basedOn w:val="a2"/>
    <w:link w:val="22"/>
    <w:rsid w:val="00665906"/>
    <w:rPr>
      <w:rFonts w:ascii="Times New Roman" w:eastAsia="Times New Roman" w:hAnsi="Times New Roman" w:cs="Times New Roman"/>
      <w:sz w:val="24"/>
      <w:szCs w:val="24"/>
      <w:lang w:eastAsia="ru-RU"/>
    </w:rPr>
  </w:style>
  <w:style w:type="character" w:customStyle="1" w:styleId="30">
    <w:name w:val="Заголовок 3 Знак"/>
    <w:basedOn w:val="a2"/>
    <w:link w:val="3"/>
    <w:rsid w:val="00665906"/>
    <w:rPr>
      <w:rFonts w:ascii="Times New Roman" w:eastAsia="Times New Roman" w:hAnsi="Times New Roman" w:cs="Times New Roman"/>
      <w:b/>
      <w:bCs/>
      <w:color w:val="000080"/>
      <w:sz w:val="28"/>
      <w:szCs w:val="28"/>
      <w:lang w:eastAsia="ru-RU"/>
    </w:rPr>
  </w:style>
  <w:style w:type="paragraph" w:styleId="ab">
    <w:name w:val="header"/>
    <w:basedOn w:val="a1"/>
    <w:link w:val="ac"/>
    <w:uiPriority w:val="99"/>
    <w:rsid w:val="002C66D1"/>
    <w:pPr>
      <w:tabs>
        <w:tab w:val="center" w:pos="4703"/>
        <w:tab w:val="right" w:pos="9406"/>
      </w:tabs>
    </w:pPr>
    <w:rPr>
      <w:sz w:val="26"/>
      <w:szCs w:val="20"/>
      <w:lang w:val="x-none" w:eastAsia="x-none"/>
    </w:rPr>
  </w:style>
  <w:style w:type="character" w:customStyle="1" w:styleId="ac">
    <w:name w:val="Верхний колонтитул Знак"/>
    <w:basedOn w:val="a2"/>
    <w:link w:val="ab"/>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1"/>
    <w:link w:val="32"/>
    <w:rsid w:val="002C66D1"/>
    <w:pPr>
      <w:spacing w:after="120"/>
      <w:ind w:left="283"/>
    </w:pPr>
    <w:rPr>
      <w:sz w:val="16"/>
      <w:szCs w:val="16"/>
    </w:rPr>
  </w:style>
  <w:style w:type="character" w:customStyle="1" w:styleId="32">
    <w:name w:val="Основной текст с отступом 3 Знак"/>
    <w:basedOn w:val="a2"/>
    <w:link w:val="31"/>
    <w:rsid w:val="002C66D1"/>
    <w:rPr>
      <w:rFonts w:ascii="Times New Roman" w:eastAsia="Times New Roman" w:hAnsi="Times New Roman" w:cs="Times New Roman"/>
      <w:sz w:val="16"/>
      <w:szCs w:val="16"/>
      <w:lang w:eastAsia="ru-RU"/>
    </w:rPr>
  </w:style>
  <w:style w:type="paragraph" w:customStyle="1" w:styleId="Style2">
    <w:name w:val="Style2"/>
    <w:basedOn w:val="a1"/>
    <w:rsid w:val="002C66D1"/>
    <w:pPr>
      <w:widowControl w:val="0"/>
      <w:autoSpaceDE w:val="0"/>
      <w:autoSpaceDN w:val="0"/>
      <w:adjustRightInd w:val="0"/>
    </w:pPr>
    <w:rPr>
      <w:rFonts w:ascii="Franklin Gothic Demi" w:hAnsi="Franklin Gothic Demi"/>
    </w:rPr>
  </w:style>
  <w:style w:type="character" w:styleId="ad">
    <w:name w:val="Hyperlink"/>
    <w:uiPriority w:val="99"/>
    <w:unhideWhenUsed/>
    <w:rsid w:val="00CC6B7C"/>
    <w:rPr>
      <w:color w:val="0000FF"/>
      <w:u w:val="single"/>
    </w:rPr>
  </w:style>
  <w:style w:type="paragraph" w:styleId="ae">
    <w:name w:val="Title"/>
    <w:basedOn w:val="a1"/>
    <w:link w:val="af"/>
    <w:uiPriority w:val="99"/>
    <w:qFormat/>
    <w:rsid w:val="00CC6B7C"/>
    <w:pPr>
      <w:jc w:val="center"/>
    </w:pPr>
    <w:rPr>
      <w:b/>
      <w:bCs/>
      <w:sz w:val="28"/>
      <w:szCs w:val="28"/>
    </w:rPr>
  </w:style>
  <w:style w:type="character" w:customStyle="1" w:styleId="af">
    <w:name w:val="Название Знак"/>
    <w:basedOn w:val="a2"/>
    <w:link w:val="ae"/>
    <w:uiPriority w:val="99"/>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2"/>
    <w:link w:val="ConsPlusNormal"/>
    <w:locked/>
    <w:rsid w:val="00CC6B7C"/>
    <w:rPr>
      <w:rFonts w:ascii="Calibri" w:eastAsia="Times New Roman" w:hAnsi="Calibri" w:cs="Calibri"/>
      <w:szCs w:val="20"/>
      <w:lang w:eastAsia="ru-RU"/>
    </w:rPr>
  </w:style>
  <w:style w:type="character" w:customStyle="1" w:styleId="21">
    <w:name w:val="Заголовок 2 Знак"/>
    <w:basedOn w:val="a2"/>
    <w:link w:val="20"/>
    <w:rsid w:val="00CF03A0"/>
    <w:rPr>
      <w:rFonts w:asciiTheme="majorHAnsi" w:eastAsiaTheme="majorEastAsia" w:hAnsiTheme="majorHAnsi" w:cstheme="majorBidi"/>
      <w:b/>
      <w:bCs/>
      <w:color w:val="4F81BD" w:themeColor="accent1"/>
      <w:sz w:val="26"/>
      <w:szCs w:val="26"/>
      <w:lang w:eastAsia="ru-RU"/>
    </w:rPr>
  </w:style>
  <w:style w:type="paragraph" w:customStyle="1" w:styleId="af0">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2"/>
    <w:link w:val="1"/>
    <w:uiPriority w:val="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2"/>
    <w:link w:val="4"/>
    <w:uiPriority w:val="9"/>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1"/>
    <w:rsid w:val="002D0D68"/>
    <w:pPr>
      <w:ind w:left="720"/>
      <w:contextualSpacing/>
    </w:pPr>
    <w:rPr>
      <w:rFonts w:eastAsia="Calibri"/>
    </w:rPr>
  </w:style>
  <w:style w:type="paragraph" w:styleId="af1">
    <w:name w:val="No Spacing"/>
    <w:link w:val="af2"/>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3">
    <w:name w:val="caption"/>
    <w:basedOn w:val="a1"/>
    <w:next w:val="a1"/>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4">
    <w:name w:val="Основной текст + Полужирный"/>
    <w:aliases w:val="Интервал 0 pt,Основной текст + 10,5 pt,Не полужирный"/>
    <w:rsid w:val="003A0C27"/>
    <w:rPr>
      <w:b/>
      <w:bCs/>
      <w:sz w:val="28"/>
      <w:lang w:val="ru-RU" w:eastAsia="ru-RU" w:bidi="ar-SA"/>
    </w:rPr>
  </w:style>
  <w:style w:type="character" w:customStyle="1" w:styleId="af5">
    <w:name w:val="Основной текст_"/>
    <w:link w:val="24"/>
    <w:rsid w:val="0074663D"/>
    <w:rPr>
      <w:spacing w:val="9"/>
      <w:shd w:val="clear" w:color="auto" w:fill="FFFFFF"/>
    </w:rPr>
  </w:style>
  <w:style w:type="paragraph" w:customStyle="1" w:styleId="24">
    <w:name w:val="Основной текст2"/>
    <w:basedOn w:val="a1"/>
    <w:link w:val="af5"/>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0">
    <w:name w:val="Текст ТД"/>
    <w:basedOn w:val="a1"/>
    <w:link w:val="af6"/>
    <w:qFormat/>
    <w:rsid w:val="00DB4B22"/>
    <w:pPr>
      <w:numPr>
        <w:numId w:val="1"/>
      </w:numPr>
      <w:autoSpaceDE w:val="0"/>
      <w:autoSpaceDN w:val="0"/>
      <w:adjustRightInd w:val="0"/>
      <w:spacing w:after="200"/>
      <w:jc w:val="both"/>
    </w:pPr>
    <w:rPr>
      <w:szCs w:val="20"/>
      <w:lang w:eastAsia="en-US"/>
    </w:rPr>
  </w:style>
  <w:style w:type="character" w:customStyle="1" w:styleId="af6">
    <w:name w:val="Текст ТД Знак"/>
    <w:link w:val="a0"/>
    <w:qFormat/>
    <w:locked/>
    <w:rsid w:val="00DB4B22"/>
    <w:rPr>
      <w:rFonts w:ascii="Times New Roman" w:eastAsia="Times New Roman" w:hAnsi="Times New Roman" w:cs="Times New Roman"/>
      <w:sz w:val="24"/>
      <w:szCs w:val="20"/>
    </w:rPr>
  </w:style>
  <w:style w:type="character" w:customStyle="1" w:styleId="extended-textfull">
    <w:name w:val="extended-text__full"/>
    <w:basedOn w:val="a2"/>
    <w:rsid w:val="00DB4B22"/>
  </w:style>
  <w:style w:type="paragraph" w:styleId="af7">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1"/>
    <w:link w:val="af8"/>
    <w:rsid w:val="00140FF0"/>
    <w:pPr>
      <w:spacing w:before="100" w:beforeAutospacing="1" w:after="100" w:afterAutospacing="1" w:line="276" w:lineRule="auto"/>
    </w:pPr>
    <w:rPr>
      <w:rFonts w:ascii="Calibri" w:hAnsi="Calibri"/>
      <w:sz w:val="22"/>
      <w:szCs w:val="22"/>
      <w:lang w:eastAsia="en-US"/>
    </w:rPr>
  </w:style>
  <w:style w:type="character" w:customStyle="1" w:styleId="af8">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7"/>
    <w:locked/>
    <w:rsid w:val="00140FF0"/>
    <w:rPr>
      <w:rFonts w:ascii="Calibri" w:eastAsia="Times New Roman" w:hAnsi="Calibri" w:cs="Times New Roman"/>
    </w:rPr>
  </w:style>
  <w:style w:type="paragraph" w:customStyle="1" w:styleId="af9">
    <w:name w:val="Приложение"/>
    <w:basedOn w:val="a0"/>
    <w:link w:val="afa"/>
    <w:qFormat/>
    <w:rsid w:val="00140FF0"/>
    <w:pPr>
      <w:numPr>
        <w:numId w:val="0"/>
      </w:numPr>
      <w:ind w:left="8080"/>
      <w:jc w:val="right"/>
    </w:pPr>
    <w:rPr>
      <w:szCs w:val="24"/>
    </w:rPr>
  </w:style>
  <w:style w:type="character" w:customStyle="1" w:styleId="afa">
    <w:name w:val="Приложение Знак"/>
    <w:basedOn w:val="af6"/>
    <w:link w:val="af9"/>
    <w:locked/>
    <w:rsid w:val="00140FF0"/>
    <w:rPr>
      <w:rFonts w:ascii="Times New Roman" w:eastAsia="Times New Roman" w:hAnsi="Times New Roman" w:cs="Times New Roman"/>
      <w:sz w:val="24"/>
      <w:szCs w:val="24"/>
    </w:rPr>
  </w:style>
  <w:style w:type="paragraph" w:customStyle="1" w:styleId="s1">
    <w:name w:val="s_1"/>
    <w:basedOn w:val="a1"/>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b">
    <w:name w:val="annotation text"/>
    <w:basedOn w:val="a1"/>
    <w:link w:val="afc"/>
    <w:uiPriority w:val="99"/>
    <w:rsid w:val="00140FF0"/>
    <w:pPr>
      <w:spacing w:after="200" w:line="276" w:lineRule="auto"/>
    </w:pPr>
    <w:rPr>
      <w:rFonts w:ascii="Calibri" w:hAnsi="Calibri"/>
      <w:sz w:val="20"/>
      <w:szCs w:val="20"/>
      <w:lang w:eastAsia="en-US"/>
    </w:rPr>
  </w:style>
  <w:style w:type="character" w:customStyle="1" w:styleId="afc">
    <w:name w:val="Текст примечания Знак"/>
    <w:basedOn w:val="a2"/>
    <w:link w:val="afb"/>
    <w:uiPriority w:val="99"/>
    <w:rsid w:val="00140FF0"/>
    <w:rPr>
      <w:rFonts w:ascii="Calibri" w:eastAsia="Times New Roman" w:hAnsi="Calibri" w:cs="Times New Roman"/>
      <w:sz w:val="20"/>
      <w:szCs w:val="20"/>
    </w:rPr>
  </w:style>
  <w:style w:type="table" w:styleId="afd">
    <w:name w:val="Table Grid"/>
    <w:basedOn w:val="a3"/>
    <w:uiPriority w:val="59"/>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2"/>
    <w:rsid w:val="000F6793"/>
  </w:style>
  <w:style w:type="character" w:customStyle="1" w:styleId="af2">
    <w:name w:val="Без интервала Знак"/>
    <w:link w:val="af1"/>
    <w:locked/>
    <w:rsid w:val="000F6793"/>
    <w:rPr>
      <w:rFonts w:ascii="Calibri" w:eastAsia="Calibri" w:hAnsi="Calibri" w:cs="Times New Roman"/>
    </w:rPr>
  </w:style>
  <w:style w:type="character" w:customStyle="1" w:styleId="50">
    <w:name w:val="Заголовок 5 Знак"/>
    <w:basedOn w:val="a2"/>
    <w:link w:val="5"/>
    <w:rsid w:val="00BC04C8"/>
    <w:rPr>
      <w:rFonts w:asciiTheme="majorHAnsi" w:eastAsiaTheme="majorEastAsia" w:hAnsiTheme="majorHAnsi" w:cstheme="majorBidi"/>
      <w:color w:val="243F60" w:themeColor="accent1" w:themeShade="7F"/>
      <w:sz w:val="24"/>
      <w:szCs w:val="24"/>
      <w:lang w:eastAsia="ru-RU"/>
    </w:rPr>
  </w:style>
  <w:style w:type="paragraph" w:customStyle="1" w:styleId="aff">
    <w:name w:val="выступ"/>
    <w:basedOn w:val="a1"/>
    <w:rsid w:val="00BC04C8"/>
    <w:pPr>
      <w:spacing w:before="120"/>
      <w:ind w:left="709" w:hanging="709"/>
      <w:jc w:val="both"/>
    </w:pPr>
    <w:rPr>
      <w:b/>
      <w:bCs/>
      <w:i/>
      <w:color w:val="000000"/>
    </w:rPr>
  </w:style>
  <w:style w:type="paragraph" w:styleId="aff0">
    <w:name w:val="Body Text Indent"/>
    <w:aliases w:val="Основной текст 1"/>
    <w:basedOn w:val="a1"/>
    <w:link w:val="aff1"/>
    <w:unhideWhenUsed/>
    <w:rsid w:val="00E748B3"/>
    <w:pPr>
      <w:spacing w:after="120"/>
      <w:ind w:left="283"/>
    </w:pPr>
  </w:style>
  <w:style w:type="character" w:customStyle="1" w:styleId="aff1">
    <w:name w:val="Основной текст с отступом Знак"/>
    <w:aliases w:val="Основной текст 1 Знак"/>
    <w:basedOn w:val="a2"/>
    <w:link w:val="aff0"/>
    <w:rsid w:val="00E748B3"/>
    <w:rPr>
      <w:rFonts w:ascii="Times New Roman" w:eastAsia="Times New Roman" w:hAnsi="Times New Roman" w:cs="Times New Roman"/>
      <w:sz w:val="24"/>
      <w:szCs w:val="24"/>
      <w:lang w:eastAsia="ru-RU"/>
    </w:rPr>
  </w:style>
  <w:style w:type="paragraph" w:styleId="33">
    <w:name w:val="Body Text 3"/>
    <w:basedOn w:val="a1"/>
    <w:link w:val="34"/>
    <w:rsid w:val="006D76C0"/>
    <w:pPr>
      <w:spacing w:after="120"/>
    </w:pPr>
    <w:rPr>
      <w:sz w:val="16"/>
      <w:szCs w:val="16"/>
    </w:rPr>
  </w:style>
  <w:style w:type="character" w:customStyle="1" w:styleId="34">
    <w:name w:val="Основной текст 3 Знак"/>
    <w:basedOn w:val="a2"/>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5"/>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5"/>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1"/>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2"/>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2"/>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2"/>
    <w:link w:val="15"/>
    <w:rsid w:val="00044714"/>
    <w:rPr>
      <w:rFonts w:ascii="Times New Roman" w:eastAsia="Times New Roman" w:hAnsi="Times New Roman" w:cs="Times New Roman"/>
      <w:b/>
      <w:bCs/>
      <w:spacing w:val="2"/>
      <w:sz w:val="21"/>
      <w:szCs w:val="21"/>
      <w:shd w:val="clear" w:color="auto" w:fill="FFFFFF"/>
    </w:rPr>
  </w:style>
  <w:style w:type="character" w:customStyle="1" w:styleId="25">
    <w:name w:val="Заголовок №2_"/>
    <w:basedOn w:val="a2"/>
    <w:link w:val="26"/>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1"/>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1"/>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1"/>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6">
    <w:name w:val="Заголовок №2"/>
    <w:basedOn w:val="a1"/>
    <w:link w:val="25"/>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2">
    <w:name w:val="footer"/>
    <w:basedOn w:val="a1"/>
    <w:link w:val="aff3"/>
    <w:uiPriority w:val="99"/>
    <w:rsid w:val="00A616EC"/>
    <w:pPr>
      <w:tabs>
        <w:tab w:val="center" w:pos="4703"/>
        <w:tab w:val="right" w:pos="9406"/>
      </w:tabs>
    </w:pPr>
    <w:rPr>
      <w:sz w:val="26"/>
      <w:szCs w:val="20"/>
    </w:rPr>
  </w:style>
  <w:style w:type="character" w:customStyle="1" w:styleId="aff3">
    <w:name w:val="Нижний колонтитул Знак"/>
    <w:basedOn w:val="a2"/>
    <w:link w:val="aff2"/>
    <w:uiPriority w:val="99"/>
    <w:rsid w:val="00A616EC"/>
    <w:rPr>
      <w:rFonts w:ascii="Times New Roman" w:eastAsia="Times New Roman" w:hAnsi="Times New Roman" w:cs="Times New Roman"/>
      <w:sz w:val="26"/>
      <w:szCs w:val="20"/>
      <w:lang w:eastAsia="ru-RU"/>
    </w:rPr>
  </w:style>
  <w:style w:type="paragraph" w:styleId="27">
    <w:name w:val="Body Text Indent 2"/>
    <w:basedOn w:val="a1"/>
    <w:link w:val="28"/>
    <w:rsid w:val="00A616EC"/>
    <w:pPr>
      <w:spacing w:after="120" w:line="480" w:lineRule="auto"/>
      <w:ind w:left="283"/>
    </w:pPr>
    <w:rPr>
      <w:sz w:val="26"/>
      <w:szCs w:val="20"/>
    </w:rPr>
  </w:style>
  <w:style w:type="character" w:customStyle="1" w:styleId="28">
    <w:name w:val="Основной текст с отступом 2 Знак"/>
    <w:basedOn w:val="a2"/>
    <w:link w:val="27"/>
    <w:rsid w:val="00A616EC"/>
    <w:rPr>
      <w:rFonts w:ascii="Times New Roman" w:eastAsia="Times New Roman" w:hAnsi="Times New Roman" w:cs="Times New Roman"/>
      <w:sz w:val="26"/>
      <w:szCs w:val="20"/>
      <w:lang w:eastAsia="ru-RU"/>
    </w:rPr>
  </w:style>
  <w:style w:type="paragraph" w:customStyle="1" w:styleId="aff4">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5">
    <w:name w:val="Subtitle"/>
    <w:basedOn w:val="a1"/>
    <w:link w:val="aff6"/>
    <w:qFormat/>
    <w:rsid w:val="00A616EC"/>
    <w:pPr>
      <w:spacing w:line="204" w:lineRule="auto"/>
      <w:jc w:val="center"/>
    </w:pPr>
    <w:rPr>
      <w:b/>
      <w:sz w:val="26"/>
      <w:szCs w:val="26"/>
    </w:rPr>
  </w:style>
  <w:style w:type="character" w:customStyle="1" w:styleId="aff6">
    <w:name w:val="Подзаголовок Знак"/>
    <w:basedOn w:val="a2"/>
    <w:link w:val="aff5"/>
    <w:rsid w:val="00A616EC"/>
    <w:rPr>
      <w:rFonts w:ascii="Times New Roman" w:eastAsia="Times New Roman" w:hAnsi="Times New Roman" w:cs="Times New Roman"/>
      <w:b/>
      <w:sz w:val="26"/>
      <w:szCs w:val="26"/>
      <w:lang w:eastAsia="ru-RU"/>
    </w:rPr>
  </w:style>
  <w:style w:type="paragraph" w:styleId="aff7">
    <w:name w:val="Plain Text"/>
    <w:basedOn w:val="a1"/>
    <w:link w:val="aff8"/>
    <w:rsid w:val="00A616EC"/>
    <w:pPr>
      <w:autoSpaceDE w:val="0"/>
      <w:autoSpaceDN w:val="0"/>
    </w:pPr>
    <w:rPr>
      <w:rFonts w:ascii="Courier New" w:hAnsi="Courier New" w:cs="Courier New"/>
      <w:sz w:val="20"/>
      <w:szCs w:val="20"/>
    </w:rPr>
  </w:style>
  <w:style w:type="character" w:customStyle="1" w:styleId="aff8">
    <w:name w:val="Текст Знак"/>
    <w:basedOn w:val="a2"/>
    <w:link w:val="aff7"/>
    <w:rsid w:val="00A616EC"/>
    <w:rPr>
      <w:rFonts w:ascii="Courier New" w:eastAsia="Times New Roman" w:hAnsi="Courier New" w:cs="Courier New"/>
      <w:sz w:val="20"/>
      <w:szCs w:val="20"/>
      <w:lang w:eastAsia="ru-RU"/>
    </w:rPr>
  </w:style>
  <w:style w:type="paragraph" w:customStyle="1" w:styleId="Style6">
    <w:name w:val="Style6"/>
    <w:basedOn w:val="a1"/>
    <w:rsid w:val="00A616EC"/>
    <w:pPr>
      <w:widowControl w:val="0"/>
      <w:autoSpaceDE w:val="0"/>
      <w:autoSpaceDN w:val="0"/>
      <w:adjustRightInd w:val="0"/>
      <w:spacing w:line="320" w:lineRule="exact"/>
      <w:ind w:firstLine="542"/>
      <w:jc w:val="both"/>
    </w:pPr>
  </w:style>
  <w:style w:type="paragraph" w:customStyle="1" w:styleId="Style7">
    <w:name w:val="Style7"/>
    <w:basedOn w:val="a1"/>
    <w:uiPriority w:val="99"/>
    <w:rsid w:val="00A616EC"/>
    <w:pPr>
      <w:widowControl w:val="0"/>
      <w:autoSpaceDE w:val="0"/>
      <w:autoSpaceDN w:val="0"/>
      <w:adjustRightInd w:val="0"/>
      <w:spacing w:line="326" w:lineRule="exact"/>
      <w:ind w:hanging="350"/>
      <w:jc w:val="both"/>
    </w:pPr>
  </w:style>
  <w:style w:type="paragraph" w:customStyle="1" w:styleId="Style8">
    <w:name w:val="Style8"/>
    <w:basedOn w:val="a1"/>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1"/>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1"/>
    <w:rsid w:val="00A616EC"/>
    <w:pPr>
      <w:widowControl w:val="0"/>
      <w:autoSpaceDE w:val="0"/>
      <w:autoSpaceDN w:val="0"/>
      <w:adjustRightInd w:val="0"/>
      <w:spacing w:line="483" w:lineRule="exact"/>
      <w:ind w:firstLine="605"/>
      <w:jc w:val="both"/>
    </w:pPr>
  </w:style>
  <w:style w:type="paragraph" w:customStyle="1" w:styleId="Style5">
    <w:name w:val="Style5"/>
    <w:basedOn w:val="a1"/>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9"/>
    <w:rsid w:val="00A616EC"/>
    <w:rPr>
      <w:b/>
      <w:bCs/>
      <w:spacing w:val="5"/>
      <w:sz w:val="25"/>
      <w:szCs w:val="25"/>
      <w:shd w:val="clear" w:color="auto" w:fill="FFFFFF"/>
    </w:rPr>
  </w:style>
  <w:style w:type="paragraph" w:customStyle="1" w:styleId="29">
    <w:name w:val="Основной текст (2)"/>
    <w:basedOn w:val="a1"/>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a">
    <w:name w:val="Подпись к таблице (2)_"/>
    <w:link w:val="2b"/>
    <w:locked/>
    <w:rsid w:val="00A616EC"/>
    <w:rPr>
      <w:spacing w:val="20"/>
      <w:sz w:val="26"/>
      <w:szCs w:val="26"/>
      <w:shd w:val="clear" w:color="auto" w:fill="FFFFFF"/>
    </w:rPr>
  </w:style>
  <w:style w:type="paragraph" w:customStyle="1" w:styleId="2b">
    <w:name w:val="Подпись к таблице (2)"/>
    <w:basedOn w:val="a1"/>
    <w:link w:val="2a"/>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9">
    <w:name w:val="Подпись к таблице_"/>
    <w:link w:val="affa"/>
    <w:locked/>
    <w:rsid w:val="00A616EC"/>
    <w:rPr>
      <w:spacing w:val="10"/>
      <w:sz w:val="26"/>
      <w:szCs w:val="26"/>
      <w:shd w:val="clear" w:color="auto" w:fill="FFFFFF"/>
    </w:rPr>
  </w:style>
  <w:style w:type="paragraph" w:customStyle="1" w:styleId="affa">
    <w:name w:val="Подпись к таблице"/>
    <w:basedOn w:val="a1"/>
    <w:link w:val="aff9"/>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c">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1"/>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d">
    <w:name w:val="Абзац списка2"/>
    <w:basedOn w:val="a1"/>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17">
    <w:name w:val="Заголовок1"/>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8">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1"/>
    <w:link w:val="affe"/>
    <w:rsid w:val="00FD5D4F"/>
    <w:rPr>
      <w:sz w:val="20"/>
      <w:szCs w:val="20"/>
    </w:rPr>
  </w:style>
  <w:style w:type="character" w:customStyle="1" w:styleId="affe">
    <w:name w:val="Текст сноски Знак"/>
    <w:basedOn w:val="a2"/>
    <w:link w:val="affd"/>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iPriority w:val="99"/>
    <w:unhideWhenUsed/>
    <w:rsid w:val="00FD5D4F"/>
    <w:rPr>
      <w:color w:val="800080"/>
      <w:u w:val="single"/>
    </w:rPr>
  </w:style>
  <w:style w:type="numbering" w:customStyle="1" w:styleId="19">
    <w:name w:val="Нет списка1"/>
    <w:next w:val="a4"/>
    <w:uiPriority w:val="99"/>
    <w:semiHidden/>
    <w:unhideWhenUsed/>
    <w:rsid w:val="00FD5D4F"/>
  </w:style>
  <w:style w:type="paragraph" w:customStyle="1" w:styleId="xl65">
    <w:name w:val="xl65"/>
    <w:basedOn w:val="a1"/>
    <w:rsid w:val="00FD5D4F"/>
    <w:pPr>
      <w:spacing w:before="100" w:beforeAutospacing="1" w:after="100" w:afterAutospacing="1"/>
    </w:pPr>
  </w:style>
  <w:style w:type="paragraph" w:customStyle="1" w:styleId="xl66">
    <w:name w:val="xl66"/>
    <w:basedOn w:val="a1"/>
    <w:rsid w:val="00FD5D4F"/>
    <w:pPr>
      <w:spacing w:before="100" w:beforeAutospacing="1" w:after="100" w:afterAutospacing="1"/>
      <w:jc w:val="center"/>
    </w:pPr>
  </w:style>
  <w:style w:type="paragraph" w:customStyle="1" w:styleId="xl67">
    <w:name w:val="xl67"/>
    <w:basedOn w:val="a1"/>
    <w:rsid w:val="00FD5D4F"/>
    <w:pPr>
      <w:spacing w:before="100" w:beforeAutospacing="1" w:after="100" w:afterAutospacing="1"/>
    </w:pPr>
  </w:style>
  <w:style w:type="paragraph" w:customStyle="1" w:styleId="xl68">
    <w:name w:val="xl68"/>
    <w:basedOn w:val="a1"/>
    <w:rsid w:val="00FD5D4F"/>
    <w:pPr>
      <w:spacing w:before="100" w:beforeAutospacing="1" w:after="100" w:afterAutospacing="1"/>
    </w:pPr>
  </w:style>
  <w:style w:type="paragraph" w:customStyle="1" w:styleId="xl69">
    <w:name w:val="xl69"/>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1"/>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1"/>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1"/>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1"/>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1"/>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1"/>
    <w:rsid w:val="00FD5D4F"/>
    <w:pPr>
      <w:spacing w:before="100" w:beforeAutospacing="1" w:after="100" w:afterAutospacing="1"/>
      <w:jc w:val="center"/>
    </w:pPr>
    <w:rPr>
      <w:b/>
      <w:bCs/>
      <w:i/>
      <w:iCs/>
    </w:rPr>
  </w:style>
  <w:style w:type="paragraph" w:customStyle="1" w:styleId="xl83">
    <w:name w:val="xl83"/>
    <w:basedOn w:val="a1"/>
    <w:rsid w:val="00FD5D4F"/>
    <w:pPr>
      <w:spacing w:before="100" w:beforeAutospacing="1" w:after="100" w:afterAutospacing="1"/>
    </w:pPr>
    <w:rPr>
      <w:b/>
      <w:bCs/>
      <w:i/>
      <w:iCs/>
    </w:rPr>
  </w:style>
  <w:style w:type="paragraph" w:customStyle="1" w:styleId="xl84">
    <w:name w:val="xl84"/>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1"/>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1"/>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1"/>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1"/>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1"/>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1"/>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1"/>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1"/>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1"/>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1"/>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1"/>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1"/>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1"/>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1"/>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1"/>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1"/>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1"/>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1"/>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1"/>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1"/>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1"/>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1"/>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1"/>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1"/>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1"/>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1"/>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1"/>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1"/>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1"/>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1"/>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1"/>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1"/>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1"/>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1"/>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1"/>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1"/>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1"/>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1"/>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1"/>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1"/>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1"/>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1"/>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1"/>
    <w:link w:val="111"/>
    <w:rsid w:val="002B5B2D"/>
    <w:pPr>
      <w:jc w:val="both"/>
    </w:pPr>
  </w:style>
  <w:style w:type="character" w:customStyle="1" w:styleId="111">
    <w:name w:val="Обычный + 11 пт Знак"/>
    <w:basedOn w:val="a2"/>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1"/>
    <w:next w:val="a1"/>
    <w:rsid w:val="002B5B2D"/>
    <w:pPr>
      <w:widowControl w:val="0"/>
      <w:autoSpaceDE w:val="0"/>
      <w:autoSpaceDN w:val="0"/>
      <w:adjustRightInd w:val="0"/>
    </w:pPr>
    <w:rPr>
      <w:rFonts w:ascii="Arial" w:hAnsi="Arial"/>
    </w:rPr>
  </w:style>
  <w:style w:type="paragraph" w:customStyle="1" w:styleId="afff2">
    <w:name w:val="Нормальный (таблица)"/>
    <w:basedOn w:val="a1"/>
    <w:next w:val="a1"/>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2"/>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2"/>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1"/>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1"/>
    <w:rsid w:val="00423B03"/>
    <w:pPr>
      <w:spacing w:before="100" w:beforeAutospacing="1" w:after="100" w:afterAutospacing="1"/>
      <w:textAlignment w:val="center"/>
    </w:pPr>
    <w:rPr>
      <w:sz w:val="16"/>
      <w:szCs w:val="16"/>
    </w:rPr>
  </w:style>
  <w:style w:type="paragraph" w:customStyle="1" w:styleId="xl64">
    <w:name w:val="xl64"/>
    <w:basedOn w:val="a1"/>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2"/>
    <w:link w:val="7"/>
    <w:uiPriority w:val="9"/>
    <w:semiHidden/>
    <w:rsid w:val="001A5E37"/>
    <w:rPr>
      <w:rFonts w:asciiTheme="majorHAnsi" w:eastAsiaTheme="majorEastAsia" w:hAnsiTheme="majorHAnsi" w:cstheme="majorBidi"/>
      <w:i/>
      <w:iCs/>
      <w:color w:val="404040" w:themeColor="text1" w:themeTint="BF"/>
    </w:rPr>
  </w:style>
  <w:style w:type="paragraph" w:customStyle="1" w:styleId="1a">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e">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b">
    <w:name w:val="Цитата1"/>
    <w:basedOn w:val="a1"/>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1"/>
    <w:uiPriority w:val="99"/>
    <w:rsid w:val="001A5E37"/>
    <w:pPr>
      <w:spacing w:before="100" w:beforeAutospacing="1" w:after="100" w:afterAutospacing="1"/>
    </w:pPr>
    <w:rPr>
      <w:rFonts w:ascii="Arial" w:hAnsi="Arial" w:cs="Arial"/>
      <w:color w:val="222222"/>
      <w:sz w:val="16"/>
      <w:szCs w:val="16"/>
    </w:rPr>
  </w:style>
  <w:style w:type="character" w:styleId="afff4">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A5E37"/>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1"/>
    <w:link w:val="42"/>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5">
    <w:name w:val="Strong"/>
    <w:basedOn w:val="a2"/>
    <w:uiPriority w:val="22"/>
    <w:qFormat/>
    <w:rsid w:val="001A5E37"/>
    <w:rPr>
      <w:b/>
      <w:bCs/>
    </w:rPr>
  </w:style>
  <w:style w:type="paragraph" w:customStyle="1" w:styleId="p91">
    <w:name w:val="p91"/>
    <w:basedOn w:val="a1"/>
    <w:rsid w:val="001A5E37"/>
    <w:pPr>
      <w:spacing w:before="100" w:beforeAutospacing="1" w:after="100" w:afterAutospacing="1"/>
      <w:jc w:val="both"/>
    </w:pPr>
  </w:style>
  <w:style w:type="paragraph" w:customStyle="1" w:styleId="p16">
    <w:name w:val="p16"/>
    <w:basedOn w:val="a1"/>
    <w:rsid w:val="001A5E37"/>
    <w:pPr>
      <w:spacing w:before="100" w:beforeAutospacing="1" w:after="100" w:afterAutospacing="1"/>
      <w:jc w:val="center"/>
    </w:pPr>
  </w:style>
  <w:style w:type="paragraph" w:customStyle="1" w:styleId="p51">
    <w:name w:val="p51"/>
    <w:basedOn w:val="a1"/>
    <w:rsid w:val="001A5E37"/>
    <w:pPr>
      <w:spacing w:before="100" w:beforeAutospacing="1" w:after="100" w:afterAutospacing="1"/>
      <w:ind w:firstLine="566"/>
      <w:jc w:val="both"/>
    </w:pPr>
  </w:style>
  <w:style w:type="paragraph" w:customStyle="1" w:styleId="p101">
    <w:name w:val="p101"/>
    <w:basedOn w:val="a1"/>
    <w:rsid w:val="001A5E37"/>
    <w:pPr>
      <w:spacing w:before="100" w:beforeAutospacing="1" w:after="100" w:afterAutospacing="1"/>
      <w:ind w:firstLine="425"/>
      <w:jc w:val="both"/>
    </w:pPr>
  </w:style>
  <w:style w:type="paragraph" w:customStyle="1" w:styleId="p21">
    <w:name w:val="p21"/>
    <w:basedOn w:val="a1"/>
    <w:rsid w:val="001A5E37"/>
    <w:pPr>
      <w:spacing w:before="100" w:beforeAutospacing="1" w:after="100" w:afterAutospacing="1"/>
    </w:pPr>
  </w:style>
  <w:style w:type="paragraph" w:customStyle="1" w:styleId="t11">
    <w:name w:val="t11"/>
    <w:basedOn w:val="a1"/>
    <w:rsid w:val="001A5E37"/>
    <w:pPr>
      <w:spacing w:before="100" w:beforeAutospacing="1" w:after="100" w:afterAutospacing="1"/>
    </w:pPr>
  </w:style>
  <w:style w:type="paragraph" w:customStyle="1" w:styleId="p111">
    <w:name w:val="p111"/>
    <w:basedOn w:val="a1"/>
    <w:rsid w:val="001A5E37"/>
    <w:pPr>
      <w:spacing w:before="100" w:beforeAutospacing="1" w:after="100" w:afterAutospacing="1"/>
    </w:pPr>
    <w:rPr>
      <w:sz w:val="20"/>
      <w:szCs w:val="20"/>
    </w:rPr>
  </w:style>
  <w:style w:type="paragraph" w:customStyle="1" w:styleId="p121">
    <w:name w:val="p121"/>
    <w:basedOn w:val="a1"/>
    <w:rsid w:val="001A5E37"/>
    <w:pPr>
      <w:spacing w:before="100" w:beforeAutospacing="1" w:after="100" w:afterAutospacing="1"/>
      <w:jc w:val="both"/>
    </w:pPr>
    <w:rPr>
      <w:sz w:val="20"/>
      <w:szCs w:val="20"/>
    </w:rPr>
  </w:style>
  <w:style w:type="paragraph" w:customStyle="1" w:styleId="p131">
    <w:name w:val="p131"/>
    <w:basedOn w:val="a1"/>
    <w:rsid w:val="001A5E37"/>
    <w:pPr>
      <w:spacing w:before="100" w:beforeAutospacing="1" w:after="100" w:afterAutospacing="1"/>
      <w:jc w:val="center"/>
    </w:pPr>
    <w:rPr>
      <w:sz w:val="20"/>
      <w:szCs w:val="20"/>
    </w:rPr>
  </w:style>
  <w:style w:type="paragraph" w:customStyle="1" w:styleId="p141">
    <w:name w:val="p141"/>
    <w:basedOn w:val="a1"/>
    <w:rsid w:val="001A5E37"/>
    <w:pPr>
      <w:spacing w:before="100" w:beforeAutospacing="1" w:after="100" w:afterAutospacing="1"/>
      <w:ind w:firstLine="284"/>
      <w:jc w:val="both"/>
    </w:pPr>
  </w:style>
  <w:style w:type="character" w:customStyle="1" w:styleId="normaltextrun1">
    <w:name w:val="normaltextrun1"/>
    <w:basedOn w:val="a2"/>
    <w:rsid w:val="001A5E37"/>
  </w:style>
  <w:style w:type="character" w:customStyle="1" w:styleId="highlighthighlightactive">
    <w:name w:val="highlight highlight_active"/>
    <w:basedOn w:val="a2"/>
    <w:rsid w:val="001A5E37"/>
  </w:style>
  <w:style w:type="paragraph" w:customStyle="1" w:styleId="western">
    <w:name w:val="western"/>
    <w:basedOn w:val="a1"/>
    <w:rsid w:val="001A5E37"/>
    <w:pPr>
      <w:spacing w:before="100" w:beforeAutospacing="1" w:after="100" w:afterAutospacing="1"/>
    </w:pPr>
  </w:style>
  <w:style w:type="character" w:customStyle="1" w:styleId="61">
    <w:name w:val="Основной текст (6)"/>
    <w:basedOn w:val="a2"/>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1"/>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c"/>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1"/>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6">
    <w:name w:val="Document Map"/>
    <w:basedOn w:val="a1"/>
    <w:link w:val="afff7"/>
    <w:rsid w:val="001A5E37"/>
    <w:pPr>
      <w:shd w:val="clear" w:color="auto" w:fill="000080"/>
    </w:pPr>
    <w:rPr>
      <w:rFonts w:ascii="Tahoma" w:hAnsi="Tahoma" w:cs="Tahoma"/>
      <w:sz w:val="26"/>
      <w:szCs w:val="20"/>
    </w:rPr>
  </w:style>
  <w:style w:type="character" w:customStyle="1" w:styleId="afff7">
    <w:name w:val="Схема документа Знак"/>
    <w:basedOn w:val="a2"/>
    <w:link w:val="afff6"/>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8">
    <w:name w:val="Знак Знак Знак Знак Знак Знак Знак Знак Знак Знак Знак Знак Знак Знак Знак Знак Знак Знак Знак"/>
    <w:basedOn w:val="a1"/>
    <w:rsid w:val="001A5E37"/>
    <w:pPr>
      <w:spacing w:before="100" w:beforeAutospacing="1" w:after="100" w:afterAutospacing="1"/>
    </w:pPr>
    <w:rPr>
      <w:rFonts w:ascii="Tahoma" w:hAnsi="Tahoma"/>
      <w:sz w:val="20"/>
      <w:szCs w:val="20"/>
      <w:lang w:val="en-US" w:eastAsia="en-US"/>
    </w:rPr>
  </w:style>
  <w:style w:type="paragraph" w:customStyle="1" w:styleId="afff9">
    <w:name w:val="Знак"/>
    <w:basedOn w:val="a1"/>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2">
    <w:name w:val="Заголовок 11"/>
    <w:basedOn w:val="a1"/>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a">
    <w:name w:val="Цветовое выделение"/>
    <w:rsid w:val="001A5E37"/>
    <w:rPr>
      <w:b/>
      <w:color w:val="000080"/>
      <w:sz w:val="28"/>
    </w:rPr>
  </w:style>
  <w:style w:type="paragraph" w:customStyle="1" w:styleId="140">
    <w:name w:val="Знак14"/>
    <w:basedOn w:val="a1"/>
    <w:rsid w:val="00E4471A"/>
    <w:pPr>
      <w:spacing w:before="100" w:beforeAutospacing="1" w:after="100" w:afterAutospacing="1"/>
    </w:pPr>
    <w:rPr>
      <w:rFonts w:ascii="Tahoma" w:hAnsi="Tahoma"/>
      <w:sz w:val="20"/>
      <w:szCs w:val="20"/>
      <w:lang w:val="en-US" w:eastAsia="en-US"/>
    </w:rPr>
  </w:style>
  <w:style w:type="character" w:styleId="afffb">
    <w:name w:val="endnote reference"/>
    <w:basedOn w:val="a2"/>
    <w:rsid w:val="00E4471A"/>
    <w:rPr>
      <w:vertAlign w:val="superscript"/>
    </w:rPr>
  </w:style>
  <w:style w:type="paragraph" w:styleId="afffc">
    <w:name w:val="Revision"/>
    <w:hidden/>
    <w:uiPriority w:val="99"/>
    <w:semiHidden/>
    <w:rsid w:val="00E4471A"/>
    <w:pPr>
      <w:spacing w:after="0" w:line="240" w:lineRule="auto"/>
    </w:pPr>
  </w:style>
  <w:style w:type="paragraph" w:customStyle="1" w:styleId="formattexttopleveltext">
    <w:name w:val="formattext topleveltext"/>
    <w:basedOn w:val="a1"/>
    <w:rsid w:val="00E4471A"/>
    <w:pPr>
      <w:spacing w:before="100" w:beforeAutospacing="1" w:after="100" w:afterAutospacing="1"/>
    </w:pPr>
  </w:style>
  <w:style w:type="paragraph" w:customStyle="1" w:styleId="afffd">
    <w:name w:val="Знак Знак Знак Знак"/>
    <w:basedOn w:val="a1"/>
    <w:rsid w:val="00E4471A"/>
    <w:rPr>
      <w:rFonts w:ascii="Verdana" w:hAnsi="Verdana" w:cs="Verdana"/>
      <w:sz w:val="20"/>
      <w:szCs w:val="20"/>
      <w:lang w:val="en-US" w:eastAsia="en-US"/>
    </w:rPr>
  </w:style>
  <w:style w:type="paragraph" w:customStyle="1" w:styleId="320">
    <w:name w:val="Основной текст с отступом 32"/>
    <w:basedOn w:val="a1"/>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1"/>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1"/>
    <w:rsid w:val="00962D66"/>
    <w:pPr>
      <w:ind w:left="720"/>
      <w:contextualSpacing/>
    </w:pPr>
    <w:rPr>
      <w:rFonts w:eastAsia="Calibri"/>
    </w:rPr>
  </w:style>
  <w:style w:type="paragraph" w:customStyle="1" w:styleId="44">
    <w:name w:val="Абзац списка4"/>
    <w:basedOn w:val="a1"/>
    <w:rsid w:val="00333C99"/>
    <w:pPr>
      <w:ind w:left="720"/>
      <w:contextualSpacing/>
    </w:pPr>
    <w:rPr>
      <w:rFonts w:eastAsia="Calibri"/>
    </w:rPr>
  </w:style>
  <w:style w:type="paragraph" w:customStyle="1" w:styleId="xl184">
    <w:name w:val="xl184"/>
    <w:basedOn w:val="a1"/>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1"/>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1"/>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c">
    <w:name w:val="Сетка таблицы1"/>
    <w:basedOn w:val="a3"/>
    <w:next w:val="afd"/>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4"/>
    <w:uiPriority w:val="99"/>
    <w:semiHidden/>
    <w:unhideWhenUsed/>
    <w:rsid w:val="009F0F65"/>
  </w:style>
  <w:style w:type="paragraph" w:customStyle="1" w:styleId="ConsPlusDocList">
    <w:name w:val="ConsPlusDocList"/>
    <w:uiPriority w:val="99"/>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1"/>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1"/>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uiPriority w:val="99"/>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1"/>
    <w:rsid w:val="004E1C25"/>
    <w:pPr>
      <w:spacing w:before="100" w:beforeAutospacing="1" w:after="100" w:afterAutospacing="1"/>
    </w:pPr>
  </w:style>
  <w:style w:type="numbering" w:styleId="111111">
    <w:name w:val="Outline List 2"/>
    <w:basedOn w:val="a4"/>
    <w:rsid w:val="004E1C25"/>
    <w:pPr>
      <w:numPr>
        <w:numId w:val="3"/>
      </w:numPr>
    </w:pPr>
  </w:style>
  <w:style w:type="numbering" w:styleId="1ai">
    <w:name w:val="Outline List 1"/>
    <w:basedOn w:val="a4"/>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e">
    <w:name w:val="TOC Heading"/>
    <w:basedOn w:val="1"/>
    <w:next w:val="a1"/>
    <w:qFormat/>
    <w:rsid w:val="004E1C25"/>
    <w:pPr>
      <w:spacing w:line="276" w:lineRule="auto"/>
      <w:outlineLvl w:val="9"/>
    </w:pPr>
    <w:rPr>
      <w:rFonts w:ascii="Cambria" w:eastAsia="Times New Roman" w:hAnsi="Cambria" w:cs="Times New Roman"/>
      <w:color w:val="365F91"/>
      <w:lang w:eastAsia="en-US"/>
    </w:rPr>
  </w:style>
  <w:style w:type="paragraph" w:styleId="1d">
    <w:name w:val="toc 1"/>
    <w:basedOn w:val="a1"/>
    <w:next w:val="a1"/>
    <w:autoRedefine/>
    <w:unhideWhenUsed/>
    <w:rsid w:val="004E1C25"/>
    <w:pPr>
      <w:tabs>
        <w:tab w:val="right" w:leader="dot" w:pos="10337"/>
      </w:tabs>
    </w:pPr>
    <w:rPr>
      <w:rFonts w:ascii="Calibri" w:hAnsi="Calibri"/>
      <w:b/>
      <w:noProof/>
      <w:sz w:val="22"/>
      <w:szCs w:val="22"/>
    </w:rPr>
  </w:style>
  <w:style w:type="paragraph" w:styleId="2f0">
    <w:name w:val="toc 2"/>
    <w:basedOn w:val="a1"/>
    <w:next w:val="a1"/>
    <w:autoRedefine/>
    <w:unhideWhenUsed/>
    <w:rsid w:val="004E1C25"/>
    <w:pPr>
      <w:spacing w:after="200" w:line="276" w:lineRule="auto"/>
      <w:ind w:left="220"/>
    </w:pPr>
    <w:rPr>
      <w:rFonts w:ascii="Calibri" w:hAnsi="Calibri"/>
      <w:sz w:val="22"/>
      <w:szCs w:val="22"/>
    </w:rPr>
  </w:style>
  <w:style w:type="paragraph" w:styleId="39">
    <w:name w:val="toc 3"/>
    <w:basedOn w:val="a1"/>
    <w:next w:val="a1"/>
    <w:autoRedefine/>
    <w:unhideWhenUsed/>
    <w:rsid w:val="004E1C25"/>
    <w:pPr>
      <w:spacing w:after="200" w:line="276" w:lineRule="auto"/>
      <w:ind w:left="440"/>
    </w:pPr>
    <w:rPr>
      <w:rFonts w:ascii="Calibri" w:hAnsi="Calibri"/>
      <w:sz w:val="22"/>
      <w:szCs w:val="22"/>
    </w:rPr>
  </w:style>
  <w:style w:type="paragraph" w:customStyle="1" w:styleId="affff">
    <w:name w:val="Рассылка"/>
    <w:basedOn w:val="a1"/>
    <w:rsid w:val="004E1C25"/>
    <w:pPr>
      <w:tabs>
        <w:tab w:val="left" w:pos="2160"/>
      </w:tabs>
      <w:ind w:left="2160" w:hanging="1440"/>
      <w:jc w:val="both"/>
    </w:pPr>
    <w:rPr>
      <w:sz w:val="26"/>
    </w:rPr>
  </w:style>
  <w:style w:type="paragraph" w:customStyle="1" w:styleId="menutop">
    <w:name w:val="menutop"/>
    <w:basedOn w:val="a1"/>
    <w:rsid w:val="004D3EFE"/>
    <w:pPr>
      <w:ind w:firstLine="200"/>
      <w:jc w:val="both"/>
    </w:pPr>
    <w:rPr>
      <w:rFonts w:ascii="Arial" w:hAnsi="Arial" w:cs="Arial"/>
      <w:b/>
      <w:bCs/>
      <w:color w:val="000000"/>
      <w:sz w:val="18"/>
      <w:szCs w:val="18"/>
    </w:rPr>
  </w:style>
  <w:style w:type="paragraph" w:customStyle="1" w:styleId="zagc-1">
    <w:name w:val="zagc-1"/>
    <w:basedOn w:val="a1"/>
    <w:rsid w:val="004D3EFE"/>
    <w:pPr>
      <w:spacing w:before="180" w:after="100"/>
      <w:ind w:firstLine="200"/>
      <w:jc w:val="center"/>
    </w:pPr>
    <w:rPr>
      <w:rFonts w:ascii="Arial" w:hAnsi="Arial" w:cs="Arial"/>
      <w:b/>
      <w:bCs/>
      <w:caps/>
      <w:color w:val="29211E"/>
      <w:sz w:val="20"/>
      <w:szCs w:val="20"/>
    </w:rPr>
  </w:style>
  <w:style w:type="character" w:customStyle="1" w:styleId="affff0">
    <w:name w:val="Гипертекстовая ссылка"/>
    <w:uiPriority w:val="99"/>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e">
    <w:name w:val="Без интервала Знак1"/>
    <w:locked/>
    <w:rsid w:val="00201491"/>
    <w:rPr>
      <w:rFonts w:ascii="Calibri" w:eastAsia="Calibri" w:hAnsi="Calibri" w:cs="Times New Roman"/>
    </w:rPr>
  </w:style>
  <w:style w:type="paragraph" w:customStyle="1" w:styleId="8">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1"/>
    <w:rsid w:val="00524AA6"/>
    <w:pPr>
      <w:widowControl w:val="0"/>
      <w:shd w:val="clear" w:color="auto" w:fill="FFFFFF"/>
      <w:spacing w:before="660" w:after="1560" w:line="0" w:lineRule="atLeast"/>
    </w:pPr>
    <w:rPr>
      <w:color w:val="000000"/>
      <w:sz w:val="26"/>
      <w:szCs w:val="26"/>
    </w:rPr>
  </w:style>
  <w:style w:type="character" w:customStyle="1" w:styleId="affff1">
    <w:name w:val="Основной шрифт"/>
    <w:uiPriority w:val="99"/>
    <w:rsid w:val="00524AA6"/>
  </w:style>
  <w:style w:type="character" w:styleId="affff2">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1"/>
    <w:rsid w:val="00524AA6"/>
    <w:pPr>
      <w:spacing w:before="144" w:after="288"/>
      <w:jc w:val="center"/>
    </w:pPr>
  </w:style>
  <w:style w:type="paragraph" w:customStyle="1" w:styleId="printr">
    <w:name w:val="printr"/>
    <w:basedOn w:val="a1"/>
    <w:rsid w:val="00524AA6"/>
    <w:pPr>
      <w:spacing w:before="144" w:after="288"/>
      <w:jc w:val="right"/>
    </w:pPr>
  </w:style>
  <w:style w:type="paragraph" w:customStyle="1" w:styleId="printj">
    <w:name w:val="printj"/>
    <w:basedOn w:val="a1"/>
    <w:rsid w:val="00524AA6"/>
    <w:pPr>
      <w:spacing w:before="144" w:after="288"/>
      <w:jc w:val="both"/>
    </w:pPr>
  </w:style>
  <w:style w:type="paragraph" w:customStyle="1" w:styleId="100">
    <w:name w:val="10"/>
    <w:basedOn w:val="a1"/>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1"/>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2"/>
    <w:rsid w:val="00524AA6"/>
    <w:rPr>
      <w:rFonts w:ascii="Consolas" w:eastAsia="Times New Roman" w:hAnsi="Consolas" w:cs="Times New Roman"/>
      <w:sz w:val="20"/>
      <w:szCs w:val="20"/>
      <w:lang w:eastAsia="ru-RU"/>
    </w:rPr>
  </w:style>
  <w:style w:type="character" w:customStyle="1" w:styleId="affff3">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5">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1"/>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
    <w:name w:val="Основной шрифт абзаца1"/>
    <w:rsid w:val="00053A20"/>
  </w:style>
  <w:style w:type="character" w:customStyle="1" w:styleId="affff4">
    <w:name w:val="Символ нумерации"/>
    <w:rsid w:val="00053A20"/>
  </w:style>
  <w:style w:type="paragraph" w:styleId="affff5">
    <w:name w:val="List"/>
    <w:basedOn w:val="a9"/>
    <w:rsid w:val="00053A20"/>
    <w:pPr>
      <w:spacing w:after="120"/>
      <w:jc w:val="left"/>
    </w:pPr>
    <w:rPr>
      <w:rFonts w:ascii="Arial" w:hAnsi="Arial" w:cs="Tahoma"/>
      <w:sz w:val="24"/>
      <w:szCs w:val="24"/>
    </w:rPr>
  </w:style>
  <w:style w:type="paragraph" w:customStyle="1" w:styleId="1f0">
    <w:name w:val="Название1"/>
    <w:basedOn w:val="a1"/>
    <w:rsid w:val="00053A20"/>
    <w:pPr>
      <w:suppressLineNumbers/>
      <w:suppressAutoHyphens/>
      <w:spacing w:before="120" w:after="120"/>
    </w:pPr>
    <w:rPr>
      <w:rFonts w:ascii="Arial" w:hAnsi="Arial" w:cs="Tahoma"/>
      <w:i/>
      <w:iCs/>
      <w:sz w:val="20"/>
      <w:lang w:eastAsia="ar-SA"/>
    </w:rPr>
  </w:style>
  <w:style w:type="paragraph" w:customStyle="1" w:styleId="1f1">
    <w:name w:val="Указатель1"/>
    <w:basedOn w:val="a1"/>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2">
    <w:name w:val="Текст выноски Знак1"/>
    <w:basedOn w:val="a2"/>
    <w:rsid w:val="00053A20"/>
    <w:rPr>
      <w:rFonts w:ascii="Tahoma" w:eastAsia="Times New Roman" w:hAnsi="Tahoma" w:cs="Tahoma"/>
      <w:sz w:val="16"/>
      <w:szCs w:val="16"/>
      <w:lang w:eastAsia="ar-SA"/>
    </w:rPr>
  </w:style>
  <w:style w:type="paragraph" w:customStyle="1" w:styleId="affff6">
    <w:name w:val="Содержимое таблицы"/>
    <w:basedOn w:val="a1"/>
    <w:rsid w:val="00053A20"/>
    <w:pPr>
      <w:suppressLineNumbers/>
      <w:suppressAutoHyphens/>
    </w:pPr>
    <w:rPr>
      <w:rFonts w:cs="Calibri"/>
      <w:lang w:eastAsia="ar-SA"/>
    </w:rPr>
  </w:style>
  <w:style w:type="paragraph" w:customStyle="1" w:styleId="affff7">
    <w:name w:val="Заголовок таблицы"/>
    <w:basedOn w:val="affff6"/>
    <w:rsid w:val="00053A20"/>
    <w:pPr>
      <w:jc w:val="center"/>
    </w:pPr>
    <w:rPr>
      <w:b/>
      <w:bCs/>
    </w:rPr>
  </w:style>
  <w:style w:type="paragraph" w:customStyle="1" w:styleId="3b">
    <w:name w:val="Знак3 Знак Знак Знак Знак Знак Знак Знак Знак Знак Знак Знак Знак"/>
    <w:basedOn w:val="a1"/>
    <w:rsid w:val="00053A20"/>
    <w:pPr>
      <w:spacing w:after="160" w:line="240" w:lineRule="exact"/>
    </w:pPr>
    <w:rPr>
      <w:rFonts w:eastAsia="Calibri"/>
      <w:sz w:val="20"/>
      <w:szCs w:val="20"/>
      <w:lang w:eastAsia="zh-CN"/>
    </w:rPr>
  </w:style>
  <w:style w:type="character" w:styleId="affff8">
    <w:name w:val="annotation reference"/>
    <w:uiPriority w:val="99"/>
    <w:semiHidden/>
    <w:unhideWhenUsed/>
    <w:rsid w:val="00053A20"/>
    <w:rPr>
      <w:sz w:val="16"/>
      <w:szCs w:val="16"/>
    </w:rPr>
  </w:style>
  <w:style w:type="paragraph" w:styleId="affff9">
    <w:name w:val="annotation subject"/>
    <w:basedOn w:val="afb"/>
    <w:next w:val="afb"/>
    <w:link w:val="affffa"/>
    <w:uiPriority w:val="99"/>
    <w:semiHidden/>
    <w:unhideWhenUsed/>
    <w:rsid w:val="00053A20"/>
    <w:pPr>
      <w:suppressAutoHyphens/>
      <w:spacing w:after="0" w:line="240" w:lineRule="auto"/>
    </w:pPr>
    <w:rPr>
      <w:rFonts w:ascii="Times New Roman" w:hAnsi="Times New Roman" w:cs="Calibri"/>
      <w:b/>
      <w:bCs/>
      <w:lang w:eastAsia="ar-SA"/>
    </w:rPr>
  </w:style>
  <w:style w:type="character" w:customStyle="1" w:styleId="affffa">
    <w:name w:val="Тема примечания Знак"/>
    <w:basedOn w:val="afc"/>
    <w:link w:val="affff9"/>
    <w:uiPriority w:val="99"/>
    <w:semiHidden/>
    <w:rsid w:val="00053A20"/>
    <w:rPr>
      <w:rFonts w:ascii="Times New Roman" w:eastAsia="Times New Roman" w:hAnsi="Times New Roman" w:cs="Calibri"/>
      <w:b/>
      <w:bCs/>
      <w:sz w:val="20"/>
      <w:szCs w:val="20"/>
      <w:lang w:eastAsia="ar-SA"/>
    </w:rPr>
  </w:style>
  <w:style w:type="numbering" w:customStyle="1" w:styleId="113">
    <w:name w:val="Нет списка11"/>
    <w:next w:val="a4"/>
    <w:uiPriority w:val="99"/>
    <w:semiHidden/>
    <w:unhideWhenUsed/>
    <w:rsid w:val="00C172F9"/>
  </w:style>
  <w:style w:type="paragraph" w:customStyle="1" w:styleId="consplusnormal1">
    <w:name w:val="consplusnormal"/>
    <w:basedOn w:val="a1"/>
    <w:rsid w:val="00226ED3"/>
    <w:pPr>
      <w:spacing w:before="100" w:beforeAutospacing="1" w:after="100" w:afterAutospacing="1"/>
    </w:pPr>
  </w:style>
  <w:style w:type="character" w:customStyle="1" w:styleId="1f3">
    <w:name w:val="Неразрешенное упоминание1"/>
    <w:basedOn w:val="a2"/>
    <w:uiPriority w:val="99"/>
    <w:semiHidden/>
    <w:unhideWhenUsed/>
    <w:rsid w:val="00226ED3"/>
    <w:rPr>
      <w:color w:val="605E5C"/>
      <w:shd w:val="clear" w:color="auto" w:fill="E1DFDD"/>
    </w:rPr>
  </w:style>
  <w:style w:type="paragraph" w:customStyle="1" w:styleId="headertext">
    <w:name w:val="headertext"/>
    <w:basedOn w:val="a1"/>
    <w:rsid w:val="00DB3D56"/>
    <w:pPr>
      <w:spacing w:before="100" w:beforeAutospacing="1" w:after="100" w:afterAutospacing="1"/>
    </w:pPr>
  </w:style>
  <w:style w:type="character" w:customStyle="1" w:styleId="FontStyle23">
    <w:name w:val="Font Style23"/>
    <w:rsid w:val="00176B75"/>
    <w:rPr>
      <w:rFonts w:ascii="Times New Roman" w:hAnsi="Times New Roman" w:cs="Times New Roman"/>
      <w:sz w:val="22"/>
      <w:szCs w:val="22"/>
    </w:rPr>
  </w:style>
  <w:style w:type="paragraph" w:customStyle="1" w:styleId="63">
    <w:name w:val="Абзац списка6"/>
    <w:basedOn w:val="a1"/>
    <w:rsid w:val="00E873B6"/>
    <w:pPr>
      <w:ind w:left="720"/>
      <w:contextualSpacing/>
    </w:pPr>
    <w:rPr>
      <w:rFonts w:eastAsia="Calibri"/>
    </w:rPr>
  </w:style>
  <w:style w:type="character" w:customStyle="1" w:styleId="c1">
    <w:name w:val="c1"/>
    <w:rsid w:val="00E873B6"/>
  </w:style>
  <w:style w:type="paragraph" w:customStyle="1" w:styleId="122">
    <w:name w:val="Заголовок 12"/>
    <w:basedOn w:val="a1"/>
    <w:uiPriority w:val="1"/>
    <w:qFormat/>
    <w:rsid w:val="00E873B6"/>
    <w:pPr>
      <w:widowControl w:val="0"/>
      <w:autoSpaceDE w:val="0"/>
      <w:autoSpaceDN w:val="0"/>
      <w:adjustRightInd w:val="0"/>
      <w:outlineLvl w:val="0"/>
    </w:pPr>
    <w:rPr>
      <w:rFonts w:ascii="Arial" w:hAnsi="Arial" w:cs="Arial"/>
      <w:b/>
      <w:bCs/>
    </w:rPr>
  </w:style>
  <w:style w:type="paragraph" w:customStyle="1" w:styleId="Preformat">
    <w:name w:val="Preformat"/>
    <w:rsid w:val="00686FE4"/>
    <w:pPr>
      <w:spacing w:after="0" w:line="240" w:lineRule="auto"/>
    </w:pPr>
    <w:rPr>
      <w:rFonts w:ascii="Courier New" w:eastAsia="Times New Roman" w:hAnsi="Courier New" w:cs="Times New Roman"/>
      <w:snapToGrid w:val="0"/>
      <w:sz w:val="20"/>
      <w:szCs w:val="20"/>
      <w:lang w:eastAsia="ru-RU"/>
    </w:rPr>
  </w:style>
  <w:style w:type="paragraph" w:styleId="affffb">
    <w:name w:val="Block Text"/>
    <w:basedOn w:val="a1"/>
    <w:rsid w:val="00686FE4"/>
    <w:pPr>
      <w:ind w:left="-567" w:right="-766" w:firstLine="567"/>
      <w:jc w:val="both"/>
    </w:pPr>
    <w:rPr>
      <w:sz w:val="28"/>
      <w:szCs w:val="20"/>
    </w:rPr>
  </w:style>
  <w:style w:type="numbering" w:customStyle="1" w:styleId="3c">
    <w:name w:val="Нет списка3"/>
    <w:next w:val="a4"/>
    <w:uiPriority w:val="99"/>
    <w:semiHidden/>
    <w:unhideWhenUsed/>
    <w:rsid w:val="004E1377"/>
  </w:style>
  <w:style w:type="paragraph" w:customStyle="1" w:styleId="affffc">
    <w:next w:val="ae"/>
    <w:uiPriority w:val="99"/>
    <w:rsid w:val="004E137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table" w:customStyle="1" w:styleId="2f1">
    <w:name w:val="Сетка таблицы2"/>
    <w:basedOn w:val="a3"/>
    <w:next w:val="afd"/>
    <w:qFormat/>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Обычный11"/>
    <w:rsid w:val="004E1377"/>
    <w:pPr>
      <w:suppressAutoHyphens/>
      <w:spacing w:after="0" w:line="240" w:lineRule="auto"/>
    </w:pPr>
    <w:rPr>
      <w:rFonts w:ascii="Times New Roman" w:eastAsia="Arial" w:hAnsi="Times New Roman" w:cs="Times New Roman"/>
      <w:sz w:val="24"/>
      <w:szCs w:val="20"/>
      <w:lang w:eastAsia="ar-SA"/>
    </w:rPr>
  </w:style>
  <w:style w:type="numbering" w:customStyle="1" w:styleId="123">
    <w:name w:val="Нет списка12"/>
    <w:next w:val="a4"/>
    <w:uiPriority w:val="99"/>
    <w:semiHidden/>
    <w:unhideWhenUsed/>
    <w:rsid w:val="004E1377"/>
  </w:style>
  <w:style w:type="paragraph" w:customStyle="1" w:styleId="p3">
    <w:name w:val="p3"/>
    <w:basedOn w:val="a1"/>
    <w:rsid w:val="004E1377"/>
    <w:pPr>
      <w:spacing w:before="100" w:beforeAutospacing="1" w:after="100" w:afterAutospacing="1"/>
    </w:pPr>
  </w:style>
  <w:style w:type="paragraph" w:customStyle="1" w:styleId="1f4">
    <w:name w:val="Заголовок оглавления1"/>
    <w:basedOn w:val="1"/>
    <w:next w:val="a1"/>
    <w:qFormat/>
    <w:rsid w:val="004E1377"/>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x-none"/>
    </w:rPr>
  </w:style>
  <w:style w:type="paragraph" w:customStyle="1" w:styleId="affffd">
    <w:name w:val="Таблица"/>
    <w:basedOn w:val="a1"/>
    <w:semiHidden/>
    <w:rsid w:val="004E1377"/>
    <w:pPr>
      <w:jc w:val="both"/>
    </w:pPr>
  </w:style>
  <w:style w:type="paragraph" w:customStyle="1" w:styleId="affffe">
    <w:name w:val="Заголовок таблици"/>
    <w:basedOn w:val="a1"/>
    <w:semiHidden/>
    <w:rsid w:val="004E1377"/>
    <w:pPr>
      <w:ind w:firstLine="540"/>
      <w:jc w:val="both"/>
    </w:pPr>
    <w:rPr>
      <w:sz w:val="22"/>
    </w:rPr>
  </w:style>
  <w:style w:type="paragraph" w:customStyle="1" w:styleId="1f5">
    <w:name w:val="Знак1 Знак Знак Знак"/>
    <w:basedOn w:val="a1"/>
    <w:rsid w:val="004E1377"/>
    <w:pPr>
      <w:spacing w:after="60"/>
      <w:ind w:firstLine="709"/>
      <w:jc w:val="both"/>
    </w:pPr>
    <w:rPr>
      <w:rFonts w:ascii="Arial" w:hAnsi="Arial" w:cs="Arial"/>
      <w:bCs/>
    </w:rPr>
  </w:style>
  <w:style w:type="paragraph" w:customStyle="1" w:styleId="afffff">
    <w:name w:val="_Обычный"/>
    <w:basedOn w:val="a1"/>
    <w:link w:val="afffff0"/>
    <w:rsid w:val="004E1377"/>
    <w:pPr>
      <w:spacing w:line="360" w:lineRule="auto"/>
      <w:ind w:firstLine="709"/>
      <w:jc w:val="both"/>
    </w:pPr>
    <w:rPr>
      <w:iCs/>
      <w:sz w:val="26"/>
      <w:szCs w:val="26"/>
      <w:lang w:val="x-none"/>
    </w:rPr>
  </w:style>
  <w:style w:type="character" w:customStyle="1" w:styleId="afffff0">
    <w:name w:val="_Обычный Знак"/>
    <w:link w:val="afffff"/>
    <w:locked/>
    <w:rsid w:val="004E1377"/>
    <w:rPr>
      <w:rFonts w:ascii="Times New Roman" w:eastAsia="Times New Roman" w:hAnsi="Times New Roman" w:cs="Times New Roman"/>
      <w:iCs/>
      <w:sz w:val="26"/>
      <w:szCs w:val="26"/>
      <w:lang w:val="x-none" w:eastAsia="ru-RU"/>
    </w:rPr>
  </w:style>
  <w:style w:type="table" w:customStyle="1" w:styleId="TableNormal1">
    <w:name w:val="Table Normal1"/>
    <w:uiPriority w:val="2"/>
    <w:semiHidden/>
    <w:unhideWhenUsed/>
    <w:qFormat/>
    <w:rsid w:val="004E13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E13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E13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5">
    <w:name w:val="Сетка таблицы11"/>
    <w:basedOn w:val="a3"/>
    <w:next w:val="afd"/>
    <w:uiPriority w:val="59"/>
    <w:rsid w:val="004E137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d">
    <w:name w:val="Знак Знак3"/>
    <w:rsid w:val="004E1377"/>
    <w:rPr>
      <w:sz w:val="40"/>
      <w:lang w:val="ru-RU" w:eastAsia="ru-RU" w:bidi="ar-SA"/>
    </w:rPr>
  </w:style>
  <w:style w:type="paragraph" w:customStyle="1" w:styleId="afffff1">
    <w:name w:val="Знак Знак Знак"/>
    <w:basedOn w:val="a1"/>
    <w:rsid w:val="004E1377"/>
    <w:pPr>
      <w:spacing w:after="160" w:line="240" w:lineRule="exact"/>
    </w:pPr>
    <w:rPr>
      <w:rFonts w:ascii="Verdana" w:hAnsi="Verdana" w:cs="Verdana"/>
      <w:sz w:val="20"/>
      <w:szCs w:val="20"/>
      <w:lang w:val="en-US" w:eastAsia="en-US"/>
    </w:rPr>
  </w:style>
  <w:style w:type="numbering" w:customStyle="1" w:styleId="210">
    <w:name w:val="Нет списка21"/>
    <w:next w:val="a4"/>
    <w:uiPriority w:val="99"/>
    <w:semiHidden/>
    <w:rsid w:val="004E1377"/>
  </w:style>
  <w:style w:type="paragraph" w:customStyle="1" w:styleId="2f2">
    <w:name w:val="Заголовок оглавления2"/>
    <w:basedOn w:val="1"/>
    <w:next w:val="a1"/>
    <w:qFormat/>
    <w:rsid w:val="004E1377"/>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x-none"/>
    </w:rPr>
  </w:style>
  <w:style w:type="numbering" w:customStyle="1" w:styleId="1110">
    <w:name w:val="Нет списка111"/>
    <w:next w:val="a4"/>
    <w:uiPriority w:val="99"/>
    <w:semiHidden/>
    <w:unhideWhenUsed/>
    <w:rsid w:val="004E1377"/>
  </w:style>
  <w:style w:type="numbering" w:customStyle="1" w:styleId="1111">
    <w:name w:val="Нет списка1111"/>
    <w:next w:val="a4"/>
    <w:semiHidden/>
    <w:rsid w:val="004E1377"/>
  </w:style>
  <w:style w:type="table" w:customStyle="1" w:styleId="1112">
    <w:name w:val="Сетка таблицы111"/>
    <w:basedOn w:val="a3"/>
    <w:next w:val="afd"/>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4"/>
    <w:uiPriority w:val="99"/>
    <w:semiHidden/>
    <w:rsid w:val="004E1377"/>
  </w:style>
  <w:style w:type="numbering" w:customStyle="1" w:styleId="310">
    <w:name w:val="Нет списка31"/>
    <w:next w:val="a4"/>
    <w:uiPriority w:val="99"/>
    <w:semiHidden/>
    <w:rsid w:val="004E1377"/>
  </w:style>
  <w:style w:type="table" w:customStyle="1" w:styleId="3e">
    <w:name w:val="Сетка таблицы3"/>
    <w:basedOn w:val="a3"/>
    <w:next w:val="afd"/>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unhideWhenUsed/>
    <w:rsid w:val="004E1377"/>
  </w:style>
  <w:style w:type="numbering" w:customStyle="1" w:styleId="1120">
    <w:name w:val="Нет списка112"/>
    <w:next w:val="a4"/>
    <w:semiHidden/>
    <w:rsid w:val="004E1377"/>
  </w:style>
  <w:style w:type="table" w:customStyle="1" w:styleId="124">
    <w:name w:val="Сетка таблицы12"/>
    <w:basedOn w:val="a3"/>
    <w:next w:val="afd"/>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rsid w:val="004E1377"/>
  </w:style>
  <w:style w:type="paragraph" w:customStyle="1" w:styleId="afffff2">
    <w:name w:val="Первая строка с отступом"/>
    <w:basedOn w:val="a1"/>
    <w:qFormat/>
    <w:rsid w:val="004E1377"/>
    <w:pPr>
      <w:ind w:firstLine="709"/>
      <w:jc w:val="both"/>
    </w:pPr>
    <w:rPr>
      <w:rFonts w:eastAsia="Calibri"/>
      <w:sz w:val="26"/>
      <w:szCs w:val="26"/>
      <w:lang w:eastAsia="en-US"/>
    </w:rPr>
  </w:style>
  <w:style w:type="character" w:customStyle="1" w:styleId="1f6">
    <w:name w:val="Основной текст Знак1"/>
    <w:rsid w:val="004E1377"/>
    <w:rPr>
      <w:rFonts w:ascii="Times New Roman" w:eastAsia="Times New Roman" w:hAnsi="Times New Roman" w:cs="Times New Roman"/>
      <w:sz w:val="24"/>
      <w:szCs w:val="24"/>
      <w:lang w:eastAsia="ru-RU"/>
    </w:rPr>
  </w:style>
  <w:style w:type="character" w:customStyle="1" w:styleId="2MSReferenceSansSerif13pt">
    <w:name w:val="Основной текст (2) + MS Reference Sans Serif;13 pt"/>
    <w:rsid w:val="004E1377"/>
    <w:rPr>
      <w:rFonts w:ascii="MS Reference Sans Serif" w:eastAsia="MS Reference Sans Serif" w:hAnsi="MS Reference Sans Serif" w:cs="MS Reference Sans Serif"/>
      <w:color w:val="000000"/>
      <w:spacing w:val="0"/>
      <w:w w:val="100"/>
      <w:position w:val="0"/>
      <w:sz w:val="26"/>
      <w:szCs w:val="26"/>
      <w:shd w:val="clear" w:color="auto" w:fill="FFFFFF"/>
      <w:lang w:val="ru-RU" w:eastAsia="ru-RU" w:bidi="ru-RU"/>
    </w:rPr>
  </w:style>
  <w:style w:type="character" w:customStyle="1" w:styleId="2f3">
    <w:name w:val="Основной текст (2) + Полужирный"/>
    <w:rsid w:val="004E137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table" w:customStyle="1" w:styleId="46">
    <w:name w:val="Сетка таблицы4"/>
    <w:basedOn w:val="a3"/>
    <w:next w:val="afd"/>
    <w:uiPriority w:val="59"/>
    <w:rsid w:val="001D7D7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unhideWhenUsed/>
    <w:rsid w:val="003A196F"/>
    <w:pPr>
      <w:numPr>
        <w:numId w:val="8"/>
      </w:numPr>
      <w:contextualSpacing/>
    </w:pPr>
  </w:style>
  <w:style w:type="numbering" w:customStyle="1" w:styleId="47">
    <w:name w:val="Нет списка4"/>
    <w:next w:val="a4"/>
    <w:uiPriority w:val="99"/>
    <w:semiHidden/>
    <w:unhideWhenUsed/>
    <w:rsid w:val="003A196F"/>
  </w:style>
  <w:style w:type="paragraph" w:customStyle="1" w:styleId="afffff3">
    <w:name w:val="Заголовок"/>
    <w:uiPriority w:val="99"/>
    <w:rsid w:val="003A196F"/>
    <w:pPr>
      <w:widowControl w:val="0"/>
      <w:autoSpaceDE w:val="0"/>
      <w:autoSpaceDN w:val="0"/>
      <w:adjustRightInd w:val="0"/>
      <w:spacing w:after="0" w:line="240" w:lineRule="auto"/>
    </w:pPr>
    <w:rPr>
      <w:rFonts w:ascii="Times New Roman" w:eastAsiaTheme="minorEastAsia" w:hAnsi="Times New Roman" w:cs="Times New Roman"/>
      <w:b/>
      <w:bCs/>
      <w:color w:val="000000"/>
      <w:sz w:val="28"/>
      <w:szCs w:val="28"/>
      <w:lang w:eastAsia="ru-RU"/>
    </w:rPr>
  </w:style>
  <w:style w:type="table" w:customStyle="1" w:styleId="55">
    <w:name w:val="Сетка таблицы5"/>
    <w:basedOn w:val="a3"/>
    <w:next w:val="afd"/>
    <w:uiPriority w:val="59"/>
    <w:rsid w:val="003A196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uiPriority w:val="99"/>
    <w:rsid w:val="003A196F"/>
    <w:rPr>
      <w:rFonts w:ascii="Times New Roman" w:hAnsi="Times New Roman" w:cs="Times New Roman"/>
      <w:sz w:val="22"/>
      <w:szCs w:val="22"/>
    </w:rPr>
  </w:style>
  <w:style w:type="paragraph" w:customStyle="1" w:styleId="Style12">
    <w:name w:val="Style12"/>
    <w:basedOn w:val="a1"/>
    <w:uiPriority w:val="99"/>
    <w:rsid w:val="003A196F"/>
    <w:pPr>
      <w:widowControl w:val="0"/>
      <w:autoSpaceDE w:val="0"/>
      <w:autoSpaceDN w:val="0"/>
      <w:adjustRightInd w:val="0"/>
    </w:pPr>
  </w:style>
  <w:style w:type="paragraph" w:customStyle="1" w:styleId="Style14">
    <w:name w:val="Style14"/>
    <w:basedOn w:val="a1"/>
    <w:uiPriority w:val="99"/>
    <w:rsid w:val="003A196F"/>
    <w:pPr>
      <w:widowControl w:val="0"/>
      <w:autoSpaceDE w:val="0"/>
      <w:autoSpaceDN w:val="0"/>
      <w:adjustRightInd w:val="0"/>
      <w:spacing w:line="227" w:lineRule="exact"/>
      <w:ind w:hanging="752"/>
    </w:pPr>
  </w:style>
  <w:style w:type="character" w:customStyle="1" w:styleId="FontStyle41">
    <w:name w:val="Font Style41"/>
    <w:uiPriority w:val="99"/>
    <w:rsid w:val="003A196F"/>
    <w:rPr>
      <w:rFonts w:ascii="Times New Roman" w:hAnsi="Times New Roman" w:cs="Times New Roman"/>
      <w:b/>
      <w:bCs/>
      <w:sz w:val="22"/>
      <w:szCs w:val="22"/>
    </w:rPr>
  </w:style>
  <w:style w:type="character" w:customStyle="1" w:styleId="FontStyle40">
    <w:name w:val="Font Style40"/>
    <w:uiPriority w:val="99"/>
    <w:rsid w:val="003A196F"/>
    <w:rPr>
      <w:rFonts w:ascii="Times New Roman" w:hAnsi="Times New Roman" w:cs="Times New Roman"/>
      <w:b/>
      <w:bCs/>
      <w:i/>
      <w:iCs/>
      <w:sz w:val="22"/>
      <w:szCs w:val="22"/>
    </w:rPr>
  </w:style>
  <w:style w:type="table" w:customStyle="1" w:styleId="130">
    <w:name w:val="Сетка таблицы13"/>
    <w:basedOn w:val="a3"/>
    <w:next w:val="afd"/>
    <w:uiPriority w:val="59"/>
    <w:rsid w:val="00365E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qFormat="1"/>
    <w:lsdException w:name="endnote reference" w:uiPriority="0"/>
    <w:lsdException w:name="List" w:uiPriority="0"/>
    <w:lsdException w:name="List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C45D8B"/>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next w:val="a1"/>
    <w:link w:val="21"/>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665906"/>
    <w:pPr>
      <w:keepNext/>
      <w:widowControl w:val="0"/>
      <w:autoSpaceDE w:val="0"/>
      <w:autoSpaceDN w:val="0"/>
      <w:jc w:val="right"/>
      <w:outlineLvl w:val="2"/>
    </w:pPr>
    <w:rPr>
      <w:b/>
      <w:bCs/>
      <w:color w:val="000080"/>
      <w:sz w:val="28"/>
      <w:szCs w:val="28"/>
    </w:rPr>
  </w:style>
  <w:style w:type="paragraph" w:styleId="4">
    <w:name w:val="heading 4"/>
    <w:basedOn w:val="a1"/>
    <w:next w:val="a1"/>
    <w:link w:val="40"/>
    <w:uiPriority w:val="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Balloon Text"/>
    <w:basedOn w:val="a1"/>
    <w:link w:val="a6"/>
    <w:uiPriority w:val="99"/>
    <w:unhideWhenUsed/>
    <w:rsid w:val="00FA5136"/>
    <w:rPr>
      <w:rFonts w:ascii="Tahoma" w:hAnsi="Tahoma" w:cs="Tahoma"/>
      <w:sz w:val="16"/>
      <w:szCs w:val="16"/>
    </w:rPr>
  </w:style>
  <w:style w:type="character" w:customStyle="1" w:styleId="a6">
    <w:name w:val="Текст выноски Знак"/>
    <w:basedOn w:val="a2"/>
    <w:link w:val="a5"/>
    <w:uiPriority w:val="99"/>
    <w:rsid w:val="00FA5136"/>
    <w:rPr>
      <w:rFonts w:ascii="Tahoma" w:hAnsi="Tahoma" w:cs="Tahoma"/>
      <w:sz w:val="16"/>
      <w:szCs w:val="16"/>
    </w:rPr>
  </w:style>
  <w:style w:type="paragraph" w:styleId="a7">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1"/>
    <w:link w:val="a8"/>
    <w:uiPriority w:val="34"/>
    <w:qFormat/>
    <w:rsid w:val="008047C6"/>
    <w:pPr>
      <w:spacing w:after="200" w:line="276" w:lineRule="auto"/>
      <w:ind w:left="720"/>
      <w:contextualSpacing/>
    </w:pPr>
    <w:rPr>
      <w:rFonts w:ascii="Calibri" w:eastAsia="Calibri" w:hAnsi="Calibri"/>
      <w:sz w:val="22"/>
      <w:szCs w:val="22"/>
      <w:lang w:eastAsia="en-US"/>
    </w:rPr>
  </w:style>
  <w:style w:type="paragraph" w:styleId="a9">
    <w:name w:val="Body Text"/>
    <w:aliases w:val=" Знак, Знак1 Знак,Знак1 Знак,Основной текст1 Знак Знак"/>
    <w:basedOn w:val="a1"/>
    <w:link w:val="aa"/>
    <w:qFormat/>
    <w:rsid w:val="008047C6"/>
    <w:pPr>
      <w:suppressAutoHyphens/>
      <w:jc w:val="both"/>
    </w:pPr>
    <w:rPr>
      <w:sz w:val="28"/>
      <w:szCs w:val="20"/>
      <w:lang w:eastAsia="ar-SA"/>
    </w:rPr>
  </w:style>
  <w:style w:type="character" w:customStyle="1" w:styleId="aa">
    <w:name w:val="Основной текст Знак"/>
    <w:aliases w:val=" Знак Знак, Знак1 Знак Знак,Знак1 Знак Знак,Основной текст1 Знак Знак Знак"/>
    <w:basedOn w:val="a2"/>
    <w:link w:val="a9"/>
    <w:rsid w:val="008047C6"/>
    <w:rPr>
      <w:rFonts w:ascii="Times New Roman" w:eastAsia="Times New Roman" w:hAnsi="Times New Roman" w:cs="Times New Roman"/>
      <w:sz w:val="28"/>
      <w:szCs w:val="20"/>
      <w:lang w:eastAsia="ar-SA"/>
    </w:rPr>
  </w:style>
  <w:style w:type="character" w:customStyle="1" w:styleId="a8">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7"/>
    <w:uiPriority w:val="34"/>
    <w:qFormat/>
    <w:locked/>
    <w:rsid w:val="008047C6"/>
    <w:rPr>
      <w:rFonts w:ascii="Calibri" w:eastAsia="Calibri" w:hAnsi="Calibri" w:cs="Times New Roman"/>
    </w:rPr>
  </w:style>
  <w:style w:type="paragraph" w:styleId="22">
    <w:name w:val="Body Text 2"/>
    <w:basedOn w:val="a1"/>
    <w:link w:val="23"/>
    <w:unhideWhenUsed/>
    <w:rsid w:val="00665906"/>
    <w:pPr>
      <w:spacing w:after="120" w:line="480" w:lineRule="auto"/>
    </w:pPr>
  </w:style>
  <w:style w:type="character" w:customStyle="1" w:styleId="23">
    <w:name w:val="Основной текст 2 Знак"/>
    <w:basedOn w:val="a2"/>
    <w:link w:val="22"/>
    <w:rsid w:val="00665906"/>
    <w:rPr>
      <w:rFonts w:ascii="Times New Roman" w:eastAsia="Times New Roman" w:hAnsi="Times New Roman" w:cs="Times New Roman"/>
      <w:sz w:val="24"/>
      <w:szCs w:val="24"/>
      <w:lang w:eastAsia="ru-RU"/>
    </w:rPr>
  </w:style>
  <w:style w:type="character" w:customStyle="1" w:styleId="30">
    <w:name w:val="Заголовок 3 Знак"/>
    <w:basedOn w:val="a2"/>
    <w:link w:val="3"/>
    <w:rsid w:val="00665906"/>
    <w:rPr>
      <w:rFonts w:ascii="Times New Roman" w:eastAsia="Times New Roman" w:hAnsi="Times New Roman" w:cs="Times New Roman"/>
      <w:b/>
      <w:bCs/>
      <w:color w:val="000080"/>
      <w:sz w:val="28"/>
      <w:szCs w:val="28"/>
      <w:lang w:eastAsia="ru-RU"/>
    </w:rPr>
  </w:style>
  <w:style w:type="paragraph" w:styleId="ab">
    <w:name w:val="header"/>
    <w:basedOn w:val="a1"/>
    <w:link w:val="ac"/>
    <w:uiPriority w:val="99"/>
    <w:rsid w:val="002C66D1"/>
    <w:pPr>
      <w:tabs>
        <w:tab w:val="center" w:pos="4703"/>
        <w:tab w:val="right" w:pos="9406"/>
      </w:tabs>
    </w:pPr>
    <w:rPr>
      <w:sz w:val="26"/>
      <w:szCs w:val="20"/>
      <w:lang w:val="x-none" w:eastAsia="x-none"/>
    </w:rPr>
  </w:style>
  <w:style w:type="character" w:customStyle="1" w:styleId="ac">
    <w:name w:val="Верхний колонтитул Знак"/>
    <w:basedOn w:val="a2"/>
    <w:link w:val="ab"/>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1"/>
    <w:link w:val="32"/>
    <w:rsid w:val="002C66D1"/>
    <w:pPr>
      <w:spacing w:after="120"/>
      <w:ind w:left="283"/>
    </w:pPr>
    <w:rPr>
      <w:sz w:val="16"/>
      <w:szCs w:val="16"/>
    </w:rPr>
  </w:style>
  <w:style w:type="character" w:customStyle="1" w:styleId="32">
    <w:name w:val="Основной текст с отступом 3 Знак"/>
    <w:basedOn w:val="a2"/>
    <w:link w:val="31"/>
    <w:rsid w:val="002C66D1"/>
    <w:rPr>
      <w:rFonts w:ascii="Times New Roman" w:eastAsia="Times New Roman" w:hAnsi="Times New Roman" w:cs="Times New Roman"/>
      <w:sz w:val="16"/>
      <w:szCs w:val="16"/>
      <w:lang w:eastAsia="ru-RU"/>
    </w:rPr>
  </w:style>
  <w:style w:type="paragraph" w:customStyle="1" w:styleId="Style2">
    <w:name w:val="Style2"/>
    <w:basedOn w:val="a1"/>
    <w:rsid w:val="002C66D1"/>
    <w:pPr>
      <w:widowControl w:val="0"/>
      <w:autoSpaceDE w:val="0"/>
      <w:autoSpaceDN w:val="0"/>
      <w:adjustRightInd w:val="0"/>
    </w:pPr>
    <w:rPr>
      <w:rFonts w:ascii="Franklin Gothic Demi" w:hAnsi="Franklin Gothic Demi"/>
    </w:rPr>
  </w:style>
  <w:style w:type="character" w:styleId="ad">
    <w:name w:val="Hyperlink"/>
    <w:uiPriority w:val="99"/>
    <w:unhideWhenUsed/>
    <w:rsid w:val="00CC6B7C"/>
    <w:rPr>
      <w:color w:val="0000FF"/>
      <w:u w:val="single"/>
    </w:rPr>
  </w:style>
  <w:style w:type="paragraph" w:styleId="ae">
    <w:name w:val="Title"/>
    <w:basedOn w:val="a1"/>
    <w:link w:val="af"/>
    <w:uiPriority w:val="99"/>
    <w:qFormat/>
    <w:rsid w:val="00CC6B7C"/>
    <w:pPr>
      <w:jc w:val="center"/>
    </w:pPr>
    <w:rPr>
      <w:b/>
      <w:bCs/>
      <w:sz w:val="28"/>
      <w:szCs w:val="28"/>
    </w:rPr>
  </w:style>
  <w:style w:type="character" w:customStyle="1" w:styleId="af">
    <w:name w:val="Название Знак"/>
    <w:basedOn w:val="a2"/>
    <w:link w:val="ae"/>
    <w:uiPriority w:val="99"/>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2"/>
    <w:link w:val="ConsPlusNormal"/>
    <w:locked/>
    <w:rsid w:val="00CC6B7C"/>
    <w:rPr>
      <w:rFonts w:ascii="Calibri" w:eastAsia="Times New Roman" w:hAnsi="Calibri" w:cs="Calibri"/>
      <w:szCs w:val="20"/>
      <w:lang w:eastAsia="ru-RU"/>
    </w:rPr>
  </w:style>
  <w:style w:type="character" w:customStyle="1" w:styleId="21">
    <w:name w:val="Заголовок 2 Знак"/>
    <w:basedOn w:val="a2"/>
    <w:link w:val="20"/>
    <w:rsid w:val="00CF03A0"/>
    <w:rPr>
      <w:rFonts w:asciiTheme="majorHAnsi" w:eastAsiaTheme="majorEastAsia" w:hAnsiTheme="majorHAnsi" w:cstheme="majorBidi"/>
      <w:b/>
      <w:bCs/>
      <w:color w:val="4F81BD" w:themeColor="accent1"/>
      <w:sz w:val="26"/>
      <w:szCs w:val="26"/>
      <w:lang w:eastAsia="ru-RU"/>
    </w:rPr>
  </w:style>
  <w:style w:type="paragraph" w:customStyle="1" w:styleId="af0">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2"/>
    <w:link w:val="1"/>
    <w:uiPriority w:val="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2"/>
    <w:link w:val="4"/>
    <w:uiPriority w:val="9"/>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1"/>
    <w:rsid w:val="002D0D68"/>
    <w:pPr>
      <w:ind w:left="720"/>
      <w:contextualSpacing/>
    </w:pPr>
    <w:rPr>
      <w:rFonts w:eastAsia="Calibri"/>
    </w:rPr>
  </w:style>
  <w:style w:type="paragraph" w:styleId="af1">
    <w:name w:val="No Spacing"/>
    <w:link w:val="af2"/>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3">
    <w:name w:val="caption"/>
    <w:basedOn w:val="a1"/>
    <w:next w:val="a1"/>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4">
    <w:name w:val="Основной текст + Полужирный"/>
    <w:aliases w:val="Интервал 0 pt,Основной текст + 10,5 pt,Не полужирный"/>
    <w:rsid w:val="003A0C27"/>
    <w:rPr>
      <w:b/>
      <w:bCs/>
      <w:sz w:val="28"/>
      <w:lang w:val="ru-RU" w:eastAsia="ru-RU" w:bidi="ar-SA"/>
    </w:rPr>
  </w:style>
  <w:style w:type="character" w:customStyle="1" w:styleId="af5">
    <w:name w:val="Основной текст_"/>
    <w:link w:val="24"/>
    <w:rsid w:val="0074663D"/>
    <w:rPr>
      <w:spacing w:val="9"/>
      <w:shd w:val="clear" w:color="auto" w:fill="FFFFFF"/>
    </w:rPr>
  </w:style>
  <w:style w:type="paragraph" w:customStyle="1" w:styleId="24">
    <w:name w:val="Основной текст2"/>
    <w:basedOn w:val="a1"/>
    <w:link w:val="af5"/>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0">
    <w:name w:val="Текст ТД"/>
    <w:basedOn w:val="a1"/>
    <w:link w:val="af6"/>
    <w:qFormat/>
    <w:rsid w:val="00DB4B22"/>
    <w:pPr>
      <w:numPr>
        <w:numId w:val="1"/>
      </w:numPr>
      <w:autoSpaceDE w:val="0"/>
      <w:autoSpaceDN w:val="0"/>
      <w:adjustRightInd w:val="0"/>
      <w:spacing w:after="200"/>
      <w:jc w:val="both"/>
    </w:pPr>
    <w:rPr>
      <w:szCs w:val="20"/>
      <w:lang w:eastAsia="en-US"/>
    </w:rPr>
  </w:style>
  <w:style w:type="character" w:customStyle="1" w:styleId="af6">
    <w:name w:val="Текст ТД Знак"/>
    <w:link w:val="a0"/>
    <w:qFormat/>
    <w:locked/>
    <w:rsid w:val="00DB4B22"/>
    <w:rPr>
      <w:rFonts w:ascii="Times New Roman" w:eastAsia="Times New Roman" w:hAnsi="Times New Roman" w:cs="Times New Roman"/>
      <w:sz w:val="24"/>
      <w:szCs w:val="20"/>
    </w:rPr>
  </w:style>
  <w:style w:type="character" w:customStyle="1" w:styleId="extended-textfull">
    <w:name w:val="extended-text__full"/>
    <w:basedOn w:val="a2"/>
    <w:rsid w:val="00DB4B22"/>
  </w:style>
  <w:style w:type="paragraph" w:styleId="af7">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1"/>
    <w:link w:val="af8"/>
    <w:rsid w:val="00140FF0"/>
    <w:pPr>
      <w:spacing w:before="100" w:beforeAutospacing="1" w:after="100" w:afterAutospacing="1" w:line="276" w:lineRule="auto"/>
    </w:pPr>
    <w:rPr>
      <w:rFonts w:ascii="Calibri" w:hAnsi="Calibri"/>
      <w:sz w:val="22"/>
      <w:szCs w:val="22"/>
      <w:lang w:eastAsia="en-US"/>
    </w:rPr>
  </w:style>
  <w:style w:type="character" w:customStyle="1" w:styleId="af8">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7"/>
    <w:locked/>
    <w:rsid w:val="00140FF0"/>
    <w:rPr>
      <w:rFonts w:ascii="Calibri" w:eastAsia="Times New Roman" w:hAnsi="Calibri" w:cs="Times New Roman"/>
    </w:rPr>
  </w:style>
  <w:style w:type="paragraph" w:customStyle="1" w:styleId="af9">
    <w:name w:val="Приложение"/>
    <w:basedOn w:val="a0"/>
    <w:link w:val="afa"/>
    <w:qFormat/>
    <w:rsid w:val="00140FF0"/>
    <w:pPr>
      <w:numPr>
        <w:numId w:val="0"/>
      </w:numPr>
      <w:ind w:left="8080"/>
      <w:jc w:val="right"/>
    </w:pPr>
    <w:rPr>
      <w:szCs w:val="24"/>
    </w:rPr>
  </w:style>
  <w:style w:type="character" w:customStyle="1" w:styleId="afa">
    <w:name w:val="Приложение Знак"/>
    <w:basedOn w:val="af6"/>
    <w:link w:val="af9"/>
    <w:locked/>
    <w:rsid w:val="00140FF0"/>
    <w:rPr>
      <w:rFonts w:ascii="Times New Roman" w:eastAsia="Times New Roman" w:hAnsi="Times New Roman" w:cs="Times New Roman"/>
      <w:sz w:val="24"/>
      <w:szCs w:val="24"/>
    </w:rPr>
  </w:style>
  <w:style w:type="paragraph" w:customStyle="1" w:styleId="s1">
    <w:name w:val="s_1"/>
    <w:basedOn w:val="a1"/>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b">
    <w:name w:val="annotation text"/>
    <w:basedOn w:val="a1"/>
    <w:link w:val="afc"/>
    <w:uiPriority w:val="99"/>
    <w:rsid w:val="00140FF0"/>
    <w:pPr>
      <w:spacing w:after="200" w:line="276" w:lineRule="auto"/>
    </w:pPr>
    <w:rPr>
      <w:rFonts w:ascii="Calibri" w:hAnsi="Calibri"/>
      <w:sz w:val="20"/>
      <w:szCs w:val="20"/>
      <w:lang w:eastAsia="en-US"/>
    </w:rPr>
  </w:style>
  <w:style w:type="character" w:customStyle="1" w:styleId="afc">
    <w:name w:val="Текст примечания Знак"/>
    <w:basedOn w:val="a2"/>
    <w:link w:val="afb"/>
    <w:uiPriority w:val="99"/>
    <w:rsid w:val="00140FF0"/>
    <w:rPr>
      <w:rFonts w:ascii="Calibri" w:eastAsia="Times New Roman" w:hAnsi="Calibri" w:cs="Times New Roman"/>
      <w:sz w:val="20"/>
      <w:szCs w:val="20"/>
    </w:rPr>
  </w:style>
  <w:style w:type="table" w:styleId="afd">
    <w:name w:val="Table Grid"/>
    <w:basedOn w:val="a3"/>
    <w:uiPriority w:val="59"/>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2"/>
    <w:rsid w:val="000F6793"/>
  </w:style>
  <w:style w:type="character" w:customStyle="1" w:styleId="af2">
    <w:name w:val="Без интервала Знак"/>
    <w:link w:val="af1"/>
    <w:locked/>
    <w:rsid w:val="000F6793"/>
    <w:rPr>
      <w:rFonts w:ascii="Calibri" w:eastAsia="Calibri" w:hAnsi="Calibri" w:cs="Times New Roman"/>
    </w:rPr>
  </w:style>
  <w:style w:type="character" w:customStyle="1" w:styleId="50">
    <w:name w:val="Заголовок 5 Знак"/>
    <w:basedOn w:val="a2"/>
    <w:link w:val="5"/>
    <w:rsid w:val="00BC04C8"/>
    <w:rPr>
      <w:rFonts w:asciiTheme="majorHAnsi" w:eastAsiaTheme="majorEastAsia" w:hAnsiTheme="majorHAnsi" w:cstheme="majorBidi"/>
      <w:color w:val="243F60" w:themeColor="accent1" w:themeShade="7F"/>
      <w:sz w:val="24"/>
      <w:szCs w:val="24"/>
      <w:lang w:eastAsia="ru-RU"/>
    </w:rPr>
  </w:style>
  <w:style w:type="paragraph" w:customStyle="1" w:styleId="aff">
    <w:name w:val="выступ"/>
    <w:basedOn w:val="a1"/>
    <w:rsid w:val="00BC04C8"/>
    <w:pPr>
      <w:spacing w:before="120"/>
      <w:ind w:left="709" w:hanging="709"/>
      <w:jc w:val="both"/>
    </w:pPr>
    <w:rPr>
      <w:b/>
      <w:bCs/>
      <w:i/>
      <w:color w:val="000000"/>
    </w:rPr>
  </w:style>
  <w:style w:type="paragraph" w:styleId="aff0">
    <w:name w:val="Body Text Indent"/>
    <w:aliases w:val="Основной текст 1"/>
    <w:basedOn w:val="a1"/>
    <w:link w:val="aff1"/>
    <w:unhideWhenUsed/>
    <w:rsid w:val="00E748B3"/>
    <w:pPr>
      <w:spacing w:after="120"/>
      <w:ind w:left="283"/>
    </w:pPr>
  </w:style>
  <w:style w:type="character" w:customStyle="1" w:styleId="aff1">
    <w:name w:val="Основной текст с отступом Знак"/>
    <w:aliases w:val="Основной текст 1 Знак"/>
    <w:basedOn w:val="a2"/>
    <w:link w:val="aff0"/>
    <w:rsid w:val="00E748B3"/>
    <w:rPr>
      <w:rFonts w:ascii="Times New Roman" w:eastAsia="Times New Roman" w:hAnsi="Times New Roman" w:cs="Times New Roman"/>
      <w:sz w:val="24"/>
      <w:szCs w:val="24"/>
      <w:lang w:eastAsia="ru-RU"/>
    </w:rPr>
  </w:style>
  <w:style w:type="paragraph" w:styleId="33">
    <w:name w:val="Body Text 3"/>
    <w:basedOn w:val="a1"/>
    <w:link w:val="34"/>
    <w:rsid w:val="006D76C0"/>
    <w:pPr>
      <w:spacing w:after="120"/>
    </w:pPr>
    <w:rPr>
      <w:sz w:val="16"/>
      <w:szCs w:val="16"/>
    </w:rPr>
  </w:style>
  <w:style w:type="character" w:customStyle="1" w:styleId="34">
    <w:name w:val="Основной текст 3 Знак"/>
    <w:basedOn w:val="a2"/>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5"/>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5"/>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1"/>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2"/>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2"/>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2"/>
    <w:link w:val="15"/>
    <w:rsid w:val="00044714"/>
    <w:rPr>
      <w:rFonts w:ascii="Times New Roman" w:eastAsia="Times New Roman" w:hAnsi="Times New Roman" w:cs="Times New Roman"/>
      <w:b/>
      <w:bCs/>
      <w:spacing w:val="2"/>
      <w:sz w:val="21"/>
      <w:szCs w:val="21"/>
      <w:shd w:val="clear" w:color="auto" w:fill="FFFFFF"/>
    </w:rPr>
  </w:style>
  <w:style w:type="character" w:customStyle="1" w:styleId="25">
    <w:name w:val="Заголовок №2_"/>
    <w:basedOn w:val="a2"/>
    <w:link w:val="26"/>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1"/>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1"/>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1"/>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6">
    <w:name w:val="Заголовок №2"/>
    <w:basedOn w:val="a1"/>
    <w:link w:val="25"/>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2">
    <w:name w:val="footer"/>
    <w:basedOn w:val="a1"/>
    <w:link w:val="aff3"/>
    <w:uiPriority w:val="99"/>
    <w:rsid w:val="00A616EC"/>
    <w:pPr>
      <w:tabs>
        <w:tab w:val="center" w:pos="4703"/>
        <w:tab w:val="right" w:pos="9406"/>
      </w:tabs>
    </w:pPr>
    <w:rPr>
      <w:sz w:val="26"/>
      <w:szCs w:val="20"/>
    </w:rPr>
  </w:style>
  <w:style w:type="character" w:customStyle="1" w:styleId="aff3">
    <w:name w:val="Нижний колонтитул Знак"/>
    <w:basedOn w:val="a2"/>
    <w:link w:val="aff2"/>
    <w:uiPriority w:val="99"/>
    <w:rsid w:val="00A616EC"/>
    <w:rPr>
      <w:rFonts w:ascii="Times New Roman" w:eastAsia="Times New Roman" w:hAnsi="Times New Roman" w:cs="Times New Roman"/>
      <w:sz w:val="26"/>
      <w:szCs w:val="20"/>
      <w:lang w:eastAsia="ru-RU"/>
    </w:rPr>
  </w:style>
  <w:style w:type="paragraph" w:styleId="27">
    <w:name w:val="Body Text Indent 2"/>
    <w:basedOn w:val="a1"/>
    <w:link w:val="28"/>
    <w:rsid w:val="00A616EC"/>
    <w:pPr>
      <w:spacing w:after="120" w:line="480" w:lineRule="auto"/>
      <w:ind w:left="283"/>
    </w:pPr>
    <w:rPr>
      <w:sz w:val="26"/>
      <w:szCs w:val="20"/>
    </w:rPr>
  </w:style>
  <w:style w:type="character" w:customStyle="1" w:styleId="28">
    <w:name w:val="Основной текст с отступом 2 Знак"/>
    <w:basedOn w:val="a2"/>
    <w:link w:val="27"/>
    <w:rsid w:val="00A616EC"/>
    <w:rPr>
      <w:rFonts w:ascii="Times New Roman" w:eastAsia="Times New Roman" w:hAnsi="Times New Roman" w:cs="Times New Roman"/>
      <w:sz w:val="26"/>
      <w:szCs w:val="20"/>
      <w:lang w:eastAsia="ru-RU"/>
    </w:rPr>
  </w:style>
  <w:style w:type="paragraph" w:customStyle="1" w:styleId="aff4">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5">
    <w:name w:val="Subtitle"/>
    <w:basedOn w:val="a1"/>
    <w:link w:val="aff6"/>
    <w:qFormat/>
    <w:rsid w:val="00A616EC"/>
    <w:pPr>
      <w:spacing w:line="204" w:lineRule="auto"/>
      <w:jc w:val="center"/>
    </w:pPr>
    <w:rPr>
      <w:b/>
      <w:sz w:val="26"/>
      <w:szCs w:val="26"/>
    </w:rPr>
  </w:style>
  <w:style w:type="character" w:customStyle="1" w:styleId="aff6">
    <w:name w:val="Подзаголовок Знак"/>
    <w:basedOn w:val="a2"/>
    <w:link w:val="aff5"/>
    <w:rsid w:val="00A616EC"/>
    <w:rPr>
      <w:rFonts w:ascii="Times New Roman" w:eastAsia="Times New Roman" w:hAnsi="Times New Roman" w:cs="Times New Roman"/>
      <w:b/>
      <w:sz w:val="26"/>
      <w:szCs w:val="26"/>
      <w:lang w:eastAsia="ru-RU"/>
    </w:rPr>
  </w:style>
  <w:style w:type="paragraph" w:styleId="aff7">
    <w:name w:val="Plain Text"/>
    <w:basedOn w:val="a1"/>
    <w:link w:val="aff8"/>
    <w:rsid w:val="00A616EC"/>
    <w:pPr>
      <w:autoSpaceDE w:val="0"/>
      <w:autoSpaceDN w:val="0"/>
    </w:pPr>
    <w:rPr>
      <w:rFonts w:ascii="Courier New" w:hAnsi="Courier New" w:cs="Courier New"/>
      <w:sz w:val="20"/>
      <w:szCs w:val="20"/>
    </w:rPr>
  </w:style>
  <w:style w:type="character" w:customStyle="1" w:styleId="aff8">
    <w:name w:val="Текст Знак"/>
    <w:basedOn w:val="a2"/>
    <w:link w:val="aff7"/>
    <w:rsid w:val="00A616EC"/>
    <w:rPr>
      <w:rFonts w:ascii="Courier New" w:eastAsia="Times New Roman" w:hAnsi="Courier New" w:cs="Courier New"/>
      <w:sz w:val="20"/>
      <w:szCs w:val="20"/>
      <w:lang w:eastAsia="ru-RU"/>
    </w:rPr>
  </w:style>
  <w:style w:type="paragraph" w:customStyle="1" w:styleId="Style6">
    <w:name w:val="Style6"/>
    <w:basedOn w:val="a1"/>
    <w:rsid w:val="00A616EC"/>
    <w:pPr>
      <w:widowControl w:val="0"/>
      <w:autoSpaceDE w:val="0"/>
      <w:autoSpaceDN w:val="0"/>
      <w:adjustRightInd w:val="0"/>
      <w:spacing w:line="320" w:lineRule="exact"/>
      <w:ind w:firstLine="542"/>
      <w:jc w:val="both"/>
    </w:pPr>
  </w:style>
  <w:style w:type="paragraph" w:customStyle="1" w:styleId="Style7">
    <w:name w:val="Style7"/>
    <w:basedOn w:val="a1"/>
    <w:uiPriority w:val="99"/>
    <w:rsid w:val="00A616EC"/>
    <w:pPr>
      <w:widowControl w:val="0"/>
      <w:autoSpaceDE w:val="0"/>
      <w:autoSpaceDN w:val="0"/>
      <w:adjustRightInd w:val="0"/>
      <w:spacing w:line="326" w:lineRule="exact"/>
      <w:ind w:hanging="350"/>
      <w:jc w:val="both"/>
    </w:pPr>
  </w:style>
  <w:style w:type="paragraph" w:customStyle="1" w:styleId="Style8">
    <w:name w:val="Style8"/>
    <w:basedOn w:val="a1"/>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1"/>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1"/>
    <w:rsid w:val="00A616EC"/>
    <w:pPr>
      <w:widowControl w:val="0"/>
      <w:autoSpaceDE w:val="0"/>
      <w:autoSpaceDN w:val="0"/>
      <w:adjustRightInd w:val="0"/>
      <w:spacing w:line="483" w:lineRule="exact"/>
      <w:ind w:firstLine="605"/>
      <w:jc w:val="both"/>
    </w:pPr>
  </w:style>
  <w:style w:type="paragraph" w:customStyle="1" w:styleId="Style5">
    <w:name w:val="Style5"/>
    <w:basedOn w:val="a1"/>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9"/>
    <w:rsid w:val="00A616EC"/>
    <w:rPr>
      <w:b/>
      <w:bCs/>
      <w:spacing w:val="5"/>
      <w:sz w:val="25"/>
      <w:szCs w:val="25"/>
      <w:shd w:val="clear" w:color="auto" w:fill="FFFFFF"/>
    </w:rPr>
  </w:style>
  <w:style w:type="paragraph" w:customStyle="1" w:styleId="29">
    <w:name w:val="Основной текст (2)"/>
    <w:basedOn w:val="a1"/>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a">
    <w:name w:val="Подпись к таблице (2)_"/>
    <w:link w:val="2b"/>
    <w:locked/>
    <w:rsid w:val="00A616EC"/>
    <w:rPr>
      <w:spacing w:val="20"/>
      <w:sz w:val="26"/>
      <w:szCs w:val="26"/>
      <w:shd w:val="clear" w:color="auto" w:fill="FFFFFF"/>
    </w:rPr>
  </w:style>
  <w:style w:type="paragraph" w:customStyle="1" w:styleId="2b">
    <w:name w:val="Подпись к таблице (2)"/>
    <w:basedOn w:val="a1"/>
    <w:link w:val="2a"/>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9">
    <w:name w:val="Подпись к таблице_"/>
    <w:link w:val="affa"/>
    <w:locked/>
    <w:rsid w:val="00A616EC"/>
    <w:rPr>
      <w:spacing w:val="10"/>
      <w:sz w:val="26"/>
      <w:szCs w:val="26"/>
      <w:shd w:val="clear" w:color="auto" w:fill="FFFFFF"/>
    </w:rPr>
  </w:style>
  <w:style w:type="paragraph" w:customStyle="1" w:styleId="affa">
    <w:name w:val="Подпись к таблице"/>
    <w:basedOn w:val="a1"/>
    <w:link w:val="aff9"/>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c">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1"/>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d">
    <w:name w:val="Абзац списка2"/>
    <w:basedOn w:val="a1"/>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17">
    <w:name w:val="Заголовок1"/>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8">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1"/>
    <w:link w:val="affe"/>
    <w:rsid w:val="00FD5D4F"/>
    <w:rPr>
      <w:sz w:val="20"/>
      <w:szCs w:val="20"/>
    </w:rPr>
  </w:style>
  <w:style w:type="character" w:customStyle="1" w:styleId="affe">
    <w:name w:val="Текст сноски Знак"/>
    <w:basedOn w:val="a2"/>
    <w:link w:val="affd"/>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iPriority w:val="99"/>
    <w:unhideWhenUsed/>
    <w:rsid w:val="00FD5D4F"/>
    <w:rPr>
      <w:color w:val="800080"/>
      <w:u w:val="single"/>
    </w:rPr>
  </w:style>
  <w:style w:type="numbering" w:customStyle="1" w:styleId="19">
    <w:name w:val="Нет списка1"/>
    <w:next w:val="a4"/>
    <w:uiPriority w:val="99"/>
    <w:semiHidden/>
    <w:unhideWhenUsed/>
    <w:rsid w:val="00FD5D4F"/>
  </w:style>
  <w:style w:type="paragraph" w:customStyle="1" w:styleId="xl65">
    <w:name w:val="xl65"/>
    <w:basedOn w:val="a1"/>
    <w:rsid w:val="00FD5D4F"/>
    <w:pPr>
      <w:spacing w:before="100" w:beforeAutospacing="1" w:after="100" w:afterAutospacing="1"/>
    </w:pPr>
  </w:style>
  <w:style w:type="paragraph" w:customStyle="1" w:styleId="xl66">
    <w:name w:val="xl66"/>
    <w:basedOn w:val="a1"/>
    <w:rsid w:val="00FD5D4F"/>
    <w:pPr>
      <w:spacing w:before="100" w:beforeAutospacing="1" w:after="100" w:afterAutospacing="1"/>
      <w:jc w:val="center"/>
    </w:pPr>
  </w:style>
  <w:style w:type="paragraph" w:customStyle="1" w:styleId="xl67">
    <w:name w:val="xl67"/>
    <w:basedOn w:val="a1"/>
    <w:rsid w:val="00FD5D4F"/>
    <w:pPr>
      <w:spacing w:before="100" w:beforeAutospacing="1" w:after="100" w:afterAutospacing="1"/>
    </w:pPr>
  </w:style>
  <w:style w:type="paragraph" w:customStyle="1" w:styleId="xl68">
    <w:name w:val="xl68"/>
    <w:basedOn w:val="a1"/>
    <w:rsid w:val="00FD5D4F"/>
    <w:pPr>
      <w:spacing w:before="100" w:beforeAutospacing="1" w:after="100" w:afterAutospacing="1"/>
    </w:pPr>
  </w:style>
  <w:style w:type="paragraph" w:customStyle="1" w:styleId="xl69">
    <w:name w:val="xl69"/>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1"/>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1"/>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1"/>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1"/>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1"/>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1"/>
    <w:rsid w:val="00FD5D4F"/>
    <w:pPr>
      <w:spacing w:before="100" w:beforeAutospacing="1" w:after="100" w:afterAutospacing="1"/>
      <w:jc w:val="center"/>
    </w:pPr>
    <w:rPr>
      <w:b/>
      <w:bCs/>
      <w:i/>
      <w:iCs/>
    </w:rPr>
  </w:style>
  <w:style w:type="paragraph" w:customStyle="1" w:styleId="xl83">
    <w:name w:val="xl83"/>
    <w:basedOn w:val="a1"/>
    <w:rsid w:val="00FD5D4F"/>
    <w:pPr>
      <w:spacing w:before="100" w:beforeAutospacing="1" w:after="100" w:afterAutospacing="1"/>
    </w:pPr>
    <w:rPr>
      <w:b/>
      <w:bCs/>
      <w:i/>
      <w:iCs/>
    </w:rPr>
  </w:style>
  <w:style w:type="paragraph" w:customStyle="1" w:styleId="xl84">
    <w:name w:val="xl84"/>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1"/>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1"/>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1"/>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1"/>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1"/>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1"/>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1"/>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1"/>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1"/>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1"/>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1"/>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1"/>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1"/>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1"/>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1"/>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1"/>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1"/>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1"/>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1"/>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1"/>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1"/>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1"/>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1"/>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1"/>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1"/>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1"/>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1"/>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1"/>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1"/>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1"/>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1"/>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1"/>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1"/>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1"/>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1"/>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1"/>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1"/>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1"/>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1"/>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1"/>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1"/>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1"/>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1"/>
    <w:link w:val="111"/>
    <w:rsid w:val="002B5B2D"/>
    <w:pPr>
      <w:jc w:val="both"/>
    </w:pPr>
  </w:style>
  <w:style w:type="character" w:customStyle="1" w:styleId="111">
    <w:name w:val="Обычный + 11 пт Знак"/>
    <w:basedOn w:val="a2"/>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1"/>
    <w:next w:val="a1"/>
    <w:rsid w:val="002B5B2D"/>
    <w:pPr>
      <w:widowControl w:val="0"/>
      <w:autoSpaceDE w:val="0"/>
      <w:autoSpaceDN w:val="0"/>
      <w:adjustRightInd w:val="0"/>
    </w:pPr>
    <w:rPr>
      <w:rFonts w:ascii="Arial" w:hAnsi="Arial"/>
    </w:rPr>
  </w:style>
  <w:style w:type="paragraph" w:customStyle="1" w:styleId="afff2">
    <w:name w:val="Нормальный (таблица)"/>
    <w:basedOn w:val="a1"/>
    <w:next w:val="a1"/>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2"/>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2"/>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1"/>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1"/>
    <w:rsid w:val="00423B03"/>
    <w:pPr>
      <w:spacing w:before="100" w:beforeAutospacing="1" w:after="100" w:afterAutospacing="1"/>
      <w:textAlignment w:val="center"/>
    </w:pPr>
    <w:rPr>
      <w:sz w:val="16"/>
      <w:szCs w:val="16"/>
    </w:rPr>
  </w:style>
  <w:style w:type="paragraph" w:customStyle="1" w:styleId="xl64">
    <w:name w:val="xl64"/>
    <w:basedOn w:val="a1"/>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2"/>
    <w:link w:val="7"/>
    <w:uiPriority w:val="9"/>
    <w:semiHidden/>
    <w:rsid w:val="001A5E37"/>
    <w:rPr>
      <w:rFonts w:asciiTheme="majorHAnsi" w:eastAsiaTheme="majorEastAsia" w:hAnsiTheme="majorHAnsi" w:cstheme="majorBidi"/>
      <w:i/>
      <w:iCs/>
      <w:color w:val="404040" w:themeColor="text1" w:themeTint="BF"/>
    </w:rPr>
  </w:style>
  <w:style w:type="paragraph" w:customStyle="1" w:styleId="1a">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e">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b">
    <w:name w:val="Цитата1"/>
    <w:basedOn w:val="a1"/>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1"/>
    <w:uiPriority w:val="99"/>
    <w:rsid w:val="001A5E37"/>
    <w:pPr>
      <w:spacing w:before="100" w:beforeAutospacing="1" w:after="100" w:afterAutospacing="1"/>
    </w:pPr>
    <w:rPr>
      <w:rFonts w:ascii="Arial" w:hAnsi="Arial" w:cs="Arial"/>
      <w:color w:val="222222"/>
      <w:sz w:val="16"/>
      <w:szCs w:val="16"/>
    </w:rPr>
  </w:style>
  <w:style w:type="character" w:styleId="afff4">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A5E37"/>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1"/>
    <w:link w:val="42"/>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5">
    <w:name w:val="Strong"/>
    <w:basedOn w:val="a2"/>
    <w:uiPriority w:val="22"/>
    <w:qFormat/>
    <w:rsid w:val="001A5E37"/>
    <w:rPr>
      <w:b/>
      <w:bCs/>
    </w:rPr>
  </w:style>
  <w:style w:type="paragraph" w:customStyle="1" w:styleId="p91">
    <w:name w:val="p91"/>
    <w:basedOn w:val="a1"/>
    <w:rsid w:val="001A5E37"/>
    <w:pPr>
      <w:spacing w:before="100" w:beforeAutospacing="1" w:after="100" w:afterAutospacing="1"/>
      <w:jc w:val="both"/>
    </w:pPr>
  </w:style>
  <w:style w:type="paragraph" w:customStyle="1" w:styleId="p16">
    <w:name w:val="p16"/>
    <w:basedOn w:val="a1"/>
    <w:rsid w:val="001A5E37"/>
    <w:pPr>
      <w:spacing w:before="100" w:beforeAutospacing="1" w:after="100" w:afterAutospacing="1"/>
      <w:jc w:val="center"/>
    </w:pPr>
  </w:style>
  <w:style w:type="paragraph" w:customStyle="1" w:styleId="p51">
    <w:name w:val="p51"/>
    <w:basedOn w:val="a1"/>
    <w:rsid w:val="001A5E37"/>
    <w:pPr>
      <w:spacing w:before="100" w:beforeAutospacing="1" w:after="100" w:afterAutospacing="1"/>
      <w:ind w:firstLine="566"/>
      <w:jc w:val="both"/>
    </w:pPr>
  </w:style>
  <w:style w:type="paragraph" w:customStyle="1" w:styleId="p101">
    <w:name w:val="p101"/>
    <w:basedOn w:val="a1"/>
    <w:rsid w:val="001A5E37"/>
    <w:pPr>
      <w:spacing w:before="100" w:beforeAutospacing="1" w:after="100" w:afterAutospacing="1"/>
      <w:ind w:firstLine="425"/>
      <w:jc w:val="both"/>
    </w:pPr>
  </w:style>
  <w:style w:type="paragraph" w:customStyle="1" w:styleId="p21">
    <w:name w:val="p21"/>
    <w:basedOn w:val="a1"/>
    <w:rsid w:val="001A5E37"/>
    <w:pPr>
      <w:spacing w:before="100" w:beforeAutospacing="1" w:after="100" w:afterAutospacing="1"/>
    </w:pPr>
  </w:style>
  <w:style w:type="paragraph" w:customStyle="1" w:styleId="t11">
    <w:name w:val="t11"/>
    <w:basedOn w:val="a1"/>
    <w:rsid w:val="001A5E37"/>
    <w:pPr>
      <w:spacing w:before="100" w:beforeAutospacing="1" w:after="100" w:afterAutospacing="1"/>
    </w:pPr>
  </w:style>
  <w:style w:type="paragraph" w:customStyle="1" w:styleId="p111">
    <w:name w:val="p111"/>
    <w:basedOn w:val="a1"/>
    <w:rsid w:val="001A5E37"/>
    <w:pPr>
      <w:spacing w:before="100" w:beforeAutospacing="1" w:after="100" w:afterAutospacing="1"/>
    </w:pPr>
    <w:rPr>
      <w:sz w:val="20"/>
      <w:szCs w:val="20"/>
    </w:rPr>
  </w:style>
  <w:style w:type="paragraph" w:customStyle="1" w:styleId="p121">
    <w:name w:val="p121"/>
    <w:basedOn w:val="a1"/>
    <w:rsid w:val="001A5E37"/>
    <w:pPr>
      <w:spacing w:before="100" w:beforeAutospacing="1" w:after="100" w:afterAutospacing="1"/>
      <w:jc w:val="both"/>
    </w:pPr>
    <w:rPr>
      <w:sz w:val="20"/>
      <w:szCs w:val="20"/>
    </w:rPr>
  </w:style>
  <w:style w:type="paragraph" w:customStyle="1" w:styleId="p131">
    <w:name w:val="p131"/>
    <w:basedOn w:val="a1"/>
    <w:rsid w:val="001A5E37"/>
    <w:pPr>
      <w:spacing w:before="100" w:beforeAutospacing="1" w:after="100" w:afterAutospacing="1"/>
      <w:jc w:val="center"/>
    </w:pPr>
    <w:rPr>
      <w:sz w:val="20"/>
      <w:szCs w:val="20"/>
    </w:rPr>
  </w:style>
  <w:style w:type="paragraph" w:customStyle="1" w:styleId="p141">
    <w:name w:val="p141"/>
    <w:basedOn w:val="a1"/>
    <w:rsid w:val="001A5E37"/>
    <w:pPr>
      <w:spacing w:before="100" w:beforeAutospacing="1" w:after="100" w:afterAutospacing="1"/>
      <w:ind w:firstLine="284"/>
      <w:jc w:val="both"/>
    </w:pPr>
  </w:style>
  <w:style w:type="character" w:customStyle="1" w:styleId="normaltextrun1">
    <w:name w:val="normaltextrun1"/>
    <w:basedOn w:val="a2"/>
    <w:rsid w:val="001A5E37"/>
  </w:style>
  <w:style w:type="character" w:customStyle="1" w:styleId="highlighthighlightactive">
    <w:name w:val="highlight highlight_active"/>
    <w:basedOn w:val="a2"/>
    <w:rsid w:val="001A5E37"/>
  </w:style>
  <w:style w:type="paragraph" w:customStyle="1" w:styleId="western">
    <w:name w:val="western"/>
    <w:basedOn w:val="a1"/>
    <w:rsid w:val="001A5E37"/>
    <w:pPr>
      <w:spacing w:before="100" w:beforeAutospacing="1" w:after="100" w:afterAutospacing="1"/>
    </w:pPr>
  </w:style>
  <w:style w:type="character" w:customStyle="1" w:styleId="61">
    <w:name w:val="Основной текст (6)"/>
    <w:basedOn w:val="a2"/>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1"/>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c"/>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1"/>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6">
    <w:name w:val="Document Map"/>
    <w:basedOn w:val="a1"/>
    <w:link w:val="afff7"/>
    <w:rsid w:val="001A5E37"/>
    <w:pPr>
      <w:shd w:val="clear" w:color="auto" w:fill="000080"/>
    </w:pPr>
    <w:rPr>
      <w:rFonts w:ascii="Tahoma" w:hAnsi="Tahoma" w:cs="Tahoma"/>
      <w:sz w:val="26"/>
      <w:szCs w:val="20"/>
    </w:rPr>
  </w:style>
  <w:style w:type="character" w:customStyle="1" w:styleId="afff7">
    <w:name w:val="Схема документа Знак"/>
    <w:basedOn w:val="a2"/>
    <w:link w:val="afff6"/>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8">
    <w:name w:val="Знак Знак Знак Знак Знак Знак Знак Знак Знак Знак Знак Знак Знак Знак Знак Знак Знак Знак Знак"/>
    <w:basedOn w:val="a1"/>
    <w:rsid w:val="001A5E37"/>
    <w:pPr>
      <w:spacing w:before="100" w:beforeAutospacing="1" w:after="100" w:afterAutospacing="1"/>
    </w:pPr>
    <w:rPr>
      <w:rFonts w:ascii="Tahoma" w:hAnsi="Tahoma"/>
      <w:sz w:val="20"/>
      <w:szCs w:val="20"/>
      <w:lang w:val="en-US" w:eastAsia="en-US"/>
    </w:rPr>
  </w:style>
  <w:style w:type="paragraph" w:customStyle="1" w:styleId="afff9">
    <w:name w:val="Знак"/>
    <w:basedOn w:val="a1"/>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2">
    <w:name w:val="Заголовок 11"/>
    <w:basedOn w:val="a1"/>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a">
    <w:name w:val="Цветовое выделение"/>
    <w:rsid w:val="001A5E37"/>
    <w:rPr>
      <w:b/>
      <w:color w:val="000080"/>
      <w:sz w:val="28"/>
    </w:rPr>
  </w:style>
  <w:style w:type="paragraph" w:customStyle="1" w:styleId="140">
    <w:name w:val="Знак14"/>
    <w:basedOn w:val="a1"/>
    <w:rsid w:val="00E4471A"/>
    <w:pPr>
      <w:spacing w:before="100" w:beforeAutospacing="1" w:after="100" w:afterAutospacing="1"/>
    </w:pPr>
    <w:rPr>
      <w:rFonts w:ascii="Tahoma" w:hAnsi="Tahoma"/>
      <w:sz w:val="20"/>
      <w:szCs w:val="20"/>
      <w:lang w:val="en-US" w:eastAsia="en-US"/>
    </w:rPr>
  </w:style>
  <w:style w:type="character" w:styleId="afffb">
    <w:name w:val="endnote reference"/>
    <w:basedOn w:val="a2"/>
    <w:rsid w:val="00E4471A"/>
    <w:rPr>
      <w:vertAlign w:val="superscript"/>
    </w:rPr>
  </w:style>
  <w:style w:type="paragraph" w:styleId="afffc">
    <w:name w:val="Revision"/>
    <w:hidden/>
    <w:uiPriority w:val="99"/>
    <w:semiHidden/>
    <w:rsid w:val="00E4471A"/>
    <w:pPr>
      <w:spacing w:after="0" w:line="240" w:lineRule="auto"/>
    </w:pPr>
  </w:style>
  <w:style w:type="paragraph" w:customStyle="1" w:styleId="formattexttopleveltext">
    <w:name w:val="formattext topleveltext"/>
    <w:basedOn w:val="a1"/>
    <w:rsid w:val="00E4471A"/>
    <w:pPr>
      <w:spacing w:before="100" w:beforeAutospacing="1" w:after="100" w:afterAutospacing="1"/>
    </w:pPr>
  </w:style>
  <w:style w:type="paragraph" w:customStyle="1" w:styleId="afffd">
    <w:name w:val="Знак Знак Знак Знак"/>
    <w:basedOn w:val="a1"/>
    <w:rsid w:val="00E4471A"/>
    <w:rPr>
      <w:rFonts w:ascii="Verdana" w:hAnsi="Verdana" w:cs="Verdana"/>
      <w:sz w:val="20"/>
      <w:szCs w:val="20"/>
      <w:lang w:val="en-US" w:eastAsia="en-US"/>
    </w:rPr>
  </w:style>
  <w:style w:type="paragraph" w:customStyle="1" w:styleId="320">
    <w:name w:val="Основной текст с отступом 32"/>
    <w:basedOn w:val="a1"/>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1"/>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1"/>
    <w:rsid w:val="00962D66"/>
    <w:pPr>
      <w:ind w:left="720"/>
      <w:contextualSpacing/>
    </w:pPr>
    <w:rPr>
      <w:rFonts w:eastAsia="Calibri"/>
    </w:rPr>
  </w:style>
  <w:style w:type="paragraph" w:customStyle="1" w:styleId="44">
    <w:name w:val="Абзац списка4"/>
    <w:basedOn w:val="a1"/>
    <w:rsid w:val="00333C99"/>
    <w:pPr>
      <w:ind w:left="720"/>
      <w:contextualSpacing/>
    </w:pPr>
    <w:rPr>
      <w:rFonts w:eastAsia="Calibri"/>
    </w:rPr>
  </w:style>
  <w:style w:type="paragraph" w:customStyle="1" w:styleId="xl184">
    <w:name w:val="xl184"/>
    <w:basedOn w:val="a1"/>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1"/>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1"/>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c">
    <w:name w:val="Сетка таблицы1"/>
    <w:basedOn w:val="a3"/>
    <w:next w:val="afd"/>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4"/>
    <w:uiPriority w:val="99"/>
    <w:semiHidden/>
    <w:unhideWhenUsed/>
    <w:rsid w:val="009F0F65"/>
  </w:style>
  <w:style w:type="paragraph" w:customStyle="1" w:styleId="ConsPlusDocList">
    <w:name w:val="ConsPlusDocList"/>
    <w:uiPriority w:val="99"/>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1"/>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1"/>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uiPriority w:val="99"/>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1"/>
    <w:rsid w:val="004E1C25"/>
    <w:pPr>
      <w:spacing w:before="100" w:beforeAutospacing="1" w:after="100" w:afterAutospacing="1"/>
    </w:pPr>
  </w:style>
  <w:style w:type="numbering" w:styleId="111111">
    <w:name w:val="Outline List 2"/>
    <w:basedOn w:val="a4"/>
    <w:rsid w:val="004E1C25"/>
    <w:pPr>
      <w:numPr>
        <w:numId w:val="3"/>
      </w:numPr>
    </w:pPr>
  </w:style>
  <w:style w:type="numbering" w:styleId="1ai">
    <w:name w:val="Outline List 1"/>
    <w:basedOn w:val="a4"/>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e">
    <w:name w:val="TOC Heading"/>
    <w:basedOn w:val="1"/>
    <w:next w:val="a1"/>
    <w:qFormat/>
    <w:rsid w:val="004E1C25"/>
    <w:pPr>
      <w:spacing w:line="276" w:lineRule="auto"/>
      <w:outlineLvl w:val="9"/>
    </w:pPr>
    <w:rPr>
      <w:rFonts w:ascii="Cambria" w:eastAsia="Times New Roman" w:hAnsi="Cambria" w:cs="Times New Roman"/>
      <w:color w:val="365F91"/>
      <w:lang w:eastAsia="en-US"/>
    </w:rPr>
  </w:style>
  <w:style w:type="paragraph" w:styleId="1d">
    <w:name w:val="toc 1"/>
    <w:basedOn w:val="a1"/>
    <w:next w:val="a1"/>
    <w:autoRedefine/>
    <w:unhideWhenUsed/>
    <w:rsid w:val="004E1C25"/>
    <w:pPr>
      <w:tabs>
        <w:tab w:val="right" w:leader="dot" w:pos="10337"/>
      </w:tabs>
    </w:pPr>
    <w:rPr>
      <w:rFonts w:ascii="Calibri" w:hAnsi="Calibri"/>
      <w:b/>
      <w:noProof/>
      <w:sz w:val="22"/>
      <w:szCs w:val="22"/>
    </w:rPr>
  </w:style>
  <w:style w:type="paragraph" w:styleId="2f0">
    <w:name w:val="toc 2"/>
    <w:basedOn w:val="a1"/>
    <w:next w:val="a1"/>
    <w:autoRedefine/>
    <w:unhideWhenUsed/>
    <w:rsid w:val="004E1C25"/>
    <w:pPr>
      <w:spacing w:after="200" w:line="276" w:lineRule="auto"/>
      <w:ind w:left="220"/>
    </w:pPr>
    <w:rPr>
      <w:rFonts w:ascii="Calibri" w:hAnsi="Calibri"/>
      <w:sz w:val="22"/>
      <w:szCs w:val="22"/>
    </w:rPr>
  </w:style>
  <w:style w:type="paragraph" w:styleId="39">
    <w:name w:val="toc 3"/>
    <w:basedOn w:val="a1"/>
    <w:next w:val="a1"/>
    <w:autoRedefine/>
    <w:unhideWhenUsed/>
    <w:rsid w:val="004E1C25"/>
    <w:pPr>
      <w:spacing w:after="200" w:line="276" w:lineRule="auto"/>
      <w:ind w:left="440"/>
    </w:pPr>
    <w:rPr>
      <w:rFonts w:ascii="Calibri" w:hAnsi="Calibri"/>
      <w:sz w:val="22"/>
      <w:szCs w:val="22"/>
    </w:rPr>
  </w:style>
  <w:style w:type="paragraph" w:customStyle="1" w:styleId="affff">
    <w:name w:val="Рассылка"/>
    <w:basedOn w:val="a1"/>
    <w:rsid w:val="004E1C25"/>
    <w:pPr>
      <w:tabs>
        <w:tab w:val="left" w:pos="2160"/>
      </w:tabs>
      <w:ind w:left="2160" w:hanging="1440"/>
      <w:jc w:val="both"/>
    </w:pPr>
    <w:rPr>
      <w:sz w:val="26"/>
    </w:rPr>
  </w:style>
  <w:style w:type="paragraph" w:customStyle="1" w:styleId="menutop">
    <w:name w:val="menutop"/>
    <w:basedOn w:val="a1"/>
    <w:rsid w:val="004D3EFE"/>
    <w:pPr>
      <w:ind w:firstLine="200"/>
      <w:jc w:val="both"/>
    </w:pPr>
    <w:rPr>
      <w:rFonts w:ascii="Arial" w:hAnsi="Arial" w:cs="Arial"/>
      <w:b/>
      <w:bCs/>
      <w:color w:val="000000"/>
      <w:sz w:val="18"/>
      <w:szCs w:val="18"/>
    </w:rPr>
  </w:style>
  <w:style w:type="paragraph" w:customStyle="1" w:styleId="zagc-1">
    <w:name w:val="zagc-1"/>
    <w:basedOn w:val="a1"/>
    <w:rsid w:val="004D3EFE"/>
    <w:pPr>
      <w:spacing w:before="180" w:after="100"/>
      <w:ind w:firstLine="200"/>
      <w:jc w:val="center"/>
    </w:pPr>
    <w:rPr>
      <w:rFonts w:ascii="Arial" w:hAnsi="Arial" w:cs="Arial"/>
      <w:b/>
      <w:bCs/>
      <w:caps/>
      <w:color w:val="29211E"/>
      <w:sz w:val="20"/>
      <w:szCs w:val="20"/>
    </w:rPr>
  </w:style>
  <w:style w:type="character" w:customStyle="1" w:styleId="affff0">
    <w:name w:val="Гипертекстовая ссылка"/>
    <w:uiPriority w:val="99"/>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e">
    <w:name w:val="Без интервала Знак1"/>
    <w:locked/>
    <w:rsid w:val="00201491"/>
    <w:rPr>
      <w:rFonts w:ascii="Calibri" w:eastAsia="Calibri" w:hAnsi="Calibri" w:cs="Times New Roman"/>
    </w:rPr>
  </w:style>
  <w:style w:type="paragraph" w:customStyle="1" w:styleId="8">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1"/>
    <w:rsid w:val="00524AA6"/>
    <w:pPr>
      <w:widowControl w:val="0"/>
      <w:shd w:val="clear" w:color="auto" w:fill="FFFFFF"/>
      <w:spacing w:before="660" w:after="1560" w:line="0" w:lineRule="atLeast"/>
    </w:pPr>
    <w:rPr>
      <w:color w:val="000000"/>
      <w:sz w:val="26"/>
      <w:szCs w:val="26"/>
    </w:rPr>
  </w:style>
  <w:style w:type="character" w:customStyle="1" w:styleId="affff1">
    <w:name w:val="Основной шрифт"/>
    <w:uiPriority w:val="99"/>
    <w:rsid w:val="00524AA6"/>
  </w:style>
  <w:style w:type="character" w:styleId="affff2">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1"/>
    <w:rsid w:val="00524AA6"/>
    <w:pPr>
      <w:spacing w:before="144" w:after="288"/>
      <w:jc w:val="center"/>
    </w:pPr>
  </w:style>
  <w:style w:type="paragraph" w:customStyle="1" w:styleId="printr">
    <w:name w:val="printr"/>
    <w:basedOn w:val="a1"/>
    <w:rsid w:val="00524AA6"/>
    <w:pPr>
      <w:spacing w:before="144" w:after="288"/>
      <w:jc w:val="right"/>
    </w:pPr>
  </w:style>
  <w:style w:type="paragraph" w:customStyle="1" w:styleId="printj">
    <w:name w:val="printj"/>
    <w:basedOn w:val="a1"/>
    <w:rsid w:val="00524AA6"/>
    <w:pPr>
      <w:spacing w:before="144" w:after="288"/>
      <w:jc w:val="both"/>
    </w:pPr>
  </w:style>
  <w:style w:type="paragraph" w:customStyle="1" w:styleId="100">
    <w:name w:val="10"/>
    <w:basedOn w:val="a1"/>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1"/>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2"/>
    <w:rsid w:val="00524AA6"/>
    <w:rPr>
      <w:rFonts w:ascii="Consolas" w:eastAsia="Times New Roman" w:hAnsi="Consolas" w:cs="Times New Roman"/>
      <w:sz w:val="20"/>
      <w:szCs w:val="20"/>
      <w:lang w:eastAsia="ru-RU"/>
    </w:rPr>
  </w:style>
  <w:style w:type="character" w:customStyle="1" w:styleId="affff3">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5">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1"/>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
    <w:name w:val="Основной шрифт абзаца1"/>
    <w:rsid w:val="00053A20"/>
  </w:style>
  <w:style w:type="character" w:customStyle="1" w:styleId="affff4">
    <w:name w:val="Символ нумерации"/>
    <w:rsid w:val="00053A20"/>
  </w:style>
  <w:style w:type="paragraph" w:styleId="affff5">
    <w:name w:val="List"/>
    <w:basedOn w:val="a9"/>
    <w:rsid w:val="00053A20"/>
    <w:pPr>
      <w:spacing w:after="120"/>
      <w:jc w:val="left"/>
    </w:pPr>
    <w:rPr>
      <w:rFonts w:ascii="Arial" w:hAnsi="Arial" w:cs="Tahoma"/>
      <w:sz w:val="24"/>
      <w:szCs w:val="24"/>
    </w:rPr>
  </w:style>
  <w:style w:type="paragraph" w:customStyle="1" w:styleId="1f0">
    <w:name w:val="Название1"/>
    <w:basedOn w:val="a1"/>
    <w:rsid w:val="00053A20"/>
    <w:pPr>
      <w:suppressLineNumbers/>
      <w:suppressAutoHyphens/>
      <w:spacing w:before="120" w:after="120"/>
    </w:pPr>
    <w:rPr>
      <w:rFonts w:ascii="Arial" w:hAnsi="Arial" w:cs="Tahoma"/>
      <w:i/>
      <w:iCs/>
      <w:sz w:val="20"/>
      <w:lang w:eastAsia="ar-SA"/>
    </w:rPr>
  </w:style>
  <w:style w:type="paragraph" w:customStyle="1" w:styleId="1f1">
    <w:name w:val="Указатель1"/>
    <w:basedOn w:val="a1"/>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2">
    <w:name w:val="Текст выноски Знак1"/>
    <w:basedOn w:val="a2"/>
    <w:rsid w:val="00053A20"/>
    <w:rPr>
      <w:rFonts w:ascii="Tahoma" w:eastAsia="Times New Roman" w:hAnsi="Tahoma" w:cs="Tahoma"/>
      <w:sz w:val="16"/>
      <w:szCs w:val="16"/>
      <w:lang w:eastAsia="ar-SA"/>
    </w:rPr>
  </w:style>
  <w:style w:type="paragraph" w:customStyle="1" w:styleId="affff6">
    <w:name w:val="Содержимое таблицы"/>
    <w:basedOn w:val="a1"/>
    <w:rsid w:val="00053A20"/>
    <w:pPr>
      <w:suppressLineNumbers/>
      <w:suppressAutoHyphens/>
    </w:pPr>
    <w:rPr>
      <w:rFonts w:cs="Calibri"/>
      <w:lang w:eastAsia="ar-SA"/>
    </w:rPr>
  </w:style>
  <w:style w:type="paragraph" w:customStyle="1" w:styleId="affff7">
    <w:name w:val="Заголовок таблицы"/>
    <w:basedOn w:val="affff6"/>
    <w:rsid w:val="00053A20"/>
    <w:pPr>
      <w:jc w:val="center"/>
    </w:pPr>
    <w:rPr>
      <w:b/>
      <w:bCs/>
    </w:rPr>
  </w:style>
  <w:style w:type="paragraph" w:customStyle="1" w:styleId="3b">
    <w:name w:val="Знак3 Знак Знак Знак Знак Знак Знак Знак Знак Знак Знак Знак Знак"/>
    <w:basedOn w:val="a1"/>
    <w:rsid w:val="00053A20"/>
    <w:pPr>
      <w:spacing w:after="160" w:line="240" w:lineRule="exact"/>
    </w:pPr>
    <w:rPr>
      <w:rFonts w:eastAsia="Calibri"/>
      <w:sz w:val="20"/>
      <w:szCs w:val="20"/>
      <w:lang w:eastAsia="zh-CN"/>
    </w:rPr>
  </w:style>
  <w:style w:type="character" w:styleId="affff8">
    <w:name w:val="annotation reference"/>
    <w:uiPriority w:val="99"/>
    <w:semiHidden/>
    <w:unhideWhenUsed/>
    <w:rsid w:val="00053A20"/>
    <w:rPr>
      <w:sz w:val="16"/>
      <w:szCs w:val="16"/>
    </w:rPr>
  </w:style>
  <w:style w:type="paragraph" w:styleId="affff9">
    <w:name w:val="annotation subject"/>
    <w:basedOn w:val="afb"/>
    <w:next w:val="afb"/>
    <w:link w:val="affffa"/>
    <w:uiPriority w:val="99"/>
    <w:semiHidden/>
    <w:unhideWhenUsed/>
    <w:rsid w:val="00053A20"/>
    <w:pPr>
      <w:suppressAutoHyphens/>
      <w:spacing w:after="0" w:line="240" w:lineRule="auto"/>
    </w:pPr>
    <w:rPr>
      <w:rFonts w:ascii="Times New Roman" w:hAnsi="Times New Roman" w:cs="Calibri"/>
      <w:b/>
      <w:bCs/>
      <w:lang w:eastAsia="ar-SA"/>
    </w:rPr>
  </w:style>
  <w:style w:type="character" w:customStyle="1" w:styleId="affffa">
    <w:name w:val="Тема примечания Знак"/>
    <w:basedOn w:val="afc"/>
    <w:link w:val="affff9"/>
    <w:uiPriority w:val="99"/>
    <w:semiHidden/>
    <w:rsid w:val="00053A20"/>
    <w:rPr>
      <w:rFonts w:ascii="Times New Roman" w:eastAsia="Times New Roman" w:hAnsi="Times New Roman" w:cs="Calibri"/>
      <w:b/>
      <w:bCs/>
      <w:sz w:val="20"/>
      <w:szCs w:val="20"/>
      <w:lang w:eastAsia="ar-SA"/>
    </w:rPr>
  </w:style>
  <w:style w:type="numbering" w:customStyle="1" w:styleId="113">
    <w:name w:val="Нет списка11"/>
    <w:next w:val="a4"/>
    <w:uiPriority w:val="99"/>
    <w:semiHidden/>
    <w:unhideWhenUsed/>
    <w:rsid w:val="00C172F9"/>
  </w:style>
  <w:style w:type="paragraph" w:customStyle="1" w:styleId="consplusnormal1">
    <w:name w:val="consplusnormal"/>
    <w:basedOn w:val="a1"/>
    <w:rsid w:val="00226ED3"/>
    <w:pPr>
      <w:spacing w:before="100" w:beforeAutospacing="1" w:after="100" w:afterAutospacing="1"/>
    </w:pPr>
  </w:style>
  <w:style w:type="character" w:customStyle="1" w:styleId="1f3">
    <w:name w:val="Неразрешенное упоминание1"/>
    <w:basedOn w:val="a2"/>
    <w:uiPriority w:val="99"/>
    <w:semiHidden/>
    <w:unhideWhenUsed/>
    <w:rsid w:val="00226ED3"/>
    <w:rPr>
      <w:color w:val="605E5C"/>
      <w:shd w:val="clear" w:color="auto" w:fill="E1DFDD"/>
    </w:rPr>
  </w:style>
  <w:style w:type="paragraph" w:customStyle="1" w:styleId="headertext">
    <w:name w:val="headertext"/>
    <w:basedOn w:val="a1"/>
    <w:rsid w:val="00DB3D56"/>
    <w:pPr>
      <w:spacing w:before="100" w:beforeAutospacing="1" w:after="100" w:afterAutospacing="1"/>
    </w:pPr>
  </w:style>
  <w:style w:type="character" w:customStyle="1" w:styleId="FontStyle23">
    <w:name w:val="Font Style23"/>
    <w:rsid w:val="00176B75"/>
    <w:rPr>
      <w:rFonts w:ascii="Times New Roman" w:hAnsi="Times New Roman" w:cs="Times New Roman"/>
      <w:sz w:val="22"/>
      <w:szCs w:val="22"/>
    </w:rPr>
  </w:style>
  <w:style w:type="paragraph" w:customStyle="1" w:styleId="63">
    <w:name w:val="Абзац списка6"/>
    <w:basedOn w:val="a1"/>
    <w:rsid w:val="00E873B6"/>
    <w:pPr>
      <w:ind w:left="720"/>
      <w:contextualSpacing/>
    </w:pPr>
    <w:rPr>
      <w:rFonts w:eastAsia="Calibri"/>
    </w:rPr>
  </w:style>
  <w:style w:type="character" w:customStyle="1" w:styleId="c1">
    <w:name w:val="c1"/>
    <w:rsid w:val="00E873B6"/>
  </w:style>
  <w:style w:type="paragraph" w:customStyle="1" w:styleId="122">
    <w:name w:val="Заголовок 12"/>
    <w:basedOn w:val="a1"/>
    <w:uiPriority w:val="1"/>
    <w:qFormat/>
    <w:rsid w:val="00E873B6"/>
    <w:pPr>
      <w:widowControl w:val="0"/>
      <w:autoSpaceDE w:val="0"/>
      <w:autoSpaceDN w:val="0"/>
      <w:adjustRightInd w:val="0"/>
      <w:outlineLvl w:val="0"/>
    </w:pPr>
    <w:rPr>
      <w:rFonts w:ascii="Arial" w:hAnsi="Arial" w:cs="Arial"/>
      <w:b/>
      <w:bCs/>
    </w:rPr>
  </w:style>
  <w:style w:type="paragraph" w:customStyle="1" w:styleId="Preformat">
    <w:name w:val="Preformat"/>
    <w:rsid w:val="00686FE4"/>
    <w:pPr>
      <w:spacing w:after="0" w:line="240" w:lineRule="auto"/>
    </w:pPr>
    <w:rPr>
      <w:rFonts w:ascii="Courier New" w:eastAsia="Times New Roman" w:hAnsi="Courier New" w:cs="Times New Roman"/>
      <w:snapToGrid w:val="0"/>
      <w:sz w:val="20"/>
      <w:szCs w:val="20"/>
      <w:lang w:eastAsia="ru-RU"/>
    </w:rPr>
  </w:style>
  <w:style w:type="paragraph" w:styleId="affffb">
    <w:name w:val="Block Text"/>
    <w:basedOn w:val="a1"/>
    <w:rsid w:val="00686FE4"/>
    <w:pPr>
      <w:ind w:left="-567" w:right="-766" w:firstLine="567"/>
      <w:jc w:val="both"/>
    </w:pPr>
    <w:rPr>
      <w:sz w:val="28"/>
      <w:szCs w:val="20"/>
    </w:rPr>
  </w:style>
  <w:style w:type="numbering" w:customStyle="1" w:styleId="3c">
    <w:name w:val="Нет списка3"/>
    <w:next w:val="a4"/>
    <w:uiPriority w:val="99"/>
    <w:semiHidden/>
    <w:unhideWhenUsed/>
    <w:rsid w:val="004E1377"/>
  </w:style>
  <w:style w:type="paragraph" w:customStyle="1" w:styleId="affffc">
    <w:next w:val="ae"/>
    <w:uiPriority w:val="99"/>
    <w:rsid w:val="004E137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table" w:customStyle="1" w:styleId="2f1">
    <w:name w:val="Сетка таблицы2"/>
    <w:basedOn w:val="a3"/>
    <w:next w:val="afd"/>
    <w:qFormat/>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Обычный11"/>
    <w:rsid w:val="004E1377"/>
    <w:pPr>
      <w:suppressAutoHyphens/>
      <w:spacing w:after="0" w:line="240" w:lineRule="auto"/>
    </w:pPr>
    <w:rPr>
      <w:rFonts w:ascii="Times New Roman" w:eastAsia="Arial" w:hAnsi="Times New Roman" w:cs="Times New Roman"/>
      <w:sz w:val="24"/>
      <w:szCs w:val="20"/>
      <w:lang w:eastAsia="ar-SA"/>
    </w:rPr>
  </w:style>
  <w:style w:type="numbering" w:customStyle="1" w:styleId="123">
    <w:name w:val="Нет списка12"/>
    <w:next w:val="a4"/>
    <w:uiPriority w:val="99"/>
    <w:semiHidden/>
    <w:unhideWhenUsed/>
    <w:rsid w:val="004E1377"/>
  </w:style>
  <w:style w:type="paragraph" w:customStyle="1" w:styleId="p3">
    <w:name w:val="p3"/>
    <w:basedOn w:val="a1"/>
    <w:rsid w:val="004E1377"/>
    <w:pPr>
      <w:spacing w:before="100" w:beforeAutospacing="1" w:after="100" w:afterAutospacing="1"/>
    </w:pPr>
  </w:style>
  <w:style w:type="paragraph" w:customStyle="1" w:styleId="1f4">
    <w:name w:val="Заголовок оглавления1"/>
    <w:basedOn w:val="1"/>
    <w:next w:val="a1"/>
    <w:qFormat/>
    <w:rsid w:val="004E1377"/>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x-none"/>
    </w:rPr>
  </w:style>
  <w:style w:type="paragraph" w:customStyle="1" w:styleId="affffd">
    <w:name w:val="Таблица"/>
    <w:basedOn w:val="a1"/>
    <w:semiHidden/>
    <w:rsid w:val="004E1377"/>
    <w:pPr>
      <w:jc w:val="both"/>
    </w:pPr>
  </w:style>
  <w:style w:type="paragraph" w:customStyle="1" w:styleId="affffe">
    <w:name w:val="Заголовок таблици"/>
    <w:basedOn w:val="a1"/>
    <w:semiHidden/>
    <w:rsid w:val="004E1377"/>
    <w:pPr>
      <w:ind w:firstLine="540"/>
      <w:jc w:val="both"/>
    </w:pPr>
    <w:rPr>
      <w:sz w:val="22"/>
    </w:rPr>
  </w:style>
  <w:style w:type="paragraph" w:customStyle="1" w:styleId="1f5">
    <w:name w:val="Знак1 Знак Знак Знак"/>
    <w:basedOn w:val="a1"/>
    <w:rsid w:val="004E1377"/>
    <w:pPr>
      <w:spacing w:after="60"/>
      <w:ind w:firstLine="709"/>
      <w:jc w:val="both"/>
    </w:pPr>
    <w:rPr>
      <w:rFonts w:ascii="Arial" w:hAnsi="Arial" w:cs="Arial"/>
      <w:bCs/>
    </w:rPr>
  </w:style>
  <w:style w:type="paragraph" w:customStyle="1" w:styleId="afffff">
    <w:name w:val="_Обычный"/>
    <w:basedOn w:val="a1"/>
    <w:link w:val="afffff0"/>
    <w:rsid w:val="004E1377"/>
    <w:pPr>
      <w:spacing w:line="360" w:lineRule="auto"/>
      <w:ind w:firstLine="709"/>
      <w:jc w:val="both"/>
    </w:pPr>
    <w:rPr>
      <w:iCs/>
      <w:sz w:val="26"/>
      <w:szCs w:val="26"/>
      <w:lang w:val="x-none"/>
    </w:rPr>
  </w:style>
  <w:style w:type="character" w:customStyle="1" w:styleId="afffff0">
    <w:name w:val="_Обычный Знак"/>
    <w:link w:val="afffff"/>
    <w:locked/>
    <w:rsid w:val="004E1377"/>
    <w:rPr>
      <w:rFonts w:ascii="Times New Roman" w:eastAsia="Times New Roman" w:hAnsi="Times New Roman" w:cs="Times New Roman"/>
      <w:iCs/>
      <w:sz w:val="26"/>
      <w:szCs w:val="26"/>
      <w:lang w:val="x-none" w:eastAsia="ru-RU"/>
    </w:rPr>
  </w:style>
  <w:style w:type="table" w:customStyle="1" w:styleId="TableNormal1">
    <w:name w:val="Table Normal1"/>
    <w:uiPriority w:val="2"/>
    <w:semiHidden/>
    <w:unhideWhenUsed/>
    <w:qFormat/>
    <w:rsid w:val="004E13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E13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E13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5">
    <w:name w:val="Сетка таблицы11"/>
    <w:basedOn w:val="a3"/>
    <w:next w:val="afd"/>
    <w:uiPriority w:val="59"/>
    <w:rsid w:val="004E137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d">
    <w:name w:val="Знак Знак3"/>
    <w:rsid w:val="004E1377"/>
    <w:rPr>
      <w:sz w:val="40"/>
      <w:lang w:val="ru-RU" w:eastAsia="ru-RU" w:bidi="ar-SA"/>
    </w:rPr>
  </w:style>
  <w:style w:type="paragraph" w:customStyle="1" w:styleId="afffff1">
    <w:name w:val="Знак Знак Знак"/>
    <w:basedOn w:val="a1"/>
    <w:rsid w:val="004E1377"/>
    <w:pPr>
      <w:spacing w:after="160" w:line="240" w:lineRule="exact"/>
    </w:pPr>
    <w:rPr>
      <w:rFonts w:ascii="Verdana" w:hAnsi="Verdana" w:cs="Verdana"/>
      <w:sz w:val="20"/>
      <w:szCs w:val="20"/>
      <w:lang w:val="en-US" w:eastAsia="en-US"/>
    </w:rPr>
  </w:style>
  <w:style w:type="numbering" w:customStyle="1" w:styleId="210">
    <w:name w:val="Нет списка21"/>
    <w:next w:val="a4"/>
    <w:uiPriority w:val="99"/>
    <w:semiHidden/>
    <w:rsid w:val="004E1377"/>
  </w:style>
  <w:style w:type="paragraph" w:customStyle="1" w:styleId="2f2">
    <w:name w:val="Заголовок оглавления2"/>
    <w:basedOn w:val="1"/>
    <w:next w:val="a1"/>
    <w:qFormat/>
    <w:rsid w:val="004E1377"/>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x-none"/>
    </w:rPr>
  </w:style>
  <w:style w:type="numbering" w:customStyle="1" w:styleId="1110">
    <w:name w:val="Нет списка111"/>
    <w:next w:val="a4"/>
    <w:uiPriority w:val="99"/>
    <w:semiHidden/>
    <w:unhideWhenUsed/>
    <w:rsid w:val="004E1377"/>
  </w:style>
  <w:style w:type="numbering" w:customStyle="1" w:styleId="1111">
    <w:name w:val="Нет списка1111"/>
    <w:next w:val="a4"/>
    <w:semiHidden/>
    <w:rsid w:val="004E1377"/>
  </w:style>
  <w:style w:type="table" w:customStyle="1" w:styleId="1112">
    <w:name w:val="Сетка таблицы111"/>
    <w:basedOn w:val="a3"/>
    <w:next w:val="afd"/>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4"/>
    <w:uiPriority w:val="99"/>
    <w:semiHidden/>
    <w:rsid w:val="004E1377"/>
  </w:style>
  <w:style w:type="numbering" w:customStyle="1" w:styleId="310">
    <w:name w:val="Нет списка31"/>
    <w:next w:val="a4"/>
    <w:uiPriority w:val="99"/>
    <w:semiHidden/>
    <w:rsid w:val="004E1377"/>
  </w:style>
  <w:style w:type="table" w:customStyle="1" w:styleId="3e">
    <w:name w:val="Сетка таблицы3"/>
    <w:basedOn w:val="a3"/>
    <w:next w:val="afd"/>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unhideWhenUsed/>
    <w:rsid w:val="004E1377"/>
  </w:style>
  <w:style w:type="numbering" w:customStyle="1" w:styleId="1120">
    <w:name w:val="Нет списка112"/>
    <w:next w:val="a4"/>
    <w:semiHidden/>
    <w:rsid w:val="004E1377"/>
  </w:style>
  <w:style w:type="table" w:customStyle="1" w:styleId="124">
    <w:name w:val="Сетка таблицы12"/>
    <w:basedOn w:val="a3"/>
    <w:next w:val="afd"/>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rsid w:val="004E1377"/>
  </w:style>
  <w:style w:type="paragraph" w:customStyle="1" w:styleId="afffff2">
    <w:name w:val="Первая строка с отступом"/>
    <w:basedOn w:val="a1"/>
    <w:qFormat/>
    <w:rsid w:val="004E1377"/>
    <w:pPr>
      <w:ind w:firstLine="709"/>
      <w:jc w:val="both"/>
    </w:pPr>
    <w:rPr>
      <w:rFonts w:eastAsia="Calibri"/>
      <w:sz w:val="26"/>
      <w:szCs w:val="26"/>
      <w:lang w:eastAsia="en-US"/>
    </w:rPr>
  </w:style>
  <w:style w:type="character" w:customStyle="1" w:styleId="1f6">
    <w:name w:val="Основной текст Знак1"/>
    <w:rsid w:val="004E1377"/>
    <w:rPr>
      <w:rFonts w:ascii="Times New Roman" w:eastAsia="Times New Roman" w:hAnsi="Times New Roman" w:cs="Times New Roman"/>
      <w:sz w:val="24"/>
      <w:szCs w:val="24"/>
      <w:lang w:eastAsia="ru-RU"/>
    </w:rPr>
  </w:style>
  <w:style w:type="character" w:customStyle="1" w:styleId="2MSReferenceSansSerif13pt">
    <w:name w:val="Основной текст (2) + MS Reference Sans Serif;13 pt"/>
    <w:rsid w:val="004E1377"/>
    <w:rPr>
      <w:rFonts w:ascii="MS Reference Sans Serif" w:eastAsia="MS Reference Sans Serif" w:hAnsi="MS Reference Sans Serif" w:cs="MS Reference Sans Serif"/>
      <w:color w:val="000000"/>
      <w:spacing w:val="0"/>
      <w:w w:val="100"/>
      <w:position w:val="0"/>
      <w:sz w:val="26"/>
      <w:szCs w:val="26"/>
      <w:shd w:val="clear" w:color="auto" w:fill="FFFFFF"/>
      <w:lang w:val="ru-RU" w:eastAsia="ru-RU" w:bidi="ru-RU"/>
    </w:rPr>
  </w:style>
  <w:style w:type="character" w:customStyle="1" w:styleId="2f3">
    <w:name w:val="Основной текст (2) + Полужирный"/>
    <w:rsid w:val="004E137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table" w:customStyle="1" w:styleId="46">
    <w:name w:val="Сетка таблицы4"/>
    <w:basedOn w:val="a3"/>
    <w:next w:val="afd"/>
    <w:uiPriority w:val="59"/>
    <w:rsid w:val="001D7D7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unhideWhenUsed/>
    <w:rsid w:val="003A196F"/>
    <w:pPr>
      <w:numPr>
        <w:numId w:val="8"/>
      </w:numPr>
      <w:contextualSpacing/>
    </w:pPr>
  </w:style>
  <w:style w:type="numbering" w:customStyle="1" w:styleId="47">
    <w:name w:val="Нет списка4"/>
    <w:next w:val="a4"/>
    <w:uiPriority w:val="99"/>
    <w:semiHidden/>
    <w:unhideWhenUsed/>
    <w:rsid w:val="003A196F"/>
  </w:style>
  <w:style w:type="paragraph" w:customStyle="1" w:styleId="afffff3">
    <w:name w:val="Заголовок"/>
    <w:uiPriority w:val="99"/>
    <w:rsid w:val="003A196F"/>
    <w:pPr>
      <w:widowControl w:val="0"/>
      <w:autoSpaceDE w:val="0"/>
      <w:autoSpaceDN w:val="0"/>
      <w:adjustRightInd w:val="0"/>
      <w:spacing w:after="0" w:line="240" w:lineRule="auto"/>
    </w:pPr>
    <w:rPr>
      <w:rFonts w:ascii="Times New Roman" w:eastAsiaTheme="minorEastAsia" w:hAnsi="Times New Roman" w:cs="Times New Roman"/>
      <w:b/>
      <w:bCs/>
      <w:color w:val="000000"/>
      <w:sz w:val="28"/>
      <w:szCs w:val="28"/>
      <w:lang w:eastAsia="ru-RU"/>
    </w:rPr>
  </w:style>
  <w:style w:type="table" w:customStyle="1" w:styleId="55">
    <w:name w:val="Сетка таблицы5"/>
    <w:basedOn w:val="a3"/>
    <w:next w:val="afd"/>
    <w:uiPriority w:val="59"/>
    <w:rsid w:val="003A196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uiPriority w:val="99"/>
    <w:rsid w:val="003A196F"/>
    <w:rPr>
      <w:rFonts w:ascii="Times New Roman" w:hAnsi="Times New Roman" w:cs="Times New Roman"/>
      <w:sz w:val="22"/>
      <w:szCs w:val="22"/>
    </w:rPr>
  </w:style>
  <w:style w:type="paragraph" w:customStyle="1" w:styleId="Style12">
    <w:name w:val="Style12"/>
    <w:basedOn w:val="a1"/>
    <w:uiPriority w:val="99"/>
    <w:rsid w:val="003A196F"/>
    <w:pPr>
      <w:widowControl w:val="0"/>
      <w:autoSpaceDE w:val="0"/>
      <w:autoSpaceDN w:val="0"/>
      <w:adjustRightInd w:val="0"/>
    </w:pPr>
  </w:style>
  <w:style w:type="paragraph" w:customStyle="1" w:styleId="Style14">
    <w:name w:val="Style14"/>
    <w:basedOn w:val="a1"/>
    <w:uiPriority w:val="99"/>
    <w:rsid w:val="003A196F"/>
    <w:pPr>
      <w:widowControl w:val="0"/>
      <w:autoSpaceDE w:val="0"/>
      <w:autoSpaceDN w:val="0"/>
      <w:adjustRightInd w:val="0"/>
      <w:spacing w:line="227" w:lineRule="exact"/>
      <w:ind w:hanging="752"/>
    </w:pPr>
  </w:style>
  <w:style w:type="character" w:customStyle="1" w:styleId="FontStyle41">
    <w:name w:val="Font Style41"/>
    <w:uiPriority w:val="99"/>
    <w:rsid w:val="003A196F"/>
    <w:rPr>
      <w:rFonts w:ascii="Times New Roman" w:hAnsi="Times New Roman" w:cs="Times New Roman"/>
      <w:b/>
      <w:bCs/>
      <w:sz w:val="22"/>
      <w:szCs w:val="22"/>
    </w:rPr>
  </w:style>
  <w:style w:type="character" w:customStyle="1" w:styleId="FontStyle40">
    <w:name w:val="Font Style40"/>
    <w:uiPriority w:val="99"/>
    <w:rsid w:val="003A196F"/>
    <w:rPr>
      <w:rFonts w:ascii="Times New Roman" w:hAnsi="Times New Roman" w:cs="Times New Roman"/>
      <w:b/>
      <w:bCs/>
      <w:i/>
      <w:iCs/>
      <w:sz w:val="22"/>
      <w:szCs w:val="22"/>
    </w:rPr>
  </w:style>
  <w:style w:type="table" w:customStyle="1" w:styleId="130">
    <w:name w:val="Сетка таблицы13"/>
    <w:basedOn w:val="a3"/>
    <w:next w:val="afd"/>
    <w:uiPriority w:val="59"/>
    <w:rsid w:val="00365E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53937602">
      <w:bodyDiv w:val="1"/>
      <w:marLeft w:val="0"/>
      <w:marRight w:val="0"/>
      <w:marTop w:val="0"/>
      <w:marBottom w:val="0"/>
      <w:divBdr>
        <w:top w:val="none" w:sz="0" w:space="0" w:color="auto"/>
        <w:left w:val="none" w:sz="0" w:space="0" w:color="auto"/>
        <w:bottom w:val="none" w:sz="0" w:space="0" w:color="auto"/>
        <w:right w:val="none" w:sz="0" w:space="0" w:color="auto"/>
      </w:divBdr>
    </w:div>
    <w:div w:id="63840022">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01214277">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256450226">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54466295">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616108586">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0291331">
      <w:bodyDiv w:val="1"/>
      <w:marLeft w:val="0"/>
      <w:marRight w:val="0"/>
      <w:marTop w:val="0"/>
      <w:marBottom w:val="0"/>
      <w:divBdr>
        <w:top w:val="none" w:sz="0" w:space="0" w:color="auto"/>
        <w:left w:val="none" w:sz="0" w:space="0" w:color="auto"/>
        <w:bottom w:val="none" w:sz="0" w:space="0" w:color="auto"/>
        <w:right w:val="none" w:sz="0" w:space="0" w:color="auto"/>
      </w:divBdr>
    </w:div>
    <w:div w:id="1190723861">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07524849">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298490288">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40375692">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484469538">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17847861">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842770770">
      <w:bodyDiv w:val="1"/>
      <w:marLeft w:val="0"/>
      <w:marRight w:val="0"/>
      <w:marTop w:val="0"/>
      <w:marBottom w:val="0"/>
      <w:divBdr>
        <w:top w:val="none" w:sz="0" w:space="0" w:color="auto"/>
        <w:left w:val="none" w:sz="0" w:space="0" w:color="auto"/>
        <w:bottom w:val="none" w:sz="0" w:space="0" w:color="auto"/>
        <w:right w:val="none" w:sz="0" w:space="0" w:color="auto"/>
      </w:divBdr>
    </w:div>
    <w:div w:id="1894732515">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667D-612F-4904-BF9D-877084CF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3065</Words>
  <Characters>17472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3</cp:revision>
  <cp:lastPrinted>2023-10-04T11:59:00Z</cp:lastPrinted>
  <dcterms:created xsi:type="dcterms:W3CDTF">2023-10-04T11:57:00Z</dcterms:created>
  <dcterms:modified xsi:type="dcterms:W3CDTF">2023-10-04T11:59:00Z</dcterms:modified>
</cp:coreProperties>
</file>