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53" w:rsidRPr="00FE4E30" w:rsidRDefault="009C7A53" w:rsidP="00B86141">
      <w:pPr>
        <w:widowControl w:val="0"/>
        <w:autoSpaceDE w:val="0"/>
        <w:autoSpaceDN w:val="0"/>
        <w:jc w:val="center"/>
        <w:rPr>
          <w:sz w:val="28"/>
          <w:szCs w:val="28"/>
        </w:rPr>
      </w:pPr>
      <w:r w:rsidRPr="00FE4E30">
        <w:rPr>
          <w:noProof/>
          <w:sz w:val="22"/>
          <w:szCs w:val="20"/>
        </w:rPr>
        <w:drawing>
          <wp:inline distT="0" distB="0" distL="0" distR="0" wp14:anchorId="716A894A" wp14:editId="1F21C981">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9C7A53" w:rsidRPr="00FE4E30" w:rsidRDefault="009C7A53" w:rsidP="00B86141">
      <w:pPr>
        <w:widowControl w:val="0"/>
        <w:autoSpaceDE w:val="0"/>
        <w:autoSpaceDN w:val="0"/>
        <w:jc w:val="center"/>
        <w:rPr>
          <w:sz w:val="22"/>
          <w:szCs w:val="22"/>
        </w:rPr>
      </w:pPr>
    </w:p>
    <w:p w:rsidR="009C7A53" w:rsidRPr="00FE4E30" w:rsidRDefault="009C7A53" w:rsidP="00B86141">
      <w:pPr>
        <w:keepNext/>
        <w:jc w:val="center"/>
        <w:outlineLvl w:val="1"/>
        <w:rPr>
          <w:b/>
          <w:sz w:val="32"/>
          <w:szCs w:val="32"/>
        </w:rPr>
      </w:pPr>
      <w:r w:rsidRPr="00FE4E30">
        <w:rPr>
          <w:b/>
          <w:sz w:val="32"/>
          <w:szCs w:val="32"/>
        </w:rPr>
        <w:t>АДМИНИСТРАЦИЯ СЕЧЕНОВСКОГО</w:t>
      </w:r>
    </w:p>
    <w:p w:rsidR="009C7A53" w:rsidRPr="00FE4E30" w:rsidRDefault="009C7A53" w:rsidP="00B86141">
      <w:pPr>
        <w:keepNext/>
        <w:jc w:val="center"/>
        <w:outlineLvl w:val="1"/>
        <w:rPr>
          <w:b/>
          <w:sz w:val="32"/>
          <w:szCs w:val="32"/>
        </w:rPr>
      </w:pPr>
      <w:r w:rsidRPr="00FE4E30">
        <w:rPr>
          <w:b/>
          <w:sz w:val="32"/>
          <w:szCs w:val="32"/>
        </w:rPr>
        <w:t xml:space="preserve">МУНИЦИПАЛЬНОГО </w:t>
      </w:r>
      <w:r w:rsidR="00226A5A" w:rsidRPr="00FE4E30">
        <w:rPr>
          <w:b/>
          <w:sz w:val="32"/>
          <w:szCs w:val="32"/>
        </w:rPr>
        <w:t>ОКРУГА</w:t>
      </w:r>
    </w:p>
    <w:p w:rsidR="009C7A53" w:rsidRPr="00FE4E30" w:rsidRDefault="009C7A53" w:rsidP="00B86141">
      <w:pPr>
        <w:jc w:val="center"/>
        <w:rPr>
          <w:rFonts w:eastAsia="Calibri"/>
          <w:b/>
          <w:sz w:val="32"/>
          <w:szCs w:val="32"/>
          <w:lang w:eastAsia="en-US"/>
        </w:rPr>
      </w:pPr>
      <w:r w:rsidRPr="00FE4E30">
        <w:rPr>
          <w:rFonts w:eastAsia="Calibri"/>
          <w:b/>
          <w:sz w:val="32"/>
          <w:szCs w:val="32"/>
          <w:lang w:eastAsia="en-US"/>
        </w:rPr>
        <w:t>НИЖЕГОРОДСКОЙ ОБЛАСТИ</w:t>
      </w:r>
    </w:p>
    <w:p w:rsidR="00204B81" w:rsidRPr="00FE4E30" w:rsidRDefault="00204B81" w:rsidP="00B86141">
      <w:pPr>
        <w:jc w:val="center"/>
        <w:rPr>
          <w:rFonts w:eastAsia="Calibri"/>
          <w:b/>
          <w:sz w:val="28"/>
          <w:szCs w:val="28"/>
          <w:lang w:eastAsia="en-US"/>
        </w:rPr>
      </w:pPr>
    </w:p>
    <w:p w:rsidR="009C7A53" w:rsidRPr="00FE4E30" w:rsidRDefault="009C7A53" w:rsidP="00B86141">
      <w:pPr>
        <w:jc w:val="center"/>
        <w:rPr>
          <w:rFonts w:eastAsia="Calibri"/>
          <w:b/>
          <w:sz w:val="32"/>
          <w:szCs w:val="32"/>
          <w:lang w:eastAsia="en-US"/>
        </w:rPr>
      </w:pPr>
      <w:r w:rsidRPr="00FE4E30">
        <w:rPr>
          <w:rFonts w:eastAsia="Calibri"/>
          <w:b/>
          <w:sz w:val="32"/>
          <w:szCs w:val="32"/>
          <w:lang w:eastAsia="en-US"/>
        </w:rPr>
        <w:t>ПОСТАНОВЛЕНИЕ</w:t>
      </w:r>
    </w:p>
    <w:p w:rsidR="0029464D" w:rsidRPr="00FE4E30" w:rsidRDefault="0029464D" w:rsidP="00B86141">
      <w:pPr>
        <w:pStyle w:val="ConsPlusTitle"/>
        <w:rPr>
          <w:rFonts w:ascii="Times New Roman" w:hAnsi="Times New Roman" w:cs="Times New Roman"/>
          <w:b w:val="0"/>
          <w:sz w:val="28"/>
          <w:szCs w:val="28"/>
          <w:u w:val="single"/>
        </w:rPr>
      </w:pPr>
    </w:p>
    <w:p w:rsidR="004D2DFF" w:rsidRPr="00FE4E30" w:rsidRDefault="00A34860" w:rsidP="00B86141">
      <w:pPr>
        <w:pStyle w:val="ConsPlusTitle"/>
        <w:rPr>
          <w:rFonts w:ascii="Times New Roman" w:hAnsi="Times New Roman" w:cs="Times New Roman"/>
          <w:b w:val="0"/>
          <w:sz w:val="28"/>
          <w:szCs w:val="28"/>
          <w:u w:val="single"/>
        </w:rPr>
      </w:pPr>
      <w:r w:rsidRPr="00FE4E30">
        <w:rPr>
          <w:rFonts w:ascii="Times New Roman" w:hAnsi="Times New Roman" w:cs="Times New Roman"/>
          <w:b w:val="0"/>
          <w:sz w:val="28"/>
          <w:szCs w:val="28"/>
          <w:u w:val="single"/>
        </w:rPr>
        <w:t>27.06.2023</w:t>
      </w:r>
      <w:r w:rsidR="009C7A53" w:rsidRPr="00FE4E30">
        <w:rPr>
          <w:rFonts w:ascii="Times New Roman" w:hAnsi="Times New Roman" w:cs="Times New Roman"/>
          <w:b w:val="0"/>
          <w:sz w:val="28"/>
          <w:szCs w:val="28"/>
          <w:u w:val="single"/>
        </w:rPr>
        <w:t>г.</w:t>
      </w:r>
      <w:r w:rsidR="009C7A53" w:rsidRPr="00FE4E30">
        <w:rPr>
          <w:rFonts w:ascii="Times New Roman" w:hAnsi="Times New Roman" w:cs="Times New Roman"/>
          <w:b w:val="0"/>
          <w:sz w:val="28"/>
          <w:szCs w:val="28"/>
        </w:rPr>
        <w:t xml:space="preserve">            </w:t>
      </w:r>
      <w:r w:rsidR="00DC7EB3" w:rsidRPr="00FE4E30">
        <w:rPr>
          <w:rFonts w:ascii="Times New Roman" w:hAnsi="Times New Roman" w:cs="Times New Roman"/>
          <w:b w:val="0"/>
          <w:sz w:val="28"/>
          <w:szCs w:val="28"/>
        </w:rPr>
        <w:t xml:space="preserve">                                               </w:t>
      </w:r>
      <w:r w:rsidR="00675A97" w:rsidRPr="00FE4E30">
        <w:rPr>
          <w:rFonts w:ascii="Times New Roman" w:hAnsi="Times New Roman" w:cs="Times New Roman"/>
          <w:b w:val="0"/>
          <w:sz w:val="28"/>
          <w:szCs w:val="28"/>
        </w:rPr>
        <w:t xml:space="preserve">         </w:t>
      </w:r>
      <w:r w:rsidR="00DC7EB3" w:rsidRPr="00FE4E30">
        <w:rPr>
          <w:rFonts w:ascii="Times New Roman" w:hAnsi="Times New Roman" w:cs="Times New Roman"/>
          <w:b w:val="0"/>
          <w:sz w:val="28"/>
          <w:szCs w:val="28"/>
        </w:rPr>
        <w:t xml:space="preserve">    </w:t>
      </w:r>
      <w:r w:rsidR="00BF4666" w:rsidRPr="00FE4E30">
        <w:rPr>
          <w:rFonts w:ascii="Times New Roman" w:hAnsi="Times New Roman" w:cs="Times New Roman"/>
          <w:b w:val="0"/>
          <w:sz w:val="28"/>
          <w:szCs w:val="28"/>
        </w:rPr>
        <w:t xml:space="preserve">     </w:t>
      </w:r>
      <w:r w:rsidR="00DC7EB3" w:rsidRPr="00FE4E30">
        <w:rPr>
          <w:rFonts w:ascii="Times New Roman" w:hAnsi="Times New Roman" w:cs="Times New Roman"/>
          <w:b w:val="0"/>
          <w:sz w:val="28"/>
          <w:szCs w:val="28"/>
        </w:rPr>
        <w:t xml:space="preserve">            </w:t>
      </w:r>
      <w:r w:rsidR="000A42B4" w:rsidRPr="00FE4E30">
        <w:rPr>
          <w:rFonts w:ascii="Times New Roman" w:hAnsi="Times New Roman" w:cs="Times New Roman"/>
          <w:b w:val="0"/>
          <w:sz w:val="28"/>
          <w:szCs w:val="28"/>
        </w:rPr>
        <w:t xml:space="preserve">       </w:t>
      </w:r>
      <w:r w:rsidR="004E1C25" w:rsidRPr="00FE4E30">
        <w:rPr>
          <w:rFonts w:ascii="Times New Roman" w:hAnsi="Times New Roman" w:cs="Times New Roman"/>
          <w:b w:val="0"/>
          <w:sz w:val="28"/>
          <w:szCs w:val="28"/>
        </w:rPr>
        <w:t xml:space="preserve">   </w:t>
      </w:r>
      <w:r w:rsidR="0029464D" w:rsidRPr="00FE4E30">
        <w:rPr>
          <w:rFonts w:ascii="Times New Roman" w:hAnsi="Times New Roman" w:cs="Times New Roman"/>
          <w:b w:val="0"/>
          <w:sz w:val="28"/>
          <w:szCs w:val="28"/>
        </w:rPr>
        <w:t xml:space="preserve">     </w:t>
      </w:r>
      <w:r w:rsidR="00AF3267" w:rsidRPr="00FE4E30">
        <w:rPr>
          <w:rFonts w:ascii="Times New Roman" w:hAnsi="Times New Roman" w:cs="Times New Roman"/>
          <w:b w:val="0"/>
          <w:sz w:val="28"/>
          <w:szCs w:val="28"/>
        </w:rPr>
        <w:t xml:space="preserve">  </w:t>
      </w:r>
      <w:r w:rsidR="003D47BE" w:rsidRPr="00FE4E30">
        <w:rPr>
          <w:rFonts w:ascii="Times New Roman" w:hAnsi="Times New Roman" w:cs="Times New Roman"/>
          <w:b w:val="0"/>
          <w:sz w:val="28"/>
          <w:szCs w:val="28"/>
          <w:u w:val="single"/>
        </w:rPr>
        <w:t xml:space="preserve">№ </w:t>
      </w:r>
      <w:r w:rsidR="00FE4E30" w:rsidRPr="00FE4E30">
        <w:rPr>
          <w:rFonts w:ascii="Times New Roman" w:hAnsi="Times New Roman" w:cs="Times New Roman"/>
          <w:b w:val="0"/>
          <w:sz w:val="28"/>
          <w:szCs w:val="28"/>
          <w:u w:val="single"/>
        </w:rPr>
        <w:t>645</w:t>
      </w:r>
    </w:p>
    <w:p w:rsidR="00D020CB" w:rsidRPr="00FE4E30" w:rsidRDefault="00D020CB" w:rsidP="004D369F">
      <w:pPr>
        <w:pStyle w:val="aa"/>
        <w:jc w:val="center"/>
        <w:rPr>
          <w:b/>
          <w:sz w:val="24"/>
          <w:szCs w:val="24"/>
        </w:rPr>
      </w:pPr>
    </w:p>
    <w:p w:rsidR="00FE4E30" w:rsidRPr="00FE4E30" w:rsidRDefault="00FE4E30" w:rsidP="00FE4E30">
      <w:pPr>
        <w:jc w:val="center"/>
        <w:rPr>
          <w:b/>
          <w:sz w:val="28"/>
          <w:szCs w:val="28"/>
        </w:rPr>
      </w:pPr>
      <w:r w:rsidRPr="00FE4E30">
        <w:rPr>
          <w:b/>
          <w:sz w:val="28"/>
          <w:szCs w:val="28"/>
        </w:rPr>
        <w:t>Об утверждении Административного регламента предоставления муниципальной услуги «Принятие граждан на учет нуждающихся в предоставлении жилых помещений по договорам социального найма жилых помещений жилищного фонда социального использования»</w:t>
      </w:r>
    </w:p>
    <w:p w:rsidR="00FE4E30" w:rsidRPr="00FE4E30" w:rsidRDefault="00FE4E30" w:rsidP="00FE4E30">
      <w:pPr>
        <w:ind w:firstLine="540"/>
        <w:jc w:val="center"/>
        <w:rPr>
          <w:b/>
          <w:sz w:val="28"/>
          <w:szCs w:val="28"/>
        </w:rPr>
      </w:pPr>
    </w:p>
    <w:p w:rsidR="00FE4E30" w:rsidRPr="00FE4E30" w:rsidRDefault="00FE4E30" w:rsidP="00FE4E30">
      <w:pPr>
        <w:autoSpaceDE w:val="0"/>
        <w:autoSpaceDN w:val="0"/>
        <w:adjustRightInd w:val="0"/>
        <w:ind w:firstLine="709"/>
        <w:jc w:val="both"/>
        <w:rPr>
          <w:b/>
          <w:sz w:val="28"/>
          <w:szCs w:val="28"/>
        </w:rPr>
      </w:pPr>
      <w:r w:rsidRPr="00FE4E30">
        <w:rPr>
          <w:sz w:val="28"/>
          <w:szCs w:val="28"/>
        </w:rPr>
        <w:t xml:space="preserve">В соответствии с Жилищным </w:t>
      </w:r>
      <w:hyperlink r:id="rId10" w:history="1">
        <w:r w:rsidRPr="00FE4E30">
          <w:rPr>
            <w:sz w:val="28"/>
            <w:szCs w:val="28"/>
          </w:rPr>
          <w:t>кодексом</w:t>
        </w:r>
      </w:hyperlink>
      <w:r w:rsidRPr="00FE4E30">
        <w:rPr>
          <w:sz w:val="28"/>
          <w:szCs w:val="28"/>
        </w:rPr>
        <w:t xml:space="preserve"> Российской Федерации, Федеральным </w:t>
      </w:r>
      <w:hyperlink r:id="rId11" w:history="1">
        <w:r w:rsidRPr="00FE4E30">
          <w:rPr>
            <w:sz w:val="28"/>
            <w:szCs w:val="28"/>
          </w:rPr>
          <w:t>законом</w:t>
        </w:r>
      </w:hyperlink>
      <w:r w:rsidRPr="00FE4E30">
        <w:rPr>
          <w:sz w:val="28"/>
          <w:szCs w:val="28"/>
        </w:rPr>
        <w:t xml:space="preserve"> от 27.07.2010 № 210-ФЗ "Об организации предоставления государственных и муниципальных услуг", Уставом Сеченовского муниципального округа, в целях повышения качества исполнения и доступности муниципальной услуги, Администрация Сеченовского муниципального округа </w:t>
      </w:r>
      <w:r w:rsidRPr="00FE4E30">
        <w:rPr>
          <w:b/>
          <w:sz w:val="28"/>
          <w:szCs w:val="28"/>
        </w:rPr>
        <w:t>постановляет:</w:t>
      </w:r>
    </w:p>
    <w:p w:rsidR="00FE4E30" w:rsidRPr="00FE4E30" w:rsidRDefault="00FE4E30" w:rsidP="00FE4E30">
      <w:pPr>
        <w:ind w:firstLine="709"/>
        <w:jc w:val="both"/>
        <w:rPr>
          <w:sz w:val="28"/>
          <w:szCs w:val="28"/>
        </w:rPr>
      </w:pPr>
      <w:r w:rsidRPr="00FE4E30">
        <w:rPr>
          <w:sz w:val="28"/>
          <w:szCs w:val="28"/>
        </w:rPr>
        <w:t xml:space="preserve">1. Утвердить Административный регламент предоставления муниципальной услуги «Принятие граждан на учет нуждающихся в предоставлении жилых помещений по договорам социального найма жилых помещений жилищного фонда социального использования»  согласно приложению. </w:t>
      </w:r>
    </w:p>
    <w:p w:rsidR="00FE4E30" w:rsidRPr="00FE4E30" w:rsidRDefault="00FE4E30" w:rsidP="00FE4E30">
      <w:pPr>
        <w:tabs>
          <w:tab w:val="left" w:pos="360"/>
        </w:tabs>
        <w:ind w:firstLine="709"/>
        <w:jc w:val="both"/>
        <w:rPr>
          <w:sz w:val="28"/>
          <w:szCs w:val="28"/>
        </w:rPr>
      </w:pPr>
      <w:r w:rsidRPr="00FE4E30">
        <w:rPr>
          <w:sz w:val="28"/>
          <w:szCs w:val="28"/>
        </w:rPr>
        <w:t xml:space="preserve">2. Настоящее Постановление вступает в силу после опубликования в газете Борьба. </w:t>
      </w:r>
    </w:p>
    <w:p w:rsidR="00FE4E30" w:rsidRPr="00FE4E30" w:rsidRDefault="00FE4E30" w:rsidP="00FE4E30">
      <w:pPr>
        <w:shd w:val="clear" w:color="auto" w:fill="FFFFFF"/>
        <w:tabs>
          <w:tab w:val="left" w:pos="360"/>
          <w:tab w:val="left" w:pos="1152"/>
        </w:tabs>
        <w:ind w:firstLine="709"/>
        <w:jc w:val="both"/>
        <w:rPr>
          <w:sz w:val="28"/>
          <w:szCs w:val="28"/>
        </w:rPr>
      </w:pPr>
      <w:r w:rsidRPr="00FE4E30">
        <w:rPr>
          <w:sz w:val="28"/>
          <w:szCs w:val="28"/>
        </w:rPr>
        <w:t xml:space="preserve">3. </w:t>
      </w:r>
      <w:proofErr w:type="gramStart"/>
      <w:r w:rsidRPr="00FE4E30">
        <w:rPr>
          <w:sz w:val="28"/>
          <w:szCs w:val="28"/>
        </w:rPr>
        <w:t>Контроль за</w:t>
      </w:r>
      <w:proofErr w:type="gramEnd"/>
      <w:r w:rsidRPr="00FE4E30">
        <w:rPr>
          <w:sz w:val="28"/>
          <w:szCs w:val="28"/>
        </w:rPr>
        <w:t xml:space="preserve"> выполнением настоящего постановления оставляю за собой. </w:t>
      </w:r>
    </w:p>
    <w:p w:rsidR="00385247" w:rsidRPr="00FE4E30" w:rsidRDefault="00385247" w:rsidP="00584D43">
      <w:pPr>
        <w:pStyle w:val="ConsPlusNormal"/>
        <w:jc w:val="both"/>
        <w:rPr>
          <w:rFonts w:ascii="Times New Roman" w:hAnsi="Times New Roman" w:cs="Times New Roman"/>
          <w:sz w:val="28"/>
          <w:szCs w:val="28"/>
        </w:rPr>
      </w:pPr>
    </w:p>
    <w:p w:rsidR="00C95EDF" w:rsidRPr="00FE4E30" w:rsidRDefault="00C95EDF" w:rsidP="00584D43">
      <w:pPr>
        <w:pStyle w:val="ConsPlusNormal"/>
        <w:jc w:val="both"/>
        <w:rPr>
          <w:rFonts w:ascii="Times New Roman" w:hAnsi="Times New Roman" w:cs="Times New Roman"/>
          <w:sz w:val="28"/>
          <w:szCs w:val="28"/>
        </w:rPr>
      </w:pPr>
    </w:p>
    <w:p w:rsidR="009D32D7" w:rsidRPr="00FE4E30" w:rsidRDefault="00385247" w:rsidP="00584D43">
      <w:pPr>
        <w:pStyle w:val="ConsPlusNormal"/>
        <w:jc w:val="both"/>
        <w:rPr>
          <w:rFonts w:ascii="Times New Roman" w:hAnsi="Times New Roman" w:cs="Times New Roman"/>
          <w:sz w:val="28"/>
          <w:szCs w:val="28"/>
        </w:rPr>
      </w:pPr>
      <w:r w:rsidRPr="00FE4E30">
        <w:rPr>
          <w:rFonts w:ascii="Times New Roman" w:hAnsi="Times New Roman" w:cs="Times New Roman"/>
          <w:sz w:val="28"/>
          <w:szCs w:val="28"/>
        </w:rPr>
        <w:t>Глава МСУ</w:t>
      </w:r>
    </w:p>
    <w:p w:rsidR="00A426C4" w:rsidRPr="00FE4E30" w:rsidRDefault="00E624AD" w:rsidP="00584D43">
      <w:pPr>
        <w:pStyle w:val="ConsPlusNormal"/>
        <w:jc w:val="both"/>
        <w:rPr>
          <w:rFonts w:ascii="Times New Roman" w:hAnsi="Times New Roman" w:cs="Times New Roman"/>
          <w:sz w:val="28"/>
          <w:szCs w:val="28"/>
        </w:rPr>
      </w:pPr>
      <w:r w:rsidRPr="00FE4E30">
        <w:rPr>
          <w:rFonts w:ascii="Times New Roman" w:hAnsi="Times New Roman" w:cs="Times New Roman"/>
          <w:sz w:val="28"/>
          <w:szCs w:val="28"/>
        </w:rPr>
        <w:t xml:space="preserve">Сеченовского муниципального </w:t>
      </w:r>
      <w:r w:rsidR="00662019" w:rsidRPr="00FE4E30">
        <w:rPr>
          <w:rFonts w:ascii="Times New Roman" w:hAnsi="Times New Roman" w:cs="Times New Roman"/>
          <w:sz w:val="28"/>
          <w:szCs w:val="28"/>
        </w:rPr>
        <w:t>округа</w:t>
      </w:r>
      <w:r w:rsidRPr="00FE4E30">
        <w:rPr>
          <w:rFonts w:ascii="Times New Roman" w:hAnsi="Times New Roman" w:cs="Times New Roman"/>
          <w:sz w:val="28"/>
          <w:szCs w:val="28"/>
        </w:rPr>
        <w:t xml:space="preserve">  </w:t>
      </w:r>
      <w:r w:rsidR="00B76C92" w:rsidRPr="00FE4E30">
        <w:rPr>
          <w:rFonts w:ascii="Times New Roman" w:hAnsi="Times New Roman" w:cs="Times New Roman"/>
          <w:sz w:val="28"/>
          <w:szCs w:val="28"/>
        </w:rPr>
        <w:t xml:space="preserve">       </w:t>
      </w:r>
      <w:r w:rsidR="008047C6" w:rsidRPr="00FE4E30">
        <w:rPr>
          <w:rFonts w:ascii="Times New Roman" w:hAnsi="Times New Roman" w:cs="Times New Roman"/>
          <w:sz w:val="28"/>
          <w:szCs w:val="28"/>
        </w:rPr>
        <w:t xml:space="preserve">      </w:t>
      </w:r>
      <w:r w:rsidR="003C1D8A" w:rsidRPr="00FE4E30">
        <w:rPr>
          <w:rFonts w:ascii="Times New Roman" w:hAnsi="Times New Roman" w:cs="Times New Roman"/>
          <w:sz w:val="28"/>
          <w:szCs w:val="28"/>
        </w:rPr>
        <w:t xml:space="preserve">            </w:t>
      </w:r>
      <w:r w:rsidR="008047C6" w:rsidRPr="00FE4E30">
        <w:rPr>
          <w:rFonts w:ascii="Times New Roman" w:hAnsi="Times New Roman" w:cs="Times New Roman"/>
          <w:sz w:val="28"/>
          <w:szCs w:val="28"/>
        </w:rPr>
        <w:t xml:space="preserve">    </w:t>
      </w:r>
      <w:r w:rsidRPr="00FE4E30">
        <w:rPr>
          <w:rFonts w:ascii="Times New Roman" w:hAnsi="Times New Roman" w:cs="Times New Roman"/>
          <w:sz w:val="28"/>
          <w:szCs w:val="28"/>
        </w:rPr>
        <w:t xml:space="preserve">       </w:t>
      </w:r>
      <w:r w:rsidR="00385247" w:rsidRPr="00FE4E30">
        <w:rPr>
          <w:rFonts w:ascii="Times New Roman" w:hAnsi="Times New Roman" w:cs="Times New Roman"/>
          <w:sz w:val="28"/>
          <w:szCs w:val="28"/>
        </w:rPr>
        <w:t>Е.Г. Наборнов</w:t>
      </w:r>
    </w:p>
    <w:p w:rsidR="00C95EDF" w:rsidRPr="00FE4E30" w:rsidRDefault="00C95EDF" w:rsidP="00584D43">
      <w:pPr>
        <w:pStyle w:val="ConsPlusNormal"/>
        <w:jc w:val="both"/>
        <w:rPr>
          <w:rFonts w:ascii="Times New Roman" w:hAnsi="Times New Roman" w:cs="Times New Roman"/>
          <w:sz w:val="28"/>
          <w:szCs w:val="28"/>
        </w:rPr>
      </w:pPr>
    </w:p>
    <w:p w:rsidR="00385247" w:rsidRPr="00FE4E30" w:rsidRDefault="00385247" w:rsidP="00584D43">
      <w:pPr>
        <w:pStyle w:val="ConsPlusNormal"/>
        <w:jc w:val="both"/>
        <w:rPr>
          <w:rFonts w:ascii="Times New Roman" w:hAnsi="Times New Roman" w:cs="Times New Roman"/>
          <w:sz w:val="28"/>
          <w:szCs w:val="28"/>
        </w:rPr>
      </w:pPr>
    </w:p>
    <w:p w:rsidR="00385247" w:rsidRPr="00FE4E30" w:rsidRDefault="00385247" w:rsidP="00584D43">
      <w:pPr>
        <w:pStyle w:val="ConsPlusNormal"/>
        <w:jc w:val="both"/>
        <w:rPr>
          <w:rFonts w:ascii="Times New Roman" w:hAnsi="Times New Roman" w:cs="Times New Roman"/>
          <w:sz w:val="28"/>
          <w:szCs w:val="28"/>
        </w:rPr>
      </w:pPr>
    </w:p>
    <w:p w:rsidR="00385247" w:rsidRPr="00FE4E30" w:rsidRDefault="00385247" w:rsidP="00584D43">
      <w:pPr>
        <w:pStyle w:val="ConsPlusNormal"/>
        <w:jc w:val="both"/>
        <w:rPr>
          <w:rFonts w:ascii="Times New Roman" w:hAnsi="Times New Roman" w:cs="Times New Roman"/>
          <w:sz w:val="28"/>
          <w:szCs w:val="28"/>
        </w:rPr>
      </w:pPr>
    </w:p>
    <w:p w:rsidR="00385247" w:rsidRPr="00FE4E30" w:rsidRDefault="00385247" w:rsidP="00584D43">
      <w:pPr>
        <w:pStyle w:val="ConsPlusNormal"/>
        <w:jc w:val="both"/>
        <w:rPr>
          <w:rFonts w:ascii="Times New Roman" w:hAnsi="Times New Roman" w:cs="Times New Roman"/>
          <w:sz w:val="28"/>
          <w:szCs w:val="28"/>
        </w:rPr>
      </w:pPr>
    </w:p>
    <w:p w:rsidR="00385247" w:rsidRPr="00FE4E30" w:rsidRDefault="00385247" w:rsidP="00584D43">
      <w:pPr>
        <w:pStyle w:val="ConsPlusNormal"/>
        <w:jc w:val="both"/>
        <w:rPr>
          <w:rFonts w:ascii="Times New Roman" w:hAnsi="Times New Roman" w:cs="Times New Roman"/>
          <w:sz w:val="28"/>
          <w:szCs w:val="28"/>
        </w:rPr>
      </w:pPr>
    </w:p>
    <w:p w:rsidR="00385247" w:rsidRPr="00FE4E30" w:rsidRDefault="00385247" w:rsidP="00584D43">
      <w:pPr>
        <w:pStyle w:val="ConsPlusNormal"/>
        <w:jc w:val="both"/>
        <w:rPr>
          <w:rFonts w:ascii="Times New Roman" w:hAnsi="Times New Roman" w:cs="Times New Roman"/>
          <w:sz w:val="28"/>
          <w:szCs w:val="28"/>
        </w:rPr>
      </w:pPr>
    </w:p>
    <w:p w:rsidR="00FE4E30" w:rsidRPr="00FE4E30" w:rsidRDefault="00FE4E30" w:rsidP="00584D43">
      <w:pPr>
        <w:pStyle w:val="ConsPlusNormal"/>
        <w:jc w:val="both"/>
        <w:rPr>
          <w:rFonts w:ascii="Times New Roman" w:hAnsi="Times New Roman" w:cs="Times New Roman"/>
          <w:b/>
          <w:sz w:val="28"/>
          <w:szCs w:val="28"/>
        </w:rPr>
      </w:pPr>
    </w:p>
    <w:p w:rsidR="00FE4E30" w:rsidRPr="00FE4E30" w:rsidRDefault="00FE4E30" w:rsidP="00FE4E30">
      <w:pPr>
        <w:widowControl w:val="0"/>
        <w:autoSpaceDE w:val="0"/>
        <w:autoSpaceDN w:val="0"/>
        <w:adjustRightInd w:val="0"/>
        <w:jc w:val="right"/>
        <w:rPr>
          <w:b/>
          <w:bCs/>
          <w:sz w:val="28"/>
          <w:szCs w:val="28"/>
        </w:rPr>
      </w:pPr>
      <w:r w:rsidRPr="00FE4E30">
        <w:rPr>
          <w:b/>
          <w:bCs/>
          <w:sz w:val="28"/>
          <w:szCs w:val="28"/>
        </w:rPr>
        <w:t xml:space="preserve">УТВЕРЖДЕН </w:t>
      </w:r>
    </w:p>
    <w:p w:rsidR="00FE4E30" w:rsidRPr="00FE4E30" w:rsidRDefault="00FE4E30" w:rsidP="00FE4E30">
      <w:pPr>
        <w:widowControl w:val="0"/>
        <w:autoSpaceDE w:val="0"/>
        <w:autoSpaceDN w:val="0"/>
        <w:adjustRightInd w:val="0"/>
        <w:jc w:val="right"/>
        <w:rPr>
          <w:bCs/>
          <w:sz w:val="28"/>
          <w:szCs w:val="28"/>
        </w:rPr>
      </w:pPr>
      <w:r w:rsidRPr="00FE4E30">
        <w:rPr>
          <w:bCs/>
          <w:sz w:val="28"/>
          <w:szCs w:val="28"/>
        </w:rPr>
        <w:t>Постановлением Администрации</w:t>
      </w:r>
    </w:p>
    <w:p w:rsidR="00FE4E30" w:rsidRPr="00FE4E30" w:rsidRDefault="00FE4E30" w:rsidP="00FE4E30">
      <w:pPr>
        <w:widowControl w:val="0"/>
        <w:autoSpaceDE w:val="0"/>
        <w:autoSpaceDN w:val="0"/>
        <w:adjustRightInd w:val="0"/>
        <w:jc w:val="right"/>
        <w:rPr>
          <w:bCs/>
          <w:sz w:val="28"/>
          <w:szCs w:val="28"/>
        </w:rPr>
      </w:pPr>
      <w:r w:rsidRPr="00FE4E30">
        <w:rPr>
          <w:bCs/>
          <w:sz w:val="28"/>
          <w:szCs w:val="28"/>
        </w:rPr>
        <w:t xml:space="preserve"> Сеченовского муниципального округа</w:t>
      </w:r>
    </w:p>
    <w:p w:rsidR="00FE4E30" w:rsidRPr="00FE4E30" w:rsidRDefault="00FE4E30" w:rsidP="00FE4E30">
      <w:pPr>
        <w:widowControl w:val="0"/>
        <w:autoSpaceDE w:val="0"/>
        <w:autoSpaceDN w:val="0"/>
        <w:adjustRightInd w:val="0"/>
        <w:jc w:val="right"/>
        <w:rPr>
          <w:bCs/>
          <w:sz w:val="28"/>
          <w:szCs w:val="28"/>
        </w:rPr>
      </w:pPr>
      <w:r w:rsidRPr="00FE4E30">
        <w:rPr>
          <w:bCs/>
          <w:sz w:val="28"/>
          <w:szCs w:val="28"/>
        </w:rPr>
        <w:t>от 27.06.2023 г. №  645</w:t>
      </w:r>
    </w:p>
    <w:p w:rsidR="00236BE1" w:rsidRDefault="00236BE1" w:rsidP="00FE4E30">
      <w:pPr>
        <w:widowControl w:val="0"/>
        <w:autoSpaceDE w:val="0"/>
        <w:autoSpaceDN w:val="0"/>
        <w:adjustRightInd w:val="0"/>
        <w:jc w:val="center"/>
        <w:rPr>
          <w:b/>
          <w:bCs/>
        </w:rPr>
      </w:pPr>
    </w:p>
    <w:p w:rsidR="00FE4E30" w:rsidRPr="00FE4E30" w:rsidRDefault="00FE4E30" w:rsidP="00FE4E30">
      <w:pPr>
        <w:widowControl w:val="0"/>
        <w:autoSpaceDE w:val="0"/>
        <w:autoSpaceDN w:val="0"/>
        <w:adjustRightInd w:val="0"/>
        <w:jc w:val="center"/>
        <w:rPr>
          <w:b/>
          <w:bCs/>
        </w:rPr>
      </w:pPr>
      <w:bookmarkStart w:id="0" w:name="_GoBack"/>
      <w:bookmarkEnd w:id="0"/>
      <w:r w:rsidRPr="00FE4E30">
        <w:rPr>
          <w:b/>
          <w:bCs/>
        </w:rPr>
        <w:t xml:space="preserve">Административный регламент </w:t>
      </w:r>
    </w:p>
    <w:p w:rsidR="00FE4E30" w:rsidRPr="00FE4E30" w:rsidRDefault="00FE4E30" w:rsidP="00FE4E30">
      <w:pPr>
        <w:jc w:val="center"/>
        <w:rPr>
          <w:b/>
          <w:bCs/>
          <w:szCs w:val="28"/>
        </w:rPr>
      </w:pPr>
      <w:r w:rsidRPr="00FE4E30">
        <w:rPr>
          <w:b/>
        </w:rPr>
        <w:t xml:space="preserve">по </w:t>
      </w:r>
      <w:r w:rsidRPr="00FE4E30">
        <w:rPr>
          <w:b/>
          <w:bCs/>
        </w:rPr>
        <w:t xml:space="preserve">предоставлению муниципальной услуги </w:t>
      </w:r>
      <w:r w:rsidRPr="00FE4E30">
        <w:rPr>
          <w:b/>
          <w:bCs/>
          <w:szCs w:val="28"/>
        </w:rPr>
        <w:t>«</w:t>
      </w:r>
      <w:r w:rsidRPr="00FE4E30">
        <w:rPr>
          <w:b/>
          <w:szCs w:val="28"/>
        </w:rPr>
        <w:t>Принятие граждан на учет нуждающихся в предоставлении жилых помещений по договорам социального найма жилых помещений жилищного фонда социального использования</w:t>
      </w:r>
      <w:r w:rsidRPr="00FE4E30">
        <w:rPr>
          <w:b/>
          <w:bCs/>
          <w:szCs w:val="28"/>
        </w:rPr>
        <w:t>»</w:t>
      </w:r>
    </w:p>
    <w:p w:rsidR="00FE4E30" w:rsidRPr="00FE4E30" w:rsidRDefault="00FE4E30" w:rsidP="00FE4E30">
      <w:pPr>
        <w:jc w:val="center"/>
        <w:rPr>
          <w:b/>
          <w:bCs/>
          <w:szCs w:val="28"/>
        </w:rPr>
      </w:pPr>
    </w:p>
    <w:p w:rsidR="00FE4E30" w:rsidRPr="00FE4E30" w:rsidRDefault="00FE4E30" w:rsidP="00FE4E30">
      <w:pPr>
        <w:jc w:val="center"/>
      </w:pPr>
      <w:r w:rsidRPr="00FE4E30">
        <w:rPr>
          <w:lang w:val="en-US"/>
        </w:rPr>
        <w:t>I</w:t>
      </w:r>
      <w:r w:rsidRPr="00FE4E30">
        <w:t>. ОБЩИЕ ПОЛОЖЕНИЯ</w:t>
      </w:r>
    </w:p>
    <w:p w:rsidR="00FE4E30" w:rsidRPr="00FE4E30" w:rsidRDefault="00FE4E30" w:rsidP="00FE4E30">
      <w:pPr>
        <w:autoSpaceDE w:val="0"/>
        <w:jc w:val="center"/>
      </w:pPr>
    </w:p>
    <w:p w:rsidR="00FE4E30" w:rsidRPr="00FE4E30" w:rsidRDefault="00FE4E30" w:rsidP="00FE4E30">
      <w:pPr>
        <w:autoSpaceDE w:val="0"/>
        <w:ind w:firstLine="567"/>
        <w:jc w:val="both"/>
        <w:rPr>
          <w:iCs/>
        </w:rPr>
      </w:pPr>
      <w:proofErr w:type="gramStart"/>
      <w:r w:rsidRPr="00FE4E30">
        <w:t>1.1 Административный регламент Администрации Сеченовского муниципального округа</w:t>
      </w:r>
      <w:r w:rsidRPr="00FE4E30">
        <w:rPr>
          <w:b/>
        </w:rPr>
        <w:t xml:space="preserve"> </w:t>
      </w:r>
      <w:r w:rsidRPr="00FE4E30">
        <w:t>по предоставлению муниципальной услуги «</w:t>
      </w:r>
      <w:r w:rsidRPr="00FE4E30">
        <w:rPr>
          <w:szCs w:val="28"/>
        </w:rPr>
        <w:t>Принятие граждан на учет нуждающихся в предоставлении жилых помещений по договорам найма жилых помещений жилищного фонда социального использования</w:t>
      </w:r>
      <w:r w:rsidRPr="00FE4E30">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w:t>
      </w:r>
      <w:proofErr w:type="gramEnd"/>
      <w:r w:rsidRPr="00FE4E30">
        <w:t xml:space="preserve">) </w:t>
      </w:r>
      <w:proofErr w:type="gramStart"/>
      <w:r w:rsidRPr="00FE4E30">
        <w:t xml:space="preserve">при осуществлении полномочий по организации муниципальной услуги, </w:t>
      </w:r>
      <w:r w:rsidRPr="00FE4E30">
        <w:rPr>
          <w:iCs/>
        </w:rPr>
        <w:t xml:space="preserve">порядок взаимодействия между администрацией (указывается наименование муниципального образования) (далее – Администрация) и физическими лицами, а также их уполномоченными представителями, Администрацией и </w:t>
      </w:r>
      <w:r w:rsidRPr="00FE4E30">
        <w:rPr>
          <w:b/>
          <w:iCs/>
        </w:rPr>
        <w:t xml:space="preserve">многофункциональным центром предоставления государственных и муниципальных услуг (далее - МФЦ) </w:t>
      </w:r>
      <w:r w:rsidRPr="00FE4E30">
        <w:rPr>
          <w:iCs/>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МФЦ, работников МФЦ при предоставлении муниципальной услуги.</w:t>
      </w:r>
      <w:proofErr w:type="gramEnd"/>
    </w:p>
    <w:p w:rsidR="00FE4E30" w:rsidRPr="00FE4E30" w:rsidRDefault="00FE4E30" w:rsidP="00FE4E30">
      <w:pPr>
        <w:widowControl w:val="0"/>
        <w:autoSpaceDE w:val="0"/>
        <w:autoSpaceDN w:val="0"/>
        <w:adjustRightInd w:val="0"/>
        <w:ind w:firstLine="567"/>
        <w:jc w:val="both"/>
      </w:pPr>
      <w:r w:rsidRPr="00FE4E30">
        <w:t>1.2.  Круг заявителей при предоставлении муниципальной услуги.</w:t>
      </w:r>
    </w:p>
    <w:p w:rsidR="00FE4E30" w:rsidRPr="00FE4E30" w:rsidRDefault="00FE4E30" w:rsidP="00FE4E30">
      <w:pPr>
        <w:widowControl w:val="0"/>
        <w:autoSpaceDE w:val="0"/>
        <w:autoSpaceDN w:val="0"/>
        <w:adjustRightInd w:val="0"/>
        <w:ind w:firstLine="567"/>
        <w:jc w:val="both"/>
      </w:pPr>
      <w:r w:rsidRPr="00FE4E30">
        <w:t>1.2.1. За предоставлением муниципальной услуги вправе обратиться граждане Российской Федерации (далее – заявители).</w:t>
      </w:r>
    </w:p>
    <w:p w:rsidR="00FE4E30" w:rsidRPr="00FE4E30" w:rsidRDefault="00FE4E30" w:rsidP="00FE4E30">
      <w:pPr>
        <w:widowControl w:val="0"/>
        <w:autoSpaceDE w:val="0"/>
        <w:autoSpaceDN w:val="0"/>
        <w:adjustRightInd w:val="0"/>
        <w:ind w:firstLine="567"/>
        <w:jc w:val="both"/>
      </w:pPr>
      <w:r w:rsidRPr="00FE4E30">
        <w:t>1.2.2. От имени недееспособных граждан с заявлением обращается законный представитель.</w:t>
      </w:r>
    </w:p>
    <w:p w:rsidR="00FE4E30" w:rsidRPr="00FE4E30" w:rsidRDefault="00FE4E30" w:rsidP="00FE4E30">
      <w:pPr>
        <w:widowControl w:val="0"/>
        <w:autoSpaceDE w:val="0"/>
        <w:autoSpaceDN w:val="0"/>
        <w:adjustRightInd w:val="0"/>
        <w:ind w:firstLine="567"/>
        <w:jc w:val="both"/>
      </w:pPr>
      <w:r w:rsidRPr="00FE4E30">
        <w:t xml:space="preserve">1.2.3. Положения, предусмотренные настоящим Регламентом в отношении заявителя, распространяются на его представителя. </w:t>
      </w:r>
    </w:p>
    <w:p w:rsidR="00FE4E30" w:rsidRPr="00FE4E30" w:rsidRDefault="00FE4E30" w:rsidP="00FE4E30">
      <w:pPr>
        <w:widowControl w:val="0"/>
        <w:autoSpaceDE w:val="0"/>
        <w:autoSpaceDN w:val="0"/>
        <w:adjustRightInd w:val="0"/>
        <w:ind w:firstLine="567"/>
        <w:jc w:val="both"/>
      </w:pPr>
      <w:r w:rsidRPr="00FE4E30">
        <w:t>1.2.4. К членам семьи заявителя относятся постоянно проживающие совместно с заявителем  его супруг,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если они вселены им в качестве членов его семьи.</w:t>
      </w:r>
    </w:p>
    <w:p w:rsidR="00FE4E30" w:rsidRPr="00FE4E30" w:rsidRDefault="00FE4E30" w:rsidP="00FE4E30">
      <w:pPr>
        <w:widowControl w:val="0"/>
        <w:autoSpaceDE w:val="0"/>
        <w:autoSpaceDN w:val="0"/>
        <w:adjustRightInd w:val="0"/>
        <w:ind w:firstLine="567"/>
        <w:jc w:val="both"/>
      </w:pPr>
      <w:r w:rsidRPr="00FE4E30">
        <w:t xml:space="preserve">1.2.5. Состав семьи определяется </w:t>
      </w:r>
      <w:proofErr w:type="gramStart"/>
      <w:r w:rsidRPr="00FE4E30">
        <w:t>на месяц подачи заявления о постановке граждан на учет в целях признания граждан нуждающимися в предоставлении</w:t>
      </w:r>
      <w:proofErr w:type="gramEnd"/>
      <w:r w:rsidRPr="00FE4E30">
        <w:t xml:space="preserve"> жилых помещений по договорам найма жилых помещений муниципального жилищного фонда социального использования. </w:t>
      </w:r>
    </w:p>
    <w:p w:rsidR="00FE4E30" w:rsidRPr="00FE4E30" w:rsidRDefault="00FE4E30" w:rsidP="00FE4E30">
      <w:pPr>
        <w:widowControl w:val="0"/>
        <w:autoSpaceDE w:val="0"/>
        <w:autoSpaceDN w:val="0"/>
        <w:adjustRightInd w:val="0"/>
        <w:ind w:firstLine="567"/>
        <w:jc w:val="both"/>
      </w:pPr>
      <w:r w:rsidRPr="00FE4E30">
        <w:t>1.3. Требования к порядку информирования о предоставлении муниципальной услуги.</w:t>
      </w:r>
    </w:p>
    <w:p w:rsidR="00FE4E30" w:rsidRPr="00FE4E30" w:rsidRDefault="00FE4E30" w:rsidP="00FE4E30">
      <w:pPr>
        <w:autoSpaceDE w:val="0"/>
        <w:autoSpaceDN w:val="0"/>
        <w:adjustRightInd w:val="0"/>
        <w:ind w:firstLine="567"/>
        <w:jc w:val="both"/>
      </w:pPr>
      <w:r w:rsidRPr="00FE4E30">
        <w:t xml:space="preserve">1.3.1. </w:t>
      </w:r>
      <w:proofErr w:type="gramStart"/>
      <w:r w:rsidRPr="00FE4E30">
        <w:t>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управления капитального строительства, ЖКХ, жилищной политики и жилищного фонда Администрации;</w:t>
      </w:r>
      <w:proofErr w:type="gramEnd"/>
      <w:r w:rsidRPr="00FE4E30">
        <w:t xml:space="preserve">  в письменной форме – лично (через уполномоченного представителя) в часы приема  либо направлением почтового отправления </w:t>
      </w:r>
      <w:r w:rsidRPr="00FE4E30">
        <w:lastRenderedPageBreak/>
        <w:t>в адрес Администрации, в электронной форме – по адресу электронной почты Администрации.</w:t>
      </w:r>
    </w:p>
    <w:p w:rsidR="00FE4E30" w:rsidRPr="00FE4E30" w:rsidRDefault="00FE4E30" w:rsidP="00FE4E30">
      <w:pPr>
        <w:autoSpaceDE w:val="0"/>
        <w:autoSpaceDN w:val="0"/>
        <w:adjustRightInd w:val="0"/>
        <w:ind w:firstLine="567"/>
        <w:jc w:val="both"/>
      </w:pPr>
      <w:r w:rsidRPr="00FE4E30">
        <w:t>При личном обращении  заинтересованного лица специалист управления капитального строительства, ЖКХ, жилищной политики и жилищного фонда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FE4E30" w:rsidRPr="00FE4E30" w:rsidRDefault="00FE4E30" w:rsidP="00FE4E30">
      <w:pPr>
        <w:autoSpaceDE w:val="0"/>
        <w:autoSpaceDN w:val="0"/>
        <w:adjustRightInd w:val="0"/>
        <w:ind w:firstLine="567"/>
        <w:jc w:val="both"/>
      </w:pPr>
      <w:r w:rsidRPr="00FE4E30">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E4E30" w:rsidRPr="00FE4E30" w:rsidRDefault="00FE4E30" w:rsidP="00FE4E30">
      <w:pPr>
        <w:autoSpaceDE w:val="0"/>
        <w:autoSpaceDN w:val="0"/>
        <w:adjustRightInd w:val="0"/>
        <w:ind w:firstLine="567"/>
        <w:jc w:val="both"/>
      </w:pPr>
      <w:r w:rsidRPr="00FE4E30">
        <w:t>Ответ на поступившее обращение направляется специалистом управления капитального строительства, ЖКХ, жилищной политики и жилищного фонда Администрации по адресу, указанному на почтовом конверте, или электронному адресу.</w:t>
      </w:r>
    </w:p>
    <w:p w:rsidR="00FE4E30" w:rsidRPr="00FE4E30" w:rsidRDefault="00FE4E30" w:rsidP="00FE4E30">
      <w:pPr>
        <w:autoSpaceDE w:val="0"/>
        <w:autoSpaceDN w:val="0"/>
        <w:adjustRightInd w:val="0"/>
        <w:ind w:firstLine="567"/>
        <w:jc w:val="both"/>
      </w:pPr>
      <w:proofErr w:type="gramStart"/>
      <w:r w:rsidRPr="00FE4E30">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управления капитального строительства, ЖКХ, жилищной политики и жилищного фонда Администрации с учетом времени подготовки ответа заинтересованному лицу в  срок, не превышающий 15 календарных дней со дня регистрации обращения. </w:t>
      </w:r>
      <w:proofErr w:type="gramEnd"/>
    </w:p>
    <w:p w:rsidR="00FE4E30" w:rsidRPr="00FE4E30" w:rsidRDefault="00FE4E30" w:rsidP="00FE4E30">
      <w:pPr>
        <w:autoSpaceDE w:val="0"/>
        <w:autoSpaceDN w:val="0"/>
        <w:adjustRightInd w:val="0"/>
        <w:ind w:firstLine="567"/>
        <w:jc w:val="both"/>
      </w:pPr>
      <w:r w:rsidRPr="00FE4E30">
        <w:t>При ответах на телефонные звонки  заинтересованных лиц специалисты управления капитального строительства, ЖКХ, жилищной политики и жилищного фонда Администрации подробно и в вежливой (корректной) форме информируют обратившихся по вопросам, указанным в абзаце первом настоящего подпункта.</w:t>
      </w:r>
    </w:p>
    <w:p w:rsidR="00FE4E30" w:rsidRPr="00FE4E30" w:rsidRDefault="00FE4E30" w:rsidP="00FE4E30">
      <w:pPr>
        <w:autoSpaceDE w:val="0"/>
        <w:autoSpaceDN w:val="0"/>
        <w:adjustRightInd w:val="0"/>
        <w:ind w:firstLine="567"/>
        <w:jc w:val="both"/>
      </w:pPr>
      <w:r w:rsidRPr="00FE4E30">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управления капитального строительства, ЖКХ, жилищной политики и жилищного фонда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уполномоченного специалиста администрации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FE4E30" w:rsidRPr="00FE4E30" w:rsidRDefault="00FE4E30" w:rsidP="00FE4E30">
      <w:pPr>
        <w:autoSpaceDE w:val="0"/>
        <w:autoSpaceDN w:val="0"/>
        <w:adjustRightInd w:val="0"/>
        <w:ind w:firstLine="567"/>
        <w:jc w:val="both"/>
      </w:pPr>
      <w:r w:rsidRPr="00FE4E30">
        <w:t>Если для подготовки ответа требуется продолжительное время, специалист управления капитального строительства, ЖКХ, жилищной политики и жилищного фонда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FE4E30" w:rsidRPr="00FE4E30" w:rsidRDefault="00FE4E30" w:rsidP="00FE4E30">
      <w:pPr>
        <w:autoSpaceDE w:val="0"/>
        <w:autoSpaceDN w:val="0"/>
        <w:adjustRightInd w:val="0"/>
        <w:ind w:firstLine="567"/>
        <w:jc w:val="both"/>
      </w:pPr>
      <w:r w:rsidRPr="00FE4E30">
        <w:t>Специалист управления капитального строительства, ЖКХ, жилищной политики и жилищного фонда Администрации не вправе осуществлять информирование по вопросам, не указанным в абзаце первом настоящего подпункта.</w:t>
      </w:r>
    </w:p>
    <w:p w:rsidR="00FE4E30" w:rsidRPr="00FE4E30" w:rsidRDefault="00FE4E30" w:rsidP="00FE4E30">
      <w:pPr>
        <w:shd w:val="clear" w:color="auto" w:fill="FFFFFF"/>
        <w:spacing w:line="255" w:lineRule="atLeast"/>
        <w:ind w:firstLine="567"/>
        <w:jc w:val="both"/>
        <w:textAlignment w:val="top"/>
      </w:pPr>
      <w:proofErr w:type="gramStart"/>
      <w:r w:rsidRPr="00FE4E30">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Pr="00FE4E30">
        <w:rPr>
          <w:lang w:val="en-US"/>
        </w:rPr>
        <w:t>http</w:t>
      </w:r>
      <w:r w:rsidRPr="00FE4E30">
        <w:t>:</w:t>
      </w:r>
      <w:proofErr w:type="gramEnd"/>
      <w:r w:rsidRPr="00FE4E30">
        <w:t xml:space="preserve">// </w:t>
      </w:r>
      <w:hyperlink r:id="rId12" w:tgtFrame="_blank" w:history="1">
        <w:r w:rsidRPr="00FE4E30">
          <w:rPr>
            <w:rFonts w:ascii="Arial" w:hAnsi="Arial" w:cs="Arial"/>
            <w:b/>
            <w:bCs/>
            <w:sz w:val="26"/>
            <w:szCs w:val="20"/>
            <w:u w:val="single"/>
          </w:rPr>
          <w:t>sechenovo.52gov.ru</w:t>
        </w:r>
      </w:hyperlink>
      <w:r w:rsidRPr="00FE4E30">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FE4E30">
        <w:lastRenderedPageBreak/>
        <w:t>федеральной государственной информационной системе «Единый портал государственных и муниципальных услуг (функций)».</w:t>
      </w:r>
    </w:p>
    <w:p w:rsidR="00FE4E30" w:rsidRPr="00FE4E30" w:rsidRDefault="00FE4E30" w:rsidP="00FE4E30">
      <w:pPr>
        <w:autoSpaceDE w:val="0"/>
        <w:autoSpaceDN w:val="0"/>
        <w:adjustRightInd w:val="0"/>
        <w:ind w:firstLine="567"/>
        <w:jc w:val="both"/>
      </w:pPr>
      <w:r w:rsidRPr="00FE4E30">
        <w:t>Информация, указанная в настоящем пункте, предоставляется бесплатно.</w:t>
      </w:r>
    </w:p>
    <w:p w:rsidR="00FE4E30" w:rsidRPr="00FE4E30" w:rsidRDefault="00FE4E30" w:rsidP="00FE4E30">
      <w:pPr>
        <w:autoSpaceDE w:val="0"/>
        <w:autoSpaceDN w:val="0"/>
        <w:adjustRightInd w:val="0"/>
        <w:ind w:firstLine="567"/>
        <w:jc w:val="both"/>
      </w:pPr>
      <w:r w:rsidRPr="00FE4E30">
        <w:t xml:space="preserve">1.3.2. </w:t>
      </w:r>
      <w:proofErr w:type="gramStart"/>
      <w:r w:rsidRPr="00FE4E30">
        <w:t>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на сайте государственной информационной системы Нижегородской области  «Единый</w:t>
      </w:r>
      <w:r w:rsidRPr="00FE4E30">
        <w:tab/>
        <w:t xml:space="preserve"> Интернет-портал Государственных и муниципальных</w:t>
      </w:r>
      <w:proofErr w:type="gramEnd"/>
      <w:r w:rsidRPr="00FE4E30">
        <w:t xml:space="preserve"> </w:t>
      </w:r>
      <w:proofErr w:type="gramStart"/>
      <w:r w:rsidRPr="00FE4E30">
        <w:t xml:space="preserve">услуг (функций) Нижегородской области» </w:t>
      </w:r>
      <w:r w:rsidRPr="00FE4E30">
        <w:rPr>
          <w:lang w:val="en-US"/>
        </w:rPr>
        <w:t>www</w:t>
      </w:r>
      <w:r w:rsidRPr="00FE4E30">
        <w:t>.</w:t>
      </w:r>
      <w:proofErr w:type="spellStart"/>
      <w:r w:rsidRPr="00FE4E30">
        <w:rPr>
          <w:lang w:val="en-US"/>
        </w:rPr>
        <w:t>gu</w:t>
      </w:r>
      <w:proofErr w:type="spellEnd"/>
      <w:r w:rsidRPr="00FE4E30">
        <w:t>.</w:t>
      </w:r>
      <w:proofErr w:type="spellStart"/>
      <w:r w:rsidRPr="00FE4E30">
        <w:rPr>
          <w:lang w:val="en-US"/>
        </w:rPr>
        <w:t>nnov</w:t>
      </w:r>
      <w:proofErr w:type="spellEnd"/>
      <w:r w:rsidRPr="00FE4E30">
        <w:t>.</w:t>
      </w:r>
      <w:proofErr w:type="spellStart"/>
      <w:r w:rsidRPr="00FE4E30">
        <w:rPr>
          <w:lang w:val="en-US"/>
        </w:rPr>
        <w:t>ru</w:t>
      </w:r>
      <w:proofErr w:type="spellEnd"/>
      <w:r w:rsidRPr="00FE4E30">
        <w:rPr>
          <w:sz w:val="26"/>
          <w:szCs w:val="20"/>
        </w:rPr>
        <w:t xml:space="preserve"> </w:t>
      </w:r>
      <w:r w:rsidRPr="00FE4E30">
        <w:rPr>
          <w:u w:val="single"/>
        </w:rPr>
        <w:t>(далее – Единый Интернет-портал государственных и муниципальных услуг (функций) Нижегородской области)</w:t>
      </w:r>
      <w:r w:rsidRPr="00FE4E30">
        <w:t xml:space="preserve">, в федеральной государственной информационной системе «Единый портал государственных и муниципальных услуг (функций)» </w:t>
      </w:r>
      <w:r w:rsidRPr="00FE4E30">
        <w:rPr>
          <w:lang w:val="en-US"/>
        </w:rPr>
        <w:t>www</w:t>
      </w:r>
      <w:r w:rsidRPr="00FE4E30">
        <w:t>.</w:t>
      </w:r>
      <w:proofErr w:type="spellStart"/>
      <w:r w:rsidRPr="00FE4E30">
        <w:rPr>
          <w:lang w:val="en-US"/>
        </w:rPr>
        <w:t>gosuslugi</w:t>
      </w:r>
      <w:proofErr w:type="spellEnd"/>
      <w:r w:rsidRPr="00FE4E30">
        <w:t>.</w:t>
      </w:r>
      <w:proofErr w:type="spellStart"/>
      <w:r w:rsidRPr="00FE4E30">
        <w:rPr>
          <w:lang w:val="en-US"/>
        </w:rPr>
        <w:t>ru</w:t>
      </w:r>
      <w:proofErr w:type="spellEnd"/>
      <w:r w:rsidRPr="00FE4E30">
        <w:rPr>
          <w:sz w:val="26"/>
          <w:szCs w:val="20"/>
        </w:rPr>
        <w:t xml:space="preserve"> </w:t>
      </w:r>
      <w:r w:rsidRPr="00FE4E30">
        <w:rPr>
          <w:u w:val="single"/>
        </w:rPr>
        <w:t>(далее – Единый портал государственных и муниципальных услуг (функций)</w:t>
      </w:r>
      <w:r w:rsidRPr="00FE4E30">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w:t>
      </w:r>
      <w:proofErr w:type="gramEnd"/>
      <w:r w:rsidRPr="00FE4E30">
        <w:t xml:space="preserve"> на информационных стендах, расположенных в местах предоставления муниципальной услуги.  </w:t>
      </w:r>
    </w:p>
    <w:p w:rsidR="00FE4E30" w:rsidRPr="00FE4E30" w:rsidRDefault="00FE4E30" w:rsidP="00FE4E30">
      <w:pPr>
        <w:autoSpaceDE w:val="0"/>
        <w:autoSpaceDN w:val="0"/>
        <w:adjustRightInd w:val="0"/>
        <w:ind w:firstLine="567"/>
        <w:jc w:val="both"/>
      </w:pPr>
      <w:r w:rsidRPr="00FE4E30">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FE4E30" w:rsidRPr="00FE4E30" w:rsidRDefault="00FE4E30" w:rsidP="00FE4E30">
      <w:pPr>
        <w:autoSpaceDE w:val="0"/>
        <w:autoSpaceDN w:val="0"/>
        <w:adjustRightInd w:val="0"/>
        <w:ind w:firstLine="567"/>
        <w:jc w:val="both"/>
      </w:pPr>
      <w:proofErr w:type="gramStart"/>
      <w:r w:rsidRPr="00FE4E30">
        <w:t xml:space="preserve">Справочная информация  о месте нахождения и графике работы, номерах телефонов, адресах электронной почты 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roofErr w:type="gramEnd"/>
    </w:p>
    <w:p w:rsidR="00FE4E30" w:rsidRPr="00FE4E30" w:rsidRDefault="00FE4E30" w:rsidP="00FE4E30">
      <w:pPr>
        <w:widowControl w:val="0"/>
        <w:autoSpaceDE w:val="0"/>
        <w:autoSpaceDN w:val="0"/>
        <w:adjustRightInd w:val="0"/>
        <w:ind w:firstLine="567"/>
        <w:jc w:val="both"/>
      </w:pPr>
      <w:r w:rsidRPr="00FE4E30">
        <w:t>1.3.3.  На стенде Администрации, МФЦ и на сайте Администрации размещается следующая информация:</w:t>
      </w:r>
    </w:p>
    <w:p w:rsidR="00FE4E30" w:rsidRPr="00FE4E30" w:rsidRDefault="00FE4E30" w:rsidP="00FE4E30">
      <w:pPr>
        <w:widowControl w:val="0"/>
        <w:autoSpaceDE w:val="0"/>
        <w:autoSpaceDN w:val="0"/>
        <w:adjustRightInd w:val="0"/>
        <w:ind w:firstLine="567"/>
        <w:jc w:val="both"/>
      </w:pPr>
      <w:proofErr w:type="gramStart"/>
      <w:r w:rsidRPr="00FE4E30">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roofErr w:type="gramEnd"/>
    </w:p>
    <w:p w:rsidR="00FE4E30" w:rsidRPr="00FE4E30" w:rsidRDefault="00FE4E30" w:rsidP="00FE4E30">
      <w:pPr>
        <w:widowControl w:val="0"/>
        <w:autoSpaceDE w:val="0"/>
        <w:autoSpaceDN w:val="0"/>
        <w:adjustRightInd w:val="0"/>
        <w:ind w:firstLine="567"/>
        <w:jc w:val="both"/>
      </w:pPr>
      <w:proofErr w:type="gramStart"/>
      <w:r w:rsidRPr="00FE4E30">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Pr="00FE4E30">
        <w:rPr>
          <w:lang w:val="en-US"/>
        </w:rPr>
        <w:t>http</w:t>
      </w:r>
      <w:r w:rsidRPr="00FE4E30">
        <w:t>:</w:t>
      </w:r>
      <w:proofErr w:type="gramEnd"/>
      <w:r w:rsidRPr="00FE4E30">
        <w:t xml:space="preserve">// </w:t>
      </w:r>
      <w:hyperlink r:id="rId13" w:tgtFrame="_blank" w:history="1">
        <w:r w:rsidRPr="00FE4E30">
          <w:rPr>
            <w:rFonts w:ascii="Arial" w:hAnsi="Arial" w:cs="Arial"/>
            <w:b/>
            <w:bCs/>
            <w:sz w:val="26"/>
            <w:szCs w:val="20"/>
            <w:u w:val="single"/>
          </w:rPr>
          <w:t>sechenovo.52gov.ru</w:t>
        </w:r>
      </w:hyperlink>
      <w:r w:rsidRPr="00FE4E30">
        <w:t>;</w:t>
      </w:r>
    </w:p>
    <w:p w:rsidR="00FE4E30" w:rsidRPr="00FE4E30" w:rsidRDefault="00FE4E30" w:rsidP="00FE4E30">
      <w:pPr>
        <w:widowControl w:val="0"/>
        <w:autoSpaceDE w:val="0"/>
        <w:autoSpaceDN w:val="0"/>
        <w:adjustRightInd w:val="0"/>
        <w:ind w:firstLine="567"/>
        <w:jc w:val="both"/>
      </w:pPr>
      <w:r w:rsidRPr="00FE4E30">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FE4E30" w:rsidRPr="00FE4E30" w:rsidRDefault="00FE4E30" w:rsidP="00FE4E30">
      <w:pPr>
        <w:widowControl w:val="0"/>
        <w:autoSpaceDE w:val="0"/>
        <w:autoSpaceDN w:val="0"/>
        <w:adjustRightInd w:val="0"/>
        <w:ind w:firstLine="567"/>
        <w:jc w:val="both"/>
      </w:pPr>
      <w:r w:rsidRPr="00FE4E30">
        <w:t>место расположения, режим работы, номера телефонов Администрации, МФЦ, адрес электронной почты Администрации, МФЦ;</w:t>
      </w:r>
    </w:p>
    <w:p w:rsidR="00FE4E30" w:rsidRPr="00FE4E30" w:rsidRDefault="00FE4E30" w:rsidP="00FE4E30">
      <w:pPr>
        <w:widowControl w:val="0"/>
        <w:autoSpaceDE w:val="0"/>
        <w:autoSpaceDN w:val="0"/>
        <w:adjustRightInd w:val="0"/>
        <w:ind w:firstLine="567"/>
        <w:jc w:val="both"/>
      </w:pPr>
      <w:r w:rsidRPr="00FE4E30">
        <w:t>справочная информация о должностных лицах Администрации, предоставляющих муниципальную услугу: Ф.И.О., место размещения, часы приема;</w:t>
      </w:r>
    </w:p>
    <w:p w:rsidR="00FE4E30" w:rsidRPr="00FE4E30" w:rsidRDefault="00FE4E30" w:rsidP="00FE4E30">
      <w:pPr>
        <w:widowControl w:val="0"/>
        <w:autoSpaceDE w:val="0"/>
        <w:autoSpaceDN w:val="0"/>
        <w:adjustRightInd w:val="0"/>
        <w:ind w:firstLine="567"/>
        <w:jc w:val="both"/>
      </w:pPr>
      <w:r w:rsidRPr="00FE4E30">
        <w:t>форма заявлений, используемые при предоставлении муниципальной услуги, а также предъявляемые к ним требования;</w:t>
      </w:r>
    </w:p>
    <w:p w:rsidR="00FE4E30" w:rsidRPr="00FE4E30" w:rsidRDefault="00FE4E30" w:rsidP="00FE4E30">
      <w:pPr>
        <w:widowControl w:val="0"/>
        <w:autoSpaceDE w:val="0"/>
        <w:autoSpaceDN w:val="0"/>
        <w:adjustRightInd w:val="0"/>
        <w:ind w:firstLine="567"/>
        <w:jc w:val="both"/>
      </w:pPr>
      <w:r w:rsidRPr="00FE4E30">
        <w:t>перечень документов, необходимых для получения муниципальной услуги;</w:t>
      </w:r>
    </w:p>
    <w:p w:rsidR="00FE4E30" w:rsidRPr="00FE4E30" w:rsidRDefault="00FE4E30" w:rsidP="00FE4E30">
      <w:pPr>
        <w:widowControl w:val="0"/>
        <w:autoSpaceDE w:val="0"/>
        <w:autoSpaceDN w:val="0"/>
        <w:adjustRightInd w:val="0"/>
        <w:ind w:firstLine="567"/>
        <w:jc w:val="both"/>
      </w:pPr>
      <w:r w:rsidRPr="00FE4E30">
        <w:t>последовательность административных процедур при предоставлении муниципальной услуги;</w:t>
      </w:r>
    </w:p>
    <w:p w:rsidR="00FE4E30" w:rsidRPr="00FE4E30" w:rsidRDefault="00FE4E30" w:rsidP="00FE4E30">
      <w:pPr>
        <w:widowControl w:val="0"/>
        <w:autoSpaceDE w:val="0"/>
        <w:autoSpaceDN w:val="0"/>
        <w:adjustRightInd w:val="0"/>
        <w:ind w:firstLine="567"/>
        <w:jc w:val="both"/>
      </w:pPr>
      <w:r w:rsidRPr="00FE4E30">
        <w:t>основания отказа в приеме документов, основания для отказа в предоставлении  муниципальной услуги;</w:t>
      </w:r>
    </w:p>
    <w:p w:rsidR="00FE4E30" w:rsidRPr="00FE4E30" w:rsidRDefault="00FE4E30" w:rsidP="00FE4E30">
      <w:pPr>
        <w:widowControl w:val="0"/>
        <w:autoSpaceDE w:val="0"/>
        <w:autoSpaceDN w:val="0"/>
        <w:adjustRightInd w:val="0"/>
        <w:ind w:firstLine="567"/>
        <w:jc w:val="both"/>
      </w:pPr>
      <w:r w:rsidRPr="00FE4E30">
        <w:t>порядок обжалования решений, действий или бездействия должностных лиц, предоставляющих муниципальную услугу;</w:t>
      </w:r>
    </w:p>
    <w:p w:rsidR="00FE4E30" w:rsidRPr="00FE4E30" w:rsidRDefault="00FE4E30" w:rsidP="00FE4E30">
      <w:pPr>
        <w:widowControl w:val="0"/>
        <w:autoSpaceDE w:val="0"/>
        <w:autoSpaceDN w:val="0"/>
        <w:adjustRightInd w:val="0"/>
        <w:ind w:firstLine="567"/>
        <w:jc w:val="both"/>
      </w:pPr>
      <w:r w:rsidRPr="00FE4E30">
        <w:t>иная информация, обязательное предоставление которой предусмотрено законодательством Российской Федерации.</w:t>
      </w:r>
    </w:p>
    <w:p w:rsidR="00FE4E30" w:rsidRPr="00FE4E30" w:rsidRDefault="00FE4E30" w:rsidP="00FE4E30">
      <w:pPr>
        <w:widowControl w:val="0"/>
        <w:autoSpaceDE w:val="0"/>
        <w:autoSpaceDN w:val="0"/>
        <w:adjustRightInd w:val="0"/>
        <w:ind w:firstLine="567"/>
        <w:jc w:val="both"/>
      </w:pPr>
      <w:r w:rsidRPr="00FE4E30">
        <w:t xml:space="preserve">При изменении информации о предоставлении муниципальной услуги осуществляется </w:t>
      </w:r>
      <w:r w:rsidRPr="00FE4E30">
        <w:lastRenderedPageBreak/>
        <w:t>ее периодическое обновление.</w:t>
      </w:r>
    </w:p>
    <w:p w:rsidR="00FE4E30" w:rsidRPr="00FE4E30" w:rsidRDefault="00FE4E30" w:rsidP="00FE4E30">
      <w:pPr>
        <w:widowControl w:val="0"/>
        <w:autoSpaceDE w:val="0"/>
        <w:autoSpaceDN w:val="0"/>
        <w:adjustRightInd w:val="0"/>
        <w:ind w:firstLine="567"/>
        <w:contextualSpacing/>
        <w:jc w:val="both"/>
      </w:pPr>
      <w:r w:rsidRPr="00FE4E30">
        <w:t xml:space="preserve">1.3.4. На Едином портале государственных и муниципальных услуг (функций), </w:t>
      </w:r>
      <w:r w:rsidRPr="00FE4E30">
        <w:rPr>
          <w:rFonts w:eastAsia="Calibri"/>
          <w:lang w:eastAsia="en-US"/>
        </w:rPr>
        <w:t xml:space="preserve">Едином </w:t>
      </w:r>
      <w:proofErr w:type="gramStart"/>
      <w:r w:rsidRPr="00FE4E30">
        <w:rPr>
          <w:rFonts w:eastAsia="Calibri"/>
          <w:lang w:eastAsia="en-US"/>
        </w:rPr>
        <w:t>Интернет-портале</w:t>
      </w:r>
      <w:proofErr w:type="gramEnd"/>
      <w:r w:rsidRPr="00FE4E30">
        <w:rPr>
          <w:rFonts w:eastAsia="Calibri"/>
          <w:lang w:eastAsia="en-US"/>
        </w:rPr>
        <w:t xml:space="preserve"> государственных и муниципальных услуг (функций) Нижегородской области, Портале МФЦ Нижегородской области</w:t>
      </w:r>
      <w:r w:rsidRPr="00FE4E30">
        <w:t xml:space="preserve">  размещается следующая информация:</w:t>
      </w:r>
    </w:p>
    <w:p w:rsidR="00FE4E30" w:rsidRPr="00FE4E30" w:rsidRDefault="00FE4E30" w:rsidP="00FE4E30">
      <w:pPr>
        <w:widowControl w:val="0"/>
        <w:autoSpaceDE w:val="0"/>
        <w:autoSpaceDN w:val="0"/>
        <w:adjustRightInd w:val="0"/>
        <w:ind w:firstLine="567"/>
        <w:contextualSpacing/>
        <w:jc w:val="both"/>
      </w:pPr>
      <w:r w:rsidRPr="00FE4E30">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E4E30" w:rsidRPr="00FE4E30" w:rsidRDefault="00FE4E30" w:rsidP="00FE4E30">
      <w:pPr>
        <w:widowControl w:val="0"/>
        <w:tabs>
          <w:tab w:val="left" w:pos="567"/>
        </w:tabs>
        <w:autoSpaceDE w:val="0"/>
        <w:autoSpaceDN w:val="0"/>
        <w:adjustRightInd w:val="0"/>
        <w:ind w:firstLine="567"/>
        <w:contextualSpacing/>
        <w:jc w:val="both"/>
      </w:pPr>
      <w:r w:rsidRPr="00FE4E30">
        <w:t>круг заявителей;</w:t>
      </w:r>
    </w:p>
    <w:p w:rsidR="00FE4E30" w:rsidRPr="00FE4E30" w:rsidRDefault="00FE4E30" w:rsidP="00FE4E30">
      <w:pPr>
        <w:widowControl w:val="0"/>
        <w:autoSpaceDE w:val="0"/>
        <w:autoSpaceDN w:val="0"/>
        <w:adjustRightInd w:val="0"/>
        <w:ind w:firstLine="567"/>
        <w:contextualSpacing/>
        <w:jc w:val="both"/>
      </w:pPr>
      <w:r w:rsidRPr="00FE4E30">
        <w:t>срок предоставления муниципальной услуги;</w:t>
      </w:r>
    </w:p>
    <w:p w:rsidR="00FE4E30" w:rsidRPr="00FE4E30" w:rsidRDefault="00FE4E30" w:rsidP="00FE4E30">
      <w:pPr>
        <w:widowControl w:val="0"/>
        <w:autoSpaceDE w:val="0"/>
        <w:autoSpaceDN w:val="0"/>
        <w:adjustRightInd w:val="0"/>
        <w:ind w:firstLine="567"/>
        <w:contextualSpacing/>
        <w:jc w:val="both"/>
      </w:pPr>
      <w:r w:rsidRPr="00FE4E30">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E4E30" w:rsidRPr="00FE4E30" w:rsidRDefault="00FE4E30" w:rsidP="00FE4E30">
      <w:pPr>
        <w:widowControl w:val="0"/>
        <w:autoSpaceDE w:val="0"/>
        <w:autoSpaceDN w:val="0"/>
        <w:adjustRightInd w:val="0"/>
        <w:ind w:firstLine="567"/>
        <w:contextualSpacing/>
        <w:jc w:val="both"/>
      </w:pPr>
      <w:r w:rsidRPr="00FE4E30">
        <w:t>размер государственной пошлины (платы), взимаемой за предоставление муниципальной услуги;</w:t>
      </w:r>
    </w:p>
    <w:p w:rsidR="00FE4E30" w:rsidRPr="00FE4E30" w:rsidRDefault="00FE4E30" w:rsidP="00FE4E30">
      <w:pPr>
        <w:widowControl w:val="0"/>
        <w:autoSpaceDE w:val="0"/>
        <w:autoSpaceDN w:val="0"/>
        <w:adjustRightInd w:val="0"/>
        <w:ind w:firstLine="567"/>
        <w:contextualSpacing/>
        <w:jc w:val="both"/>
      </w:pPr>
      <w:r w:rsidRPr="00FE4E30">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FE4E30" w:rsidRPr="00FE4E30" w:rsidRDefault="00FE4E30" w:rsidP="00FE4E30">
      <w:pPr>
        <w:widowControl w:val="0"/>
        <w:autoSpaceDE w:val="0"/>
        <w:autoSpaceDN w:val="0"/>
        <w:adjustRightInd w:val="0"/>
        <w:ind w:firstLine="567"/>
        <w:contextualSpacing/>
        <w:jc w:val="both"/>
      </w:pPr>
      <w:r w:rsidRPr="00FE4E30">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E4E30" w:rsidRPr="00FE4E30" w:rsidRDefault="00FE4E30" w:rsidP="00FE4E30">
      <w:pPr>
        <w:widowControl w:val="0"/>
        <w:autoSpaceDE w:val="0"/>
        <w:autoSpaceDN w:val="0"/>
        <w:adjustRightInd w:val="0"/>
        <w:ind w:firstLine="567"/>
        <w:contextualSpacing/>
        <w:jc w:val="both"/>
      </w:pPr>
      <w:r w:rsidRPr="00FE4E30">
        <w:t>формы заявлений (уведомлений, сообщений), используемые при предоставлении муниципальной услуги.</w:t>
      </w:r>
    </w:p>
    <w:p w:rsidR="00FE4E30" w:rsidRPr="00FE4E30" w:rsidRDefault="00FE4E30" w:rsidP="00FE4E30">
      <w:pPr>
        <w:widowControl w:val="0"/>
        <w:autoSpaceDE w:val="0"/>
        <w:autoSpaceDN w:val="0"/>
        <w:adjustRightInd w:val="0"/>
        <w:ind w:firstLine="567"/>
        <w:jc w:val="both"/>
      </w:pPr>
      <w:r w:rsidRPr="00FE4E30">
        <w:t xml:space="preserve">1.3.5. Информация на Едином портале государственных и муниципальных услуг (функций), Едином </w:t>
      </w:r>
      <w:proofErr w:type="gramStart"/>
      <w:r w:rsidRPr="00FE4E30">
        <w:t>Интернет-портале</w:t>
      </w:r>
      <w:proofErr w:type="gramEnd"/>
      <w:r w:rsidRPr="00FE4E30">
        <w:t xml:space="preserve"> государственных и муниципальных услуг (функций) Нижегородской области, Портале 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FE4E30" w:rsidRPr="00FE4E30" w:rsidRDefault="00FE4E30" w:rsidP="00FE4E30">
      <w:pPr>
        <w:widowControl w:val="0"/>
        <w:autoSpaceDE w:val="0"/>
        <w:autoSpaceDN w:val="0"/>
        <w:adjustRightInd w:val="0"/>
        <w:ind w:firstLine="567"/>
        <w:jc w:val="both"/>
      </w:pPr>
      <w:proofErr w:type="gramStart"/>
      <w:r w:rsidRPr="00FE4E30">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FE4E30" w:rsidRPr="00FE4E30" w:rsidRDefault="00FE4E30" w:rsidP="00FE4E30">
      <w:pPr>
        <w:widowControl w:val="0"/>
        <w:autoSpaceDE w:val="0"/>
        <w:autoSpaceDN w:val="0"/>
        <w:adjustRightInd w:val="0"/>
        <w:ind w:firstLine="567"/>
        <w:jc w:val="both"/>
      </w:pPr>
    </w:p>
    <w:p w:rsidR="00FE4E30" w:rsidRPr="00FE4E30" w:rsidRDefault="00FE4E30" w:rsidP="00FE4E30">
      <w:pPr>
        <w:autoSpaceDE w:val="0"/>
        <w:ind w:firstLine="567"/>
        <w:jc w:val="center"/>
      </w:pPr>
      <w:r w:rsidRPr="00FE4E30">
        <w:rPr>
          <w:lang w:val="en-US"/>
        </w:rPr>
        <w:t>II</w:t>
      </w:r>
      <w:r w:rsidRPr="00FE4E30">
        <w:t>. СТАНДАРТ ПРЕДОСТАВЛЕНИЯ МУНИЦИПАЛЬНОЙ УСЛУГИ</w:t>
      </w:r>
    </w:p>
    <w:p w:rsidR="00FE4E30" w:rsidRPr="00FE4E30" w:rsidRDefault="00FE4E30" w:rsidP="00FE4E30">
      <w:pPr>
        <w:autoSpaceDE w:val="0"/>
        <w:ind w:firstLine="567"/>
        <w:jc w:val="center"/>
        <w:rPr>
          <w:b/>
        </w:rPr>
      </w:pPr>
    </w:p>
    <w:p w:rsidR="00FE4E30" w:rsidRPr="00FE4E30" w:rsidRDefault="00FE4E30" w:rsidP="00FE4E30">
      <w:pPr>
        <w:autoSpaceDE w:val="0"/>
        <w:ind w:firstLine="567"/>
        <w:jc w:val="both"/>
      </w:pPr>
      <w:r w:rsidRPr="00FE4E30">
        <w:t>2.1. Наименование муниципальной услуги.</w:t>
      </w:r>
    </w:p>
    <w:p w:rsidR="00FE4E30" w:rsidRPr="00FE4E30" w:rsidRDefault="00FE4E30" w:rsidP="00FE4E30">
      <w:pPr>
        <w:autoSpaceDE w:val="0"/>
        <w:ind w:firstLine="567"/>
        <w:jc w:val="both"/>
      </w:pPr>
      <w:r w:rsidRPr="00FE4E30">
        <w:rPr>
          <w:szCs w:val="28"/>
        </w:rPr>
        <w:t>Принятие граждан на учет нуждающихся в предоставлении жилых помещений по договорам социального найма жилых помещений жилищного фонда социального использования</w:t>
      </w:r>
      <w:r w:rsidRPr="00FE4E30">
        <w:t>.</w:t>
      </w:r>
    </w:p>
    <w:p w:rsidR="00FE4E30" w:rsidRPr="00FE4E30" w:rsidRDefault="00FE4E30" w:rsidP="00FE4E30">
      <w:pPr>
        <w:autoSpaceDE w:val="0"/>
        <w:ind w:firstLine="567"/>
        <w:jc w:val="both"/>
      </w:pPr>
      <w:r w:rsidRPr="00FE4E30">
        <w:t>2.2. Наименование органа, предоставляющего муниципальную услугу.</w:t>
      </w:r>
    </w:p>
    <w:p w:rsidR="00FE4E30" w:rsidRPr="00FE4E30" w:rsidRDefault="00FE4E30" w:rsidP="00FE4E30">
      <w:pPr>
        <w:widowControl w:val="0"/>
        <w:autoSpaceDE w:val="0"/>
        <w:autoSpaceDN w:val="0"/>
        <w:adjustRightInd w:val="0"/>
        <w:ind w:firstLine="567"/>
        <w:jc w:val="both"/>
        <w:rPr>
          <w:b/>
        </w:rPr>
      </w:pPr>
      <w:r w:rsidRPr="00FE4E30">
        <w:rPr>
          <w:iCs/>
        </w:rPr>
        <w:t>2.2.1. Предоставление муниципальной услуги осуществляет Администрация Сеченовского муниципального округа</w:t>
      </w:r>
      <w:r w:rsidRPr="00FE4E30">
        <w:t>.</w:t>
      </w:r>
    </w:p>
    <w:p w:rsidR="00FE4E30" w:rsidRPr="00FE4E30" w:rsidRDefault="00FE4E30" w:rsidP="00FE4E30">
      <w:pPr>
        <w:widowControl w:val="0"/>
        <w:suppressAutoHyphens/>
        <w:autoSpaceDE w:val="0"/>
        <w:ind w:firstLine="540"/>
        <w:jc w:val="both"/>
        <w:rPr>
          <w:rFonts w:ascii="Arial" w:hAnsi="Arial" w:cs="Arial"/>
          <w:lang w:eastAsia="ar-SA"/>
        </w:rPr>
      </w:pPr>
      <w:r w:rsidRPr="00FE4E30">
        <w:rPr>
          <w:rFonts w:ascii="Arial" w:hAnsi="Arial" w:cs="Arial"/>
          <w:lang w:eastAsia="ar-SA"/>
        </w:rPr>
        <w:t>Непосредственное предоставление муниципальной услуги  осуществляют управление капитального строительства, ЖКХ, жилищной политики и жилищного фонда Администрации и территориальные отделы  администрации.</w:t>
      </w:r>
    </w:p>
    <w:p w:rsidR="00FE4E30" w:rsidRPr="00FE4E30" w:rsidRDefault="00FE4E30" w:rsidP="00FE4E30">
      <w:pPr>
        <w:autoSpaceDE w:val="0"/>
        <w:ind w:firstLine="567"/>
        <w:jc w:val="both"/>
        <w:rPr>
          <w:iCs/>
        </w:rPr>
      </w:pPr>
      <w:r w:rsidRPr="00FE4E30">
        <w:t xml:space="preserve">Заявитель вправе направить заявление, </w:t>
      </w:r>
      <w:r w:rsidRPr="00FE4E30">
        <w:rPr>
          <w:iCs/>
        </w:rPr>
        <w:t>а также получить результат услуги в МФЦ,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FE4E30" w:rsidRPr="00FE4E30" w:rsidRDefault="00FE4E30" w:rsidP="00FE4E30">
      <w:pPr>
        <w:widowControl w:val="0"/>
        <w:suppressAutoHyphens/>
        <w:autoSpaceDE w:val="0"/>
        <w:ind w:firstLine="540"/>
        <w:jc w:val="both"/>
        <w:rPr>
          <w:rFonts w:ascii="Arial" w:hAnsi="Arial" w:cs="Arial"/>
          <w:lang w:eastAsia="ar-SA"/>
        </w:rPr>
      </w:pPr>
      <w:r w:rsidRPr="00FE4E30">
        <w:rPr>
          <w:rFonts w:ascii="Arial" w:hAnsi="Arial" w:cs="Arial"/>
          <w:iCs/>
          <w:lang w:eastAsia="ar-SA"/>
        </w:rPr>
        <w:t xml:space="preserve">Предоставление услуги в  МФЦ осуществляется в соответствии с  соглашением о взаимодействии </w:t>
      </w:r>
      <w:r w:rsidRPr="00FE4E30">
        <w:rPr>
          <w:rFonts w:ascii="Arial" w:hAnsi="Arial" w:cs="Arial"/>
          <w:lang w:eastAsia="ar-SA"/>
        </w:rPr>
        <w:t xml:space="preserve">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w:t>
      </w:r>
      <w:r w:rsidRPr="00FE4E30">
        <w:rPr>
          <w:rFonts w:ascii="Arial" w:hAnsi="Arial" w:cs="Arial"/>
          <w:lang w:eastAsia="ar-SA"/>
        </w:rPr>
        <w:lastRenderedPageBreak/>
        <w:t>законодательством Российской Федерации (далее - соглашение о взаимодействии).</w:t>
      </w:r>
    </w:p>
    <w:p w:rsidR="00FE4E30" w:rsidRPr="00FE4E30" w:rsidRDefault="00FE4E30" w:rsidP="00FE4E30">
      <w:pPr>
        <w:autoSpaceDE w:val="0"/>
        <w:ind w:firstLine="567"/>
        <w:jc w:val="both"/>
        <w:rPr>
          <w:iCs/>
        </w:rPr>
      </w:pPr>
      <w:r w:rsidRPr="00FE4E30">
        <w:t xml:space="preserve">2.2.2. </w:t>
      </w:r>
      <w:proofErr w:type="gramStart"/>
      <w:r w:rsidRPr="00FE4E30">
        <w:rPr>
          <w:iCs/>
        </w:rPr>
        <w:t>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Российской Федерации, Министерством внутренних дел Российской Федерации, Федеральной службой исполнения наказаний, Федеральной таможенной службой, Министерством обороны Российской Федерации,  МЧС России, Пенсионным фондом Российской Федерации, государственной инспекцией по маломерным судам МЧС России, Федеральной службой судебных приставов, Фондом социального страхования, министерством социальной политики, государственными</w:t>
      </w:r>
      <w:proofErr w:type="gramEnd"/>
      <w:r w:rsidRPr="00FE4E30">
        <w:rPr>
          <w:iCs/>
        </w:rPr>
        <w:t xml:space="preserve"> казенными учреждения Нижегородской области «Управление социальной защиты населения Сеченовского муниципального округа», государственными казенными учреждениями Нижегородской области «Центр занятости населения», специализированными организациями технической инвентаризации. </w:t>
      </w:r>
    </w:p>
    <w:p w:rsidR="00FE4E30" w:rsidRPr="00FE4E30" w:rsidRDefault="00FE4E30" w:rsidP="00FE4E30">
      <w:pPr>
        <w:autoSpaceDE w:val="0"/>
        <w:ind w:firstLine="567"/>
        <w:jc w:val="both"/>
      </w:pPr>
      <w:r w:rsidRPr="00FE4E30">
        <w:rPr>
          <w:iCs/>
        </w:rPr>
        <w:t xml:space="preserve">2.3. </w:t>
      </w:r>
      <w:proofErr w:type="gramStart"/>
      <w:r w:rsidRPr="00FE4E30">
        <w:rPr>
          <w:iCs/>
        </w:rPr>
        <w:t xml:space="preserve">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FE4E30">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FE4E30">
          <w:t>части 1 статьи 9</w:t>
        </w:r>
      </w:hyperlink>
      <w:r w:rsidRPr="00FE4E30">
        <w:t xml:space="preserve"> Федерального</w:t>
      </w:r>
      <w:proofErr w:type="gramEnd"/>
      <w:r w:rsidRPr="00FE4E30">
        <w:t xml:space="preserve"> закона от 27 июля 2010 г. № 210-ФЗ «Об организации предоставления государственных и муниципальных услуг».</w:t>
      </w:r>
    </w:p>
    <w:p w:rsidR="00FE4E30" w:rsidRPr="00FE4E30" w:rsidRDefault="00FE4E30" w:rsidP="00FE4E30">
      <w:pPr>
        <w:autoSpaceDE w:val="0"/>
        <w:autoSpaceDN w:val="0"/>
        <w:adjustRightInd w:val="0"/>
        <w:ind w:firstLine="567"/>
        <w:jc w:val="both"/>
      </w:pPr>
      <w:r w:rsidRPr="00FE4E30">
        <w:t>2.4. Результат предоставления муниципальной услуги.</w:t>
      </w:r>
    </w:p>
    <w:p w:rsidR="00FE4E30" w:rsidRPr="00FE4E30" w:rsidRDefault="00FE4E30" w:rsidP="00FE4E30">
      <w:pPr>
        <w:autoSpaceDE w:val="0"/>
        <w:autoSpaceDN w:val="0"/>
        <w:adjustRightInd w:val="0"/>
        <w:ind w:firstLine="567"/>
        <w:jc w:val="both"/>
      </w:pPr>
      <w:r w:rsidRPr="00FE4E30">
        <w:t>2.4.1. Р</w:t>
      </w:r>
      <w:r w:rsidRPr="00FE4E30">
        <w:rPr>
          <w:iCs/>
        </w:rPr>
        <w:t xml:space="preserve">ешение о признании граждан </w:t>
      </w:r>
      <w:proofErr w:type="gramStart"/>
      <w:r w:rsidRPr="00FE4E30">
        <w:rPr>
          <w:iCs/>
        </w:rPr>
        <w:t>нуждающимися</w:t>
      </w:r>
      <w:proofErr w:type="gramEnd"/>
      <w:r w:rsidRPr="00FE4E30">
        <w:rPr>
          <w:iCs/>
        </w:rPr>
        <w:t xml:space="preserve"> в предоставлении    помещений по договорам найма жилых помещений жилищного фонда социального использования</w:t>
      </w:r>
      <w:r w:rsidRPr="00FE4E30">
        <w:t>.</w:t>
      </w:r>
    </w:p>
    <w:p w:rsidR="00FE4E30" w:rsidRPr="00FE4E30" w:rsidRDefault="00FE4E30" w:rsidP="00FE4E30">
      <w:pPr>
        <w:autoSpaceDE w:val="0"/>
        <w:autoSpaceDN w:val="0"/>
        <w:adjustRightInd w:val="0"/>
        <w:ind w:firstLine="567"/>
        <w:jc w:val="both"/>
      </w:pPr>
      <w:r w:rsidRPr="00FE4E30">
        <w:t xml:space="preserve">2.4.2. Решение об отказе в </w:t>
      </w:r>
      <w:r w:rsidRPr="00FE4E30">
        <w:rPr>
          <w:iCs/>
        </w:rPr>
        <w:t xml:space="preserve">признании граждан </w:t>
      </w:r>
      <w:proofErr w:type="gramStart"/>
      <w:r w:rsidRPr="00FE4E30">
        <w:rPr>
          <w:iCs/>
        </w:rPr>
        <w:t>нуждающимися</w:t>
      </w:r>
      <w:proofErr w:type="gramEnd"/>
      <w:r w:rsidRPr="00FE4E30">
        <w:rPr>
          <w:iCs/>
        </w:rPr>
        <w:t xml:space="preserve"> в предоставлении жилых помещений по договорам найма жилых помещений жилищного фонда социального использования</w:t>
      </w:r>
      <w:r w:rsidRPr="00FE4E30">
        <w:t>.</w:t>
      </w:r>
    </w:p>
    <w:p w:rsidR="00FE4E30" w:rsidRPr="00FE4E30" w:rsidRDefault="00FE4E30" w:rsidP="00FE4E30">
      <w:pPr>
        <w:autoSpaceDE w:val="0"/>
        <w:autoSpaceDN w:val="0"/>
        <w:adjustRightInd w:val="0"/>
        <w:ind w:firstLine="567"/>
        <w:jc w:val="both"/>
      </w:pPr>
      <w:r w:rsidRPr="00FE4E30">
        <w:t>2.4.3. Исправление опечаток или ошибок в уведомлении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уведомлении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w:t>
      </w:r>
    </w:p>
    <w:p w:rsidR="00FE4E30" w:rsidRPr="00FE4E30" w:rsidRDefault="00FE4E30" w:rsidP="00FE4E30">
      <w:pPr>
        <w:autoSpaceDE w:val="0"/>
        <w:autoSpaceDN w:val="0"/>
        <w:adjustRightInd w:val="0"/>
        <w:ind w:firstLine="567"/>
        <w:jc w:val="both"/>
      </w:pPr>
      <w:r w:rsidRPr="00FE4E30">
        <w:t>2.4.4. Отказ в исправлении опечаток или ошибок в уведомлении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уведомлении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w:t>
      </w:r>
    </w:p>
    <w:p w:rsidR="00FE4E30" w:rsidRPr="00FE4E30" w:rsidRDefault="00FE4E30" w:rsidP="00FE4E30">
      <w:pPr>
        <w:autoSpaceDE w:val="0"/>
        <w:ind w:firstLine="567"/>
        <w:jc w:val="both"/>
        <w:rPr>
          <w:szCs w:val="20"/>
        </w:rPr>
      </w:pPr>
      <w:r w:rsidRPr="00FE4E30">
        <w:t xml:space="preserve">2.4.7. </w:t>
      </w:r>
      <w:r w:rsidRPr="00FE4E30">
        <w:rPr>
          <w:szCs w:val="20"/>
        </w:rPr>
        <w:t xml:space="preserve">Заявителям  по результату услуги </w:t>
      </w:r>
      <w:proofErr w:type="gramStart"/>
      <w:r w:rsidRPr="00FE4E30">
        <w:rPr>
          <w:szCs w:val="20"/>
        </w:rPr>
        <w:t>предоставляются следующие документы</w:t>
      </w:r>
      <w:proofErr w:type="gramEnd"/>
      <w:r w:rsidRPr="00FE4E30">
        <w:rPr>
          <w:szCs w:val="20"/>
        </w:rPr>
        <w:t>:</w:t>
      </w:r>
    </w:p>
    <w:p w:rsidR="00FE4E30" w:rsidRPr="00FE4E30" w:rsidRDefault="00FE4E30" w:rsidP="00FE4E30">
      <w:pPr>
        <w:autoSpaceDE w:val="0"/>
        <w:autoSpaceDN w:val="0"/>
        <w:adjustRightInd w:val="0"/>
        <w:ind w:firstLine="567"/>
        <w:jc w:val="both"/>
        <w:rPr>
          <w:szCs w:val="20"/>
        </w:rPr>
      </w:pPr>
      <w:r w:rsidRPr="00FE4E30">
        <w:rPr>
          <w:szCs w:val="20"/>
        </w:rPr>
        <w:t xml:space="preserve">2.4.7.1. В случае принятия решения о </w:t>
      </w:r>
      <w:r w:rsidRPr="00FE4E30">
        <w:t xml:space="preserve">признании </w:t>
      </w:r>
      <w:r w:rsidRPr="00FE4E30">
        <w:rPr>
          <w:iCs/>
        </w:rPr>
        <w:t xml:space="preserve">граждан </w:t>
      </w:r>
      <w:proofErr w:type="gramStart"/>
      <w:r w:rsidRPr="00FE4E30">
        <w:rPr>
          <w:iCs/>
        </w:rPr>
        <w:t>нуждающимися</w:t>
      </w:r>
      <w:proofErr w:type="gramEnd"/>
      <w:r w:rsidRPr="00FE4E30">
        <w:rPr>
          <w:iCs/>
        </w:rPr>
        <w:t xml:space="preserve"> в предоставлении жилых помещений по договорам найма жилых помещений жилищного фонда социального использования</w:t>
      </w:r>
      <w:r w:rsidRPr="00FE4E30">
        <w:rPr>
          <w:szCs w:val="20"/>
        </w:rPr>
        <w:t xml:space="preserve">:  </w:t>
      </w:r>
    </w:p>
    <w:p w:rsidR="00FE4E30" w:rsidRPr="00FE4E30" w:rsidRDefault="00FE4E30" w:rsidP="00FE4E30">
      <w:pPr>
        <w:autoSpaceDE w:val="0"/>
        <w:autoSpaceDN w:val="0"/>
        <w:adjustRightInd w:val="0"/>
        <w:ind w:firstLine="567"/>
        <w:jc w:val="both"/>
        <w:rPr>
          <w:szCs w:val="20"/>
        </w:rPr>
      </w:pPr>
      <w:r w:rsidRPr="00FE4E30">
        <w:rPr>
          <w:szCs w:val="20"/>
        </w:rPr>
        <w:t xml:space="preserve">- уведомление о принятии граждан на учет </w:t>
      </w:r>
      <w:r w:rsidRPr="00FE4E30">
        <w:rPr>
          <w:iCs/>
        </w:rPr>
        <w:t>нуждающихся в предоставлении жилых помещений по договорам найма жилых помещений жилищного фонда социального использовани</w:t>
      </w:r>
      <w:r w:rsidRPr="00FE4E30">
        <w:rPr>
          <w:szCs w:val="20"/>
        </w:rPr>
        <w:t>я,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FE4E30" w:rsidRPr="00FE4E30" w:rsidRDefault="00FE4E30" w:rsidP="00FE4E30">
      <w:pPr>
        <w:autoSpaceDE w:val="0"/>
        <w:autoSpaceDN w:val="0"/>
        <w:adjustRightInd w:val="0"/>
        <w:ind w:firstLine="567"/>
        <w:jc w:val="both"/>
        <w:rPr>
          <w:szCs w:val="20"/>
        </w:rPr>
      </w:pPr>
      <w:r w:rsidRPr="00FE4E30">
        <w:rPr>
          <w:szCs w:val="20"/>
        </w:rPr>
        <w:t xml:space="preserve">2.4.6.2. В случае  принятия решения об отказе в  признании </w:t>
      </w:r>
      <w:r w:rsidRPr="00FE4E30">
        <w:t xml:space="preserve"> </w:t>
      </w:r>
      <w:r w:rsidRPr="00FE4E30">
        <w:rPr>
          <w:iCs/>
        </w:rPr>
        <w:t xml:space="preserve">граждан </w:t>
      </w:r>
      <w:proofErr w:type="gramStart"/>
      <w:r w:rsidRPr="00FE4E30">
        <w:rPr>
          <w:iCs/>
        </w:rPr>
        <w:t>нуждающимися</w:t>
      </w:r>
      <w:proofErr w:type="gramEnd"/>
      <w:r w:rsidRPr="00FE4E30">
        <w:rPr>
          <w:iCs/>
        </w:rPr>
        <w:t xml:space="preserve"> в предоставлении жилых помещений по договорам найма жилых помещений жилищного фонда социального использовани</w:t>
      </w:r>
      <w:r w:rsidRPr="00FE4E30">
        <w:rPr>
          <w:szCs w:val="20"/>
        </w:rPr>
        <w:t>я:</w:t>
      </w:r>
    </w:p>
    <w:p w:rsidR="00FE4E30" w:rsidRPr="00FE4E30" w:rsidRDefault="00FE4E30" w:rsidP="00FE4E30">
      <w:pPr>
        <w:autoSpaceDE w:val="0"/>
        <w:autoSpaceDN w:val="0"/>
        <w:adjustRightInd w:val="0"/>
        <w:ind w:firstLine="567"/>
        <w:jc w:val="both"/>
        <w:rPr>
          <w:szCs w:val="20"/>
        </w:rPr>
      </w:pPr>
      <w:r w:rsidRPr="00FE4E30">
        <w:rPr>
          <w:szCs w:val="20"/>
        </w:rPr>
        <w:t>- уведомление об отказе в принятии граждан  на учет</w:t>
      </w:r>
      <w:r w:rsidRPr="00FE4E30">
        <w:t xml:space="preserve"> </w:t>
      </w:r>
      <w:r w:rsidRPr="00FE4E30">
        <w:rPr>
          <w:iCs/>
        </w:rPr>
        <w:t xml:space="preserve"> </w:t>
      </w:r>
      <w:proofErr w:type="gramStart"/>
      <w:r w:rsidRPr="00FE4E30">
        <w:rPr>
          <w:iCs/>
        </w:rPr>
        <w:t>нуждающимися</w:t>
      </w:r>
      <w:proofErr w:type="gramEnd"/>
      <w:r w:rsidRPr="00FE4E30">
        <w:rPr>
          <w:iCs/>
        </w:rPr>
        <w:t xml:space="preserve"> в предоставлении жилых помещений по договорам найма жилых помещений жилищного </w:t>
      </w:r>
      <w:r w:rsidRPr="00FE4E30">
        <w:rPr>
          <w:iCs/>
        </w:rPr>
        <w:lastRenderedPageBreak/>
        <w:t>фонда социального использовани</w:t>
      </w:r>
      <w:r w:rsidRPr="00FE4E30">
        <w:rPr>
          <w:szCs w:val="20"/>
        </w:rPr>
        <w:t>я, с указанием оснований, оформленное  на бланке Администрации, с указанием даты, регистрационного номера,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w:t>
      </w:r>
    </w:p>
    <w:p w:rsidR="00FE4E30" w:rsidRPr="00FE4E30" w:rsidRDefault="00FE4E30" w:rsidP="00FE4E30">
      <w:pPr>
        <w:autoSpaceDE w:val="0"/>
        <w:autoSpaceDN w:val="0"/>
        <w:adjustRightInd w:val="0"/>
        <w:ind w:firstLine="567"/>
        <w:jc w:val="both"/>
        <w:rPr>
          <w:szCs w:val="20"/>
        </w:rPr>
      </w:pPr>
      <w:r w:rsidRPr="00FE4E30">
        <w:rPr>
          <w:szCs w:val="20"/>
        </w:rPr>
        <w:t xml:space="preserve">2.4.6.3. В случае принятия решения об исправлении опечаток или ошибок в уведомлении о принятии граждан либо об отказе в принятии граждан на учет </w:t>
      </w:r>
      <w:proofErr w:type="gramStart"/>
      <w:r w:rsidRPr="00FE4E30">
        <w:rPr>
          <w:szCs w:val="20"/>
        </w:rPr>
        <w:t>нуждающимися</w:t>
      </w:r>
      <w:proofErr w:type="gramEnd"/>
      <w:r w:rsidRPr="00FE4E30">
        <w:rPr>
          <w:szCs w:val="20"/>
        </w:rPr>
        <w:t xml:space="preserve"> в предоставлении жилых помещений по договорам найма жилых помещений жилищного фонда социального использования:</w:t>
      </w:r>
    </w:p>
    <w:p w:rsidR="00FE4E30" w:rsidRPr="00FE4E30" w:rsidRDefault="00FE4E30" w:rsidP="00FE4E30">
      <w:pPr>
        <w:autoSpaceDE w:val="0"/>
        <w:autoSpaceDN w:val="0"/>
        <w:adjustRightInd w:val="0"/>
        <w:ind w:firstLine="567"/>
        <w:jc w:val="both"/>
        <w:rPr>
          <w:szCs w:val="20"/>
        </w:rPr>
      </w:pPr>
      <w:r w:rsidRPr="00FE4E30">
        <w:rPr>
          <w:szCs w:val="20"/>
        </w:rPr>
        <w:t xml:space="preserve">-  уведомление о принятии граждан на учет </w:t>
      </w:r>
      <w:proofErr w:type="gramStart"/>
      <w:r w:rsidRPr="00FE4E30">
        <w:rPr>
          <w:iCs/>
        </w:rPr>
        <w:t>нуждающимися</w:t>
      </w:r>
      <w:proofErr w:type="gramEnd"/>
      <w:r w:rsidRPr="00FE4E30">
        <w:rPr>
          <w:iCs/>
        </w:rPr>
        <w:t xml:space="preserve"> в предоставлении жилых помещений по договорам найма жилых помещений жилищного фонда социального использовани</w:t>
      </w:r>
      <w:r w:rsidRPr="00FE4E30">
        <w:rPr>
          <w:szCs w:val="20"/>
        </w:rPr>
        <w:t>я,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FE4E30" w:rsidRPr="00FE4E30" w:rsidRDefault="00FE4E30" w:rsidP="00FE4E30">
      <w:pPr>
        <w:autoSpaceDE w:val="0"/>
        <w:autoSpaceDN w:val="0"/>
        <w:adjustRightInd w:val="0"/>
        <w:ind w:firstLine="567"/>
        <w:jc w:val="both"/>
        <w:rPr>
          <w:szCs w:val="20"/>
        </w:rPr>
      </w:pPr>
      <w:r w:rsidRPr="00FE4E30">
        <w:rPr>
          <w:szCs w:val="20"/>
        </w:rPr>
        <w:t>-  уведомление  об отказе в принятии граждан  на учет</w:t>
      </w:r>
      <w:r w:rsidRPr="00FE4E30">
        <w:t xml:space="preserve"> </w:t>
      </w:r>
      <w:r w:rsidRPr="00FE4E30">
        <w:rPr>
          <w:iCs/>
        </w:rPr>
        <w:t xml:space="preserve"> </w:t>
      </w:r>
      <w:proofErr w:type="gramStart"/>
      <w:r w:rsidRPr="00FE4E30">
        <w:rPr>
          <w:iCs/>
        </w:rPr>
        <w:t>нуждающимися</w:t>
      </w:r>
      <w:proofErr w:type="gramEnd"/>
      <w:r w:rsidRPr="00FE4E30">
        <w:rPr>
          <w:iCs/>
        </w:rPr>
        <w:t xml:space="preserve"> в предоставлении жилых помещений по договорам найма жилых помещений жилищного фонда социального использовани</w:t>
      </w:r>
      <w:r w:rsidRPr="00FE4E30">
        <w:rPr>
          <w:szCs w:val="20"/>
        </w:rPr>
        <w:t xml:space="preserve">я, с указанием оснований, оформленное  на бланке Администрации, с указанием даты, регистрационного номера,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  </w:t>
      </w:r>
    </w:p>
    <w:p w:rsidR="00FE4E30" w:rsidRPr="00FE4E30" w:rsidRDefault="00FE4E30" w:rsidP="00FE4E30">
      <w:pPr>
        <w:autoSpaceDE w:val="0"/>
        <w:autoSpaceDN w:val="0"/>
        <w:adjustRightInd w:val="0"/>
        <w:ind w:firstLine="567"/>
        <w:jc w:val="both"/>
        <w:rPr>
          <w:szCs w:val="20"/>
        </w:rPr>
      </w:pPr>
      <w:r w:rsidRPr="00FE4E30">
        <w:rPr>
          <w:szCs w:val="20"/>
        </w:rPr>
        <w:t>2.4.6.4. В случае принятия решения об отказе  в исправлении опечаток или ошибок:</w:t>
      </w:r>
    </w:p>
    <w:p w:rsidR="00FE4E30" w:rsidRPr="00FE4E30" w:rsidRDefault="00FE4E30" w:rsidP="00FE4E30">
      <w:pPr>
        <w:autoSpaceDE w:val="0"/>
        <w:autoSpaceDN w:val="0"/>
        <w:adjustRightInd w:val="0"/>
        <w:ind w:firstLine="567"/>
        <w:jc w:val="both"/>
        <w:rPr>
          <w:szCs w:val="20"/>
        </w:rPr>
      </w:pPr>
      <w:r w:rsidRPr="00FE4E30">
        <w:rPr>
          <w:szCs w:val="20"/>
        </w:rPr>
        <w:t>-  уведомление об отказе в исправлении опечаток или ошибок,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FE4E30" w:rsidRPr="00FE4E30" w:rsidRDefault="00FE4E30" w:rsidP="00FE4E30">
      <w:pPr>
        <w:autoSpaceDE w:val="0"/>
        <w:ind w:firstLine="567"/>
        <w:jc w:val="both"/>
        <w:rPr>
          <w:iCs/>
          <w:szCs w:val="28"/>
        </w:rPr>
      </w:pPr>
      <w:r w:rsidRPr="00FE4E30">
        <w:rPr>
          <w:iCs/>
          <w:szCs w:val="28"/>
        </w:rPr>
        <w:t xml:space="preserve">2.4.7. </w:t>
      </w:r>
      <w:proofErr w:type="gramStart"/>
      <w:r w:rsidRPr="00FE4E30">
        <w:rPr>
          <w:iCs/>
          <w:szCs w:val="28"/>
        </w:rPr>
        <w:t xml:space="preserve">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FE4E30">
        <w:rPr>
          <w:u w:val="single"/>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FE4E30">
        <w:rPr>
          <w:iCs/>
          <w:szCs w:val="28"/>
        </w:rPr>
        <w:t>в зависимости от способа, указанного в  расписке о приеме документов.</w:t>
      </w:r>
      <w:proofErr w:type="gramEnd"/>
    </w:p>
    <w:p w:rsidR="00FE4E30" w:rsidRPr="00FE4E30" w:rsidRDefault="00FE4E30" w:rsidP="00FE4E30">
      <w:pPr>
        <w:autoSpaceDE w:val="0"/>
        <w:autoSpaceDN w:val="0"/>
        <w:adjustRightInd w:val="0"/>
        <w:ind w:firstLine="567"/>
        <w:jc w:val="both"/>
        <w:rPr>
          <w:szCs w:val="20"/>
        </w:rPr>
      </w:pPr>
      <w:r w:rsidRPr="00FE4E30">
        <w:rPr>
          <w:szCs w:val="20"/>
        </w:rPr>
        <w:t xml:space="preserve">Документы выдаются (направляются) заявителю в течение пяти рабочих дней со дня принятия решения. </w:t>
      </w:r>
    </w:p>
    <w:p w:rsidR="00FE4E30" w:rsidRPr="00FE4E30" w:rsidRDefault="00FE4E30" w:rsidP="00FE4E30">
      <w:pPr>
        <w:autoSpaceDE w:val="0"/>
        <w:autoSpaceDN w:val="0"/>
        <w:adjustRightInd w:val="0"/>
        <w:jc w:val="both"/>
      </w:pPr>
      <w:r w:rsidRPr="00FE4E30">
        <w:rPr>
          <w:iCs/>
          <w:szCs w:val="28"/>
        </w:rPr>
        <w:tab/>
      </w:r>
      <w:r w:rsidRPr="00FE4E30">
        <w:t>2.5. Срок предоставления муниципальной услуги.</w:t>
      </w:r>
    </w:p>
    <w:p w:rsidR="00FE4E30" w:rsidRPr="00FE4E30" w:rsidRDefault="00FE4E30" w:rsidP="00FE4E30">
      <w:pPr>
        <w:autoSpaceDE w:val="0"/>
        <w:autoSpaceDN w:val="0"/>
        <w:adjustRightInd w:val="0"/>
        <w:ind w:firstLine="567"/>
        <w:jc w:val="both"/>
        <w:rPr>
          <w:szCs w:val="28"/>
        </w:rPr>
      </w:pPr>
      <w:r w:rsidRPr="00FE4E30">
        <w:tab/>
        <w:t xml:space="preserve">2.5.1. </w:t>
      </w:r>
      <w:r w:rsidRPr="00FE4E30">
        <w:rPr>
          <w:szCs w:val="28"/>
        </w:rPr>
        <w:t xml:space="preserve">Решение </w:t>
      </w:r>
      <w:r w:rsidRPr="00FE4E30">
        <w:t xml:space="preserve">о признании </w:t>
      </w:r>
      <w:r w:rsidRPr="00FE4E30">
        <w:rPr>
          <w:iCs/>
        </w:rPr>
        <w:t xml:space="preserve">граждан </w:t>
      </w:r>
      <w:proofErr w:type="gramStart"/>
      <w:r w:rsidRPr="00FE4E30">
        <w:rPr>
          <w:iCs/>
        </w:rPr>
        <w:t>нуждающимися</w:t>
      </w:r>
      <w:proofErr w:type="gramEnd"/>
      <w:r w:rsidRPr="00FE4E30">
        <w:rPr>
          <w:iCs/>
        </w:rPr>
        <w:t xml:space="preserve"> в предоставлении жилых помещений по договорам найма жилых помещений жилищного фонда социального использования</w:t>
      </w:r>
      <w:r w:rsidRPr="00FE4E30">
        <w:rPr>
          <w:szCs w:val="28"/>
        </w:rPr>
        <w:t xml:space="preserve"> принимается не позднее чем через 20 календарных дней со дня представления в Администрацию заявления и прилагаемых к нему документов. </w:t>
      </w:r>
    </w:p>
    <w:p w:rsidR="00FE4E30" w:rsidRPr="00FE4E30" w:rsidRDefault="00FE4E30" w:rsidP="00FE4E30">
      <w:pPr>
        <w:autoSpaceDE w:val="0"/>
        <w:autoSpaceDN w:val="0"/>
        <w:adjustRightInd w:val="0"/>
        <w:ind w:firstLine="567"/>
        <w:jc w:val="both"/>
        <w:rPr>
          <w:szCs w:val="28"/>
        </w:rPr>
      </w:pPr>
      <w:r w:rsidRPr="00FE4E30">
        <w:rPr>
          <w:szCs w:val="28"/>
        </w:rPr>
        <w:t xml:space="preserve">Уведомление </w:t>
      </w:r>
      <w:r w:rsidRPr="00FE4E30">
        <w:t xml:space="preserve">о признании или об отказе в признании </w:t>
      </w:r>
      <w:r w:rsidRPr="00FE4E30">
        <w:rPr>
          <w:iCs/>
        </w:rPr>
        <w:t xml:space="preserve">граждан </w:t>
      </w:r>
      <w:proofErr w:type="gramStart"/>
      <w:r w:rsidRPr="00FE4E30">
        <w:rPr>
          <w:iCs/>
        </w:rPr>
        <w:t>нуждающимися</w:t>
      </w:r>
      <w:proofErr w:type="gramEnd"/>
      <w:r w:rsidRPr="00FE4E30">
        <w:rPr>
          <w:iCs/>
        </w:rPr>
        <w:t xml:space="preserve"> в предоставлении жилых помещений по договорам найма жилых помещений жилищного фонда социального использования</w:t>
      </w:r>
      <w:r w:rsidRPr="00FE4E30">
        <w:rPr>
          <w:szCs w:val="28"/>
        </w:rPr>
        <w:t xml:space="preserve"> подготавливается и направляется заявителю в течение 5 рабочих дней с момента принятия решения о принятии на учет либо об отказе в принятии на учет. </w:t>
      </w:r>
    </w:p>
    <w:p w:rsidR="00FE4E30" w:rsidRPr="00FE4E30" w:rsidRDefault="00FE4E30" w:rsidP="00FE4E30">
      <w:pPr>
        <w:autoSpaceDE w:val="0"/>
        <w:autoSpaceDN w:val="0"/>
        <w:adjustRightInd w:val="0"/>
        <w:ind w:firstLine="567"/>
        <w:jc w:val="both"/>
        <w:rPr>
          <w:szCs w:val="28"/>
        </w:rPr>
      </w:pPr>
      <w:r w:rsidRPr="00FE4E30">
        <w:rPr>
          <w:szCs w:val="28"/>
        </w:rPr>
        <w:t xml:space="preserve">2.5.2. Срок рассмотрения заявления об исправлении опечаток или ошибок в уведомлении </w:t>
      </w:r>
      <w:r w:rsidRPr="00FE4E30">
        <w:t xml:space="preserve">о признании или об отказе в признании </w:t>
      </w:r>
      <w:r w:rsidRPr="00FE4E30">
        <w:rPr>
          <w:iCs/>
        </w:rPr>
        <w:t xml:space="preserve">граждан </w:t>
      </w:r>
      <w:proofErr w:type="gramStart"/>
      <w:r w:rsidRPr="00FE4E30">
        <w:rPr>
          <w:iCs/>
        </w:rPr>
        <w:t>нуждающимися</w:t>
      </w:r>
      <w:proofErr w:type="gramEnd"/>
      <w:r w:rsidRPr="00FE4E30">
        <w:rPr>
          <w:iCs/>
        </w:rPr>
        <w:t xml:space="preserve"> в предоставлении жилых помещений по договорам найма жилых помещений жилищного фонда социального использования</w:t>
      </w:r>
      <w:r w:rsidRPr="00FE4E30">
        <w:rPr>
          <w:szCs w:val="20"/>
        </w:rPr>
        <w:t>,</w:t>
      </w:r>
      <w:r w:rsidRPr="00FE4E30">
        <w:rPr>
          <w:szCs w:val="28"/>
        </w:rPr>
        <w:t xml:space="preserve"> составляет 5 рабочих дней со дня предоставления в Администрацию заявления и прилагаемых к нему документов.</w:t>
      </w:r>
    </w:p>
    <w:p w:rsidR="00FE4E30" w:rsidRPr="00FE4E30" w:rsidRDefault="00FE4E30" w:rsidP="00FE4E30">
      <w:pPr>
        <w:autoSpaceDE w:val="0"/>
        <w:autoSpaceDN w:val="0"/>
        <w:adjustRightInd w:val="0"/>
        <w:jc w:val="both"/>
        <w:rPr>
          <w:iCs/>
        </w:rPr>
      </w:pPr>
      <w:r w:rsidRPr="00FE4E30">
        <w:tab/>
      </w:r>
      <w:r w:rsidRPr="00FE4E30">
        <w:rPr>
          <w:iCs/>
        </w:rPr>
        <w:t>2.6. Исчерпывающий перечень документов, необходимых в соответствии с нормативными правовыми актами, для</w:t>
      </w:r>
      <w:r w:rsidRPr="00FE4E30">
        <w:t xml:space="preserve"> признания </w:t>
      </w:r>
      <w:r w:rsidRPr="00FE4E30">
        <w:rPr>
          <w:iCs/>
        </w:rPr>
        <w:t xml:space="preserve">граждан нуждающимися в предоставлении </w:t>
      </w:r>
      <w:r w:rsidRPr="00FE4E30">
        <w:rPr>
          <w:iCs/>
        </w:rPr>
        <w:lastRenderedPageBreak/>
        <w:t>жилых помещений по договорам найма жилых помещений жилищного фонда социального использования:</w:t>
      </w:r>
    </w:p>
    <w:p w:rsidR="00FE4E30" w:rsidRPr="00FE4E30" w:rsidRDefault="00FE4E30" w:rsidP="00FE4E30">
      <w:pPr>
        <w:ind w:firstLine="567"/>
        <w:jc w:val="both"/>
      </w:pPr>
      <w:r w:rsidRPr="00FE4E30">
        <w:t>2.6.1. Исчерпывающий перечень документов, подлежащих представлению заявителем самостоятельно:</w:t>
      </w:r>
    </w:p>
    <w:p w:rsidR="00FE4E30" w:rsidRPr="00FE4E30" w:rsidRDefault="00FE4E30" w:rsidP="00FE4E30">
      <w:pPr>
        <w:autoSpaceDE w:val="0"/>
        <w:ind w:firstLine="567"/>
        <w:jc w:val="both"/>
        <w:rPr>
          <w:bCs/>
        </w:rPr>
      </w:pPr>
      <w:proofErr w:type="gramStart"/>
      <w:r w:rsidRPr="00FE4E30">
        <w:rPr>
          <w:bCs/>
        </w:rPr>
        <w:t xml:space="preserve">1) заявление о </w:t>
      </w:r>
      <w:r w:rsidRPr="00FE4E30">
        <w:t>принятии граждан на учет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rsidRPr="00FE4E30">
        <w:rPr>
          <w:bCs/>
        </w:rPr>
        <w:t xml:space="preserve"> по форме в соответствии с постановлением Правительства Нижегородской области от  14 марта 2016 г. № 131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 и</w:t>
      </w:r>
      <w:proofErr w:type="gramEnd"/>
      <w:r w:rsidRPr="00FE4E30">
        <w:rPr>
          <w:bCs/>
        </w:rPr>
        <w:t xml:space="preserve"> приложению 1 к данному регламенту (далее – заявление о постановке на учет). В заявлении о постановке на учет заявитель указывает совместно проживающих с ним членов его семьи. Заявление о постановке на учет подписывается всеми проживающими совместно с ним совершеннолетними дееспособными членами семьи. От имени недееспособных заявлений подает их законный представитель. Заявление о постановке на учет подается по месту жительства либо не по месту своего жительства. </w:t>
      </w:r>
    </w:p>
    <w:p w:rsidR="00FE4E30" w:rsidRPr="00FE4E30" w:rsidRDefault="00FE4E30" w:rsidP="00FE4E30">
      <w:pPr>
        <w:autoSpaceDE w:val="0"/>
        <w:ind w:firstLine="567"/>
        <w:jc w:val="both"/>
        <w:rPr>
          <w:bCs/>
        </w:rPr>
      </w:pPr>
      <w:proofErr w:type="gramStart"/>
      <w:r w:rsidRPr="00FE4E30">
        <w:rPr>
          <w:bCs/>
        </w:rPr>
        <w:t xml:space="preserve">2) </w:t>
      </w:r>
      <w:r w:rsidRPr="00FE4E30">
        <w:t xml:space="preserve">документы, удостоверяющие личность </w:t>
      </w:r>
      <w:r w:rsidRPr="00FE4E30">
        <w:rPr>
          <w:bCs/>
        </w:rPr>
        <w:t>заявителя и членов его семьи старше 14 лет</w:t>
      </w:r>
      <w:r w:rsidRPr="00FE4E30">
        <w:t xml:space="preserve">, а также представителя заявителя для удостоверения личности </w:t>
      </w:r>
      <w:r w:rsidRPr="00FE4E30">
        <w:rPr>
          <w:bCs/>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FE4E30">
        <w:t>национальный паспорт иностранного гражданина, иной документ</w:t>
      </w:r>
      <w:proofErr w:type="gramEnd"/>
      <w:r w:rsidRPr="00FE4E30">
        <w:t xml:space="preserve">,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FE4E30">
        <w:rPr>
          <w:bCs/>
        </w:rPr>
        <w:t>(выданное МВД России) (вправе указать иные документы, удостоверяющие личность) (предоставляется оригинал);</w:t>
      </w:r>
    </w:p>
    <w:p w:rsidR="00FE4E30" w:rsidRPr="00FE4E30" w:rsidRDefault="00FE4E30" w:rsidP="00FE4E30">
      <w:pPr>
        <w:autoSpaceDE w:val="0"/>
        <w:ind w:firstLine="567"/>
        <w:jc w:val="both"/>
      </w:pPr>
      <w:r w:rsidRPr="00FE4E30">
        <w:t>3) документ, подтверждающий полномочия представителя заявителя;</w:t>
      </w:r>
    </w:p>
    <w:p w:rsidR="00FE4E30" w:rsidRPr="00FE4E30" w:rsidRDefault="00FE4E30" w:rsidP="00FE4E30">
      <w:pPr>
        <w:autoSpaceDE w:val="0"/>
        <w:ind w:firstLine="567"/>
        <w:jc w:val="both"/>
      </w:pPr>
      <w:r w:rsidRPr="00FE4E30">
        <w:t>4) документы, подтверждающие степень родства и свойства по отношению к гражданину совместно проживающих с ним членов его семьи (решение о признании членом семьи);</w:t>
      </w:r>
    </w:p>
    <w:p w:rsidR="00FE4E30" w:rsidRPr="00FE4E30" w:rsidRDefault="00FE4E30" w:rsidP="00FE4E30">
      <w:pPr>
        <w:autoSpaceDE w:val="0"/>
        <w:ind w:firstLine="567"/>
        <w:jc w:val="both"/>
      </w:pPr>
      <w:r w:rsidRPr="00FE4E30">
        <w:t>5) документы, подтверждающие размер дохода гражданина и постоянно проживающих совместно с ним членов его семьи (справка о размере стипендии, указать другие доходы);</w:t>
      </w:r>
    </w:p>
    <w:p w:rsidR="00FE4E30" w:rsidRPr="00FE4E30" w:rsidRDefault="00FE4E30" w:rsidP="00FE4E30">
      <w:pPr>
        <w:autoSpaceDE w:val="0"/>
        <w:ind w:firstLine="567"/>
        <w:jc w:val="both"/>
      </w:pPr>
      <w:r w:rsidRPr="00FE4E30">
        <w:t>6) документы, подтверждающие право граждан на получение жилого помещения по договору найма жилого помещения жилищного фонда социального использования:</w:t>
      </w:r>
    </w:p>
    <w:p w:rsidR="00FE4E30" w:rsidRPr="00FE4E30" w:rsidRDefault="00FE4E30" w:rsidP="00FE4E30">
      <w:pPr>
        <w:autoSpaceDE w:val="0"/>
        <w:ind w:firstLine="567"/>
        <w:jc w:val="both"/>
      </w:pPr>
      <w:r w:rsidRPr="00FE4E30">
        <w:t>решение о признании гражданина по установленным Жилищным кодексом Российской Федерации основаниям, нуждающимся в жилых помещениях, предоставляемых по договору социального найма;</w:t>
      </w:r>
    </w:p>
    <w:p w:rsidR="00FE4E30" w:rsidRPr="00FE4E30" w:rsidRDefault="00FE4E30" w:rsidP="00FE4E30">
      <w:pPr>
        <w:autoSpaceDE w:val="0"/>
        <w:ind w:firstLine="567"/>
        <w:jc w:val="both"/>
      </w:pPr>
      <w:proofErr w:type="gramStart"/>
      <w:r w:rsidRPr="00FE4E30">
        <w:t>документы, подтверждающие признание гражданина нуждающимся в жилых помещениях жилищного фонда социального использования по основаниям, установленным другими федеральными законами, указами Президента Российской Федерации, законами Нижегородской области или актами представительного органа местного самоуправления (указать наименование органа).</w:t>
      </w:r>
      <w:proofErr w:type="gramEnd"/>
    </w:p>
    <w:p w:rsidR="00FE4E30" w:rsidRPr="00FE4E30" w:rsidRDefault="00FE4E30" w:rsidP="00FE4E30">
      <w:pPr>
        <w:autoSpaceDE w:val="0"/>
        <w:ind w:firstLine="567"/>
        <w:jc w:val="both"/>
      </w:pPr>
      <w:r w:rsidRPr="00FE4E30">
        <w:t xml:space="preserve">Документы, указанные в подпункте 6 настоящего пункта, предоставляются в том случае, если они не находятся в распоряжении органа государственной власти, органа местного самоуправления.  </w:t>
      </w:r>
    </w:p>
    <w:p w:rsidR="00FE4E30" w:rsidRPr="00FE4E30" w:rsidRDefault="00FE4E30" w:rsidP="00FE4E30">
      <w:pPr>
        <w:autoSpaceDE w:val="0"/>
        <w:ind w:firstLine="567"/>
        <w:jc w:val="both"/>
        <w:rPr>
          <w:bCs/>
        </w:rPr>
      </w:pPr>
      <w:r w:rsidRPr="00FE4E30">
        <w:rPr>
          <w:bCs/>
        </w:rPr>
        <w:t>Документы, указанные в подпункте 2-6 настоящего пункта, предоставляются в подлинниках (нотариально заверенных копиях) либо копиях с предоставлением подлинников.</w:t>
      </w:r>
    </w:p>
    <w:p w:rsidR="00FE4E30" w:rsidRPr="00FE4E30" w:rsidRDefault="00FE4E30" w:rsidP="00FE4E30">
      <w:pPr>
        <w:autoSpaceDE w:val="0"/>
        <w:ind w:firstLine="567"/>
        <w:jc w:val="both"/>
      </w:pPr>
      <w:r w:rsidRPr="00FE4E30">
        <w:rPr>
          <w:bCs/>
        </w:rPr>
        <w:t>Лицо, принимающее документы, заверяет копию документа после проверки ее соответствия оригиналу.</w:t>
      </w:r>
      <w:r w:rsidRPr="00FE4E30">
        <w:rPr>
          <w:bCs/>
        </w:rPr>
        <w:tab/>
      </w:r>
    </w:p>
    <w:p w:rsidR="00FE4E30" w:rsidRPr="00FE4E30" w:rsidRDefault="00FE4E30" w:rsidP="00FE4E30">
      <w:pPr>
        <w:autoSpaceDE w:val="0"/>
        <w:ind w:firstLine="567"/>
        <w:jc w:val="both"/>
      </w:pPr>
      <w:r w:rsidRPr="00FE4E30">
        <w:lastRenderedPageBreak/>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FE4E30" w:rsidRPr="00FE4E30" w:rsidRDefault="00FE4E30" w:rsidP="00FE4E30">
      <w:pPr>
        <w:autoSpaceDE w:val="0"/>
        <w:ind w:firstLine="567"/>
        <w:jc w:val="both"/>
      </w:pPr>
      <w:r w:rsidRPr="00FE4E30">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FE4E30" w:rsidRPr="00FE4E30" w:rsidRDefault="00FE4E30" w:rsidP="00FE4E30">
      <w:pPr>
        <w:autoSpaceDE w:val="0"/>
        <w:ind w:firstLine="567"/>
        <w:jc w:val="both"/>
      </w:pPr>
      <w:r w:rsidRPr="00FE4E30">
        <w:t>2) документ, подтверждающий пользование жилым помещением (договор социального найма, ордер, решение о предоставлении жилого помещения, договор безвозмездного пользования жилым помещением) (находятся в распоряжении Администрации либо запрашивается в министерстве социальной политики Нижегородской области или иных органах государственной власти);</w:t>
      </w:r>
    </w:p>
    <w:p w:rsidR="00FE4E30" w:rsidRPr="00FE4E30" w:rsidRDefault="00FE4E30" w:rsidP="00FE4E30">
      <w:pPr>
        <w:autoSpaceDE w:val="0"/>
        <w:ind w:firstLine="567"/>
        <w:jc w:val="both"/>
      </w:pPr>
      <w:r w:rsidRPr="00FE4E30">
        <w:t>3) документы, подтверждающие инвентаризационную стоимость принадлежащего заявителю и членам его семьи недвижимого имущества (запрашивается в Федеральной налоговой службе Российской Федерации);</w:t>
      </w:r>
    </w:p>
    <w:p w:rsidR="00FE4E30" w:rsidRPr="00FE4E30" w:rsidRDefault="00FE4E30" w:rsidP="00FE4E30">
      <w:pPr>
        <w:autoSpaceDE w:val="0"/>
        <w:ind w:firstLine="567"/>
        <w:jc w:val="both"/>
      </w:pPr>
      <w:r w:rsidRPr="00FE4E30">
        <w:t xml:space="preserve">4) сведения о размере пенсии, пособий и иных социальных выплат (запрашиваются в Пенсионном фонде Российской Федерации, Министерстве внутренних дел Российской Федерации, Федеральной службе исполнения наказаний, Федеральной таможенной службе, Министерстве обороны Российской Федерации, МЧС России, Фонде социального страхования, государственных казенных учреждениях Нижегородской области «Управление социальной защиты населения </w:t>
      </w:r>
      <w:proofErr w:type="spellStart"/>
      <w:r w:rsidRPr="00FE4E30">
        <w:t>Сеченовкого</w:t>
      </w:r>
      <w:proofErr w:type="spellEnd"/>
      <w:r w:rsidRPr="00FE4E30">
        <w:t xml:space="preserve"> муниципального округа»;</w:t>
      </w:r>
    </w:p>
    <w:p w:rsidR="00FE4E30" w:rsidRPr="00FE4E30" w:rsidRDefault="00FE4E30" w:rsidP="00FE4E30">
      <w:pPr>
        <w:autoSpaceDE w:val="0"/>
        <w:ind w:firstLine="567"/>
        <w:jc w:val="both"/>
      </w:pPr>
      <w:r w:rsidRPr="00FE4E30">
        <w:t>5) сведения о зарегистрированных транспортных средствах (запрашивается в Министерстве внутренних дел Российской Федерации);</w:t>
      </w:r>
    </w:p>
    <w:p w:rsidR="00FE4E30" w:rsidRPr="00FE4E30" w:rsidRDefault="00FE4E30" w:rsidP="00FE4E30">
      <w:pPr>
        <w:autoSpaceDE w:val="0"/>
        <w:ind w:firstLine="567"/>
        <w:jc w:val="both"/>
      </w:pPr>
      <w:r w:rsidRPr="00FE4E30">
        <w:t>6) сведения о зарегистрированных маломерных судах (запрашивается в государственной инспекции по маломерным судам МЧС России);</w:t>
      </w:r>
    </w:p>
    <w:p w:rsidR="00FE4E30" w:rsidRPr="00FE4E30" w:rsidRDefault="00FE4E30" w:rsidP="00FE4E30">
      <w:pPr>
        <w:autoSpaceDE w:val="0"/>
        <w:ind w:firstLine="567"/>
        <w:jc w:val="both"/>
      </w:pPr>
      <w:r w:rsidRPr="00FE4E30">
        <w:t>7) сведения о регистрации заявителя и членов его семьи по месту жительства, оснований и дат вселения (запрашиваются в Министерстве внутренних дел Российской Федерации);</w:t>
      </w:r>
    </w:p>
    <w:p w:rsidR="00FE4E30" w:rsidRPr="00FE4E30" w:rsidRDefault="00FE4E30" w:rsidP="00FE4E30">
      <w:pPr>
        <w:autoSpaceDE w:val="0"/>
        <w:ind w:firstLine="567"/>
        <w:jc w:val="both"/>
      </w:pPr>
      <w:r w:rsidRPr="00FE4E30">
        <w:t>8) сведения об объектах налогообложения  заявителя и членов его семьи (запрашивается в Федеральной налоговой службе Российской Федерации);</w:t>
      </w:r>
    </w:p>
    <w:p w:rsidR="00FE4E30" w:rsidRPr="00FE4E30" w:rsidRDefault="00FE4E30" w:rsidP="00FE4E30">
      <w:pPr>
        <w:autoSpaceDE w:val="0"/>
        <w:ind w:firstLine="567"/>
        <w:jc w:val="both"/>
      </w:pPr>
      <w:r w:rsidRPr="00FE4E30">
        <w:t>9) налоговая декларация (для предпринимателей) (запрашивается в Федеральной налоговой службе Российской Федерации);</w:t>
      </w:r>
    </w:p>
    <w:p w:rsidR="00FE4E30" w:rsidRPr="00FE4E30" w:rsidRDefault="00FE4E30" w:rsidP="00FE4E30">
      <w:pPr>
        <w:autoSpaceDE w:val="0"/>
        <w:ind w:firstLine="567"/>
        <w:jc w:val="both"/>
      </w:pPr>
      <w:r w:rsidRPr="00FE4E30">
        <w:t xml:space="preserve">10) сведения о размере </w:t>
      </w:r>
      <w:proofErr w:type="gramStart"/>
      <w:r w:rsidRPr="00FE4E30">
        <w:t>и</w:t>
      </w:r>
      <w:proofErr w:type="gramEnd"/>
      <w:r w:rsidRPr="00FE4E30">
        <w:t xml:space="preserve"> об уплате алиментов (запрашивается в Федеральной службе судебных приставов);</w:t>
      </w:r>
    </w:p>
    <w:p w:rsidR="00FE4E30" w:rsidRPr="00FE4E30" w:rsidRDefault="00FE4E30" w:rsidP="00FE4E30">
      <w:pPr>
        <w:autoSpaceDE w:val="0"/>
        <w:ind w:firstLine="567"/>
        <w:jc w:val="both"/>
      </w:pPr>
      <w:r w:rsidRPr="00FE4E30">
        <w:t>11) сведения о безработном гражданине (запрашивается в государственных казенных учреждениях Нижегородской области «Центр занятости населения»);</w:t>
      </w:r>
    </w:p>
    <w:p w:rsidR="00FE4E30" w:rsidRPr="00FE4E30" w:rsidRDefault="00FE4E30" w:rsidP="00FE4E30">
      <w:pPr>
        <w:autoSpaceDE w:val="0"/>
        <w:ind w:firstLine="567"/>
        <w:jc w:val="both"/>
      </w:pPr>
      <w:r w:rsidRPr="00FE4E30">
        <w:t>12)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FE4E30" w:rsidRPr="00FE4E30" w:rsidRDefault="00FE4E30" w:rsidP="00FE4E30">
      <w:pPr>
        <w:autoSpaceDE w:val="0"/>
        <w:ind w:firstLine="567"/>
        <w:jc w:val="both"/>
      </w:pPr>
      <w:r w:rsidRPr="00FE4E30">
        <w:t>13) сведения о рождении лиц, не достигших 14 лет, являющихся гражданами Российской Федерации (запрашивается посредством ФГИС ЕГР ЗАГС);</w:t>
      </w:r>
    </w:p>
    <w:p w:rsidR="00FE4E30" w:rsidRPr="00FE4E30" w:rsidRDefault="00FE4E30" w:rsidP="00FE4E30">
      <w:pPr>
        <w:autoSpaceDE w:val="0"/>
        <w:ind w:firstLine="567"/>
        <w:jc w:val="both"/>
      </w:pPr>
      <w:r w:rsidRPr="00FE4E30">
        <w:t>14) сведения о государственной регистрации актов гражданского состояния (свидетельство о заключении/расторжении брака, перемены имени (запрашивается посредством ФГИС ЕГР ЗАГС);</w:t>
      </w:r>
    </w:p>
    <w:p w:rsidR="00FE4E30" w:rsidRPr="00FE4E30" w:rsidRDefault="00FE4E30" w:rsidP="00FE4E30">
      <w:pPr>
        <w:autoSpaceDE w:val="0"/>
        <w:ind w:firstLine="567"/>
        <w:jc w:val="both"/>
      </w:pPr>
      <w:r w:rsidRPr="00FE4E30">
        <w:t>15) сведения о трудовой деятельности (запрашивается в Пенсионном фонде Российской Федерации);</w:t>
      </w:r>
    </w:p>
    <w:p w:rsidR="00FE4E30" w:rsidRPr="00FE4E30" w:rsidRDefault="00FE4E30" w:rsidP="00FE4E30">
      <w:pPr>
        <w:autoSpaceDE w:val="0"/>
        <w:ind w:firstLine="567"/>
        <w:jc w:val="both"/>
      </w:pPr>
      <w:r w:rsidRPr="00FE4E30">
        <w:t xml:space="preserve">16) документы, подтверждающие статус ребенка-сироты и ребенка, оставшегося без попечения родителей. </w:t>
      </w:r>
    </w:p>
    <w:p w:rsidR="00FE4E30" w:rsidRPr="00FE4E30" w:rsidRDefault="00FE4E30" w:rsidP="00FE4E30">
      <w:pPr>
        <w:autoSpaceDE w:val="0"/>
        <w:ind w:firstLine="567"/>
        <w:jc w:val="both"/>
      </w:pPr>
      <w:r w:rsidRPr="00FE4E30">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E4E30" w:rsidRPr="00FE4E30" w:rsidRDefault="00FE4E30" w:rsidP="00FE4E30">
      <w:pPr>
        <w:autoSpaceDE w:val="0"/>
        <w:ind w:firstLine="567"/>
        <w:jc w:val="both"/>
      </w:pPr>
      <w:r w:rsidRPr="00FE4E30">
        <w:lastRenderedPageBreak/>
        <w:t xml:space="preserve">2.8. </w:t>
      </w:r>
      <w:proofErr w:type="gramStart"/>
      <w:r w:rsidRPr="00FE4E30">
        <w:t>Исчерпывающий перечень документов, необходимый при исправлении опечаток или ошибок в уведомлении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уведомлении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w:t>
      </w:r>
      <w:proofErr w:type="gramEnd"/>
    </w:p>
    <w:p w:rsidR="00FE4E30" w:rsidRPr="00FE4E30" w:rsidRDefault="00FE4E30" w:rsidP="00FE4E30">
      <w:pPr>
        <w:autoSpaceDE w:val="0"/>
        <w:ind w:firstLine="567"/>
        <w:jc w:val="both"/>
      </w:pPr>
      <w:r w:rsidRPr="00FE4E30">
        <w:t>2.8.1. Исчерпывающий перечень документов, предоставляемых заявителем самостоятельно:</w:t>
      </w:r>
    </w:p>
    <w:p w:rsidR="00FE4E30" w:rsidRPr="00FE4E30" w:rsidRDefault="00FE4E30" w:rsidP="00FE4E30">
      <w:pPr>
        <w:autoSpaceDE w:val="0"/>
        <w:autoSpaceDN w:val="0"/>
        <w:adjustRightInd w:val="0"/>
        <w:ind w:firstLine="567"/>
        <w:jc w:val="both"/>
      </w:pPr>
      <w:r w:rsidRPr="00FE4E30">
        <w:t xml:space="preserve">1) заявление об исправлении  опечаток или ошибок в решении о  признании граждан </w:t>
      </w:r>
      <w:proofErr w:type="gramStart"/>
      <w:r w:rsidRPr="00FE4E30">
        <w:t>нуждающимися</w:t>
      </w:r>
      <w:proofErr w:type="gramEnd"/>
      <w:r w:rsidRPr="00FE4E30">
        <w:t xml:space="preserve"> в предоставлении жилых помещений по договору найма жилых помещений жилищного фонда социального использования</w:t>
      </w:r>
      <w:r w:rsidRPr="00FE4E30">
        <w:rPr>
          <w:bCs/>
          <w:szCs w:val="28"/>
        </w:rPr>
        <w:t xml:space="preserve"> (далее – заявление об исправлении опечаток или ошибок) </w:t>
      </w:r>
      <w:r w:rsidRPr="00FE4E30">
        <w:t>по форме согласно приложению 1 к настоящему Регламенту;</w:t>
      </w:r>
    </w:p>
    <w:p w:rsidR="00FE4E30" w:rsidRPr="00FE4E30" w:rsidRDefault="00FE4E30" w:rsidP="00FE4E30">
      <w:pPr>
        <w:autoSpaceDE w:val="0"/>
        <w:ind w:firstLine="567"/>
        <w:jc w:val="both"/>
        <w:rPr>
          <w:bCs/>
        </w:rPr>
      </w:pPr>
      <w:proofErr w:type="gramStart"/>
      <w:r w:rsidRPr="00FE4E30">
        <w:t xml:space="preserve">2) документы, удостоверяющие личность заявителя или представителя заявителя - физического лица для удостоверения личности </w:t>
      </w:r>
      <w:r w:rsidRPr="00FE4E30">
        <w:rPr>
          <w:bCs/>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FE4E30">
        <w:t>национальный паспорт иностранного гражданина, иной документ, установленный федеральным законодательством или признаваемый в</w:t>
      </w:r>
      <w:proofErr w:type="gramEnd"/>
      <w:r w:rsidRPr="00FE4E30">
        <w:t xml:space="preserve"> </w:t>
      </w:r>
      <w:proofErr w:type="gramStart"/>
      <w:r w:rsidRPr="00FE4E30">
        <w:t>соответствии</w:t>
      </w:r>
      <w:proofErr w:type="gramEnd"/>
      <w:r w:rsidRPr="00FE4E30">
        <w:t xml:space="preserve">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FE4E30">
        <w:rPr>
          <w:bCs/>
        </w:rPr>
        <w:t>(выданное МВД России) (вправе указать иные документы, удостоверяющие личность) (предоставляется оригинал);</w:t>
      </w:r>
    </w:p>
    <w:p w:rsidR="00FE4E30" w:rsidRPr="00FE4E30" w:rsidRDefault="00FE4E30" w:rsidP="00FE4E30">
      <w:pPr>
        <w:autoSpaceDE w:val="0"/>
        <w:ind w:firstLine="567"/>
        <w:jc w:val="both"/>
        <w:rPr>
          <w:bCs/>
        </w:rPr>
      </w:pPr>
      <w:r w:rsidRPr="00FE4E30">
        <w:rPr>
          <w:bCs/>
        </w:rPr>
        <w:t xml:space="preserve">3) </w:t>
      </w:r>
      <w:r w:rsidRPr="00FE4E30">
        <w:t>документ, подтверждающий полномочия представителя заявителя;</w:t>
      </w:r>
    </w:p>
    <w:p w:rsidR="00FE4E30" w:rsidRPr="00FE4E30" w:rsidRDefault="00FE4E30" w:rsidP="00FE4E30">
      <w:pPr>
        <w:autoSpaceDE w:val="0"/>
        <w:ind w:firstLine="567"/>
        <w:jc w:val="both"/>
        <w:rPr>
          <w:bCs/>
        </w:rPr>
      </w:pPr>
      <w:r w:rsidRPr="00FE4E30">
        <w:rPr>
          <w:bCs/>
        </w:rPr>
        <w:t xml:space="preserve">4) документы, подтверждающие наличие опечаток или ошибок. </w:t>
      </w:r>
    </w:p>
    <w:p w:rsidR="00FE4E30" w:rsidRPr="00FE4E30" w:rsidRDefault="00FE4E30" w:rsidP="00FE4E30">
      <w:pPr>
        <w:autoSpaceDE w:val="0"/>
        <w:ind w:firstLine="567"/>
        <w:jc w:val="both"/>
        <w:rPr>
          <w:bCs/>
        </w:rPr>
      </w:pPr>
      <w:r w:rsidRPr="00FE4E30">
        <w:rPr>
          <w:bCs/>
        </w:rPr>
        <w:t>Документы, указанные в подпунктах 3,4 настоящего пункта предоставляются в подлинниках (нотариально заверенных копиях) либо копиях с предоставлением подлинников.</w:t>
      </w:r>
    </w:p>
    <w:p w:rsidR="00FE4E30" w:rsidRPr="00FE4E30" w:rsidRDefault="00FE4E30" w:rsidP="00FE4E30">
      <w:pPr>
        <w:autoSpaceDE w:val="0"/>
        <w:ind w:firstLine="567"/>
        <w:jc w:val="both"/>
        <w:rPr>
          <w:bCs/>
        </w:rPr>
      </w:pPr>
      <w:r w:rsidRPr="00FE4E30">
        <w:rPr>
          <w:bCs/>
        </w:rPr>
        <w:t>Лицо, принимающее документы, заверяет копию документа после проверки ее соответствия оригиналу.</w:t>
      </w:r>
    </w:p>
    <w:p w:rsidR="00FE4E30" w:rsidRPr="00FE4E30" w:rsidRDefault="00FE4E30" w:rsidP="00FE4E30">
      <w:pPr>
        <w:autoSpaceDE w:val="0"/>
        <w:ind w:firstLine="567"/>
        <w:jc w:val="both"/>
      </w:pPr>
      <w:r w:rsidRPr="00FE4E30">
        <w:rPr>
          <w:bCs/>
        </w:rPr>
        <w:t xml:space="preserve">2.8.2. Исчерпывающий перечень документов, </w:t>
      </w:r>
      <w:r w:rsidRPr="00FE4E30">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FE4E30" w:rsidRPr="00FE4E30" w:rsidRDefault="00FE4E30" w:rsidP="00FE4E30">
      <w:pPr>
        <w:autoSpaceDE w:val="0"/>
        <w:ind w:firstLine="567"/>
        <w:jc w:val="both"/>
        <w:rPr>
          <w:bCs/>
        </w:rPr>
      </w:pPr>
      <w:r w:rsidRPr="00FE4E30">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w:t>
      </w:r>
    </w:p>
    <w:p w:rsidR="00FE4E30" w:rsidRPr="00FE4E30" w:rsidRDefault="00FE4E30" w:rsidP="00FE4E30">
      <w:pPr>
        <w:autoSpaceDE w:val="0"/>
        <w:ind w:firstLine="567"/>
        <w:jc w:val="both"/>
      </w:pPr>
      <w:r w:rsidRPr="00FE4E30">
        <w:rPr>
          <w:bCs/>
        </w:rPr>
        <w:t xml:space="preserve">2.8.3.  </w:t>
      </w:r>
      <w:r w:rsidRPr="00FE4E30">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E4E30" w:rsidRPr="00FE4E30" w:rsidRDefault="00FE4E30" w:rsidP="00FE4E30">
      <w:pPr>
        <w:autoSpaceDE w:val="0"/>
        <w:ind w:firstLine="567"/>
        <w:jc w:val="both"/>
        <w:rPr>
          <w:iCs/>
        </w:rPr>
      </w:pPr>
      <w:r w:rsidRPr="00FE4E30">
        <w:t>2.9. При предоставлении муниципальной услуги з</w:t>
      </w:r>
      <w:r w:rsidRPr="00FE4E30">
        <w:rPr>
          <w:iCs/>
        </w:rPr>
        <w:t>апрещается требовать от заявителя:</w:t>
      </w:r>
    </w:p>
    <w:p w:rsidR="00FE4E30" w:rsidRPr="00FE4E30" w:rsidRDefault="00FE4E30" w:rsidP="00FE4E30">
      <w:pPr>
        <w:autoSpaceDE w:val="0"/>
        <w:autoSpaceDN w:val="0"/>
        <w:adjustRightInd w:val="0"/>
        <w:ind w:firstLine="540"/>
        <w:jc w:val="both"/>
      </w:pPr>
      <w:r w:rsidRPr="00FE4E30">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E4E30" w:rsidRPr="00FE4E30" w:rsidRDefault="00FE4E30" w:rsidP="00FE4E30">
      <w:pPr>
        <w:autoSpaceDE w:val="0"/>
        <w:autoSpaceDN w:val="0"/>
        <w:adjustRightInd w:val="0"/>
        <w:ind w:firstLine="540"/>
        <w:jc w:val="both"/>
      </w:pPr>
      <w:proofErr w:type="gramStart"/>
      <w:r w:rsidRPr="00FE4E30">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w:t>
      </w:r>
      <w:r w:rsidRPr="00FE4E30">
        <w:lastRenderedPageBreak/>
        <w:t>Федерации, нормативными правовыми актами Нижегородской области, муниципальными правовыми актами</w:t>
      </w:r>
      <w:proofErr w:type="gramEnd"/>
      <w:r w:rsidRPr="00FE4E30">
        <w:t xml:space="preserve">, за исключением документов, включенных в определенный </w:t>
      </w:r>
      <w:hyperlink r:id="rId15" w:history="1">
        <w:r w:rsidRPr="00FE4E30">
          <w:t>частью 6 статьи 7</w:t>
        </w:r>
      </w:hyperlink>
      <w:r w:rsidRPr="00FE4E30">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E4E30" w:rsidRPr="00FE4E30" w:rsidRDefault="00FE4E30" w:rsidP="00FE4E30">
      <w:pPr>
        <w:autoSpaceDE w:val="0"/>
        <w:autoSpaceDN w:val="0"/>
        <w:adjustRightInd w:val="0"/>
        <w:ind w:firstLine="540"/>
        <w:jc w:val="both"/>
      </w:pPr>
      <w:proofErr w:type="gramStart"/>
      <w:r w:rsidRPr="00FE4E30">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FE4E30">
          <w:t>части 1 статьи 9</w:t>
        </w:r>
      </w:hyperlink>
      <w:r w:rsidRPr="00FE4E30">
        <w:t xml:space="preserve"> Федерального закона от 27 июля 2010 г. № 210-ФЗ «Об организации предоставления государственных</w:t>
      </w:r>
      <w:proofErr w:type="gramEnd"/>
      <w:r w:rsidRPr="00FE4E30">
        <w:t xml:space="preserve"> и муниципальных услуг»;</w:t>
      </w:r>
    </w:p>
    <w:p w:rsidR="00FE4E30" w:rsidRPr="00FE4E30" w:rsidRDefault="00FE4E30" w:rsidP="00FE4E30">
      <w:pPr>
        <w:autoSpaceDE w:val="0"/>
        <w:autoSpaceDN w:val="0"/>
        <w:adjustRightInd w:val="0"/>
        <w:ind w:firstLine="540"/>
        <w:jc w:val="both"/>
      </w:pPr>
      <w:r w:rsidRPr="00FE4E30">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E4E30" w:rsidRPr="00FE4E30" w:rsidRDefault="00FE4E30" w:rsidP="00FE4E30">
      <w:pPr>
        <w:autoSpaceDE w:val="0"/>
        <w:autoSpaceDN w:val="0"/>
        <w:adjustRightInd w:val="0"/>
        <w:ind w:firstLine="540"/>
        <w:jc w:val="both"/>
      </w:pPr>
      <w:r w:rsidRPr="00FE4E30">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E4E30" w:rsidRPr="00FE4E30" w:rsidRDefault="00FE4E30" w:rsidP="00FE4E30">
      <w:pPr>
        <w:autoSpaceDE w:val="0"/>
        <w:autoSpaceDN w:val="0"/>
        <w:adjustRightInd w:val="0"/>
        <w:ind w:firstLine="540"/>
        <w:jc w:val="both"/>
      </w:pPr>
      <w:r w:rsidRPr="00FE4E30">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4E30" w:rsidRPr="00FE4E30" w:rsidRDefault="00FE4E30" w:rsidP="00FE4E30">
      <w:pPr>
        <w:autoSpaceDE w:val="0"/>
        <w:autoSpaceDN w:val="0"/>
        <w:adjustRightInd w:val="0"/>
        <w:ind w:firstLine="540"/>
        <w:jc w:val="both"/>
      </w:pPr>
      <w:r w:rsidRPr="00FE4E30">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E4E30" w:rsidRPr="00FE4E30" w:rsidRDefault="00FE4E30" w:rsidP="00FE4E30">
      <w:pPr>
        <w:autoSpaceDE w:val="0"/>
        <w:autoSpaceDN w:val="0"/>
        <w:adjustRightInd w:val="0"/>
        <w:ind w:firstLine="540"/>
        <w:jc w:val="both"/>
      </w:pPr>
      <w:proofErr w:type="gramStart"/>
      <w:r w:rsidRPr="00FE4E30">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FE4E30">
        <w:t xml:space="preserve"> муниципальной услуги, уведомляется заявитель, а также приносятся извинения за доставленные неудобства;</w:t>
      </w:r>
    </w:p>
    <w:p w:rsidR="00FE4E30" w:rsidRPr="00FE4E30" w:rsidRDefault="00FE4E30" w:rsidP="00FE4E30">
      <w:pPr>
        <w:autoSpaceDE w:val="0"/>
        <w:autoSpaceDN w:val="0"/>
        <w:adjustRightInd w:val="0"/>
        <w:ind w:firstLine="540"/>
        <w:jc w:val="both"/>
      </w:pPr>
      <w:proofErr w:type="gramStart"/>
      <w:r w:rsidRPr="00FE4E30">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FE4E30">
          <w:t>пунктом 7.2 части 1 статьи 16</w:t>
        </w:r>
      </w:hyperlink>
      <w:r w:rsidRPr="00FE4E30">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FE4E30">
        <w:t xml:space="preserve"> федеральными законами.</w:t>
      </w:r>
    </w:p>
    <w:p w:rsidR="00FE4E30" w:rsidRPr="00FE4E30" w:rsidRDefault="00FE4E30" w:rsidP="00FE4E30">
      <w:pPr>
        <w:autoSpaceDE w:val="0"/>
        <w:ind w:firstLine="567"/>
        <w:jc w:val="both"/>
      </w:pPr>
      <w:r w:rsidRPr="00FE4E30">
        <w:t xml:space="preserve">2.10. Заявление и документы, указанные в </w:t>
      </w:r>
      <w:hyperlink r:id="rId18" w:history="1">
        <w:r w:rsidRPr="00FE4E30">
          <w:rPr>
            <w:u w:val="single"/>
          </w:rPr>
          <w:t xml:space="preserve">пунктах 2.7, 2.8 </w:t>
        </w:r>
      </w:hyperlink>
      <w:r w:rsidRPr="00FE4E30">
        <w:t xml:space="preserve"> настоящего Регламента, должны отвечать следующим требованиям:</w:t>
      </w:r>
    </w:p>
    <w:p w:rsidR="00FE4E30" w:rsidRPr="00FE4E30" w:rsidRDefault="00FE4E30" w:rsidP="00FE4E30">
      <w:pPr>
        <w:autoSpaceDE w:val="0"/>
        <w:ind w:firstLine="567"/>
        <w:jc w:val="both"/>
      </w:pPr>
      <w:r w:rsidRPr="00FE4E30">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E4E30" w:rsidRPr="00FE4E30" w:rsidRDefault="00FE4E30" w:rsidP="00FE4E30">
      <w:pPr>
        <w:autoSpaceDE w:val="0"/>
        <w:ind w:firstLine="567"/>
        <w:jc w:val="both"/>
      </w:pPr>
      <w:r w:rsidRPr="00FE4E30">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FE4E30" w:rsidRPr="00FE4E30" w:rsidRDefault="00FE4E30" w:rsidP="00FE4E30">
      <w:pPr>
        <w:autoSpaceDE w:val="0"/>
        <w:ind w:firstLine="567"/>
        <w:jc w:val="both"/>
      </w:pPr>
      <w:r w:rsidRPr="00FE4E30">
        <w:t>3) в тексте документа имеющиеся исправления заверены в установленном законодательством Российской Федерации порядке;</w:t>
      </w:r>
    </w:p>
    <w:p w:rsidR="00FE4E30" w:rsidRPr="00FE4E30" w:rsidRDefault="00FE4E30" w:rsidP="00FE4E30">
      <w:pPr>
        <w:autoSpaceDE w:val="0"/>
        <w:ind w:firstLine="567"/>
        <w:jc w:val="both"/>
      </w:pPr>
      <w:r w:rsidRPr="00FE4E30">
        <w:t>4) документы не исполнены карандашом;</w:t>
      </w:r>
    </w:p>
    <w:p w:rsidR="00FE4E30" w:rsidRPr="00FE4E30" w:rsidRDefault="00FE4E30" w:rsidP="00FE4E30">
      <w:pPr>
        <w:autoSpaceDE w:val="0"/>
        <w:ind w:firstLine="567"/>
        <w:jc w:val="both"/>
      </w:pPr>
      <w:r w:rsidRPr="00FE4E30">
        <w:lastRenderedPageBreak/>
        <w:t>5) документы не имеют серьезных повреждений, наличие которых не позволяет однозначно истолковать их содержание.</w:t>
      </w:r>
    </w:p>
    <w:p w:rsidR="00FE4E30" w:rsidRPr="00FE4E30" w:rsidRDefault="00FE4E30" w:rsidP="00FE4E30">
      <w:pPr>
        <w:autoSpaceDE w:val="0"/>
        <w:ind w:firstLine="567"/>
        <w:jc w:val="both"/>
      </w:pPr>
      <w:r w:rsidRPr="00FE4E30">
        <w:t>При направлении документов по почте копии документов должны быть заверены нотариально.</w:t>
      </w:r>
    </w:p>
    <w:p w:rsidR="00FE4E30" w:rsidRPr="00FE4E30" w:rsidRDefault="00FE4E30" w:rsidP="00FE4E30">
      <w:pPr>
        <w:autoSpaceDE w:val="0"/>
        <w:ind w:firstLine="567"/>
        <w:jc w:val="both"/>
      </w:pPr>
      <w:r w:rsidRPr="00FE4E30">
        <w:t xml:space="preserve">2.11. Исчерпывающий перечень оснований для отказа в приеме документов: отсутствует. </w:t>
      </w:r>
    </w:p>
    <w:p w:rsidR="00FE4E30" w:rsidRPr="00FE4E30" w:rsidRDefault="00FE4E30" w:rsidP="00FE4E30">
      <w:pPr>
        <w:autoSpaceDE w:val="0"/>
        <w:ind w:firstLine="567"/>
        <w:jc w:val="both"/>
      </w:pPr>
      <w:r w:rsidRPr="00FE4E30">
        <w:t>2.12. Исчерпывающий перечень оснований для приостановления муниципальной услуги: отсутствует.</w:t>
      </w:r>
    </w:p>
    <w:p w:rsidR="00FE4E30" w:rsidRPr="00FE4E30" w:rsidRDefault="00FE4E30" w:rsidP="00FE4E30">
      <w:pPr>
        <w:autoSpaceDE w:val="0"/>
        <w:ind w:firstLine="567"/>
        <w:jc w:val="both"/>
      </w:pPr>
      <w:r w:rsidRPr="00FE4E30">
        <w:t xml:space="preserve">2.13. Исчерпывающий перечень оснований для отказа в предоставлении муниципальной услуги: </w:t>
      </w:r>
    </w:p>
    <w:p w:rsidR="00FE4E30" w:rsidRPr="00FE4E30" w:rsidRDefault="00FE4E30" w:rsidP="00FE4E30">
      <w:pPr>
        <w:autoSpaceDE w:val="0"/>
        <w:ind w:firstLine="567"/>
        <w:jc w:val="both"/>
      </w:pPr>
      <w:r w:rsidRPr="00FE4E30">
        <w:t xml:space="preserve">2.13.1. Основания </w:t>
      </w:r>
      <w:proofErr w:type="gramStart"/>
      <w:r w:rsidRPr="00FE4E30">
        <w:t xml:space="preserve">для отказа в постановке на учет в качестве нуждающегося </w:t>
      </w:r>
      <w:r w:rsidRPr="00FE4E30">
        <w:rPr>
          <w:szCs w:val="28"/>
        </w:rPr>
        <w:t>в предоставлении</w:t>
      </w:r>
      <w:proofErr w:type="gramEnd"/>
      <w:r w:rsidRPr="00FE4E30">
        <w:rPr>
          <w:szCs w:val="28"/>
        </w:rPr>
        <w:t xml:space="preserve"> жилых помещений по договорам найма жилых помещений жилищного фонда социального использования:</w:t>
      </w:r>
    </w:p>
    <w:p w:rsidR="00FE4E30" w:rsidRPr="00FE4E30" w:rsidRDefault="00FE4E30" w:rsidP="00FE4E30">
      <w:pPr>
        <w:autoSpaceDE w:val="0"/>
        <w:ind w:firstLine="567"/>
        <w:jc w:val="both"/>
      </w:pPr>
      <w:r w:rsidRPr="00FE4E30">
        <w:t>1) представление не в полном объеме документов, необходимых для принятия учет в соответствии с пунктом 2.7 настоящего Регламента;</w:t>
      </w:r>
    </w:p>
    <w:p w:rsidR="00FE4E30" w:rsidRPr="00FE4E30" w:rsidRDefault="00FE4E30" w:rsidP="00FE4E30">
      <w:pPr>
        <w:autoSpaceDE w:val="0"/>
        <w:ind w:firstLine="567"/>
        <w:jc w:val="both"/>
      </w:pPr>
      <w:r w:rsidRPr="00FE4E30">
        <w:t>2) предоставление документов, на основании которых гражданин не может быть признан нуждающимся в жилых помещениях жилищного фонда социального использования;</w:t>
      </w:r>
    </w:p>
    <w:p w:rsidR="00FE4E30" w:rsidRPr="00FE4E30" w:rsidRDefault="00FE4E30" w:rsidP="00FE4E30">
      <w:pPr>
        <w:autoSpaceDE w:val="0"/>
        <w:ind w:firstLine="567"/>
        <w:jc w:val="both"/>
      </w:pPr>
      <w:r w:rsidRPr="00FE4E30">
        <w:t xml:space="preserve">3) отсутствие данных об установлении опеки (попечительства) в отношении получателя услуги. </w:t>
      </w:r>
    </w:p>
    <w:p w:rsidR="00FE4E30" w:rsidRPr="00FE4E30" w:rsidRDefault="00FE4E30" w:rsidP="00FE4E30">
      <w:pPr>
        <w:autoSpaceDE w:val="0"/>
        <w:ind w:firstLine="567"/>
        <w:jc w:val="both"/>
      </w:pPr>
      <w:r w:rsidRPr="00FE4E30">
        <w:t xml:space="preserve">2.13.2. Основания для отказа в исправлении опечаток или ошибок в решении о признании </w:t>
      </w:r>
      <w:r w:rsidRPr="00FE4E30">
        <w:rPr>
          <w:iCs/>
        </w:rPr>
        <w:t xml:space="preserve">граждан </w:t>
      </w:r>
      <w:proofErr w:type="gramStart"/>
      <w:r w:rsidRPr="00FE4E30">
        <w:rPr>
          <w:iCs/>
        </w:rPr>
        <w:t>нуждающимися</w:t>
      </w:r>
      <w:proofErr w:type="gramEnd"/>
      <w:r w:rsidRPr="00FE4E30">
        <w:rPr>
          <w:iCs/>
        </w:rPr>
        <w:t xml:space="preserve"> в предоставлении жилых помещений по договорам найма жилых помещений жилищного фонда социального использования</w:t>
      </w:r>
      <w:r w:rsidRPr="00FE4E30">
        <w:t>:</w:t>
      </w:r>
    </w:p>
    <w:p w:rsidR="00FE4E30" w:rsidRPr="00FE4E30" w:rsidRDefault="00FE4E30" w:rsidP="00FE4E30">
      <w:pPr>
        <w:autoSpaceDE w:val="0"/>
        <w:ind w:firstLine="567"/>
        <w:jc w:val="both"/>
      </w:pPr>
      <w:r w:rsidRPr="00FE4E30">
        <w:t xml:space="preserve">1) заявитель не представил документы, содержащих обоснование о наличии опечаток или ошибок в решении о признании </w:t>
      </w:r>
      <w:r w:rsidRPr="00FE4E30">
        <w:rPr>
          <w:iCs/>
        </w:rPr>
        <w:t>граждан нуждающимися в предоставлении жилых помещений по договорам найма жилых помещений жилищного фонда социального использования</w:t>
      </w:r>
      <w:r w:rsidRPr="00FE4E30">
        <w:t xml:space="preserve">; </w:t>
      </w:r>
    </w:p>
    <w:p w:rsidR="00FE4E30" w:rsidRPr="00FE4E30" w:rsidRDefault="00FE4E30" w:rsidP="00FE4E30">
      <w:pPr>
        <w:autoSpaceDE w:val="0"/>
        <w:ind w:firstLine="567"/>
        <w:jc w:val="both"/>
      </w:pPr>
      <w:r w:rsidRPr="00FE4E30">
        <w:t xml:space="preserve">2) в представленных заявителем документах не имеется противоречий между решением о признании </w:t>
      </w:r>
      <w:r w:rsidRPr="00FE4E30">
        <w:rPr>
          <w:iCs/>
        </w:rPr>
        <w:t>граждан нуждающимися в предоставлении жилых помещений по договорам найма жилых помещений жилищного фонда социального использования</w:t>
      </w:r>
      <w:r w:rsidRPr="00FE4E30">
        <w:t>, и сведениями, содержащимися в данных документах;</w:t>
      </w:r>
    </w:p>
    <w:p w:rsidR="00FE4E30" w:rsidRPr="00FE4E30" w:rsidRDefault="00FE4E30" w:rsidP="00FE4E30">
      <w:pPr>
        <w:autoSpaceDE w:val="0"/>
        <w:ind w:firstLine="567"/>
        <w:jc w:val="both"/>
      </w:pPr>
      <w:r w:rsidRPr="00FE4E30">
        <w:t>3) отсутствие данных об установлении опеки (попечительства) в отношении получателя услуги.</w:t>
      </w:r>
    </w:p>
    <w:p w:rsidR="00FE4E30" w:rsidRPr="00FE4E30" w:rsidRDefault="00FE4E30" w:rsidP="00FE4E30">
      <w:pPr>
        <w:autoSpaceDE w:val="0"/>
        <w:ind w:firstLine="567"/>
        <w:jc w:val="both"/>
      </w:pPr>
      <w:r w:rsidRPr="00FE4E30">
        <w:t xml:space="preserve">2.14. Государственная пошлина или иная плата за предоставление муниципальной услуги не взимается. </w:t>
      </w:r>
    </w:p>
    <w:p w:rsidR="00FE4E30" w:rsidRPr="00FE4E30" w:rsidRDefault="00FE4E30" w:rsidP="00FE4E30">
      <w:pPr>
        <w:autoSpaceDE w:val="0"/>
        <w:autoSpaceDN w:val="0"/>
        <w:adjustRightInd w:val="0"/>
        <w:ind w:firstLine="567"/>
        <w:jc w:val="both"/>
      </w:pPr>
      <w:r w:rsidRPr="00FE4E30">
        <w:t xml:space="preserve">Плата за предоставление услуг, которые являются необходимыми и обязательными для предоставления муниципальной услуги, не взимается в виду отсутствия таких услуг. </w:t>
      </w:r>
    </w:p>
    <w:p w:rsidR="00FE4E30" w:rsidRPr="00FE4E30" w:rsidRDefault="00FE4E30" w:rsidP="00FE4E30">
      <w:pPr>
        <w:autoSpaceDE w:val="0"/>
        <w:ind w:firstLine="567"/>
        <w:jc w:val="both"/>
      </w:pPr>
      <w:r w:rsidRPr="00FE4E30">
        <w:t xml:space="preserve">2.15. Максимальный срок ожидания в очереди при подаче заявления о  </w:t>
      </w:r>
      <w:r w:rsidRPr="00FE4E30">
        <w:rPr>
          <w:iCs/>
        </w:rPr>
        <w:t xml:space="preserve">постановке на учет, заявления об исправлении опечаток или ошибок </w:t>
      </w:r>
      <w:r w:rsidRPr="00FE4E30">
        <w:t>в Администрации и при получении результата муниципальной услуги.</w:t>
      </w:r>
    </w:p>
    <w:p w:rsidR="00FE4E30" w:rsidRPr="00FE4E30" w:rsidRDefault="00FE4E30" w:rsidP="00FE4E30">
      <w:pPr>
        <w:autoSpaceDE w:val="0"/>
        <w:autoSpaceDN w:val="0"/>
        <w:adjustRightInd w:val="0"/>
        <w:ind w:firstLine="567"/>
        <w:jc w:val="both"/>
      </w:pPr>
      <w:r w:rsidRPr="00FE4E30">
        <w:t>2.15.1.  Прием заявителей в Администрации  осуществляется в порядке очереди.</w:t>
      </w:r>
    </w:p>
    <w:p w:rsidR="00FE4E30" w:rsidRPr="00FE4E30" w:rsidRDefault="00FE4E30" w:rsidP="00FE4E30">
      <w:pPr>
        <w:autoSpaceDE w:val="0"/>
        <w:autoSpaceDN w:val="0"/>
        <w:adjustRightInd w:val="0"/>
        <w:ind w:firstLine="567"/>
        <w:jc w:val="both"/>
      </w:pPr>
      <w:r w:rsidRPr="00FE4E30">
        <w:t xml:space="preserve">2.15.2. Максимальный срок ожидания в очереди при подаче заявления о  </w:t>
      </w:r>
      <w:r w:rsidRPr="00FE4E30">
        <w:rPr>
          <w:iCs/>
        </w:rPr>
        <w:t xml:space="preserve">постановке на учет, заявления об исправлении опечаток или ошибок </w:t>
      </w:r>
      <w:r w:rsidRPr="00FE4E30">
        <w:t>и прилагаемых документов и при получении результата предоставления такой услуги составляет 15 минут.</w:t>
      </w:r>
    </w:p>
    <w:p w:rsidR="00FE4E30" w:rsidRPr="00FE4E30" w:rsidRDefault="00FE4E30" w:rsidP="00FE4E30">
      <w:pPr>
        <w:autoSpaceDE w:val="0"/>
        <w:autoSpaceDN w:val="0"/>
        <w:adjustRightInd w:val="0"/>
        <w:ind w:firstLine="567"/>
        <w:jc w:val="both"/>
      </w:pPr>
      <w:r w:rsidRPr="00FE4E30">
        <w:t xml:space="preserve">2.15.3. </w:t>
      </w:r>
      <w:proofErr w:type="gramStart"/>
      <w:r w:rsidRPr="00FE4E30">
        <w:t xml:space="preserve">Предварительная запись на подачу заявления о  </w:t>
      </w:r>
      <w:r w:rsidRPr="00FE4E30">
        <w:rPr>
          <w:iCs/>
        </w:rPr>
        <w:t xml:space="preserve">постановке на учет, заявления об исправлении опечаток или ошибок </w:t>
      </w:r>
      <w:r w:rsidRPr="00FE4E30">
        <w:t>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roofErr w:type="gramEnd"/>
    </w:p>
    <w:p w:rsidR="00FE4E30" w:rsidRPr="00FE4E30" w:rsidRDefault="00FE4E30" w:rsidP="00FE4E30">
      <w:pPr>
        <w:autoSpaceDE w:val="0"/>
        <w:autoSpaceDN w:val="0"/>
        <w:adjustRightInd w:val="0"/>
        <w:ind w:firstLine="567"/>
        <w:jc w:val="both"/>
      </w:pPr>
      <w:r w:rsidRPr="00FE4E30">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r w:rsidRPr="00FE4E30">
        <w:lastRenderedPageBreak/>
        <w:t>прием датами и интервалами времени приема, возможность записи в любые свободные для приема дату и время в часы приема;</w:t>
      </w:r>
    </w:p>
    <w:p w:rsidR="00FE4E30" w:rsidRPr="00FE4E30" w:rsidRDefault="00FE4E30" w:rsidP="00FE4E30">
      <w:pPr>
        <w:autoSpaceDE w:val="0"/>
        <w:autoSpaceDN w:val="0"/>
        <w:adjustRightInd w:val="0"/>
        <w:ind w:firstLine="567"/>
        <w:jc w:val="both"/>
      </w:pPr>
      <w:r w:rsidRPr="00FE4E30">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FE4E30" w:rsidRPr="00FE4E30" w:rsidRDefault="00FE4E30" w:rsidP="00FE4E30">
      <w:pPr>
        <w:autoSpaceDE w:val="0"/>
        <w:autoSpaceDN w:val="0"/>
        <w:adjustRightInd w:val="0"/>
        <w:ind w:firstLine="567"/>
        <w:jc w:val="both"/>
      </w:pPr>
      <w:r w:rsidRPr="00FE4E30">
        <w:t>заявитель в любое время вправе отказаться от предварительной записи.</w:t>
      </w:r>
    </w:p>
    <w:p w:rsidR="00FE4E30" w:rsidRPr="00FE4E30" w:rsidRDefault="00FE4E30" w:rsidP="00FE4E30">
      <w:pPr>
        <w:autoSpaceDE w:val="0"/>
        <w:autoSpaceDN w:val="0"/>
        <w:adjustRightInd w:val="0"/>
        <w:ind w:firstLine="567"/>
        <w:jc w:val="both"/>
      </w:pPr>
      <w:r w:rsidRPr="00FE4E30">
        <w:t>2.15.4. Предварительная запись ведется в электронном виде либо на бумажном носителе.</w:t>
      </w:r>
    </w:p>
    <w:p w:rsidR="00FE4E30" w:rsidRPr="00FE4E30" w:rsidRDefault="00FE4E30" w:rsidP="00FE4E30">
      <w:pPr>
        <w:autoSpaceDE w:val="0"/>
        <w:autoSpaceDN w:val="0"/>
        <w:adjustRightInd w:val="0"/>
        <w:ind w:firstLine="567"/>
        <w:jc w:val="both"/>
      </w:pPr>
      <w:r w:rsidRPr="00FE4E30">
        <w:t>2.15.5.  При определении времени приема по телефону специалист управления капитального строительства, ЖКХ, жилищной политики и жилищного фонда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FE4E30" w:rsidRPr="00FE4E30" w:rsidRDefault="00FE4E30" w:rsidP="00FE4E30">
      <w:pPr>
        <w:autoSpaceDE w:val="0"/>
        <w:autoSpaceDN w:val="0"/>
        <w:adjustRightInd w:val="0"/>
        <w:ind w:firstLine="567"/>
        <w:jc w:val="both"/>
      </w:pPr>
      <w:r w:rsidRPr="00FE4E30">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капитального строительства, ЖКХ, жилищной политики и жилищного фонда Администрации посредством телефонной связи.</w:t>
      </w:r>
    </w:p>
    <w:p w:rsidR="00FE4E30" w:rsidRPr="00FE4E30" w:rsidRDefault="00FE4E30" w:rsidP="00FE4E30">
      <w:pPr>
        <w:autoSpaceDE w:val="0"/>
        <w:autoSpaceDN w:val="0"/>
        <w:adjustRightInd w:val="0"/>
        <w:ind w:firstLine="567"/>
        <w:jc w:val="both"/>
      </w:pPr>
      <w:proofErr w:type="gramStart"/>
      <w:r w:rsidRPr="00FE4E30">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указывается в том случае, если имеется техническая возможность распечатать талон).  </w:t>
      </w:r>
      <w:proofErr w:type="gramEnd"/>
    </w:p>
    <w:p w:rsidR="00FE4E30" w:rsidRPr="00FE4E30" w:rsidRDefault="00FE4E30" w:rsidP="00FE4E30">
      <w:pPr>
        <w:autoSpaceDE w:val="0"/>
        <w:autoSpaceDN w:val="0"/>
        <w:adjustRightInd w:val="0"/>
        <w:ind w:firstLine="567"/>
        <w:jc w:val="both"/>
      </w:pPr>
      <w:r w:rsidRPr="00FE4E30">
        <w:t>2.15.6.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либо получения результата предоставления муниципальной услуги, номере кабинета, в который следует обратиться.</w:t>
      </w:r>
    </w:p>
    <w:p w:rsidR="00FE4E30" w:rsidRPr="00FE4E30" w:rsidRDefault="00FE4E30" w:rsidP="00FE4E30">
      <w:pPr>
        <w:autoSpaceDE w:val="0"/>
        <w:autoSpaceDN w:val="0"/>
        <w:adjustRightInd w:val="0"/>
        <w:ind w:firstLine="567"/>
        <w:jc w:val="both"/>
      </w:pPr>
      <w:r w:rsidRPr="00FE4E30">
        <w:t xml:space="preserve">2.15.7. Продолжительность предварительной записи по телефону или в ходе личного приема для подачи заявления о  </w:t>
      </w:r>
      <w:r w:rsidRPr="00FE4E30">
        <w:rPr>
          <w:iCs/>
        </w:rPr>
        <w:t xml:space="preserve">постановке на учет, заявления об исправлении опечаток или ошибок, </w:t>
      </w:r>
      <w:r w:rsidRPr="00FE4E30">
        <w:t xml:space="preserve"> получения результата предоставления такой услуги не должна превышать 5 минут.</w:t>
      </w:r>
    </w:p>
    <w:p w:rsidR="00FE4E30" w:rsidRPr="00FE4E30" w:rsidRDefault="00FE4E30" w:rsidP="00FE4E30">
      <w:pPr>
        <w:autoSpaceDE w:val="0"/>
        <w:autoSpaceDN w:val="0"/>
        <w:adjustRightInd w:val="0"/>
        <w:ind w:firstLine="567"/>
        <w:jc w:val="both"/>
      </w:pPr>
      <w:r w:rsidRPr="00FE4E30">
        <w:t xml:space="preserve">2.16. Срок и порядок регистрации заявления о  </w:t>
      </w:r>
      <w:r w:rsidRPr="00FE4E30">
        <w:rPr>
          <w:iCs/>
        </w:rPr>
        <w:t xml:space="preserve">постановке на учет, заявления об исправлении опечаток или ошибок </w:t>
      </w:r>
      <w:r w:rsidRPr="00FE4E30">
        <w:t>в Администрации</w:t>
      </w:r>
      <w:r w:rsidRPr="00FE4E30">
        <w:rPr>
          <w:b/>
        </w:rPr>
        <w:t>,</w:t>
      </w:r>
      <w:r w:rsidRPr="00FE4E30">
        <w:t xml:space="preserve"> в том числе в электронной форме.</w:t>
      </w:r>
    </w:p>
    <w:p w:rsidR="00FE4E30" w:rsidRPr="00FE4E30" w:rsidRDefault="00FE4E30" w:rsidP="00FE4E30">
      <w:pPr>
        <w:autoSpaceDE w:val="0"/>
        <w:ind w:firstLine="567"/>
        <w:jc w:val="both"/>
      </w:pPr>
      <w:r w:rsidRPr="00FE4E30">
        <w:t xml:space="preserve">2.16.1. Заявление о </w:t>
      </w:r>
      <w:r w:rsidRPr="00FE4E30">
        <w:rPr>
          <w:iCs/>
        </w:rPr>
        <w:t xml:space="preserve">постановке на учет, заявление об исправлении опечаток или ошибок </w:t>
      </w:r>
      <w:r w:rsidRPr="00FE4E30">
        <w:t>поступившее в Администрацию, в том числе в электронном виде (кроме заявления о постановке на учет)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регистрируется специалистом управления капитального строительства</w:t>
      </w:r>
      <w:proofErr w:type="gramStart"/>
      <w:r w:rsidRPr="00FE4E30">
        <w:t xml:space="preserve"> ,</w:t>
      </w:r>
      <w:proofErr w:type="gramEnd"/>
      <w:r w:rsidRPr="00FE4E30">
        <w:t xml:space="preserve"> ЖКХ, жилищной политики и жилищного фонда Администрации  в течение одного рабочего со дня их поступления.</w:t>
      </w:r>
    </w:p>
    <w:p w:rsidR="00FE4E30" w:rsidRPr="00FE4E30" w:rsidRDefault="00FE4E30" w:rsidP="00FE4E30">
      <w:pPr>
        <w:autoSpaceDE w:val="0"/>
        <w:ind w:firstLine="567"/>
        <w:jc w:val="both"/>
      </w:pPr>
      <w:r w:rsidRPr="00FE4E30">
        <w:t xml:space="preserve">2.16.2. Учет заявлений осуществляется путем внесения записи в систему электронного документооборота. </w:t>
      </w:r>
    </w:p>
    <w:p w:rsidR="00FE4E30" w:rsidRPr="00FE4E30" w:rsidRDefault="00FE4E30" w:rsidP="00FE4E30">
      <w:pPr>
        <w:autoSpaceDE w:val="0"/>
        <w:ind w:firstLine="567"/>
        <w:jc w:val="both"/>
      </w:pPr>
      <w:r w:rsidRPr="00FE4E30">
        <w:t xml:space="preserve">2.16.3. При отсутствии технической возможности учет заявлений осуществляется путем внесения записи в журнал учета. </w:t>
      </w:r>
    </w:p>
    <w:p w:rsidR="00FE4E30" w:rsidRPr="00FE4E30" w:rsidRDefault="00FE4E30" w:rsidP="00FE4E30">
      <w:pPr>
        <w:autoSpaceDE w:val="0"/>
        <w:ind w:firstLine="567"/>
        <w:jc w:val="both"/>
      </w:pPr>
      <w:r w:rsidRPr="00FE4E30">
        <w:t>2.17. Требования к помещениям, в которых предоставляется муниципальная услуга, к залу ожидания, местам для заполнения заявления, информационным стендам.</w:t>
      </w:r>
    </w:p>
    <w:p w:rsidR="00FE4E30" w:rsidRPr="00FE4E30" w:rsidRDefault="00FE4E30" w:rsidP="00FE4E30">
      <w:pPr>
        <w:autoSpaceDE w:val="0"/>
        <w:ind w:firstLine="567"/>
        <w:jc w:val="both"/>
      </w:pPr>
      <w:r w:rsidRPr="00FE4E30">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FE4E30" w:rsidRPr="00FE4E30" w:rsidRDefault="00FE4E30" w:rsidP="00FE4E30">
      <w:pPr>
        <w:autoSpaceDE w:val="0"/>
        <w:ind w:firstLine="567"/>
        <w:jc w:val="both"/>
      </w:pPr>
      <w:r w:rsidRPr="00FE4E30">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FE4E30" w:rsidRPr="00FE4E30" w:rsidRDefault="00FE4E30" w:rsidP="00FE4E30">
      <w:pPr>
        <w:autoSpaceDE w:val="0"/>
        <w:ind w:firstLine="567"/>
        <w:jc w:val="both"/>
      </w:pPr>
      <w:r w:rsidRPr="00FE4E30">
        <w:t>- информационными стендами;</w:t>
      </w:r>
    </w:p>
    <w:p w:rsidR="00FE4E30" w:rsidRPr="00FE4E30" w:rsidRDefault="00FE4E30" w:rsidP="00FE4E30">
      <w:pPr>
        <w:tabs>
          <w:tab w:val="left" w:pos="360"/>
        </w:tabs>
        <w:autoSpaceDE w:val="0"/>
        <w:ind w:firstLine="567"/>
        <w:jc w:val="both"/>
      </w:pPr>
      <w:r w:rsidRPr="00FE4E30">
        <w:lastRenderedPageBreak/>
        <w:t>- стульями и столами для письма;</w:t>
      </w:r>
    </w:p>
    <w:p w:rsidR="00FE4E30" w:rsidRPr="00FE4E30" w:rsidRDefault="00FE4E30" w:rsidP="00FE4E30">
      <w:pPr>
        <w:tabs>
          <w:tab w:val="left" w:pos="360"/>
        </w:tabs>
        <w:autoSpaceDE w:val="0"/>
        <w:ind w:firstLine="567"/>
        <w:jc w:val="both"/>
        <w:rPr>
          <w:iCs/>
        </w:rPr>
      </w:pPr>
      <w:r w:rsidRPr="00FE4E30">
        <w:rPr>
          <w:iCs/>
        </w:rPr>
        <w:t xml:space="preserve">- бланками </w:t>
      </w:r>
      <w:r w:rsidRPr="00FE4E30">
        <w:t xml:space="preserve">заявления  о  </w:t>
      </w:r>
      <w:r w:rsidRPr="00FE4E30">
        <w:rPr>
          <w:iCs/>
        </w:rPr>
        <w:t>постановке на учет, заявления об исправлении опечаток или ошибок  и образцами их заполнения.</w:t>
      </w:r>
    </w:p>
    <w:p w:rsidR="00FE4E30" w:rsidRPr="00FE4E30" w:rsidRDefault="00FE4E30" w:rsidP="00FE4E30">
      <w:pPr>
        <w:tabs>
          <w:tab w:val="left" w:pos="360"/>
        </w:tabs>
        <w:autoSpaceDE w:val="0"/>
        <w:ind w:firstLine="567"/>
        <w:jc w:val="both"/>
        <w:rPr>
          <w:iCs/>
          <w:szCs w:val="28"/>
        </w:rPr>
      </w:pPr>
      <w:r w:rsidRPr="00FE4E30">
        <w:rPr>
          <w:iCs/>
          <w:szCs w:val="28"/>
        </w:rP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FE4E30" w:rsidRPr="00FE4E30" w:rsidRDefault="00FE4E30" w:rsidP="00FE4E30">
      <w:pPr>
        <w:tabs>
          <w:tab w:val="left" w:pos="360"/>
        </w:tabs>
        <w:autoSpaceDE w:val="0"/>
        <w:ind w:firstLine="567"/>
        <w:jc w:val="both"/>
        <w:rPr>
          <w:iCs/>
          <w:szCs w:val="28"/>
        </w:rPr>
      </w:pPr>
      <w:r w:rsidRPr="00FE4E30">
        <w:rPr>
          <w:iCs/>
          <w:szCs w:val="28"/>
        </w:rPr>
        <w:tab/>
      </w:r>
      <w:proofErr w:type="gramStart"/>
      <w:r w:rsidRPr="00FE4E30">
        <w:rPr>
          <w:iCs/>
          <w:szCs w:val="28"/>
        </w:rPr>
        <w:t xml:space="preserve">1) условия для беспрепятственного доступа к объекту (зданию, помещению), в котором предоставляется муниципальная  услуга; </w:t>
      </w:r>
      <w:proofErr w:type="gramEnd"/>
    </w:p>
    <w:p w:rsidR="00FE4E30" w:rsidRPr="00FE4E30" w:rsidRDefault="00FE4E30" w:rsidP="00FE4E30">
      <w:pPr>
        <w:tabs>
          <w:tab w:val="left" w:pos="360"/>
        </w:tabs>
        <w:autoSpaceDE w:val="0"/>
        <w:ind w:firstLine="567"/>
        <w:jc w:val="both"/>
        <w:rPr>
          <w:iCs/>
          <w:szCs w:val="28"/>
        </w:rPr>
      </w:pPr>
      <w:r w:rsidRPr="00FE4E30">
        <w:rPr>
          <w:iCs/>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FE4E30" w:rsidRPr="00FE4E30" w:rsidRDefault="00FE4E30" w:rsidP="00FE4E30">
      <w:pPr>
        <w:tabs>
          <w:tab w:val="left" w:pos="360"/>
        </w:tabs>
        <w:autoSpaceDE w:val="0"/>
        <w:ind w:firstLine="567"/>
        <w:jc w:val="both"/>
        <w:rPr>
          <w:iCs/>
          <w:szCs w:val="28"/>
        </w:rPr>
      </w:pPr>
      <w:r w:rsidRPr="00FE4E30">
        <w:rPr>
          <w:iCs/>
          <w:szCs w:val="28"/>
        </w:rPr>
        <w:tab/>
        <w:t xml:space="preserve">3) сопровождение инвалидов, имеющих стойкие расстройства функции зрения и самостоятельного передвижения; </w:t>
      </w:r>
    </w:p>
    <w:p w:rsidR="00FE4E30" w:rsidRPr="00FE4E30" w:rsidRDefault="00FE4E30" w:rsidP="00FE4E30">
      <w:pPr>
        <w:tabs>
          <w:tab w:val="left" w:pos="360"/>
        </w:tabs>
        <w:autoSpaceDE w:val="0"/>
        <w:ind w:firstLine="567"/>
        <w:jc w:val="both"/>
        <w:rPr>
          <w:iCs/>
          <w:szCs w:val="28"/>
        </w:rPr>
      </w:pPr>
      <w:r w:rsidRPr="00FE4E30">
        <w:rPr>
          <w:iCs/>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FE4E30" w:rsidRPr="00FE4E30" w:rsidRDefault="00FE4E30" w:rsidP="00FE4E30">
      <w:pPr>
        <w:tabs>
          <w:tab w:val="left" w:pos="360"/>
        </w:tabs>
        <w:autoSpaceDE w:val="0"/>
        <w:ind w:firstLine="567"/>
        <w:jc w:val="both"/>
        <w:rPr>
          <w:iCs/>
          <w:szCs w:val="28"/>
        </w:rPr>
      </w:pPr>
      <w:r w:rsidRPr="00FE4E30">
        <w:rPr>
          <w:iCs/>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E4E30" w:rsidRPr="00FE4E30" w:rsidRDefault="00FE4E30" w:rsidP="00FE4E30">
      <w:pPr>
        <w:tabs>
          <w:tab w:val="left" w:pos="360"/>
        </w:tabs>
        <w:autoSpaceDE w:val="0"/>
        <w:ind w:firstLine="567"/>
        <w:jc w:val="both"/>
        <w:rPr>
          <w:iCs/>
          <w:szCs w:val="28"/>
        </w:rPr>
      </w:pPr>
      <w:r w:rsidRPr="00FE4E30">
        <w:rPr>
          <w:iCs/>
          <w:szCs w:val="28"/>
        </w:rPr>
        <w:tab/>
        <w:t xml:space="preserve">6) допуск </w:t>
      </w:r>
      <w:proofErr w:type="spellStart"/>
      <w:r w:rsidRPr="00FE4E30">
        <w:rPr>
          <w:iCs/>
          <w:szCs w:val="28"/>
        </w:rPr>
        <w:t>сурдопереводчика</w:t>
      </w:r>
      <w:proofErr w:type="spellEnd"/>
      <w:r w:rsidRPr="00FE4E30">
        <w:rPr>
          <w:iCs/>
          <w:szCs w:val="28"/>
        </w:rPr>
        <w:t xml:space="preserve"> и </w:t>
      </w:r>
      <w:proofErr w:type="spellStart"/>
      <w:r w:rsidRPr="00FE4E30">
        <w:rPr>
          <w:iCs/>
          <w:szCs w:val="28"/>
        </w:rPr>
        <w:t>тифлосурдопереводчика</w:t>
      </w:r>
      <w:proofErr w:type="spellEnd"/>
      <w:r w:rsidRPr="00FE4E30">
        <w:rPr>
          <w:iCs/>
          <w:szCs w:val="28"/>
        </w:rPr>
        <w:t>;</w:t>
      </w:r>
    </w:p>
    <w:p w:rsidR="00FE4E30" w:rsidRPr="00FE4E30" w:rsidRDefault="00FE4E30" w:rsidP="00FE4E30">
      <w:pPr>
        <w:tabs>
          <w:tab w:val="left" w:pos="360"/>
        </w:tabs>
        <w:autoSpaceDE w:val="0"/>
        <w:ind w:firstLine="567"/>
        <w:jc w:val="both"/>
        <w:rPr>
          <w:iCs/>
          <w:szCs w:val="28"/>
        </w:rPr>
      </w:pPr>
      <w:r w:rsidRPr="00FE4E30">
        <w:rPr>
          <w:iCs/>
          <w:szCs w:val="28"/>
        </w:rPr>
        <w:tab/>
      </w:r>
      <w:proofErr w:type="gramStart"/>
      <w:r w:rsidRPr="00FE4E30">
        <w:rPr>
          <w:iCs/>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FE4E30" w:rsidRPr="00FE4E30" w:rsidRDefault="00FE4E30" w:rsidP="00FE4E30">
      <w:pPr>
        <w:tabs>
          <w:tab w:val="left" w:pos="360"/>
        </w:tabs>
        <w:autoSpaceDE w:val="0"/>
        <w:ind w:firstLine="567"/>
        <w:jc w:val="both"/>
        <w:rPr>
          <w:iCs/>
          <w:szCs w:val="28"/>
        </w:rPr>
      </w:pPr>
      <w:r w:rsidRPr="00FE4E30">
        <w:rPr>
          <w:iCs/>
          <w:szCs w:val="28"/>
        </w:rPr>
        <w:tab/>
        <w:t>8) оказание инвалидам помощи в преодолении барьеров, мешающих получению ими муниципальной  услуги наравне с другими лицами.</w:t>
      </w:r>
    </w:p>
    <w:p w:rsidR="00FE4E30" w:rsidRPr="00FE4E30" w:rsidRDefault="00FE4E30" w:rsidP="00FE4E30">
      <w:pPr>
        <w:tabs>
          <w:tab w:val="left" w:pos="360"/>
        </w:tabs>
        <w:autoSpaceDE w:val="0"/>
        <w:ind w:firstLine="567"/>
        <w:jc w:val="both"/>
        <w:rPr>
          <w:szCs w:val="28"/>
        </w:rPr>
      </w:pPr>
      <w:r w:rsidRPr="00FE4E30">
        <w:rPr>
          <w:szCs w:val="28"/>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FE4E30" w:rsidRPr="00FE4E30" w:rsidRDefault="00FE4E30" w:rsidP="00FE4E30">
      <w:pPr>
        <w:autoSpaceDE w:val="0"/>
        <w:ind w:firstLine="567"/>
        <w:jc w:val="both"/>
      </w:pPr>
      <w:r w:rsidRPr="00FE4E30">
        <w:t>2.19. Показатели доступности и качества муниципальных услуг.</w:t>
      </w:r>
    </w:p>
    <w:p w:rsidR="00FE4E30" w:rsidRPr="00FE4E30" w:rsidRDefault="00FE4E30" w:rsidP="00FE4E30">
      <w:pPr>
        <w:autoSpaceDE w:val="0"/>
        <w:ind w:firstLine="567"/>
        <w:jc w:val="both"/>
      </w:pPr>
      <w:r w:rsidRPr="00FE4E30">
        <w:t>Показателями доступности являются:</w:t>
      </w:r>
    </w:p>
    <w:p w:rsidR="00FE4E30" w:rsidRPr="00FE4E30" w:rsidRDefault="00FE4E30" w:rsidP="00FE4E30">
      <w:pPr>
        <w:autoSpaceDE w:val="0"/>
        <w:ind w:firstLine="567"/>
        <w:jc w:val="both"/>
      </w:pPr>
      <w:r w:rsidRPr="00FE4E30">
        <w:t>- широкий доступ к информации о предоставлении муниципальной услуги;</w:t>
      </w:r>
    </w:p>
    <w:p w:rsidR="00FE4E30" w:rsidRPr="00FE4E30" w:rsidRDefault="00FE4E30" w:rsidP="00FE4E30">
      <w:pPr>
        <w:autoSpaceDE w:val="0"/>
        <w:ind w:firstLine="567"/>
        <w:jc w:val="both"/>
      </w:pPr>
      <w:r w:rsidRPr="00FE4E30">
        <w:t>- получение муниципальной услуги своевременно и в соответствии со стандартом предоставления муниципальной услуги;</w:t>
      </w:r>
    </w:p>
    <w:p w:rsidR="00FE4E30" w:rsidRPr="00FE4E30" w:rsidRDefault="00FE4E30" w:rsidP="00FE4E30">
      <w:pPr>
        <w:autoSpaceDE w:val="0"/>
        <w:ind w:firstLine="567"/>
        <w:jc w:val="both"/>
      </w:pPr>
      <w:r w:rsidRPr="00FE4E30">
        <w:t>- получение полной, актуальной и достоверной информации о порядке предоставления муниципальной услуги;</w:t>
      </w:r>
    </w:p>
    <w:p w:rsidR="00FE4E30" w:rsidRPr="00FE4E30" w:rsidRDefault="00FE4E30" w:rsidP="00FE4E30">
      <w:pPr>
        <w:autoSpaceDE w:val="0"/>
        <w:ind w:firstLine="567"/>
        <w:jc w:val="both"/>
      </w:pPr>
      <w:r w:rsidRPr="00FE4E30">
        <w:t>-   получение информации о результате предоставления муниципальной услуги;</w:t>
      </w:r>
    </w:p>
    <w:p w:rsidR="00FE4E30" w:rsidRPr="00FE4E30" w:rsidRDefault="00FE4E30" w:rsidP="00FE4E30">
      <w:pPr>
        <w:autoSpaceDE w:val="0"/>
        <w:ind w:firstLine="567"/>
        <w:jc w:val="both"/>
      </w:pPr>
      <w:r w:rsidRPr="00FE4E30">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МФЦ;</w:t>
      </w:r>
    </w:p>
    <w:p w:rsidR="00FE4E30" w:rsidRPr="00FE4E30" w:rsidRDefault="00FE4E30" w:rsidP="00FE4E30">
      <w:pPr>
        <w:autoSpaceDE w:val="0"/>
        <w:autoSpaceDN w:val="0"/>
        <w:adjustRightInd w:val="0"/>
        <w:ind w:firstLine="567"/>
        <w:jc w:val="both"/>
      </w:pPr>
      <w:r w:rsidRPr="00FE4E30">
        <w:t xml:space="preserve">-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9" w:history="1">
        <w:r w:rsidRPr="00FE4E30">
          <w:t>статьей 15.1</w:t>
        </w:r>
      </w:hyperlink>
      <w:r w:rsidRPr="00FE4E30">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FE4E30" w:rsidRPr="00FE4E30" w:rsidRDefault="00FE4E30" w:rsidP="00FE4E30">
      <w:pPr>
        <w:autoSpaceDE w:val="0"/>
        <w:ind w:firstLine="567"/>
        <w:jc w:val="both"/>
      </w:pPr>
      <w:r w:rsidRPr="00FE4E30">
        <w:t>Показателями качества являются:</w:t>
      </w:r>
    </w:p>
    <w:p w:rsidR="00FE4E30" w:rsidRPr="00FE4E30" w:rsidRDefault="00FE4E30" w:rsidP="00FE4E30">
      <w:pPr>
        <w:autoSpaceDE w:val="0"/>
        <w:ind w:firstLine="567"/>
        <w:jc w:val="both"/>
      </w:pPr>
      <w:r w:rsidRPr="00FE4E30">
        <w:lastRenderedPageBreak/>
        <w:t>- соблюдение срока предоставления муниципальной услуги;</w:t>
      </w:r>
    </w:p>
    <w:p w:rsidR="00FE4E30" w:rsidRPr="00FE4E30" w:rsidRDefault="00FE4E30" w:rsidP="00FE4E30">
      <w:pPr>
        <w:autoSpaceDE w:val="0"/>
        <w:ind w:firstLine="567"/>
        <w:jc w:val="both"/>
      </w:pPr>
      <w:r w:rsidRPr="00FE4E30">
        <w:t>- обоснованность отказов заявителям в предоставлении муниципальной услуги;</w:t>
      </w:r>
    </w:p>
    <w:p w:rsidR="00FE4E30" w:rsidRPr="00FE4E30" w:rsidRDefault="00FE4E30" w:rsidP="00FE4E30">
      <w:pPr>
        <w:autoSpaceDE w:val="0"/>
        <w:ind w:firstLine="567"/>
        <w:jc w:val="both"/>
      </w:pPr>
      <w:r w:rsidRPr="00FE4E30">
        <w:t>- отсутствие поданных в установленном порядке жалоб на действия (бездействие) должностных лиц в ходе предоставления муниципальной услуги;</w:t>
      </w:r>
    </w:p>
    <w:p w:rsidR="00FE4E30" w:rsidRPr="00FE4E30" w:rsidRDefault="00FE4E30" w:rsidP="00FE4E30">
      <w:pPr>
        <w:tabs>
          <w:tab w:val="left" w:pos="360"/>
        </w:tabs>
        <w:autoSpaceDE w:val="0"/>
        <w:ind w:firstLine="567"/>
        <w:jc w:val="both"/>
      </w:pPr>
      <w:r w:rsidRPr="00FE4E30">
        <w:t>- достоверность и полнота информирования гражданина о ходе рассмотрения его обращения;</w:t>
      </w:r>
    </w:p>
    <w:p w:rsidR="00FE4E30" w:rsidRPr="00FE4E30" w:rsidRDefault="00FE4E30" w:rsidP="00FE4E30">
      <w:pPr>
        <w:widowControl w:val="0"/>
        <w:tabs>
          <w:tab w:val="left" w:pos="360"/>
        </w:tabs>
        <w:suppressAutoHyphens/>
        <w:autoSpaceDE w:val="0"/>
        <w:ind w:firstLine="567"/>
        <w:jc w:val="both"/>
        <w:rPr>
          <w:rFonts w:eastAsia="Calibri" w:cs="Arial"/>
          <w:iCs/>
          <w:lang w:eastAsia="en-US"/>
        </w:rPr>
      </w:pPr>
      <w:r w:rsidRPr="00FE4E30">
        <w:rPr>
          <w:rFonts w:eastAsia="Calibri" w:cs="Arial"/>
          <w:iCs/>
          <w:lang w:eastAsia="en-US"/>
        </w:rPr>
        <w:t>- снижение максимального срока ожидания при подаче документов и получении результата предоставления муниципальной услуги;</w:t>
      </w:r>
    </w:p>
    <w:p w:rsidR="00FE4E30" w:rsidRPr="00FE4E30" w:rsidRDefault="00FE4E30" w:rsidP="00FE4E30">
      <w:pPr>
        <w:tabs>
          <w:tab w:val="left" w:pos="360"/>
        </w:tabs>
        <w:autoSpaceDE w:val="0"/>
        <w:ind w:firstLine="567"/>
        <w:jc w:val="both"/>
        <w:rPr>
          <w:iCs/>
        </w:rPr>
      </w:pPr>
      <w:proofErr w:type="gramStart"/>
      <w:r w:rsidRPr="00FE4E30">
        <w:rPr>
          <w:iCs/>
        </w:rPr>
        <w:t>- количество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Администрации.</w:t>
      </w:r>
      <w:proofErr w:type="gramEnd"/>
      <w:r w:rsidRPr="00FE4E30">
        <w:rPr>
          <w:iCs/>
        </w:rPr>
        <w:t xml:space="preserve"> </w:t>
      </w:r>
      <w:proofErr w:type="gramStart"/>
      <w:r w:rsidRPr="00FE4E30">
        <w:rPr>
          <w:iCs/>
        </w:rPr>
        <w:t>Продолжительность каждого взаимодействия не должно превышать 15 минут);</w:t>
      </w:r>
      <w:proofErr w:type="gramEnd"/>
    </w:p>
    <w:p w:rsidR="00FE4E30" w:rsidRPr="00FE4E30" w:rsidRDefault="00FE4E30" w:rsidP="00FE4E30">
      <w:pPr>
        <w:autoSpaceDE w:val="0"/>
        <w:autoSpaceDN w:val="0"/>
        <w:adjustRightInd w:val="0"/>
        <w:ind w:firstLine="567"/>
        <w:jc w:val="both"/>
      </w:pPr>
      <w:r w:rsidRPr="00FE4E30">
        <w:rPr>
          <w:iCs/>
        </w:rPr>
        <w:t>- к</w:t>
      </w:r>
      <w:r w:rsidRPr="00FE4E30">
        <w:t>орректность и компетентность специалиста, должностного лица, взаимодействующего с заявителем при предоставлении муниципальной услуги;</w:t>
      </w:r>
    </w:p>
    <w:p w:rsidR="00FE4E30" w:rsidRPr="00FE4E30" w:rsidRDefault="00FE4E30" w:rsidP="00FE4E30">
      <w:pPr>
        <w:autoSpaceDE w:val="0"/>
        <w:autoSpaceDN w:val="0"/>
        <w:adjustRightInd w:val="0"/>
        <w:ind w:firstLine="567"/>
        <w:jc w:val="both"/>
      </w:pPr>
      <w:r w:rsidRPr="00FE4E30">
        <w:t>- отсутствие допущенных опечаток и (или) ошибок в выданных в результате предоставления муниципальной услуги документах.</w:t>
      </w:r>
    </w:p>
    <w:p w:rsidR="00FE4E30" w:rsidRPr="00FE4E30" w:rsidRDefault="00FE4E30" w:rsidP="00FE4E30">
      <w:pPr>
        <w:tabs>
          <w:tab w:val="left" w:pos="360"/>
        </w:tabs>
        <w:autoSpaceDE w:val="0"/>
        <w:ind w:firstLine="567"/>
        <w:jc w:val="both"/>
      </w:pPr>
      <w:bookmarkStart w:id="1" w:name="Par278"/>
      <w:bookmarkEnd w:id="1"/>
      <w:r w:rsidRPr="00FE4E30">
        <w:t>2.20. Иные требования, в том числе учитывающие особенности предоставления муниципальной услуги в электронной форме.</w:t>
      </w:r>
    </w:p>
    <w:p w:rsidR="00FE4E30" w:rsidRPr="00FE4E30" w:rsidRDefault="00FE4E30" w:rsidP="00FE4E30">
      <w:pPr>
        <w:ind w:firstLine="567"/>
        <w:jc w:val="both"/>
      </w:pPr>
      <w:bookmarkStart w:id="2" w:name="dst100405"/>
      <w:bookmarkEnd w:id="2"/>
      <w:r w:rsidRPr="00FE4E30">
        <w:t>2.20.1. Заявитель вправе обратиться с заявлением</w:t>
      </w:r>
      <w:r w:rsidRPr="00FE4E30">
        <w:rPr>
          <w:iCs/>
        </w:rPr>
        <w:t xml:space="preserve"> об исправлении опечаток или ошибок </w:t>
      </w:r>
      <w:r w:rsidRPr="00FE4E30">
        <w:t>любыми способами, предусмотренными настоящим  Регламентом.</w:t>
      </w:r>
    </w:p>
    <w:p w:rsidR="00FE4E30" w:rsidRPr="00FE4E30" w:rsidRDefault="00FE4E30" w:rsidP="00FE4E30">
      <w:pPr>
        <w:autoSpaceDE w:val="0"/>
        <w:autoSpaceDN w:val="0"/>
        <w:adjustRightInd w:val="0"/>
        <w:ind w:firstLine="539"/>
        <w:jc w:val="both"/>
      </w:pPr>
      <w:r w:rsidRPr="00FE4E30">
        <w:t xml:space="preserve">2.20.2. </w:t>
      </w:r>
      <w:proofErr w:type="gramStart"/>
      <w:r w:rsidRPr="00FE4E30">
        <w:t xml:space="preserve">Заявитель может направить </w:t>
      </w:r>
      <w:r w:rsidRPr="00FE4E30">
        <w:rPr>
          <w:iCs/>
        </w:rPr>
        <w:t xml:space="preserve"> заявление об исправлении опечаток или ошибок </w:t>
      </w:r>
      <w:r w:rsidRPr="00FE4E30">
        <w:t xml:space="preserve">в форме электронного документа, порядок оформления которого определен </w:t>
      </w:r>
      <w:hyperlink r:id="rId20" w:history="1">
        <w:r w:rsidRPr="00FE4E30">
          <w:t>постановлением</w:t>
        </w:r>
      </w:hyperlink>
      <w:r w:rsidRPr="00FE4E30">
        <w:rPr>
          <w:sz w:val="26"/>
          <w:szCs w:val="20"/>
        </w:rPr>
        <w:t xml:space="preserve"> </w:t>
      </w:r>
      <w:r w:rsidRPr="00FE4E30">
        <w:t>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w:t>
      </w:r>
      <w:proofErr w:type="gramEnd"/>
      <w:r w:rsidRPr="00FE4E30">
        <w:t xml:space="preserve"> </w:t>
      </w:r>
      <w:proofErr w:type="gramStart"/>
      <w:r w:rsidRPr="00FE4E30">
        <w:t xml:space="preserve">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1" w:history="1">
        <w:r w:rsidRPr="00FE4E30">
          <w:t>законом</w:t>
        </w:r>
      </w:hyperlink>
      <w:r w:rsidRPr="00FE4E30">
        <w:t xml:space="preserve"> от 6 апреля 2011 г. № 63-ФЗ «Об электронной подписи».</w:t>
      </w:r>
      <w:proofErr w:type="gramEnd"/>
    </w:p>
    <w:p w:rsidR="00FE4E30" w:rsidRPr="00FE4E30" w:rsidRDefault="00FE4E30" w:rsidP="00FE4E30">
      <w:pPr>
        <w:autoSpaceDE w:val="0"/>
        <w:autoSpaceDN w:val="0"/>
        <w:adjustRightInd w:val="0"/>
        <w:ind w:firstLine="539"/>
        <w:jc w:val="both"/>
      </w:pPr>
      <w:r w:rsidRPr="00FE4E30">
        <w:t>Средства электронной подписи, применяемые заявителем при направлении</w:t>
      </w:r>
      <w:r w:rsidRPr="00FE4E30">
        <w:rPr>
          <w:iCs/>
        </w:rPr>
        <w:t xml:space="preserve"> заявления об исправлении опечаток или ошибок </w:t>
      </w:r>
      <w:r w:rsidRPr="00FE4E30">
        <w:t xml:space="preserve">в электронной форме, должны быть сертифицированы в соответствии с Федеральным </w:t>
      </w:r>
      <w:hyperlink r:id="rId22" w:history="1">
        <w:r w:rsidRPr="00FE4E30">
          <w:t>законом</w:t>
        </w:r>
      </w:hyperlink>
      <w:r w:rsidRPr="00FE4E30">
        <w:t xml:space="preserve"> от 6 апреля 2011 г. № 63-ФЗ «Об электронной подписи».</w:t>
      </w:r>
    </w:p>
    <w:p w:rsidR="00FE4E30" w:rsidRPr="00FE4E30" w:rsidRDefault="00FE4E30" w:rsidP="00FE4E30">
      <w:pPr>
        <w:autoSpaceDE w:val="0"/>
        <w:autoSpaceDN w:val="0"/>
        <w:adjustRightInd w:val="0"/>
        <w:ind w:firstLine="540"/>
        <w:jc w:val="both"/>
      </w:pPr>
      <w:r w:rsidRPr="00FE4E30">
        <w:t>2.20.3. При направлении заявителем</w:t>
      </w:r>
      <w:r w:rsidRPr="00FE4E30">
        <w:rPr>
          <w:iCs/>
        </w:rPr>
        <w:t xml:space="preserve"> заявления об исправлении опечаток или ошибок </w:t>
      </w:r>
      <w:r w:rsidRPr="00FE4E30">
        <w:t xml:space="preserve">в электронной форме с использованием личного кабинета на Едином портале государственных и муниципальных услуг (функций), Едином </w:t>
      </w:r>
      <w:proofErr w:type="gramStart"/>
      <w:r w:rsidRPr="00FE4E30">
        <w:t>Интернет-портале</w:t>
      </w:r>
      <w:proofErr w:type="gramEnd"/>
      <w:r w:rsidRPr="00FE4E30">
        <w:t xml:space="preserve"> государственных и муниципальных услуг (функций) Нижегородской области представления документов, удостоверяющих личность, не требуется.</w:t>
      </w:r>
    </w:p>
    <w:p w:rsidR="00FE4E30" w:rsidRPr="00FE4E30" w:rsidRDefault="00FE4E30" w:rsidP="00FE4E30">
      <w:pPr>
        <w:autoSpaceDE w:val="0"/>
        <w:autoSpaceDN w:val="0"/>
        <w:adjustRightInd w:val="0"/>
        <w:ind w:firstLine="540"/>
        <w:jc w:val="both"/>
      </w:pPr>
      <w:r w:rsidRPr="00FE4E30">
        <w:t>2.20.4. Электронные документы предоставляются в следующих форматах:</w:t>
      </w:r>
    </w:p>
    <w:p w:rsidR="00FE4E30" w:rsidRPr="00FE4E30" w:rsidRDefault="00FE4E30" w:rsidP="00FE4E30">
      <w:pPr>
        <w:autoSpaceDE w:val="0"/>
        <w:autoSpaceDN w:val="0"/>
        <w:adjustRightInd w:val="0"/>
        <w:ind w:firstLine="540"/>
        <w:jc w:val="both"/>
      </w:pPr>
      <w:r w:rsidRPr="00FE4E30">
        <w:t xml:space="preserve">1)  </w:t>
      </w:r>
      <w:r w:rsidRPr="00FE4E30">
        <w:rPr>
          <w:lang w:val="en-US"/>
        </w:rPr>
        <w:t>xml</w:t>
      </w:r>
      <w:r w:rsidRPr="00FE4E30">
        <w:t xml:space="preserve"> – для формализованных документов;</w:t>
      </w:r>
    </w:p>
    <w:p w:rsidR="00FE4E30" w:rsidRPr="00FE4E30" w:rsidRDefault="00FE4E30" w:rsidP="00FE4E30">
      <w:pPr>
        <w:autoSpaceDE w:val="0"/>
        <w:autoSpaceDN w:val="0"/>
        <w:adjustRightInd w:val="0"/>
        <w:ind w:firstLine="540"/>
        <w:jc w:val="both"/>
      </w:pPr>
      <w:r w:rsidRPr="00FE4E30">
        <w:t xml:space="preserve">2) </w:t>
      </w:r>
      <w:r w:rsidRPr="00FE4E30">
        <w:rPr>
          <w:lang w:val="en-US"/>
        </w:rPr>
        <w:t>pdf</w:t>
      </w:r>
      <w:r w:rsidRPr="00FE4E30">
        <w:t xml:space="preserve">, </w:t>
      </w:r>
      <w:r w:rsidRPr="00FE4E30">
        <w:rPr>
          <w:lang w:val="en-US"/>
        </w:rPr>
        <w:t>jpg</w:t>
      </w:r>
      <w:r w:rsidRPr="00FE4E30">
        <w:t xml:space="preserve">, </w:t>
      </w:r>
      <w:r w:rsidRPr="00FE4E30">
        <w:rPr>
          <w:lang w:val="en-US"/>
        </w:rPr>
        <w:t>jpeg</w:t>
      </w:r>
      <w:r w:rsidRPr="00FE4E30">
        <w:t xml:space="preserve"> – для документов с текстовым содержанием, в том числе включая  изображение;</w:t>
      </w:r>
    </w:p>
    <w:p w:rsidR="00FE4E30" w:rsidRPr="00FE4E30" w:rsidRDefault="00FE4E30" w:rsidP="00FE4E30">
      <w:pPr>
        <w:autoSpaceDE w:val="0"/>
        <w:autoSpaceDN w:val="0"/>
        <w:adjustRightInd w:val="0"/>
        <w:ind w:firstLine="540"/>
        <w:jc w:val="both"/>
      </w:pPr>
      <w:r w:rsidRPr="00FE4E30">
        <w:t xml:space="preserve">3) </w:t>
      </w:r>
      <w:r w:rsidRPr="00FE4E30">
        <w:rPr>
          <w:lang w:val="en-US"/>
        </w:rPr>
        <w:t>doc</w:t>
      </w:r>
      <w:r w:rsidRPr="00FE4E30">
        <w:t xml:space="preserve">, </w:t>
      </w:r>
      <w:proofErr w:type="spellStart"/>
      <w:r w:rsidRPr="00FE4E30">
        <w:rPr>
          <w:lang w:val="en-US"/>
        </w:rPr>
        <w:t>docx</w:t>
      </w:r>
      <w:proofErr w:type="spellEnd"/>
      <w:r w:rsidRPr="00FE4E30">
        <w:t xml:space="preserve">, </w:t>
      </w:r>
      <w:proofErr w:type="spellStart"/>
      <w:r w:rsidRPr="00FE4E30">
        <w:rPr>
          <w:lang w:val="en-US"/>
        </w:rPr>
        <w:t>odt</w:t>
      </w:r>
      <w:proofErr w:type="spellEnd"/>
      <w:r w:rsidRPr="00FE4E30">
        <w:t>– для документов с текстовым содержанием, не включающие формулы;</w:t>
      </w:r>
    </w:p>
    <w:p w:rsidR="00FE4E30" w:rsidRPr="00FE4E30" w:rsidRDefault="00FE4E30" w:rsidP="00FE4E30">
      <w:pPr>
        <w:autoSpaceDE w:val="0"/>
        <w:autoSpaceDN w:val="0"/>
        <w:adjustRightInd w:val="0"/>
        <w:ind w:firstLine="540"/>
        <w:jc w:val="both"/>
      </w:pPr>
      <w:r w:rsidRPr="00FE4E30">
        <w:t xml:space="preserve">4) </w:t>
      </w:r>
      <w:proofErr w:type="spellStart"/>
      <w:r w:rsidRPr="00FE4E30">
        <w:rPr>
          <w:lang w:val="en-US"/>
        </w:rPr>
        <w:t>xls</w:t>
      </w:r>
      <w:proofErr w:type="spellEnd"/>
      <w:r w:rsidRPr="00FE4E30">
        <w:t xml:space="preserve">, </w:t>
      </w:r>
      <w:proofErr w:type="spellStart"/>
      <w:r w:rsidRPr="00FE4E30">
        <w:rPr>
          <w:lang w:val="en-US"/>
        </w:rPr>
        <w:t>xlsx</w:t>
      </w:r>
      <w:proofErr w:type="spellEnd"/>
      <w:r w:rsidRPr="00FE4E30">
        <w:t xml:space="preserve">, </w:t>
      </w:r>
      <w:proofErr w:type="spellStart"/>
      <w:r w:rsidRPr="00FE4E30">
        <w:rPr>
          <w:lang w:val="en-US"/>
        </w:rPr>
        <w:t>ods</w:t>
      </w:r>
      <w:proofErr w:type="spellEnd"/>
      <w:r w:rsidRPr="00FE4E30">
        <w:t xml:space="preserve">– для документов, содержащих расчеты. </w:t>
      </w:r>
    </w:p>
    <w:p w:rsidR="00FE4E30" w:rsidRPr="00FE4E30" w:rsidRDefault="00FE4E30" w:rsidP="00FE4E30">
      <w:pPr>
        <w:autoSpaceDE w:val="0"/>
        <w:autoSpaceDN w:val="0"/>
        <w:adjustRightInd w:val="0"/>
        <w:ind w:firstLine="540"/>
        <w:jc w:val="both"/>
      </w:pPr>
      <w:r w:rsidRPr="00FE4E30">
        <w:t xml:space="preserve">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r w:rsidRPr="00FE4E30">
        <w:lastRenderedPageBreak/>
        <w:t xml:space="preserve">осуществляется с сохранением ориентации оригинала документа в разрешении 300-500 </w:t>
      </w:r>
      <w:r w:rsidRPr="00FE4E30">
        <w:rPr>
          <w:lang w:val="en-US"/>
        </w:rPr>
        <w:t>dpi</w:t>
      </w:r>
      <w:r w:rsidRPr="00FE4E30">
        <w:t xml:space="preserve"> (масштаб 1:1)  с использованием  следующих режимов:</w:t>
      </w:r>
    </w:p>
    <w:p w:rsidR="00FE4E30" w:rsidRPr="00FE4E30" w:rsidRDefault="00FE4E30" w:rsidP="00FE4E30">
      <w:pPr>
        <w:autoSpaceDE w:val="0"/>
        <w:autoSpaceDN w:val="0"/>
        <w:adjustRightInd w:val="0"/>
        <w:ind w:firstLine="540"/>
        <w:jc w:val="both"/>
      </w:pPr>
      <w:r w:rsidRPr="00FE4E30">
        <w:t>1) «черно-белый» (при отсутствии в документе графических изображений и (или) цветного текста);</w:t>
      </w:r>
    </w:p>
    <w:p w:rsidR="00FE4E30" w:rsidRPr="00FE4E30" w:rsidRDefault="00FE4E30" w:rsidP="00FE4E30">
      <w:pPr>
        <w:autoSpaceDE w:val="0"/>
        <w:autoSpaceDN w:val="0"/>
        <w:adjustRightInd w:val="0"/>
        <w:ind w:firstLine="540"/>
        <w:jc w:val="both"/>
      </w:pPr>
      <w:r w:rsidRPr="00FE4E30">
        <w:t>2) «оттенки серого» (при наличии в документе  графических изображений, отличных от цветного изображения);</w:t>
      </w:r>
    </w:p>
    <w:p w:rsidR="00FE4E30" w:rsidRPr="00FE4E30" w:rsidRDefault="00FE4E30" w:rsidP="00FE4E30">
      <w:pPr>
        <w:autoSpaceDE w:val="0"/>
        <w:autoSpaceDN w:val="0"/>
        <w:adjustRightInd w:val="0"/>
        <w:ind w:firstLine="540"/>
        <w:jc w:val="both"/>
      </w:pPr>
      <w:r w:rsidRPr="00FE4E30">
        <w:t>3) «цветной» или «режим полной цветопередачи»  (при наличии в документе цветных графических изображений либо цветного текста);</w:t>
      </w:r>
    </w:p>
    <w:p w:rsidR="00FE4E30" w:rsidRPr="00FE4E30" w:rsidRDefault="00FE4E30" w:rsidP="00FE4E30">
      <w:pPr>
        <w:autoSpaceDE w:val="0"/>
        <w:autoSpaceDN w:val="0"/>
        <w:adjustRightInd w:val="0"/>
        <w:ind w:firstLine="540"/>
        <w:jc w:val="both"/>
      </w:pPr>
      <w:r w:rsidRPr="00FE4E30">
        <w:t>4) сохранением всех аутентичных признаков подлинности, а именно: графической подписи лица, печати, углового штампа бланка;</w:t>
      </w:r>
    </w:p>
    <w:p w:rsidR="00FE4E30" w:rsidRPr="00FE4E30" w:rsidRDefault="00FE4E30" w:rsidP="00FE4E30">
      <w:pPr>
        <w:autoSpaceDE w:val="0"/>
        <w:autoSpaceDN w:val="0"/>
        <w:adjustRightInd w:val="0"/>
        <w:ind w:firstLine="540"/>
        <w:jc w:val="both"/>
      </w:pPr>
      <w:r w:rsidRPr="00FE4E30">
        <w:t>5) количество файлов должно соответствовать количеству документов, каждый из которых содержит текстовую и (или) графическую информацию.</w:t>
      </w:r>
    </w:p>
    <w:p w:rsidR="00FE4E30" w:rsidRPr="00FE4E30" w:rsidRDefault="00FE4E30" w:rsidP="00FE4E30">
      <w:pPr>
        <w:autoSpaceDE w:val="0"/>
        <w:autoSpaceDN w:val="0"/>
        <w:adjustRightInd w:val="0"/>
        <w:ind w:firstLine="540"/>
        <w:jc w:val="both"/>
      </w:pPr>
      <w:r w:rsidRPr="00FE4E30">
        <w:t>2.20.6.  Электронные документы должны обеспечивать:</w:t>
      </w:r>
    </w:p>
    <w:p w:rsidR="00FE4E30" w:rsidRPr="00FE4E30" w:rsidRDefault="00FE4E30" w:rsidP="00FE4E30">
      <w:pPr>
        <w:autoSpaceDE w:val="0"/>
        <w:autoSpaceDN w:val="0"/>
        <w:adjustRightInd w:val="0"/>
        <w:ind w:firstLine="540"/>
        <w:jc w:val="both"/>
      </w:pPr>
      <w:r w:rsidRPr="00FE4E30">
        <w:t>1) возможность идентифицировать документ и количество листов в документе;</w:t>
      </w:r>
    </w:p>
    <w:p w:rsidR="00FE4E30" w:rsidRPr="00FE4E30" w:rsidRDefault="00FE4E30" w:rsidP="00FE4E30">
      <w:pPr>
        <w:autoSpaceDE w:val="0"/>
        <w:autoSpaceDN w:val="0"/>
        <w:adjustRightInd w:val="0"/>
        <w:ind w:firstLine="540"/>
        <w:jc w:val="both"/>
      </w:pPr>
      <w:r w:rsidRPr="00FE4E30">
        <w:t>2) содержать оглавление, соответствующее их смыслу и содержанию.</w:t>
      </w:r>
    </w:p>
    <w:p w:rsidR="00FE4E30" w:rsidRPr="00FE4E30" w:rsidRDefault="00FE4E30" w:rsidP="00FE4E30">
      <w:pPr>
        <w:autoSpaceDE w:val="0"/>
        <w:autoSpaceDN w:val="0"/>
        <w:adjustRightInd w:val="0"/>
        <w:ind w:firstLine="540"/>
        <w:jc w:val="both"/>
      </w:pPr>
      <w:r w:rsidRPr="00FE4E30">
        <w:t>2.20.7. Максимально допустимый размер прикрепленного пакета документов не должен превышать 10 Гб.</w:t>
      </w:r>
    </w:p>
    <w:p w:rsidR="00FE4E30" w:rsidRPr="00FE4E30" w:rsidRDefault="00FE4E30" w:rsidP="00FE4E30">
      <w:pPr>
        <w:autoSpaceDE w:val="0"/>
        <w:autoSpaceDN w:val="0"/>
        <w:adjustRightInd w:val="0"/>
        <w:ind w:firstLine="540"/>
        <w:jc w:val="both"/>
      </w:pPr>
      <w:r w:rsidRPr="00FE4E30">
        <w:t xml:space="preserve">2.20.8. Прием Администрацией </w:t>
      </w:r>
      <w:r w:rsidRPr="00FE4E30">
        <w:rPr>
          <w:iCs/>
        </w:rPr>
        <w:t xml:space="preserve"> заявления об исправлении опечаток или ошибок</w:t>
      </w:r>
      <w:r w:rsidRPr="00FE4E30">
        <w:t xml:space="preserve">  регистрация  осуществляются в порядке, предусмотренном разделом 3 настоящего Регламента. </w:t>
      </w:r>
    </w:p>
    <w:p w:rsidR="00FE4E30" w:rsidRPr="00FE4E30" w:rsidRDefault="00FE4E30" w:rsidP="00FE4E30">
      <w:pPr>
        <w:autoSpaceDE w:val="0"/>
        <w:autoSpaceDN w:val="0"/>
        <w:adjustRightInd w:val="0"/>
        <w:ind w:firstLine="540"/>
        <w:jc w:val="both"/>
      </w:pPr>
      <w:r w:rsidRPr="00FE4E30">
        <w:t xml:space="preserve">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FE4E30">
        <w:t>Интернет-портале</w:t>
      </w:r>
      <w:proofErr w:type="gramEnd"/>
      <w:r w:rsidRPr="00FE4E30">
        <w:t xml:space="preserve"> государственных и муниципальных услуг (функций) Нижегородской области.</w:t>
      </w:r>
    </w:p>
    <w:p w:rsidR="00FE4E30" w:rsidRPr="00FE4E30" w:rsidRDefault="00FE4E30" w:rsidP="00FE4E30">
      <w:pPr>
        <w:autoSpaceDE w:val="0"/>
        <w:autoSpaceDN w:val="0"/>
        <w:adjustRightInd w:val="0"/>
        <w:ind w:firstLine="540"/>
        <w:jc w:val="both"/>
      </w:pPr>
      <w:r w:rsidRPr="00FE4E30">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E4E30" w:rsidRPr="00FE4E30" w:rsidRDefault="00FE4E30" w:rsidP="00FE4E30">
      <w:pPr>
        <w:autoSpaceDE w:val="0"/>
        <w:autoSpaceDN w:val="0"/>
        <w:adjustRightInd w:val="0"/>
        <w:ind w:firstLine="567"/>
        <w:jc w:val="both"/>
      </w:pPr>
      <w:r w:rsidRPr="00FE4E30">
        <w:t>2.20.10. Для приема документов от заявителя, не имеющего возможности по состоянию здоровья обратиться к специалисту управления капитального строительства, ЖКХ, жилищной политики и жилищного фонда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управления капитального строительства, ЖКХ, жилищной политики и жилищного фонда Администрации.</w:t>
      </w:r>
    </w:p>
    <w:p w:rsidR="00FE4E30" w:rsidRPr="00FE4E30" w:rsidRDefault="00FE4E30" w:rsidP="00FE4E30">
      <w:pPr>
        <w:ind w:firstLine="567"/>
        <w:jc w:val="both"/>
      </w:pPr>
      <w:r w:rsidRPr="00FE4E30">
        <w:t xml:space="preserve">2.20.11. Результат заявителю по его выбору может быть направлен </w:t>
      </w:r>
      <w:r w:rsidRPr="00FE4E30">
        <w:rPr>
          <w:iCs/>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FE4E30">
        <w:rPr>
          <w:u w:val="single"/>
        </w:rPr>
        <w:t xml:space="preserve">Едином </w:t>
      </w:r>
      <w:proofErr w:type="gramStart"/>
      <w:r w:rsidRPr="00FE4E30">
        <w:rPr>
          <w:u w:val="single"/>
        </w:rPr>
        <w:t>Интернет-портале</w:t>
      </w:r>
      <w:proofErr w:type="gramEnd"/>
      <w:r w:rsidRPr="00FE4E30">
        <w:rPr>
          <w:u w:val="single"/>
        </w:rPr>
        <w:t xml:space="preserve"> государственных и муниципальных услуг (функций) Нижегородской области, Едином портале государственных и муниципальных услуг (функций).</w:t>
      </w:r>
    </w:p>
    <w:p w:rsidR="00FE4E30" w:rsidRPr="00FE4E30" w:rsidRDefault="00FE4E30" w:rsidP="00FE4E30">
      <w:pPr>
        <w:ind w:firstLine="567"/>
        <w:jc w:val="both"/>
        <w:rPr>
          <w:sz w:val="28"/>
          <w:szCs w:val="28"/>
        </w:rPr>
      </w:pPr>
    </w:p>
    <w:p w:rsidR="00FE4E30" w:rsidRPr="00FE4E30" w:rsidRDefault="00FE4E30" w:rsidP="00FE4E30">
      <w:pPr>
        <w:shd w:val="clear" w:color="auto" w:fill="FFFFFF"/>
        <w:ind w:firstLine="567"/>
        <w:jc w:val="center"/>
      </w:pPr>
      <w:r w:rsidRPr="00FE4E30">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E4E30" w:rsidRPr="00FE4E30" w:rsidRDefault="00FE4E30" w:rsidP="00FE4E30">
      <w:pPr>
        <w:shd w:val="clear" w:color="auto" w:fill="FFFFFF"/>
        <w:ind w:firstLine="567"/>
        <w:jc w:val="both"/>
      </w:pPr>
    </w:p>
    <w:p w:rsidR="00FE4E30" w:rsidRPr="00FE4E30" w:rsidRDefault="00FE4E30" w:rsidP="00FE4E30">
      <w:pPr>
        <w:shd w:val="clear" w:color="auto" w:fill="FFFFFF"/>
        <w:ind w:firstLine="567"/>
        <w:jc w:val="both"/>
      </w:pPr>
      <w:r w:rsidRPr="00FE4E30">
        <w:t xml:space="preserve">3.1. Предоставление муниципальной услуги включает в себя следующие административные процедуры: </w:t>
      </w:r>
    </w:p>
    <w:p w:rsidR="00FE4E30" w:rsidRPr="00FE4E30" w:rsidRDefault="00FE4E30" w:rsidP="00FE4E30">
      <w:pPr>
        <w:shd w:val="clear" w:color="auto" w:fill="FFFFFF"/>
        <w:ind w:firstLine="567"/>
        <w:jc w:val="both"/>
      </w:pPr>
      <w:r w:rsidRPr="00FE4E30">
        <w:t>3.1.1. Принятие решения о принятии или об отказе в принятии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E4E30" w:rsidRPr="00FE4E30" w:rsidRDefault="00FE4E30" w:rsidP="00FE4E30">
      <w:pPr>
        <w:shd w:val="clear" w:color="auto" w:fill="FFFFFF"/>
        <w:ind w:firstLine="567"/>
        <w:jc w:val="both"/>
      </w:pPr>
      <w:r w:rsidRPr="00FE4E30">
        <w:t xml:space="preserve">3.1.2. </w:t>
      </w:r>
      <w:proofErr w:type="gramStart"/>
      <w:r w:rsidRPr="00FE4E30">
        <w:t xml:space="preserve">Принятие решения об исправлении или об отказе в исправлении опечаток или ошибок в уведомлении о принятии граждан на учет  нуждающихся в предоставлении жилых </w:t>
      </w:r>
      <w:r w:rsidRPr="00FE4E30">
        <w:lastRenderedPageBreak/>
        <w:t>помещений  по договорам найма жилых помещений жилищного фонда социального использования или уведомлении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w:t>
      </w:r>
      <w:proofErr w:type="gramEnd"/>
    </w:p>
    <w:p w:rsidR="00FE4E30" w:rsidRPr="00FE4E30" w:rsidRDefault="00FE4E30" w:rsidP="00FE4E30">
      <w:pPr>
        <w:shd w:val="clear" w:color="auto" w:fill="FFFFFF"/>
        <w:ind w:firstLine="567"/>
        <w:jc w:val="both"/>
      </w:pPr>
      <w:r w:rsidRPr="00FE4E30">
        <w:t>3.2. Принятие решения о принятии или об отказе в принятии граждан на учет  нуждающихся в предоставлении жилых помещений  по договорам найма жилых помещений жилищного фонда социального использования включает административные действия:</w:t>
      </w:r>
    </w:p>
    <w:p w:rsidR="00FE4E30" w:rsidRPr="00FE4E30" w:rsidRDefault="00FE4E30" w:rsidP="00FE4E30">
      <w:pPr>
        <w:shd w:val="clear" w:color="auto" w:fill="FFFFFF"/>
        <w:ind w:firstLine="567"/>
        <w:jc w:val="both"/>
      </w:pPr>
      <w:r w:rsidRPr="00FE4E30">
        <w:t>3.2.1. Прием заявления о принятии на учет и прилагаемых документов.</w:t>
      </w:r>
    </w:p>
    <w:p w:rsidR="00FE4E30" w:rsidRPr="00FE4E30" w:rsidRDefault="00FE4E30" w:rsidP="00FE4E30">
      <w:pPr>
        <w:shd w:val="clear" w:color="auto" w:fill="FFFFFF"/>
        <w:ind w:firstLine="567"/>
        <w:jc w:val="both"/>
      </w:pPr>
      <w:r w:rsidRPr="00FE4E30">
        <w:t>3.2.2. Рассмотрение заявления о постановке на учет и прилагаемых документов, в том числе формирование и направление межведомственных запросов, а также проверка  сведений заявителя, проверка оснований для отказа в принятии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E4E30" w:rsidRPr="00FE4E30" w:rsidRDefault="00FE4E30" w:rsidP="00FE4E30">
      <w:pPr>
        <w:shd w:val="clear" w:color="auto" w:fill="FFFFFF"/>
        <w:ind w:firstLine="567"/>
        <w:jc w:val="both"/>
      </w:pPr>
      <w:r w:rsidRPr="00FE4E30">
        <w:t xml:space="preserve">3.2.3. </w:t>
      </w:r>
      <w:proofErr w:type="gramStart"/>
      <w:r w:rsidRPr="00FE4E30">
        <w:t>Выдача документов, подтверждающих принятие решения о принятии или об отказе в принятии граждан  на  учет   нуждающихся  в жилых помещений  по договорам найма жилых помещений жилищного фонда социального использования.</w:t>
      </w:r>
      <w:proofErr w:type="gramEnd"/>
    </w:p>
    <w:p w:rsidR="00FE4E30" w:rsidRPr="00FE4E30" w:rsidRDefault="00FE4E30" w:rsidP="00FE4E30">
      <w:pPr>
        <w:shd w:val="clear" w:color="auto" w:fill="FFFFFF"/>
        <w:ind w:firstLine="567"/>
        <w:jc w:val="both"/>
      </w:pPr>
      <w:r w:rsidRPr="00FE4E30">
        <w:t xml:space="preserve">3.3. </w:t>
      </w:r>
      <w:proofErr w:type="gramStart"/>
      <w:r w:rsidRPr="00FE4E30">
        <w:t>Принятие решения об исправлении или об отказе в исправлении опечаток или ошибок в уведомлении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уведомлении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 включает следующие административные действия:</w:t>
      </w:r>
      <w:proofErr w:type="gramEnd"/>
    </w:p>
    <w:p w:rsidR="00FE4E30" w:rsidRPr="00FE4E30" w:rsidRDefault="00FE4E30" w:rsidP="00FE4E30">
      <w:pPr>
        <w:shd w:val="clear" w:color="auto" w:fill="FFFFFF"/>
        <w:ind w:firstLine="567"/>
        <w:jc w:val="both"/>
      </w:pPr>
      <w:r w:rsidRPr="00FE4E30">
        <w:t>3.3.1. Прием заявления об исправлении опечаток или ошибок и прилагаемых документов.</w:t>
      </w:r>
    </w:p>
    <w:p w:rsidR="00FE4E30" w:rsidRPr="00FE4E30" w:rsidRDefault="00FE4E30" w:rsidP="00FE4E30">
      <w:pPr>
        <w:shd w:val="clear" w:color="auto" w:fill="FFFFFF"/>
        <w:ind w:firstLine="567"/>
        <w:jc w:val="both"/>
      </w:pPr>
      <w:r w:rsidRPr="00FE4E30">
        <w:t>3.3.2. Рассмотрения заявления об исправлении опечаток или ошибок и прилагаемых документов.</w:t>
      </w:r>
    </w:p>
    <w:p w:rsidR="00FE4E30" w:rsidRPr="00FE4E30" w:rsidRDefault="00FE4E30" w:rsidP="00FE4E30">
      <w:pPr>
        <w:shd w:val="clear" w:color="auto" w:fill="FFFFFF"/>
        <w:ind w:firstLine="567"/>
        <w:jc w:val="both"/>
      </w:pPr>
      <w:r w:rsidRPr="00FE4E30">
        <w:t xml:space="preserve">3.3.3. Выдача документов. </w:t>
      </w:r>
    </w:p>
    <w:p w:rsidR="00FE4E30" w:rsidRPr="00FE4E30" w:rsidRDefault="00FE4E30" w:rsidP="00FE4E30">
      <w:pPr>
        <w:shd w:val="clear" w:color="auto" w:fill="FFFFFF"/>
        <w:ind w:firstLine="567"/>
        <w:jc w:val="both"/>
        <w:rPr>
          <w:bCs/>
        </w:rPr>
      </w:pPr>
      <w:r w:rsidRPr="00FE4E30">
        <w:rPr>
          <w:bCs/>
        </w:rPr>
        <w:t>3.4. Принятие решения о принятии или об отказ в принятии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E4E30" w:rsidRPr="00FE4E30" w:rsidRDefault="00FE4E30" w:rsidP="00FE4E30">
      <w:pPr>
        <w:shd w:val="clear" w:color="auto" w:fill="FFFFFF"/>
        <w:ind w:firstLine="567"/>
        <w:jc w:val="both"/>
        <w:rPr>
          <w:bCs/>
        </w:rPr>
      </w:pPr>
      <w:r w:rsidRPr="00FE4E30">
        <w:rPr>
          <w:bCs/>
        </w:rPr>
        <w:t>3.4.1. Прием заявления о постановке на учет и  прилагаемых  документов.</w:t>
      </w:r>
    </w:p>
    <w:p w:rsidR="00FE4E30" w:rsidRPr="00FE4E30" w:rsidRDefault="00FE4E30" w:rsidP="00FE4E30">
      <w:pPr>
        <w:autoSpaceDE w:val="0"/>
        <w:ind w:firstLine="567"/>
        <w:jc w:val="both"/>
        <w:rPr>
          <w:bCs/>
        </w:rPr>
      </w:pPr>
      <w:r w:rsidRPr="00FE4E30">
        <w:rPr>
          <w:bCs/>
        </w:rPr>
        <w:t>3.4.1.1. Основанием для начала административного действия «Прием заявления и прилагаемых документов» является личное обращение с заявлением о постановке на учет и прилагаемыми к нему документами, указанными в пункте 2.7 настоящего Регламента, в Администрацию или МФЦ.</w:t>
      </w:r>
    </w:p>
    <w:p w:rsidR="00FE4E30" w:rsidRPr="00FE4E30" w:rsidRDefault="00FE4E30" w:rsidP="00FE4E30">
      <w:pPr>
        <w:shd w:val="clear" w:color="auto" w:fill="FFFFFF"/>
        <w:ind w:firstLine="567"/>
        <w:jc w:val="both"/>
      </w:pPr>
      <w:r w:rsidRPr="00FE4E30">
        <w:t>Днем обращения за предоставлением муниципальной услуги считается день приема (регистрации) Администрацией заявления о постановке на учет и прилагаемых  документов.</w:t>
      </w:r>
    </w:p>
    <w:p w:rsidR="00FE4E30" w:rsidRPr="00FE4E30" w:rsidRDefault="00FE4E30" w:rsidP="00FE4E30">
      <w:pPr>
        <w:shd w:val="clear" w:color="auto" w:fill="FFFFFF"/>
        <w:ind w:firstLine="567"/>
        <w:jc w:val="both"/>
      </w:pPr>
      <w:r w:rsidRPr="00FE4E30">
        <w:t>3.4.1.2. Прием и регистрация заявления о постановке на учет и прилагаемых  документов осуществляются специалистом управления капитального строительства, ЖКХ, жилищной политики и жилищного фонда Администрации.</w:t>
      </w:r>
    </w:p>
    <w:p w:rsidR="00FE4E30" w:rsidRPr="00FE4E30" w:rsidRDefault="00FE4E30" w:rsidP="00FE4E30">
      <w:pPr>
        <w:shd w:val="clear" w:color="auto" w:fill="FFFFFF"/>
        <w:ind w:firstLine="567"/>
        <w:jc w:val="both"/>
      </w:pPr>
      <w:r w:rsidRPr="00FE4E30">
        <w:t xml:space="preserve">3.4.1.3. При обращении на личном приеме заявление о постановке на учет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FE4E30" w:rsidRPr="00FE4E30" w:rsidRDefault="00FE4E30" w:rsidP="00FE4E30">
      <w:pPr>
        <w:shd w:val="clear" w:color="auto" w:fill="FFFFFF"/>
        <w:ind w:firstLine="567"/>
        <w:jc w:val="both"/>
      </w:pPr>
      <w:r w:rsidRPr="00FE4E30">
        <w:t>При этом в случаях, если в заявлении о постановке на учет отсутствует фамилии заявителя, направившего обращение, почтовый адрес, по которому должен быть направлен ответ и (</w:t>
      </w:r>
      <w:proofErr w:type="gramStart"/>
      <w:r w:rsidRPr="00FE4E30">
        <w:t xml:space="preserve">или) </w:t>
      </w:r>
      <w:proofErr w:type="gramEnd"/>
      <w:r w:rsidRPr="00FE4E30">
        <w:t>текст письменного обращения (заявления) не поддается прочтению, специалист управления капитального строительства, ЖКХ, жилищной политики и жилищного фонда Администрации при личном обращении предлагает с согласия заявителя устранить выявленные недостатки в заявлении непосредственно  на личном приеме.</w:t>
      </w:r>
    </w:p>
    <w:p w:rsidR="00FE4E30" w:rsidRPr="00FE4E30" w:rsidRDefault="00FE4E30" w:rsidP="00FE4E30">
      <w:pPr>
        <w:shd w:val="clear" w:color="auto" w:fill="FFFFFF"/>
        <w:ind w:firstLine="567"/>
        <w:jc w:val="both"/>
      </w:pPr>
      <w:r w:rsidRPr="00FE4E30">
        <w:t>Факт обращения заявителя фиксируется дополнительно в журнале личного приема (указывается, если он ведется).</w:t>
      </w:r>
    </w:p>
    <w:p w:rsidR="00FE4E30" w:rsidRPr="00FE4E30" w:rsidRDefault="00FE4E30" w:rsidP="00FE4E30">
      <w:pPr>
        <w:shd w:val="clear" w:color="auto" w:fill="FFFFFF"/>
        <w:ind w:firstLine="567"/>
        <w:jc w:val="both"/>
      </w:pPr>
      <w:r w:rsidRPr="00FE4E30">
        <w:lastRenderedPageBreak/>
        <w:t>3.4.1.4. При обращении письменно в Администрацию, в том числе на личном приеме, ответственный управления капитального строительства, ЖКХ, жилищной политики и жилищного фонда Администрации:</w:t>
      </w:r>
    </w:p>
    <w:p w:rsidR="00FE4E30" w:rsidRPr="00FE4E30" w:rsidRDefault="00FE4E30" w:rsidP="00FE4E30">
      <w:pPr>
        <w:shd w:val="clear" w:color="auto" w:fill="FFFFFF"/>
        <w:ind w:firstLine="567"/>
        <w:jc w:val="both"/>
      </w:pPr>
      <w:r w:rsidRPr="00FE4E30">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E4E30" w:rsidRPr="00FE4E30" w:rsidRDefault="00FE4E30" w:rsidP="00FE4E30">
      <w:pPr>
        <w:shd w:val="clear" w:color="auto" w:fill="FFFFFF"/>
        <w:ind w:firstLine="567"/>
        <w:jc w:val="both"/>
      </w:pPr>
      <w:r w:rsidRPr="00FE4E30">
        <w:t>б) информирует при личном приеме заявителя о порядке и сроках предоставления муниципальной услуги;</w:t>
      </w:r>
    </w:p>
    <w:p w:rsidR="00FE4E30" w:rsidRPr="00FE4E30" w:rsidRDefault="00FE4E30" w:rsidP="00FE4E30">
      <w:pPr>
        <w:shd w:val="clear" w:color="auto" w:fill="FFFFFF"/>
        <w:ind w:firstLine="567"/>
        <w:jc w:val="both"/>
      </w:pPr>
      <w:r w:rsidRPr="00FE4E30">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FE4E30" w:rsidRPr="00FE4E30" w:rsidRDefault="00FE4E30" w:rsidP="00FE4E30">
      <w:pPr>
        <w:autoSpaceDE w:val="0"/>
        <w:autoSpaceDN w:val="0"/>
        <w:adjustRightInd w:val="0"/>
        <w:ind w:firstLine="567"/>
        <w:jc w:val="both"/>
      </w:pPr>
      <w:r w:rsidRPr="00FE4E30">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FE4E30">
        <w:t>кроме</w:t>
      </w:r>
      <w:proofErr w:type="gramEnd"/>
      <w:r w:rsidRPr="00FE4E30">
        <w:t xml:space="preserve"> нотариально заверенных);</w:t>
      </w:r>
    </w:p>
    <w:p w:rsidR="00FE4E30" w:rsidRPr="00FE4E30" w:rsidRDefault="00FE4E30" w:rsidP="00FE4E30">
      <w:pPr>
        <w:shd w:val="clear" w:color="auto" w:fill="FFFFFF"/>
        <w:ind w:firstLine="567"/>
        <w:jc w:val="both"/>
      </w:pPr>
      <w:r w:rsidRPr="00FE4E30">
        <w:t xml:space="preserve"> 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E4E30" w:rsidRPr="00FE4E30" w:rsidRDefault="00FE4E30" w:rsidP="00FE4E30">
      <w:pPr>
        <w:shd w:val="clear" w:color="auto" w:fill="FFFFFF"/>
        <w:ind w:firstLine="567"/>
        <w:jc w:val="both"/>
      </w:pPr>
      <w:r w:rsidRPr="00FE4E30">
        <w:t xml:space="preserve">3.4.1.5. </w:t>
      </w:r>
      <w:proofErr w:type="gramStart"/>
      <w:r w:rsidRPr="00FE4E30">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постановке на учет и документов по форме согласно постановлению правительства Нижегородской области от 14 марта 2016 г. № 131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proofErr w:type="gramEnd"/>
      <w:r w:rsidRPr="00FE4E30">
        <w:t xml:space="preserve">". </w:t>
      </w:r>
    </w:p>
    <w:p w:rsidR="00FE4E30" w:rsidRPr="00FE4E30" w:rsidRDefault="00FE4E30" w:rsidP="00FE4E30">
      <w:pPr>
        <w:shd w:val="clear" w:color="auto" w:fill="FFFFFF"/>
        <w:ind w:firstLine="567"/>
        <w:jc w:val="both"/>
      </w:pPr>
      <w:r w:rsidRPr="00FE4E30">
        <w:t xml:space="preserve">3.4.1.6. После регистрации документов, в тот же день они передаются  начальнику управления капитального строительства, ЖКХ, жилищной политики и жилищного фонда Администрации. Начальник управления капитального строительства, ЖКХ, жилищной политики и жилищного фонда Администрации в течение одного дня со дня регистрации документов определяет  специалиста, ответственного за рассмотрение  заявления о постановке на учет и прилагаемых к нему документов. </w:t>
      </w:r>
    </w:p>
    <w:p w:rsidR="00FE4E30" w:rsidRPr="00FE4E30" w:rsidRDefault="00FE4E30" w:rsidP="00FE4E30">
      <w:pPr>
        <w:shd w:val="clear" w:color="auto" w:fill="FFFFFF"/>
        <w:ind w:firstLine="567"/>
        <w:jc w:val="both"/>
      </w:pPr>
      <w:r w:rsidRPr="00FE4E30">
        <w:t>3.4.1.7. Срок осуществления действий по регистрации документов - 15 минут в течение одного рабочего дня.</w:t>
      </w:r>
    </w:p>
    <w:p w:rsidR="00FE4E30" w:rsidRPr="00FE4E30" w:rsidRDefault="00FE4E30" w:rsidP="00FE4E30">
      <w:pPr>
        <w:shd w:val="clear" w:color="auto" w:fill="FFFFFF"/>
        <w:ind w:firstLine="567"/>
        <w:jc w:val="both"/>
      </w:pPr>
      <w:r w:rsidRPr="00FE4E30">
        <w:t>Срок  определения специалиста, ответственного за рассмотрение заявления о постановке на учет и прилагаемых к нему документов – один рабочий день со дня регистрации документов.</w:t>
      </w:r>
    </w:p>
    <w:p w:rsidR="00FE4E30" w:rsidRPr="00FE4E30" w:rsidRDefault="00FE4E30" w:rsidP="00FE4E30">
      <w:pPr>
        <w:shd w:val="clear" w:color="auto" w:fill="FFFFFF"/>
        <w:ind w:firstLine="567"/>
        <w:jc w:val="both"/>
      </w:pPr>
      <w:r w:rsidRPr="00FE4E30">
        <w:t>3.4.1.8. Критерий принятия решения о регистрации документов – поступление заявления о постановке на учет и прилагаемых  документов.</w:t>
      </w:r>
    </w:p>
    <w:p w:rsidR="00FE4E30" w:rsidRPr="00FE4E30" w:rsidRDefault="00FE4E30" w:rsidP="00FE4E30">
      <w:pPr>
        <w:shd w:val="clear" w:color="auto" w:fill="FFFFFF"/>
        <w:ind w:firstLine="567"/>
        <w:jc w:val="both"/>
      </w:pPr>
      <w:r w:rsidRPr="00FE4E30">
        <w:t>3.4.1.9. Результатом административного действия является прием и регистрации заявления о постановке на учет и прилагаемых документов, назначение специалиста, ответственного за  рассмотрение заявления о постановке на учет и прилагаемых к нему документов.</w:t>
      </w:r>
    </w:p>
    <w:p w:rsidR="00FE4E30" w:rsidRPr="00FE4E30" w:rsidRDefault="00FE4E30" w:rsidP="00FE4E30">
      <w:pPr>
        <w:shd w:val="clear" w:color="auto" w:fill="FFFFFF"/>
        <w:ind w:firstLine="567"/>
        <w:jc w:val="both"/>
      </w:pPr>
      <w:r w:rsidRPr="00FE4E30">
        <w:t>3.4.1.10. Фиксация результата - занесение информации в систему электронного документооборота или в журнал входящей корреспонденции.</w:t>
      </w:r>
    </w:p>
    <w:p w:rsidR="00FE4E30" w:rsidRPr="00FE4E30" w:rsidRDefault="00FE4E30" w:rsidP="00FE4E30">
      <w:pPr>
        <w:shd w:val="clear" w:color="auto" w:fill="FFFFFF"/>
        <w:ind w:firstLine="567"/>
        <w:jc w:val="both"/>
        <w:rPr>
          <w:b/>
          <w:bCs/>
        </w:rPr>
      </w:pPr>
      <w:r w:rsidRPr="00FE4E30">
        <w:rPr>
          <w:b/>
          <w:bCs/>
        </w:rPr>
        <w:t>3.4.2. Рассмотрение  заявления о постановке на учет и представленных документов, в том числе формирование и направление межведомственных запросов, а также проверка  сведений заявителя, проверка оснований для отказа в принятии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E4E30" w:rsidRPr="00FE4E30" w:rsidRDefault="00FE4E30" w:rsidP="00FE4E30">
      <w:pPr>
        <w:shd w:val="clear" w:color="auto" w:fill="FFFFFF"/>
        <w:ind w:firstLine="567"/>
        <w:jc w:val="both"/>
        <w:rPr>
          <w:iCs/>
        </w:rPr>
      </w:pPr>
      <w:r w:rsidRPr="00FE4E30">
        <w:rPr>
          <w:iCs/>
        </w:rPr>
        <w:t xml:space="preserve">3.4.2.1. </w:t>
      </w:r>
      <w:proofErr w:type="gramStart"/>
      <w:r w:rsidRPr="00FE4E30">
        <w:rPr>
          <w:iCs/>
        </w:rPr>
        <w:t xml:space="preserve">Основанием для начала административного действия "Рассмотрение  заявления о постановке на учет и представленных документов, в том числе формирование и направление межведомственных запросов, а также проверка  сведений заявителя,  проверка </w:t>
      </w:r>
      <w:r w:rsidRPr="00FE4E30">
        <w:rPr>
          <w:iCs/>
        </w:rPr>
        <w:lastRenderedPageBreak/>
        <w:t>оснований для отказа в принятии граждан на учет нуждающихся в предоставлении жилых помещений  по договорам найма жилых помещений жилищного фонда социального использования" является зарегистрированное заявление о постановке на учет и прилагаемые документы</w:t>
      </w:r>
      <w:proofErr w:type="gramEnd"/>
      <w:r w:rsidRPr="00FE4E30">
        <w:rPr>
          <w:iCs/>
        </w:rPr>
        <w:t xml:space="preserve"> с указанием исполнителя.</w:t>
      </w:r>
    </w:p>
    <w:p w:rsidR="00FE4E30" w:rsidRPr="00FE4E30" w:rsidRDefault="00FE4E30" w:rsidP="00FE4E30">
      <w:pPr>
        <w:autoSpaceDE w:val="0"/>
        <w:autoSpaceDN w:val="0"/>
        <w:adjustRightInd w:val="0"/>
        <w:ind w:firstLine="540"/>
        <w:jc w:val="both"/>
      </w:pPr>
      <w:r w:rsidRPr="00FE4E30">
        <w:t>3.4.2.2. Специалист, ответственный на рассмотрение заявления о постановке на учет и прилагаемых к нему  документов:</w:t>
      </w:r>
    </w:p>
    <w:p w:rsidR="00FE4E30" w:rsidRPr="00FE4E30" w:rsidRDefault="00FE4E30" w:rsidP="00FE4E30">
      <w:pPr>
        <w:autoSpaceDE w:val="0"/>
        <w:autoSpaceDN w:val="0"/>
        <w:adjustRightInd w:val="0"/>
        <w:ind w:firstLine="540"/>
        <w:jc w:val="both"/>
      </w:pPr>
      <w:r w:rsidRPr="00FE4E30">
        <w:t>а) формирует дело;</w:t>
      </w:r>
    </w:p>
    <w:p w:rsidR="00FE4E30" w:rsidRPr="00FE4E30" w:rsidRDefault="00FE4E30" w:rsidP="00FE4E30">
      <w:pPr>
        <w:autoSpaceDE w:val="0"/>
        <w:autoSpaceDN w:val="0"/>
        <w:adjustRightInd w:val="0"/>
        <w:ind w:firstLine="540"/>
        <w:jc w:val="both"/>
      </w:pPr>
      <w:r w:rsidRPr="00FE4E30">
        <w:t>б) проводит проверку заявления о постановке на учет и прилагаемых к нему документов;</w:t>
      </w:r>
    </w:p>
    <w:p w:rsidR="00FE4E30" w:rsidRPr="00FE4E30" w:rsidRDefault="00FE4E30" w:rsidP="00FE4E30">
      <w:pPr>
        <w:autoSpaceDE w:val="0"/>
        <w:autoSpaceDN w:val="0"/>
        <w:adjustRightInd w:val="0"/>
        <w:ind w:firstLine="540"/>
        <w:jc w:val="both"/>
      </w:pPr>
      <w:r w:rsidRPr="00FE4E30">
        <w:t xml:space="preserve">в) </w:t>
      </w:r>
      <w:bookmarkStart w:id="3" w:name="_Hlk76820865"/>
      <w:proofErr w:type="gramStart"/>
      <w:r w:rsidRPr="00FE4E30">
        <w:t>формирует и направляет</w:t>
      </w:r>
      <w:proofErr w:type="gramEnd"/>
      <w:r w:rsidRPr="00FE4E30">
        <w:t xml:space="preserve"> межведомственные запросы  в органы и организации, если заявителем не были представлены документы, указанные в пункте 2.7.2 настоящего Регламента либо необходимо проверить достоверность сведений, представленных заявителем. </w:t>
      </w:r>
    </w:p>
    <w:p w:rsidR="00FE4E30" w:rsidRPr="00FE4E30" w:rsidRDefault="00FE4E30" w:rsidP="00FE4E30">
      <w:pPr>
        <w:autoSpaceDE w:val="0"/>
        <w:autoSpaceDN w:val="0"/>
        <w:adjustRightInd w:val="0"/>
        <w:ind w:firstLine="567"/>
        <w:jc w:val="both"/>
      </w:pPr>
      <w:r w:rsidRPr="00FE4E30">
        <w:t>Сведения о рождении, сведения о заключении брака, сведения о расторжении брака, свидетельство о смерти запрашиваются посредством ФИС ЕГР ЗАГС.</w:t>
      </w:r>
    </w:p>
    <w:p w:rsidR="00FE4E30" w:rsidRPr="00FE4E30" w:rsidRDefault="00FE4E30" w:rsidP="00FE4E30">
      <w:pPr>
        <w:autoSpaceDE w:val="0"/>
        <w:autoSpaceDN w:val="0"/>
        <w:adjustRightInd w:val="0"/>
        <w:ind w:firstLine="540"/>
        <w:jc w:val="both"/>
      </w:pPr>
      <w:r w:rsidRPr="00FE4E30">
        <w:t xml:space="preserve">В случае если с заявлением </w:t>
      </w:r>
      <w:proofErr w:type="gramStart"/>
      <w:r w:rsidRPr="00FE4E30">
        <w:t>обратился законный представитель посредством доступа к Единой информационной системе социального обеспечения проверяет</w:t>
      </w:r>
      <w:proofErr w:type="gramEnd"/>
      <w:r w:rsidRPr="00FE4E30">
        <w:t xml:space="preserve"> полномочия законного представителя. </w:t>
      </w:r>
    </w:p>
    <w:p w:rsidR="00FE4E30" w:rsidRPr="00FE4E30" w:rsidRDefault="00FE4E30" w:rsidP="00FE4E30">
      <w:pPr>
        <w:autoSpaceDE w:val="0"/>
        <w:autoSpaceDN w:val="0"/>
        <w:adjustRightInd w:val="0"/>
        <w:ind w:firstLine="540"/>
        <w:jc w:val="both"/>
      </w:pPr>
      <w:r w:rsidRPr="00FE4E30">
        <w:t>Для получения других документов (сведений, информации), указанных в пункте 2.7.2 настоящего Регламента, 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E4E30" w:rsidRPr="00FE4E30" w:rsidRDefault="00FE4E30" w:rsidP="00FE4E30">
      <w:pPr>
        <w:autoSpaceDE w:val="0"/>
        <w:autoSpaceDN w:val="0"/>
        <w:adjustRightInd w:val="0"/>
        <w:ind w:firstLine="540"/>
        <w:jc w:val="both"/>
      </w:pPr>
      <w:r w:rsidRPr="00FE4E30">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и прилагаемых к нему документов. </w:t>
      </w:r>
    </w:p>
    <w:p w:rsidR="00FE4E30" w:rsidRPr="00FE4E30" w:rsidRDefault="00FE4E30" w:rsidP="00FE4E30">
      <w:pPr>
        <w:autoSpaceDE w:val="0"/>
        <w:autoSpaceDN w:val="0"/>
        <w:adjustRightInd w:val="0"/>
        <w:ind w:firstLine="539"/>
        <w:jc w:val="both"/>
      </w:pPr>
      <w:r w:rsidRPr="00FE4E30">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w:t>
      </w:r>
      <w:proofErr w:type="gramStart"/>
      <w:r w:rsidRPr="00FE4E30">
        <w:t>оформлен на бланке Администрации и подписан</w:t>
      </w:r>
      <w:proofErr w:type="gramEnd"/>
      <w:r w:rsidRPr="00FE4E30">
        <w:t xml:space="preserve"> собственноручной подписью должностного лица. </w:t>
      </w:r>
    </w:p>
    <w:p w:rsidR="00FE4E30" w:rsidRPr="00FE4E30" w:rsidRDefault="00FE4E30" w:rsidP="00FE4E30">
      <w:pPr>
        <w:autoSpaceDE w:val="0"/>
        <w:autoSpaceDN w:val="0"/>
        <w:adjustRightInd w:val="0"/>
        <w:ind w:firstLine="539"/>
        <w:jc w:val="both"/>
      </w:pPr>
      <w:r w:rsidRPr="00FE4E30">
        <w:t xml:space="preserve">Запросы и ответы на межведомственные запросы приобщаются к материалам дела. </w:t>
      </w:r>
    </w:p>
    <w:bookmarkEnd w:id="3"/>
    <w:p w:rsidR="00FE4E30" w:rsidRPr="00FE4E30" w:rsidRDefault="00FE4E30" w:rsidP="00FE4E30">
      <w:pPr>
        <w:autoSpaceDE w:val="0"/>
        <w:autoSpaceDN w:val="0"/>
        <w:adjustRightInd w:val="0"/>
        <w:ind w:firstLine="540"/>
        <w:jc w:val="both"/>
      </w:pPr>
      <w:r w:rsidRPr="00FE4E30">
        <w:t xml:space="preserve">3.4.2.3. </w:t>
      </w:r>
      <w:proofErr w:type="gramStart"/>
      <w:r w:rsidRPr="00FE4E30">
        <w:t>При наличии оснований для признания гражданина и членов его семьи нуждающимися в предоставлении жилого помещения по договору найма жилого помещения муниципального жилищного фонда социального использования, специалист, ответственный за рассмотрение заявления о постановке на учет и прилагаемых к нему документов, выполняет расчет размера дохода, приходящегося на каждого члена семьи, и стоимости имущества в целях признания их нуждающимися в предоставлении такого жилого</w:t>
      </w:r>
      <w:proofErr w:type="gramEnd"/>
      <w:r w:rsidRPr="00FE4E30">
        <w:t xml:space="preserve"> помещения.</w:t>
      </w:r>
    </w:p>
    <w:p w:rsidR="00FE4E30" w:rsidRPr="00FE4E30" w:rsidRDefault="00FE4E30" w:rsidP="00FE4E30">
      <w:pPr>
        <w:autoSpaceDE w:val="0"/>
        <w:autoSpaceDN w:val="0"/>
        <w:adjustRightInd w:val="0"/>
        <w:ind w:firstLine="540"/>
        <w:jc w:val="both"/>
      </w:pPr>
      <w:r w:rsidRPr="00FE4E30">
        <w:t>Гражданин и члены его семьи признаются нуждающимися в предоставлении им жилого помещения по договору социального найма жилого помещения муниципального жилищного фонда социального использования  при условии, когда</w:t>
      </w:r>
    </w:p>
    <w:p w:rsidR="00FE4E30" w:rsidRPr="00FE4E30" w:rsidRDefault="00FE4E30" w:rsidP="00FE4E30">
      <w:pPr>
        <w:autoSpaceDE w:val="0"/>
        <w:autoSpaceDN w:val="0"/>
        <w:adjustRightInd w:val="0"/>
        <w:ind w:firstLine="540"/>
        <w:jc w:val="both"/>
        <w:outlineLvl w:val="0"/>
      </w:pPr>
    </w:p>
    <w:p w:rsidR="00FE4E30" w:rsidRPr="00FE4E30" w:rsidRDefault="00FE4E30" w:rsidP="00FE4E30">
      <w:pPr>
        <w:autoSpaceDE w:val="0"/>
        <w:autoSpaceDN w:val="0"/>
        <w:adjustRightInd w:val="0"/>
        <w:ind w:firstLine="540"/>
        <w:jc w:val="both"/>
        <w:outlineLvl w:val="0"/>
      </w:pPr>
    </w:p>
    <w:p w:rsidR="00FE4E30" w:rsidRPr="00FE4E30" w:rsidRDefault="00FE4E30" w:rsidP="00FE4E30">
      <w:pPr>
        <w:autoSpaceDE w:val="0"/>
        <w:autoSpaceDN w:val="0"/>
        <w:adjustRightInd w:val="0"/>
        <w:jc w:val="center"/>
      </w:pPr>
      <w:r w:rsidRPr="00FE4E30">
        <w:rPr>
          <w:noProof/>
          <w:position w:val="-60"/>
        </w:rPr>
        <w:drawing>
          <wp:inline distT="0" distB="0" distL="0" distR="0" wp14:anchorId="6E3C29CF" wp14:editId="151CE323">
            <wp:extent cx="3695700" cy="9144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95700" cy="914400"/>
                    </a:xfrm>
                    <a:prstGeom prst="rect">
                      <a:avLst/>
                    </a:prstGeom>
                    <a:noFill/>
                    <a:ln>
                      <a:noFill/>
                    </a:ln>
                  </pic:spPr>
                </pic:pic>
              </a:graphicData>
            </a:graphic>
          </wp:inline>
        </w:drawing>
      </w:r>
    </w:p>
    <w:p w:rsidR="00FE4E30" w:rsidRPr="00FE4E30" w:rsidRDefault="00FE4E30" w:rsidP="00FE4E30">
      <w:pPr>
        <w:autoSpaceDE w:val="0"/>
        <w:autoSpaceDN w:val="0"/>
        <w:adjustRightInd w:val="0"/>
        <w:ind w:firstLine="540"/>
        <w:jc w:val="both"/>
      </w:pPr>
    </w:p>
    <w:p w:rsidR="00FE4E30" w:rsidRPr="00FE4E30" w:rsidRDefault="00FE4E30" w:rsidP="00FE4E30">
      <w:pPr>
        <w:autoSpaceDE w:val="0"/>
        <w:autoSpaceDN w:val="0"/>
        <w:adjustRightInd w:val="0"/>
        <w:ind w:firstLine="540"/>
        <w:jc w:val="both"/>
      </w:pPr>
      <w:r w:rsidRPr="00FE4E30">
        <w:t>где:</w:t>
      </w:r>
    </w:p>
    <w:p w:rsidR="00FE4E30" w:rsidRPr="00FE4E30" w:rsidRDefault="00FE4E30" w:rsidP="00FE4E30">
      <w:pPr>
        <w:autoSpaceDE w:val="0"/>
        <w:autoSpaceDN w:val="0"/>
        <w:adjustRightInd w:val="0"/>
        <w:spacing w:before="240"/>
        <w:ind w:firstLine="540"/>
        <w:jc w:val="both"/>
      </w:pPr>
      <w:r w:rsidRPr="00FE4E30">
        <w:t>TI - совокупный доход семьи (рублей в месяц);</w:t>
      </w:r>
    </w:p>
    <w:p w:rsidR="00FE4E30" w:rsidRPr="00FE4E30" w:rsidRDefault="00FE4E30" w:rsidP="00FE4E30">
      <w:pPr>
        <w:autoSpaceDE w:val="0"/>
        <w:autoSpaceDN w:val="0"/>
        <w:adjustRightInd w:val="0"/>
        <w:spacing w:before="240"/>
        <w:ind w:firstLine="540"/>
        <w:jc w:val="both"/>
      </w:pPr>
      <w:r w:rsidRPr="00FE4E30">
        <w:lastRenderedPageBreak/>
        <w:t>LTV - доля заемных сре</w:t>
      </w:r>
      <w:proofErr w:type="gramStart"/>
      <w:r w:rsidRPr="00FE4E30">
        <w:t>дств в ст</w:t>
      </w:r>
      <w:proofErr w:type="gramEnd"/>
      <w:r w:rsidRPr="00FE4E30">
        <w:t>оимости приобретаемого жилья (процентов), которая принимается равной 70 процентам;</w:t>
      </w:r>
    </w:p>
    <w:p w:rsidR="00FE4E30" w:rsidRPr="00FE4E30" w:rsidRDefault="00FE4E30" w:rsidP="00FE4E30">
      <w:pPr>
        <w:autoSpaceDE w:val="0"/>
        <w:autoSpaceDN w:val="0"/>
        <w:adjustRightInd w:val="0"/>
        <w:spacing w:before="240"/>
        <w:ind w:firstLine="540"/>
        <w:jc w:val="both"/>
      </w:pPr>
      <w:r w:rsidRPr="00FE4E30">
        <w:t>P - средняя рыночная стоимость одного квадратного метра общей площади жилого помещения, соответствующая средним условиям муниципального образования в части состояния жилого помещения и обеспеченности коммунальными услугами (рублей в среднем за год);</w:t>
      </w:r>
    </w:p>
    <w:p w:rsidR="00FE4E30" w:rsidRPr="00FE4E30" w:rsidRDefault="00FE4E30" w:rsidP="00FE4E30">
      <w:pPr>
        <w:autoSpaceDE w:val="0"/>
        <w:autoSpaceDN w:val="0"/>
        <w:adjustRightInd w:val="0"/>
        <w:spacing w:before="240"/>
        <w:ind w:firstLine="540"/>
        <w:jc w:val="both"/>
      </w:pPr>
      <w:r w:rsidRPr="00FE4E30">
        <w:t>S - норма предоставления общей площади жилого помещения по договору социального найма, установленная соответствующим органом местного самоуправления;</w:t>
      </w:r>
    </w:p>
    <w:p w:rsidR="00FE4E30" w:rsidRPr="00FE4E30" w:rsidRDefault="00FE4E30" w:rsidP="00FE4E30">
      <w:pPr>
        <w:autoSpaceDE w:val="0"/>
        <w:autoSpaceDN w:val="0"/>
        <w:adjustRightInd w:val="0"/>
        <w:spacing w:before="240"/>
        <w:ind w:firstLine="540"/>
        <w:jc w:val="both"/>
      </w:pPr>
      <w:r w:rsidRPr="00FE4E30">
        <w:t>G - количество членов семьи;</w:t>
      </w:r>
    </w:p>
    <w:p w:rsidR="00FE4E30" w:rsidRPr="00FE4E30" w:rsidRDefault="00FE4E30" w:rsidP="00FE4E30">
      <w:pPr>
        <w:autoSpaceDE w:val="0"/>
        <w:autoSpaceDN w:val="0"/>
        <w:adjustRightInd w:val="0"/>
        <w:spacing w:before="240"/>
        <w:ind w:firstLine="540"/>
        <w:jc w:val="both"/>
      </w:pPr>
      <w:r w:rsidRPr="00FE4E30">
        <w:t xml:space="preserve">i - средняя процентная ставка по ипотечным жилищным кредитам (процентов в год), которая определяется на </w:t>
      </w:r>
      <w:proofErr w:type="gramStart"/>
      <w:r w:rsidRPr="00FE4E30">
        <w:t>основе средних на</w:t>
      </w:r>
      <w:proofErr w:type="gramEnd"/>
      <w:r w:rsidRPr="00FE4E30">
        <w:t xml:space="preserve"> рынке Нижегородской области ставок по ипотечным жилищным кредитам и займам (в рублях);</w:t>
      </w:r>
    </w:p>
    <w:p w:rsidR="00FE4E30" w:rsidRPr="00FE4E30" w:rsidRDefault="00FE4E30" w:rsidP="00FE4E30">
      <w:pPr>
        <w:autoSpaceDE w:val="0"/>
        <w:autoSpaceDN w:val="0"/>
        <w:adjustRightInd w:val="0"/>
        <w:spacing w:before="240"/>
        <w:ind w:firstLine="540"/>
        <w:jc w:val="both"/>
      </w:pPr>
      <w:r w:rsidRPr="00FE4E30">
        <w:t xml:space="preserve">t - средний срок кредита (лет), который определяется на </w:t>
      </w:r>
      <w:proofErr w:type="gramStart"/>
      <w:r w:rsidRPr="00FE4E30">
        <w:t>основе средних на</w:t>
      </w:r>
      <w:proofErr w:type="gramEnd"/>
      <w:r w:rsidRPr="00FE4E30">
        <w:t xml:space="preserve"> рынке Нижегородской области сроков кредитования по ипотечным жилищным кредитам в рублях;</w:t>
      </w:r>
    </w:p>
    <w:p w:rsidR="00FE4E30" w:rsidRPr="00FE4E30" w:rsidRDefault="00FE4E30" w:rsidP="00FE4E30">
      <w:pPr>
        <w:autoSpaceDE w:val="0"/>
        <w:autoSpaceDN w:val="0"/>
        <w:adjustRightInd w:val="0"/>
        <w:spacing w:before="240"/>
        <w:ind w:firstLine="540"/>
        <w:jc w:val="both"/>
      </w:pPr>
      <w:r w:rsidRPr="00FE4E30">
        <w:t>PI - доля платежа по ипотечному жилищному кредиту в доходах семьи (процентов), которая принимается равной 35 процентам.</w:t>
      </w:r>
    </w:p>
    <w:p w:rsidR="00FE4E30" w:rsidRPr="00FE4E30" w:rsidRDefault="00FE4E30" w:rsidP="00FE4E30">
      <w:pPr>
        <w:autoSpaceDE w:val="0"/>
        <w:autoSpaceDN w:val="0"/>
        <w:adjustRightInd w:val="0"/>
        <w:spacing w:before="240"/>
        <w:ind w:firstLine="540"/>
        <w:jc w:val="both"/>
      </w:pPr>
      <w:r w:rsidRPr="00FE4E30">
        <w:t>Показатели i, t утверждаются нормативным правовым актом органа исполнительной власти Нижегородской области, уполномоченного Правительством Нижегородской области на осуществление функций по реализации государственной политики и управлению в сфере жилищных отношений, ежегодно в срок до 1 марта на основании данных Центрального банка Российской Федерации.</w:t>
      </w:r>
    </w:p>
    <w:p w:rsidR="00FE4E30" w:rsidRPr="00FE4E30" w:rsidRDefault="00FE4E30" w:rsidP="00FE4E30">
      <w:pPr>
        <w:autoSpaceDE w:val="0"/>
        <w:autoSpaceDN w:val="0"/>
        <w:adjustRightInd w:val="0"/>
        <w:spacing w:before="240"/>
        <w:ind w:firstLine="540"/>
        <w:jc w:val="both"/>
      </w:pPr>
      <w:r w:rsidRPr="00FE4E30">
        <w:t>Показатель P утверждается муниципальным нормативным правовым актом ежегодно в срок до 1 марта.</w:t>
      </w:r>
    </w:p>
    <w:p w:rsidR="00FE4E30" w:rsidRPr="00FE4E30" w:rsidRDefault="00FE4E30" w:rsidP="00FE4E30">
      <w:pPr>
        <w:autoSpaceDE w:val="0"/>
        <w:autoSpaceDN w:val="0"/>
        <w:adjustRightInd w:val="0"/>
        <w:ind w:firstLine="540"/>
        <w:jc w:val="both"/>
      </w:pPr>
      <w:r w:rsidRPr="00FE4E30">
        <w:t>3.4.2.4. После выполнения действий, указанных в пунктах 3.4.2.2-3.4.2.3, специалист, ответственный за рассмотрение заявления о постановке на учет и прилагаемых к нему документов:</w:t>
      </w:r>
    </w:p>
    <w:p w:rsidR="00FE4E30" w:rsidRPr="00FE4E30" w:rsidRDefault="00FE4E30" w:rsidP="00FE4E30">
      <w:pPr>
        <w:autoSpaceDE w:val="0"/>
        <w:autoSpaceDN w:val="0"/>
        <w:adjustRightInd w:val="0"/>
        <w:ind w:firstLine="540"/>
        <w:jc w:val="both"/>
      </w:pPr>
      <w:r w:rsidRPr="00FE4E30">
        <w:t>а) подготавливает пакет документов для членов комиссии;</w:t>
      </w:r>
    </w:p>
    <w:p w:rsidR="00FE4E30" w:rsidRPr="00FE4E30" w:rsidRDefault="00FE4E30" w:rsidP="00FE4E30">
      <w:pPr>
        <w:autoSpaceDE w:val="0"/>
        <w:autoSpaceDN w:val="0"/>
        <w:adjustRightInd w:val="0"/>
        <w:ind w:firstLine="540"/>
        <w:jc w:val="both"/>
      </w:pPr>
      <w:r w:rsidRPr="00FE4E30">
        <w:t>б) согласовывает с председателем комиссии дату и время проведения заседания комиссии;</w:t>
      </w:r>
    </w:p>
    <w:p w:rsidR="00FE4E30" w:rsidRPr="00FE4E30" w:rsidRDefault="00FE4E30" w:rsidP="00FE4E30">
      <w:pPr>
        <w:autoSpaceDE w:val="0"/>
        <w:autoSpaceDN w:val="0"/>
        <w:adjustRightInd w:val="0"/>
        <w:ind w:firstLine="540"/>
        <w:jc w:val="both"/>
      </w:pPr>
      <w:r w:rsidRPr="00FE4E30">
        <w:t xml:space="preserve">в) оповещает членов комиссии о дате, времени и месте проведения заседания комиссии (по телефону, направляет </w:t>
      </w:r>
      <w:proofErr w:type="spellStart"/>
      <w:r w:rsidRPr="00FE4E30">
        <w:t>факсограмму</w:t>
      </w:r>
      <w:proofErr w:type="spellEnd"/>
      <w:r w:rsidRPr="00FE4E30">
        <w:t xml:space="preserve">, уведомление на электронную почту, смс-рассылка); </w:t>
      </w:r>
    </w:p>
    <w:p w:rsidR="00FE4E30" w:rsidRPr="00FE4E30" w:rsidRDefault="00FE4E30" w:rsidP="00FE4E30">
      <w:pPr>
        <w:autoSpaceDE w:val="0"/>
        <w:autoSpaceDN w:val="0"/>
        <w:adjustRightInd w:val="0"/>
        <w:ind w:firstLine="540"/>
        <w:jc w:val="both"/>
      </w:pPr>
      <w:r w:rsidRPr="00FE4E30">
        <w:t>г) ведет протокол заседания комиссии;</w:t>
      </w:r>
    </w:p>
    <w:p w:rsidR="00FE4E30" w:rsidRPr="00FE4E30" w:rsidRDefault="00FE4E30" w:rsidP="00FE4E30">
      <w:pPr>
        <w:autoSpaceDE w:val="0"/>
        <w:autoSpaceDN w:val="0"/>
        <w:adjustRightInd w:val="0"/>
        <w:ind w:firstLine="540"/>
        <w:jc w:val="both"/>
      </w:pPr>
      <w:r w:rsidRPr="00FE4E30">
        <w:t xml:space="preserve">д) передает на подпись протокол заседания комиссии  председателю комиссии и членам комиссии на подпись; </w:t>
      </w:r>
    </w:p>
    <w:p w:rsidR="00FE4E30" w:rsidRPr="00FE4E30" w:rsidRDefault="00FE4E30" w:rsidP="00FE4E30">
      <w:pPr>
        <w:autoSpaceDE w:val="0"/>
        <w:autoSpaceDN w:val="0"/>
        <w:adjustRightInd w:val="0"/>
        <w:ind w:firstLine="540"/>
        <w:jc w:val="both"/>
      </w:pPr>
      <w:proofErr w:type="gramStart"/>
      <w:r w:rsidRPr="00FE4E30">
        <w:t xml:space="preserve">е) после подписания протокола заседания комиссии всеми членами комиссии оформляет на бланке Администрации проект постановления (распоряжения) </w:t>
      </w:r>
      <w:r w:rsidRPr="00FE4E30">
        <w:rPr>
          <w:szCs w:val="20"/>
        </w:rPr>
        <w:t xml:space="preserve"> о принятии граждан на учет или об отказе в принятии на учет  </w:t>
      </w:r>
      <w:r w:rsidRPr="00FE4E30">
        <w:rPr>
          <w:iCs/>
        </w:rPr>
        <w:t>нуждающихся в предоставлении жилых помещений по договорам найма жилых помещений жилищного фонда социального использовани</w:t>
      </w:r>
      <w:r w:rsidRPr="00FE4E30">
        <w:rPr>
          <w:szCs w:val="20"/>
        </w:rPr>
        <w:t>я</w:t>
      </w:r>
      <w:r w:rsidRPr="00FE4E30">
        <w:t>, а также проект уведомления о принятии граждан на учет  или уведомления об отказе в принятии граждан на учет</w:t>
      </w:r>
      <w:proofErr w:type="gramEnd"/>
      <w:r w:rsidRPr="00FE4E30">
        <w:t xml:space="preserve">,  </w:t>
      </w:r>
      <w:proofErr w:type="gramStart"/>
      <w:r w:rsidRPr="00FE4E30">
        <w:t>согласовывает его в установленном порядке и передает</w:t>
      </w:r>
      <w:proofErr w:type="gramEnd"/>
      <w:r w:rsidRPr="00FE4E30">
        <w:t xml:space="preserve"> уполномоченному должностному лицу на подпись.</w:t>
      </w:r>
    </w:p>
    <w:p w:rsidR="00FE4E30" w:rsidRPr="00FE4E30" w:rsidRDefault="00FE4E30" w:rsidP="00FE4E30">
      <w:pPr>
        <w:autoSpaceDE w:val="0"/>
        <w:autoSpaceDN w:val="0"/>
        <w:adjustRightInd w:val="0"/>
        <w:ind w:firstLine="540"/>
        <w:jc w:val="both"/>
      </w:pPr>
      <w:r w:rsidRPr="00FE4E30">
        <w:t xml:space="preserve">3.4.2.5. Состав и регламент определен муниципальным правовым актом Администрации Сеченовского муниципального округа. </w:t>
      </w:r>
    </w:p>
    <w:p w:rsidR="00FE4E30" w:rsidRPr="00FE4E30" w:rsidRDefault="00FE4E30" w:rsidP="00FE4E30">
      <w:pPr>
        <w:autoSpaceDE w:val="0"/>
        <w:autoSpaceDN w:val="0"/>
        <w:adjustRightInd w:val="0"/>
        <w:ind w:firstLine="540"/>
        <w:jc w:val="both"/>
      </w:pPr>
      <w:r w:rsidRPr="00FE4E30">
        <w:t xml:space="preserve">3.4.2.6. Глава местного самоуправления подписывает постановление Администрации о принятии граждан на учет или отказе в принятии граждан на учет нуждающихся в </w:t>
      </w:r>
      <w:r w:rsidRPr="00FE4E30">
        <w:lastRenderedPageBreak/>
        <w:t>предоставлении жилых помещений жилищного фонда социального использования, уведомление о принятии граждан  на учет или уведомление об отказе в принятии граждан на учет и передает его на регистрацию.</w:t>
      </w:r>
    </w:p>
    <w:p w:rsidR="00FE4E30" w:rsidRPr="00FE4E30" w:rsidRDefault="00FE4E30" w:rsidP="00FE4E30">
      <w:pPr>
        <w:autoSpaceDE w:val="0"/>
        <w:autoSpaceDN w:val="0"/>
        <w:adjustRightInd w:val="0"/>
        <w:ind w:firstLine="540"/>
        <w:jc w:val="both"/>
      </w:pPr>
      <w:r w:rsidRPr="00FE4E30">
        <w:t xml:space="preserve">3.4.2.7. </w:t>
      </w:r>
      <w:proofErr w:type="gramStart"/>
      <w:r w:rsidRPr="00FE4E30">
        <w:t>Специалист управления капитального строительства, ЖКХ, жилищной политики и жилищного фонда Администрации, ответственный за регистрацию документов, после подписания в течение одного рабочего дня осуществляет регистрацию постановления (распоряжения) Администрации о принятии граждан на учет или отказе в принятии граждан на учет нуждающихся в предоставлении жилых помещений жилищного фонда социального использования, уведомления о принятии граждан на учет или уведомления об отказе в принятии</w:t>
      </w:r>
      <w:proofErr w:type="gramEnd"/>
      <w:r w:rsidRPr="00FE4E30">
        <w:t xml:space="preserve"> граждан на учет путем занесения данных в систему электронного документооборота или в журнал регистрации. </w:t>
      </w:r>
    </w:p>
    <w:p w:rsidR="00FE4E30" w:rsidRPr="00FE4E30" w:rsidRDefault="00FE4E30" w:rsidP="00FE4E30">
      <w:pPr>
        <w:autoSpaceDE w:val="0"/>
        <w:autoSpaceDN w:val="0"/>
        <w:adjustRightInd w:val="0"/>
        <w:ind w:firstLine="540"/>
        <w:jc w:val="both"/>
      </w:pPr>
      <w:proofErr w:type="gramStart"/>
      <w:r w:rsidRPr="00FE4E30">
        <w:t>Номер выдаваемому постановлению Администрации о принятии граждан на учет или отказе в принятии граждан на учет нуждающихся в предоставлении жилых помещений жилищного фонда социального использования, уведомлению о принятии граждан  на учет или уведомлению об отказе в принятии граждан на учет присваивается одновременно с его регистрацией в системе электронного документооборота или в журнале регистрации.</w:t>
      </w:r>
      <w:proofErr w:type="gramEnd"/>
    </w:p>
    <w:p w:rsidR="00FE4E30" w:rsidRPr="00FE4E30" w:rsidRDefault="00FE4E30" w:rsidP="00FE4E30">
      <w:pPr>
        <w:autoSpaceDE w:val="0"/>
        <w:autoSpaceDN w:val="0"/>
        <w:adjustRightInd w:val="0"/>
        <w:ind w:firstLine="540"/>
        <w:jc w:val="both"/>
      </w:pPr>
      <w:r w:rsidRPr="00FE4E30">
        <w:t>3.4.2.8. Глава местного самоуправления Сеченовского муниципального округа подписывает постановления Администрации о принятии граждан  на учет или отказе в принятии граждан на учет нуждающихся в предоставлении жилых помещений жилищного фонда социального использования, уведомление о принятии граждан  на учет или уведомление об отказе в принятии граждан на учет и передает его на регистрацию.</w:t>
      </w:r>
    </w:p>
    <w:p w:rsidR="00FE4E30" w:rsidRPr="00FE4E30" w:rsidRDefault="00FE4E30" w:rsidP="00FE4E30">
      <w:pPr>
        <w:autoSpaceDE w:val="0"/>
        <w:autoSpaceDN w:val="0"/>
        <w:adjustRightInd w:val="0"/>
        <w:ind w:firstLine="540"/>
        <w:jc w:val="both"/>
      </w:pPr>
      <w:r w:rsidRPr="00FE4E30">
        <w:t>3.4.2.9.  Срок осуществления действий - 19 календарных дней.</w:t>
      </w:r>
    </w:p>
    <w:p w:rsidR="00FE4E30" w:rsidRPr="00FE4E30" w:rsidRDefault="00FE4E30" w:rsidP="00FE4E30">
      <w:pPr>
        <w:shd w:val="clear" w:color="auto" w:fill="FFFFFF"/>
        <w:ind w:firstLine="567"/>
        <w:jc w:val="both"/>
      </w:pPr>
      <w:r w:rsidRPr="00FE4E30">
        <w:t xml:space="preserve">3.4.2.10. Критерии принятия решения о направлении межведомственного запроса – отсутствие документов и (или) информации, необходимой для принятия решения о  принятии на учет нуждающихся в жилых помещениях жилищного фонда социального использования. </w:t>
      </w:r>
    </w:p>
    <w:p w:rsidR="00FE4E30" w:rsidRPr="00FE4E30" w:rsidRDefault="00FE4E30" w:rsidP="00FE4E30">
      <w:pPr>
        <w:shd w:val="clear" w:color="auto" w:fill="FFFFFF"/>
        <w:ind w:firstLine="567"/>
        <w:jc w:val="both"/>
      </w:pPr>
      <w:r w:rsidRPr="00FE4E30">
        <w:t>3.4.2.11. Критерий принятия решения о  принятии граждан на учет  нуждающихся в жилых помещениях жилищного фонда социального использования – наличие полного комплекта документов, документы соответствуют установленным требованиям, гражданин и члены его семьи нуждаются в жилом помещении, отсутствие оснований для отказа в предоставлении муниципальной услуги, указанных в пункте 2.13.1 настоящего Регламента.</w:t>
      </w:r>
    </w:p>
    <w:p w:rsidR="00FE4E30" w:rsidRPr="00FE4E30" w:rsidRDefault="00FE4E30" w:rsidP="00FE4E30">
      <w:pPr>
        <w:shd w:val="clear" w:color="auto" w:fill="FFFFFF"/>
        <w:ind w:firstLine="567"/>
        <w:jc w:val="both"/>
      </w:pPr>
      <w:r w:rsidRPr="00FE4E30">
        <w:t xml:space="preserve">3.4.2.12. Критерий принятия решения об отказе в принятии граждан на учет нуждающихся в жилых помещениях жилищного фонда социального использования – наличие основания (или оснований) для отказа в предоставлении муниципальной услуги, предусмотренных пунктом 2.13.1 настоящего Регламента. </w:t>
      </w:r>
    </w:p>
    <w:p w:rsidR="00FE4E30" w:rsidRPr="00FE4E30" w:rsidRDefault="00FE4E30" w:rsidP="00FE4E30">
      <w:pPr>
        <w:shd w:val="clear" w:color="auto" w:fill="FFFFFF"/>
        <w:ind w:firstLine="567"/>
        <w:jc w:val="both"/>
      </w:pPr>
      <w:r w:rsidRPr="00FE4E30">
        <w:t xml:space="preserve">3.4.2.13. </w:t>
      </w:r>
      <w:proofErr w:type="gramStart"/>
      <w:r w:rsidRPr="00FE4E30">
        <w:t>Результатом административного действия является оформленное в установленном порядке постановление Администрации о постановке на учет или отказе в постановке на учет нуждающихся в жилых помещениях жилищного фонда социального использования, уведомление о постановке на учет или уведомление об отказе в постановке на учет.</w:t>
      </w:r>
      <w:proofErr w:type="gramEnd"/>
    </w:p>
    <w:p w:rsidR="00FE4E30" w:rsidRPr="00FE4E30" w:rsidRDefault="00FE4E30" w:rsidP="00FE4E30">
      <w:pPr>
        <w:shd w:val="clear" w:color="auto" w:fill="FFFFFF"/>
        <w:ind w:firstLine="567"/>
        <w:jc w:val="both"/>
      </w:pPr>
      <w:r w:rsidRPr="00FE4E30">
        <w:t>3.4.2.14. Фиксация результата - занесение информации в систему электронного документооборота или в журнал регистрации.</w:t>
      </w:r>
    </w:p>
    <w:p w:rsidR="00FE4E30" w:rsidRPr="00FE4E30" w:rsidRDefault="00FE4E30" w:rsidP="00FE4E30">
      <w:pPr>
        <w:shd w:val="clear" w:color="auto" w:fill="FFFFFF"/>
        <w:ind w:firstLine="567"/>
        <w:jc w:val="both"/>
        <w:rPr>
          <w:b/>
          <w:bCs/>
        </w:rPr>
      </w:pPr>
      <w:r w:rsidRPr="00FE4E30">
        <w:rPr>
          <w:b/>
          <w:bCs/>
        </w:rPr>
        <w:t>3.4.3. Выдача документов, подтверждающих принятие решения о принятии или об отказе в принятии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E4E30" w:rsidRPr="00FE4E30" w:rsidRDefault="00FE4E30" w:rsidP="00FE4E30">
      <w:pPr>
        <w:autoSpaceDE w:val="0"/>
        <w:autoSpaceDN w:val="0"/>
        <w:adjustRightInd w:val="0"/>
        <w:ind w:firstLine="540"/>
        <w:jc w:val="both"/>
        <w:rPr>
          <w:iCs/>
        </w:rPr>
      </w:pPr>
      <w:r w:rsidRPr="00FE4E30">
        <w:rPr>
          <w:iCs/>
        </w:rPr>
        <w:t xml:space="preserve">3.4.3.1. </w:t>
      </w:r>
      <w:proofErr w:type="gramStart"/>
      <w:r w:rsidRPr="00FE4E30">
        <w:rPr>
          <w:iCs/>
        </w:rPr>
        <w:t xml:space="preserve">Основанием для начала административного действия  «Выдача документов, подтверждающих принятие решения о принятии или об отказе в принятии граждан на учет  нуждающихся в предоставлении жилых помещений  по договорам найма жилых помещений жилищного фонда социального использования» является оформленное в установленном порядке уведомление о принятии граждан или уведомление об отказе в принятии на учет  </w:t>
      </w:r>
      <w:r w:rsidRPr="00FE4E30">
        <w:rPr>
          <w:iCs/>
        </w:rPr>
        <w:lastRenderedPageBreak/>
        <w:t>нуждающихся в предоставлении жилых помещений по договорам найма жилых</w:t>
      </w:r>
      <w:proofErr w:type="gramEnd"/>
      <w:r w:rsidRPr="00FE4E30">
        <w:rPr>
          <w:iCs/>
        </w:rPr>
        <w:t xml:space="preserve"> помещений жилищного фонда социального использования.</w:t>
      </w:r>
    </w:p>
    <w:p w:rsidR="00FE4E30" w:rsidRPr="00FE4E30" w:rsidRDefault="00FE4E30" w:rsidP="00FE4E30">
      <w:pPr>
        <w:autoSpaceDE w:val="0"/>
        <w:autoSpaceDN w:val="0"/>
        <w:adjustRightInd w:val="0"/>
        <w:ind w:firstLine="540"/>
        <w:jc w:val="both"/>
      </w:pPr>
      <w:r w:rsidRPr="00FE4E30">
        <w:t xml:space="preserve">3.4.3.2. </w:t>
      </w:r>
      <w:proofErr w:type="gramStart"/>
      <w:r w:rsidRPr="00FE4E30">
        <w:t xml:space="preserve">Специалист управления капитального строительства, ЖКХ, жилищной политики и жилищного фонда администрации в течение одного рабочего дня после подписания  и регистрации </w:t>
      </w:r>
      <w:r w:rsidRPr="00FE4E30">
        <w:rPr>
          <w:iCs/>
        </w:rPr>
        <w:t>уведомления о принятии граждан или уведомления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w:t>
      </w:r>
      <w:r w:rsidRPr="00FE4E30">
        <w:t>, информирует заявителя о принятом решении.</w:t>
      </w:r>
      <w:proofErr w:type="gramEnd"/>
    </w:p>
    <w:p w:rsidR="00FE4E30" w:rsidRPr="00FE4E30" w:rsidRDefault="00FE4E30" w:rsidP="00FE4E30">
      <w:pPr>
        <w:autoSpaceDE w:val="0"/>
        <w:autoSpaceDN w:val="0"/>
        <w:adjustRightInd w:val="0"/>
        <w:ind w:firstLine="540"/>
        <w:jc w:val="both"/>
      </w:pPr>
      <w:r w:rsidRPr="00FE4E30">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E4E30" w:rsidRPr="00FE4E30" w:rsidRDefault="00FE4E30" w:rsidP="00FE4E30">
      <w:pPr>
        <w:shd w:val="clear" w:color="auto" w:fill="FFFFFF"/>
        <w:ind w:firstLine="567"/>
        <w:jc w:val="both"/>
      </w:pPr>
      <w:r w:rsidRPr="00FE4E30">
        <w:t xml:space="preserve">3.4.3.3. </w:t>
      </w:r>
      <w:proofErr w:type="gramStart"/>
      <w:r w:rsidRPr="00FE4E30">
        <w:t xml:space="preserve">Результат услуги по желанию заявителя вручается ему лично по месту нахождения Администрации  в согласованное время либо в МФЦ (в случае, если пакет документов был сдан в МФЦ), </w:t>
      </w:r>
      <w:r w:rsidRPr="00FE4E30">
        <w:rPr>
          <w:u w:val="single"/>
        </w:rPr>
        <w:t xml:space="preserve"> </w:t>
      </w:r>
      <w:r w:rsidRPr="00FE4E30">
        <w:t>но не позднее 5 рабочих дней с момента подписания и регистрации постановления Администрации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w:t>
      </w:r>
      <w:proofErr w:type="gramEnd"/>
      <w:r w:rsidRPr="00FE4E30">
        <w:t xml:space="preserve"> об отказе в принятии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E4E30" w:rsidRPr="00FE4E30" w:rsidRDefault="00FE4E30" w:rsidP="00FE4E30">
      <w:pPr>
        <w:shd w:val="clear" w:color="auto" w:fill="FFFFFF"/>
        <w:ind w:firstLine="567"/>
        <w:jc w:val="both"/>
      </w:pPr>
      <w:r w:rsidRPr="00FE4E30">
        <w:t>По почте заявителю направляется письмо с уведомлением о вручении в течение 3 рабочих дней, следующих после подписания результата предоставления муниципальной услуги, указанного в пункте 2.4. настоящего Регламента.</w:t>
      </w:r>
    </w:p>
    <w:p w:rsidR="00FE4E30" w:rsidRPr="00FE4E30" w:rsidRDefault="00FE4E30" w:rsidP="00FE4E30">
      <w:pPr>
        <w:shd w:val="clear" w:color="auto" w:fill="FFFFFF"/>
        <w:ind w:firstLine="567"/>
        <w:jc w:val="both"/>
      </w:pPr>
      <w:r w:rsidRPr="00FE4E30">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FE4E30" w:rsidRPr="00FE4E30" w:rsidRDefault="00FE4E30" w:rsidP="00FE4E30">
      <w:pPr>
        <w:shd w:val="clear" w:color="auto" w:fill="FFFFFF"/>
        <w:ind w:firstLine="567"/>
        <w:jc w:val="both"/>
      </w:pPr>
      <w:r w:rsidRPr="00FE4E30">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FE4E30" w:rsidRPr="00FE4E30" w:rsidRDefault="00FE4E30" w:rsidP="00FE4E30">
      <w:pPr>
        <w:shd w:val="clear" w:color="auto" w:fill="FFFFFF"/>
        <w:ind w:firstLine="567"/>
        <w:jc w:val="both"/>
      </w:pPr>
      <w:r w:rsidRPr="00FE4E30">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FE4E30" w:rsidRPr="00FE4E30" w:rsidRDefault="00FE4E30" w:rsidP="00FE4E30">
      <w:pPr>
        <w:shd w:val="clear" w:color="auto" w:fill="FFFFFF"/>
        <w:ind w:firstLine="567"/>
        <w:jc w:val="both"/>
      </w:pPr>
      <w:r w:rsidRPr="00FE4E30">
        <w:t xml:space="preserve">3.4.3.4. Критерии принятия решения по выбору </w:t>
      </w:r>
      <w:proofErr w:type="gramStart"/>
      <w:r w:rsidRPr="00FE4E30">
        <w:t>варианта отправки результата предоставления услуги</w:t>
      </w:r>
      <w:proofErr w:type="gramEnd"/>
      <w:r w:rsidRPr="00FE4E30">
        <w:t xml:space="preserve"> заявителю - указание заявителем способа получения результата предоставления услуги в расписке о приеме документов или в заявлении.  </w:t>
      </w:r>
    </w:p>
    <w:p w:rsidR="00FE4E30" w:rsidRPr="00FE4E30" w:rsidRDefault="00FE4E30" w:rsidP="00FE4E30">
      <w:pPr>
        <w:autoSpaceDE w:val="0"/>
        <w:autoSpaceDN w:val="0"/>
        <w:adjustRightInd w:val="0"/>
        <w:ind w:firstLine="540"/>
        <w:jc w:val="both"/>
      </w:pPr>
      <w:r w:rsidRPr="00FE4E30">
        <w:t xml:space="preserve">3.4.3.5. Результатом является выданное уведомление о принятии на учет нуждающихся в предоставлении жилых помещений  по договорам найма жилых помещений жилищного фонда социального использования или об отказе в принятии на учет в предоставлении жилых помещений по договорам найма жилых помещений жилищного фонда социального использования. </w:t>
      </w:r>
    </w:p>
    <w:p w:rsidR="00FE4E30" w:rsidRPr="00FE4E30" w:rsidRDefault="00FE4E30" w:rsidP="00FE4E30">
      <w:pPr>
        <w:shd w:val="clear" w:color="auto" w:fill="FFFFFF"/>
        <w:ind w:firstLine="567"/>
        <w:jc w:val="both"/>
      </w:pPr>
      <w:r w:rsidRPr="00FE4E30">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E4E30" w:rsidRPr="00FE4E30" w:rsidRDefault="00FE4E30" w:rsidP="00FE4E30">
      <w:pPr>
        <w:shd w:val="clear" w:color="auto" w:fill="FFFFFF"/>
        <w:ind w:firstLine="567"/>
        <w:jc w:val="both"/>
      </w:pPr>
      <w:r w:rsidRPr="00FE4E30">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E4E30" w:rsidRPr="00FE4E30" w:rsidRDefault="00FE4E30" w:rsidP="00FE4E30">
      <w:pPr>
        <w:shd w:val="clear" w:color="auto" w:fill="FFFFFF"/>
        <w:ind w:firstLine="567"/>
        <w:jc w:val="both"/>
      </w:pPr>
      <w:r w:rsidRPr="00FE4E30">
        <w:t xml:space="preserve">3.4.3.8. </w:t>
      </w:r>
      <w:proofErr w:type="gramStart"/>
      <w:r w:rsidRPr="00FE4E30">
        <w:t xml:space="preserve">Срок направления результата – 5 рабочих дней с момента  подписания и регистрации постановления Администрации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об отказе в принятии граждан на учет нуждающихся  в предоставлении жилых помещений  по договорам найма жилых помещений жилищного фонда социального использования. </w:t>
      </w:r>
      <w:proofErr w:type="gramEnd"/>
    </w:p>
    <w:p w:rsidR="00FE4E30" w:rsidRPr="00FE4E30" w:rsidRDefault="00FE4E30" w:rsidP="00FE4E30">
      <w:pPr>
        <w:shd w:val="clear" w:color="auto" w:fill="FFFFFF"/>
        <w:ind w:firstLine="567"/>
        <w:jc w:val="both"/>
        <w:rPr>
          <w:b/>
          <w:bCs/>
        </w:rPr>
      </w:pPr>
      <w:r w:rsidRPr="00FE4E30">
        <w:rPr>
          <w:b/>
          <w:bCs/>
        </w:rPr>
        <w:t xml:space="preserve">3.5.  </w:t>
      </w:r>
      <w:proofErr w:type="gramStart"/>
      <w:r w:rsidRPr="00FE4E30">
        <w:rPr>
          <w:b/>
          <w:bCs/>
        </w:rPr>
        <w:t xml:space="preserve">Принятие решения об исправлении или об отказе в исправлении опечаток или ошибок в уведомлении о принятии граждан на учет  нуждающихся в </w:t>
      </w:r>
      <w:r w:rsidRPr="00FE4E30">
        <w:rPr>
          <w:b/>
          <w:bCs/>
        </w:rPr>
        <w:lastRenderedPageBreak/>
        <w:t>предоставлении жилых помещений по договорам найма жилых помещений жилищного фонда социального использования или уведомлении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w:t>
      </w:r>
      <w:proofErr w:type="gramEnd"/>
    </w:p>
    <w:p w:rsidR="00FE4E30" w:rsidRPr="00FE4E30" w:rsidRDefault="00FE4E30" w:rsidP="00FE4E30">
      <w:pPr>
        <w:shd w:val="clear" w:color="auto" w:fill="FFFFFF"/>
        <w:ind w:firstLine="567"/>
        <w:jc w:val="both"/>
        <w:rPr>
          <w:b/>
          <w:bCs/>
        </w:rPr>
      </w:pPr>
      <w:r w:rsidRPr="00FE4E30">
        <w:rPr>
          <w:b/>
          <w:bCs/>
        </w:rPr>
        <w:t>3.5.1. Прием заявления об исправлении опечаток или ошибок и прилагаемых документов.</w:t>
      </w:r>
    </w:p>
    <w:p w:rsidR="00FE4E30" w:rsidRPr="00FE4E30" w:rsidRDefault="00FE4E30" w:rsidP="00FE4E30">
      <w:pPr>
        <w:shd w:val="clear" w:color="auto" w:fill="FFFFFF"/>
        <w:ind w:firstLine="567"/>
        <w:jc w:val="both"/>
        <w:rPr>
          <w:iCs/>
        </w:rPr>
      </w:pPr>
      <w:r w:rsidRPr="00FE4E30">
        <w:rPr>
          <w:iCs/>
        </w:rPr>
        <w:t xml:space="preserve">3.5.1.1. </w:t>
      </w:r>
      <w:proofErr w:type="gramStart"/>
      <w:r w:rsidRPr="00FE4E30">
        <w:rPr>
          <w:iCs/>
        </w:rPr>
        <w:t>Основанием для начала административного действия  «Прием заявления и прилагаемых документов» является поступившее заявление  об исправлении опечаток или ошибок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 или МФЦ.</w:t>
      </w:r>
      <w:proofErr w:type="gramEnd"/>
    </w:p>
    <w:p w:rsidR="00FE4E30" w:rsidRPr="00FE4E30" w:rsidRDefault="00FE4E30" w:rsidP="00FE4E30">
      <w:pPr>
        <w:shd w:val="clear" w:color="auto" w:fill="FFFFFF"/>
        <w:ind w:firstLine="567"/>
        <w:jc w:val="both"/>
      </w:pPr>
      <w:r w:rsidRPr="00FE4E30">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FE4E30" w:rsidRPr="00FE4E30" w:rsidRDefault="00FE4E30" w:rsidP="00FE4E30">
      <w:pPr>
        <w:shd w:val="clear" w:color="auto" w:fill="FFFFFF"/>
        <w:ind w:firstLine="567"/>
        <w:jc w:val="both"/>
      </w:pPr>
      <w:r w:rsidRPr="00FE4E30">
        <w:t>3.5.1.2. Прием и регистрация заявления об исправлении опечаток или ошибок и прилагаемых  документов осуществляются должностным лицом Администрации.</w:t>
      </w:r>
    </w:p>
    <w:p w:rsidR="00FE4E30" w:rsidRPr="00FE4E30" w:rsidRDefault="00FE4E30" w:rsidP="00FE4E30">
      <w:pPr>
        <w:shd w:val="clear" w:color="auto" w:fill="FFFFFF"/>
        <w:ind w:firstLine="567"/>
        <w:jc w:val="both"/>
      </w:pPr>
      <w:r w:rsidRPr="00FE4E30">
        <w:t xml:space="preserve">3.5.1.3. При направлении документов посредством почтовых отправлений специалист управления капитального строительства, ЖКХ, жилищной политики и жилищного фонда Администрации </w:t>
      </w:r>
      <w:proofErr w:type="gramStart"/>
      <w:r w:rsidRPr="00FE4E30">
        <w:t>вскрывает конверт и осуществляет</w:t>
      </w:r>
      <w:proofErr w:type="gramEnd"/>
      <w:r w:rsidRPr="00FE4E30">
        <w:t xml:space="preserve">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FE4E30" w:rsidRPr="00FE4E30" w:rsidRDefault="00FE4E30" w:rsidP="00FE4E30">
      <w:pPr>
        <w:shd w:val="clear" w:color="auto" w:fill="FFFFFF"/>
        <w:ind w:firstLine="567"/>
        <w:jc w:val="both"/>
      </w:pPr>
      <w:r w:rsidRPr="00FE4E30">
        <w:t>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w:t>
      </w:r>
      <w:proofErr w:type="gramStart"/>
      <w:r w:rsidRPr="00FE4E30">
        <w:t xml:space="preserve">или) </w:t>
      </w:r>
      <w:proofErr w:type="gramEnd"/>
      <w:r w:rsidRPr="00FE4E30">
        <w:t>текст письменного обращения (заявления) не поддается прочтению, специалист управления капитального строительства, ЖКХ, жилищной политики и жилищного фонда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FE4E30" w:rsidRPr="00FE4E30" w:rsidRDefault="00FE4E30" w:rsidP="00FE4E30">
      <w:pPr>
        <w:shd w:val="clear" w:color="auto" w:fill="FFFFFF"/>
        <w:ind w:firstLine="567"/>
        <w:jc w:val="both"/>
      </w:pPr>
      <w:r w:rsidRPr="00FE4E30">
        <w:t>Факт обращения заявителя фиксируется дополнительно в журнале личного приема (указывается, если он ведется).</w:t>
      </w:r>
    </w:p>
    <w:p w:rsidR="00FE4E30" w:rsidRPr="00FE4E30" w:rsidRDefault="00FE4E30" w:rsidP="00FE4E30">
      <w:pPr>
        <w:shd w:val="clear" w:color="auto" w:fill="FFFFFF"/>
        <w:ind w:firstLine="567"/>
        <w:jc w:val="both"/>
      </w:pPr>
      <w:r w:rsidRPr="00FE4E30">
        <w:t>3.5.1.5. При обращении письменно в Администрацию, в том числе на личном приеме, ответственный специалист управления капитального строительства, ЖКХ, жилищной политики и жилищного фонда администрации:</w:t>
      </w:r>
    </w:p>
    <w:p w:rsidR="00FE4E30" w:rsidRPr="00FE4E30" w:rsidRDefault="00FE4E30" w:rsidP="00FE4E30">
      <w:pPr>
        <w:shd w:val="clear" w:color="auto" w:fill="FFFFFF"/>
        <w:ind w:firstLine="567"/>
        <w:jc w:val="both"/>
      </w:pPr>
      <w:r w:rsidRPr="00FE4E30">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E4E30" w:rsidRPr="00FE4E30" w:rsidRDefault="00FE4E30" w:rsidP="00FE4E30">
      <w:pPr>
        <w:shd w:val="clear" w:color="auto" w:fill="FFFFFF"/>
        <w:ind w:firstLine="567"/>
        <w:jc w:val="both"/>
      </w:pPr>
      <w:r w:rsidRPr="00FE4E30">
        <w:t>б) информирует при личном приеме заявителя о порядке и сроках предоставления муниципальной услуги;</w:t>
      </w:r>
    </w:p>
    <w:p w:rsidR="00FE4E30" w:rsidRPr="00FE4E30" w:rsidRDefault="00FE4E30" w:rsidP="00FE4E30">
      <w:pPr>
        <w:shd w:val="clear" w:color="auto" w:fill="FFFFFF"/>
        <w:ind w:firstLine="567"/>
        <w:jc w:val="both"/>
      </w:pPr>
      <w:r w:rsidRPr="00FE4E30">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FE4E30" w:rsidRPr="00FE4E30" w:rsidRDefault="00FE4E30" w:rsidP="00FE4E30">
      <w:pPr>
        <w:autoSpaceDE w:val="0"/>
        <w:autoSpaceDN w:val="0"/>
        <w:adjustRightInd w:val="0"/>
        <w:ind w:firstLine="567"/>
        <w:jc w:val="both"/>
      </w:pPr>
      <w:r w:rsidRPr="00FE4E30">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FE4E30">
        <w:t>кроме</w:t>
      </w:r>
      <w:proofErr w:type="gramEnd"/>
      <w:r w:rsidRPr="00FE4E30">
        <w:t xml:space="preserve"> нотариально заверенных);</w:t>
      </w:r>
    </w:p>
    <w:p w:rsidR="00FE4E30" w:rsidRPr="00FE4E30" w:rsidRDefault="00FE4E30" w:rsidP="00FE4E30">
      <w:pPr>
        <w:shd w:val="clear" w:color="auto" w:fill="FFFFFF"/>
        <w:ind w:firstLine="567"/>
        <w:jc w:val="both"/>
      </w:pPr>
      <w:r w:rsidRPr="00FE4E30">
        <w:lastRenderedPageBreak/>
        <w:t xml:space="preserve"> д) проставляет  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E4E30" w:rsidRPr="00FE4E30" w:rsidRDefault="00FE4E30" w:rsidP="00FE4E30">
      <w:pPr>
        <w:shd w:val="clear" w:color="auto" w:fill="FFFFFF"/>
        <w:ind w:firstLine="567"/>
        <w:jc w:val="both"/>
      </w:pPr>
      <w:r w:rsidRPr="00FE4E30">
        <w:t xml:space="preserve">3.5.1.6.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опечаток или ошибок и документов  почтовым отправлением с уведомлением о вручении, если иное не указано в заявление об исправлении опечаток или ошибок. </w:t>
      </w:r>
    </w:p>
    <w:p w:rsidR="00FE4E30" w:rsidRPr="00FE4E30" w:rsidRDefault="00FE4E30" w:rsidP="00FE4E30">
      <w:pPr>
        <w:shd w:val="clear" w:color="auto" w:fill="FFFFFF"/>
        <w:ind w:firstLine="567"/>
        <w:jc w:val="both"/>
      </w:pPr>
      <w:r w:rsidRPr="00FE4E30">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rsidR="00FE4E30" w:rsidRPr="00FE4E30" w:rsidRDefault="00FE4E30" w:rsidP="00FE4E30">
      <w:pPr>
        <w:shd w:val="clear" w:color="auto" w:fill="FFFFFF"/>
        <w:ind w:firstLine="567"/>
        <w:jc w:val="both"/>
      </w:pPr>
      <w:r w:rsidRPr="00FE4E30">
        <w:t>3.5.1.7. После регистрации документов, в тот же день они передаются  начальнику управления капитального строительства, ЖКХ, жилищной политики и жилищного фонда администрации. Начальник управления капитального строительства, ЖКХ, жилищной политики и жилищного фонда администрации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FE4E30" w:rsidRPr="00FE4E30" w:rsidRDefault="00FE4E30" w:rsidP="00FE4E30">
      <w:pPr>
        <w:shd w:val="clear" w:color="auto" w:fill="FFFFFF"/>
        <w:ind w:firstLine="567"/>
        <w:jc w:val="both"/>
      </w:pPr>
      <w:r w:rsidRPr="00FE4E30">
        <w:t>3.5.1.8. Срок осуществления действий по регистрации документов - 15 минут в течение одного рабочего дня.</w:t>
      </w:r>
    </w:p>
    <w:p w:rsidR="00FE4E30" w:rsidRPr="00FE4E30" w:rsidRDefault="00FE4E30" w:rsidP="00FE4E30">
      <w:pPr>
        <w:shd w:val="clear" w:color="auto" w:fill="FFFFFF"/>
        <w:ind w:firstLine="567"/>
        <w:jc w:val="both"/>
      </w:pPr>
      <w:r w:rsidRPr="00FE4E30">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FE4E30" w:rsidRPr="00FE4E30" w:rsidRDefault="00FE4E30" w:rsidP="00FE4E30">
      <w:pPr>
        <w:shd w:val="clear" w:color="auto" w:fill="FFFFFF"/>
        <w:ind w:firstLine="567"/>
        <w:jc w:val="both"/>
      </w:pPr>
      <w:r w:rsidRPr="00FE4E30">
        <w:t>3.5.1.9. Критерий принятия решения о регистрации документов  – поступление заявления и прилагаемых  документов.</w:t>
      </w:r>
    </w:p>
    <w:p w:rsidR="00FE4E30" w:rsidRPr="00FE4E30" w:rsidRDefault="00FE4E30" w:rsidP="00FE4E30">
      <w:pPr>
        <w:shd w:val="clear" w:color="auto" w:fill="FFFFFF"/>
        <w:ind w:firstLine="567"/>
        <w:jc w:val="both"/>
      </w:pPr>
      <w:r w:rsidRPr="00FE4E30">
        <w:t>3.5.1.10. Результатом административного действия является прием и регистрация заявления об исправлении опечаток или ошибок и прилагаемых документов, назначение специалиста, ответственного за рассмотрение опечаток или ошибок и прилагаемых к нему документов.</w:t>
      </w:r>
    </w:p>
    <w:p w:rsidR="00FE4E30" w:rsidRPr="00FE4E30" w:rsidRDefault="00FE4E30" w:rsidP="00FE4E30">
      <w:pPr>
        <w:shd w:val="clear" w:color="auto" w:fill="FFFFFF"/>
        <w:ind w:firstLine="567"/>
        <w:jc w:val="both"/>
      </w:pPr>
      <w:r w:rsidRPr="00FE4E30">
        <w:t>3.5.1.11. Фиксация результата - занесение информации в систему электронного документооборота или в журнал входящей корреспонденции.</w:t>
      </w:r>
    </w:p>
    <w:p w:rsidR="00FE4E30" w:rsidRPr="00FE4E30" w:rsidRDefault="00FE4E30" w:rsidP="00FE4E30">
      <w:pPr>
        <w:shd w:val="clear" w:color="auto" w:fill="FFFFFF"/>
        <w:ind w:firstLine="567"/>
        <w:jc w:val="both"/>
        <w:rPr>
          <w:b/>
          <w:bCs/>
        </w:rPr>
      </w:pPr>
      <w:r w:rsidRPr="00FE4E30">
        <w:rPr>
          <w:b/>
          <w:bCs/>
        </w:rPr>
        <w:t xml:space="preserve">3.5.2. Рассмотрение заявления об исправлении опечаток или ошибок и прилагаемых документов. </w:t>
      </w:r>
    </w:p>
    <w:p w:rsidR="00FE4E30" w:rsidRPr="00FE4E30" w:rsidRDefault="00FE4E30" w:rsidP="00FE4E30">
      <w:pPr>
        <w:shd w:val="clear" w:color="auto" w:fill="FFFFFF"/>
        <w:ind w:firstLine="567"/>
        <w:jc w:val="both"/>
        <w:rPr>
          <w:iCs/>
        </w:rPr>
      </w:pPr>
      <w:r w:rsidRPr="00FE4E30">
        <w:rPr>
          <w:iCs/>
        </w:rPr>
        <w:t xml:space="preserve">3.5.2.1. Основанием для начала административного действия «Рассмотрение заявления </w:t>
      </w:r>
      <w:r w:rsidRPr="00FE4E30">
        <w:rPr>
          <w:bCs/>
        </w:rPr>
        <w:t>об исправлении опечаток или ошибок</w:t>
      </w:r>
      <w:r w:rsidRPr="00FE4E30">
        <w:rPr>
          <w:iCs/>
        </w:rPr>
        <w:t xml:space="preserve"> и прилагаемых документов» является зарегистрированное заявление об исправлении опечаток или ошибок и прилагаемые  документы с указанием и исполнителя.</w:t>
      </w:r>
    </w:p>
    <w:p w:rsidR="00FE4E30" w:rsidRPr="00FE4E30" w:rsidRDefault="00FE4E30" w:rsidP="00FE4E30">
      <w:pPr>
        <w:autoSpaceDE w:val="0"/>
        <w:ind w:firstLine="567"/>
        <w:jc w:val="both"/>
      </w:pPr>
      <w:r w:rsidRPr="00FE4E30">
        <w:t>3.5.2.2. Специалист, ответственный за рассмотрение заявления об исправлении опечаток или ошибок и прилагаемых к нему документов:</w:t>
      </w:r>
    </w:p>
    <w:p w:rsidR="00FE4E30" w:rsidRPr="00FE4E30" w:rsidRDefault="00FE4E30" w:rsidP="00FE4E30">
      <w:pPr>
        <w:autoSpaceDE w:val="0"/>
        <w:ind w:firstLine="567"/>
        <w:jc w:val="both"/>
      </w:pPr>
      <w:r w:rsidRPr="00FE4E30">
        <w:t>а) осуществляет анализ заявления об исправлении опечаток или ошибок и представленных документов;</w:t>
      </w:r>
    </w:p>
    <w:p w:rsidR="00FE4E30" w:rsidRPr="00FE4E30" w:rsidRDefault="00FE4E30" w:rsidP="00FE4E30">
      <w:pPr>
        <w:autoSpaceDE w:val="0"/>
        <w:autoSpaceDN w:val="0"/>
        <w:adjustRightInd w:val="0"/>
        <w:ind w:firstLine="540"/>
        <w:jc w:val="both"/>
      </w:pPr>
      <w:r w:rsidRPr="00FE4E30">
        <w:t xml:space="preserve">б) в случае, если с заявлением обратился законный представитель, посредством доступа к Единой информационной системе социального обеспечения проверяет полномочия законного представителя. Если полномочия законного представителя не подтвердились, то подготавливает уведомление об отказе в исправлении опечаток или ошибок по форме согласно приложению 2 к настоящему Регламенту, </w:t>
      </w:r>
      <w:proofErr w:type="gramStart"/>
      <w:r w:rsidRPr="00FE4E30">
        <w:t>согласовывает его в установленном порядке и передает</w:t>
      </w:r>
      <w:proofErr w:type="gramEnd"/>
      <w:r w:rsidRPr="00FE4E30">
        <w:t xml:space="preserve"> на подпись уполномоченному должностному лицу;</w:t>
      </w:r>
    </w:p>
    <w:p w:rsidR="00FE4E30" w:rsidRPr="00FE4E30" w:rsidRDefault="00FE4E30" w:rsidP="00FE4E30">
      <w:pPr>
        <w:shd w:val="clear" w:color="auto" w:fill="FFFFFF"/>
        <w:ind w:firstLine="567"/>
        <w:jc w:val="both"/>
      </w:pPr>
      <w:proofErr w:type="gramStart"/>
      <w:r w:rsidRPr="00FE4E30">
        <w:t>в) в случае подтверждения полномочий законного представителя, осуществляет поиск документов, на основании которых принималось решение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об отказе в принятии граждан на учет нуждающихся в предоставлении жилых помещений  по договорам найма жилых помещений жилищного фонда социального использования;</w:t>
      </w:r>
      <w:proofErr w:type="gramEnd"/>
    </w:p>
    <w:p w:rsidR="00FE4E30" w:rsidRPr="00FE4E30" w:rsidRDefault="00FE4E30" w:rsidP="00FE4E30">
      <w:pPr>
        <w:autoSpaceDE w:val="0"/>
        <w:ind w:firstLine="567"/>
        <w:jc w:val="both"/>
      </w:pPr>
      <w:r w:rsidRPr="00FE4E30">
        <w:lastRenderedPageBreak/>
        <w:t>г) сличает представленные заявителем документы и документы, которые хранятся в  личном деле на предмет их   тождественности;</w:t>
      </w:r>
    </w:p>
    <w:p w:rsidR="00FE4E30" w:rsidRPr="00FE4E30" w:rsidRDefault="00FE4E30" w:rsidP="00FE4E30">
      <w:pPr>
        <w:autoSpaceDE w:val="0"/>
        <w:ind w:firstLine="567"/>
        <w:jc w:val="both"/>
      </w:pPr>
      <w:proofErr w:type="gramStart"/>
      <w:r w:rsidRPr="00FE4E30">
        <w:t>д) в случае, если при выявлении в предоставленных  документах заявителем и    уведомлении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была допущена ошибка либо опечатка, подготавливает проект уведомления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уведомления</w:t>
      </w:r>
      <w:proofErr w:type="gramEnd"/>
      <w:r w:rsidRPr="00FE4E30">
        <w:t xml:space="preserve">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 </w:t>
      </w:r>
      <w:proofErr w:type="gramStart"/>
      <w:r w:rsidRPr="00FE4E30">
        <w:t>согласовывает его в установленном порядке и передает</w:t>
      </w:r>
      <w:proofErr w:type="gramEnd"/>
      <w:r w:rsidRPr="00FE4E30">
        <w:t xml:space="preserve"> на подпись уполномоченному должностному лицу;</w:t>
      </w:r>
    </w:p>
    <w:p w:rsidR="00FE4E30" w:rsidRPr="00FE4E30" w:rsidRDefault="00FE4E30" w:rsidP="00FE4E30">
      <w:pPr>
        <w:autoSpaceDE w:val="0"/>
        <w:ind w:firstLine="567"/>
        <w:jc w:val="both"/>
      </w:pPr>
      <w:proofErr w:type="gramStart"/>
      <w:r w:rsidRPr="00FE4E30">
        <w:t>е) в случае, если в представленных документах заявителем отсутствуют расхождения с данными, указанными в уведомлении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уведомлении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 либо заявитель не представил</w:t>
      </w:r>
      <w:proofErr w:type="gramEnd"/>
      <w:r w:rsidRPr="00FE4E30">
        <w:t xml:space="preserve"> подтверждающие документы, подготавливает проект уведомления об отсутствии выявленных опечаток или ошибок согласно приложению  2 к настоящему Регламенту, </w:t>
      </w:r>
      <w:proofErr w:type="gramStart"/>
      <w:r w:rsidRPr="00FE4E30">
        <w:t>согласовывает его в установленном порядке и передает</w:t>
      </w:r>
      <w:proofErr w:type="gramEnd"/>
      <w:r w:rsidRPr="00FE4E30">
        <w:t xml:space="preserve"> его на подпись уполномоченному должностному лицу.</w:t>
      </w:r>
    </w:p>
    <w:p w:rsidR="00FE4E30" w:rsidRPr="00FE4E30" w:rsidRDefault="00FE4E30" w:rsidP="00FE4E30">
      <w:pPr>
        <w:shd w:val="clear" w:color="auto" w:fill="FFFFFF"/>
        <w:ind w:firstLine="567"/>
        <w:jc w:val="both"/>
      </w:pPr>
      <w:proofErr w:type="gramStart"/>
      <w:r w:rsidRPr="00FE4E30">
        <w:t>Уполномоченное должностное лицо подписывает проект  уведомления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уведомления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 либо уведомление об отказе в исправлении опечаток или ошибок и передает его на</w:t>
      </w:r>
      <w:proofErr w:type="gramEnd"/>
      <w:r w:rsidRPr="00FE4E30">
        <w:t xml:space="preserve"> регистрацию. </w:t>
      </w:r>
    </w:p>
    <w:p w:rsidR="00FE4E30" w:rsidRPr="00FE4E30" w:rsidRDefault="00FE4E30" w:rsidP="00FE4E30">
      <w:pPr>
        <w:autoSpaceDE w:val="0"/>
        <w:autoSpaceDN w:val="0"/>
        <w:adjustRightInd w:val="0"/>
        <w:ind w:firstLine="540"/>
        <w:jc w:val="both"/>
      </w:pPr>
      <w:r w:rsidRPr="00FE4E30">
        <w:t xml:space="preserve">3.5.2.3. </w:t>
      </w:r>
      <w:proofErr w:type="gramStart"/>
      <w:r w:rsidRPr="00FE4E30">
        <w:t>Специалист управления капитального строительства, ЖКХ, жилищной политики и жилищного фонда Администрации, ответственный за регистрацию документов, после подписания в течение одного рабочего дня осуществляет регистрацию уведомления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уведомления об отказе в принятии на учет нуждающихся в предоставлении жилых помещений по договорам найма</w:t>
      </w:r>
      <w:proofErr w:type="gramEnd"/>
      <w:r w:rsidRPr="00FE4E30">
        <w:t xml:space="preserve"> жилых помещений жилищного фонда социального использования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FE4E30" w:rsidRPr="00FE4E30" w:rsidRDefault="00FE4E30" w:rsidP="00FE4E30">
      <w:pPr>
        <w:shd w:val="clear" w:color="auto" w:fill="FFFFFF"/>
        <w:ind w:firstLine="567"/>
        <w:jc w:val="both"/>
      </w:pPr>
      <w:r w:rsidRPr="00FE4E30">
        <w:t>3.5.2.4. Срок осуществления действий - 4 рабочих  дня.</w:t>
      </w:r>
    </w:p>
    <w:p w:rsidR="00FE4E30" w:rsidRPr="00FE4E30" w:rsidRDefault="00FE4E30" w:rsidP="00FE4E30">
      <w:pPr>
        <w:autoSpaceDE w:val="0"/>
        <w:autoSpaceDN w:val="0"/>
        <w:adjustRightInd w:val="0"/>
        <w:ind w:firstLine="567"/>
        <w:jc w:val="both"/>
        <w:outlineLvl w:val="0"/>
        <w:rPr>
          <w:bCs/>
        </w:rPr>
      </w:pPr>
      <w:r w:rsidRPr="00FE4E30">
        <w:rPr>
          <w:bCs/>
        </w:rPr>
        <w:t>3.5.2.5. Критерием принятия решения об исправлении  опечаток или ошибок является наличие  допущенных опечаток или ошибок.</w:t>
      </w:r>
    </w:p>
    <w:p w:rsidR="00FE4E30" w:rsidRPr="00FE4E30" w:rsidRDefault="00FE4E30" w:rsidP="00FE4E30">
      <w:pPr>
        <w:autoSpaceDE w:val="0"/>
        <w:autoSpaceDN w:val="0"/>
        <w:adjustRightInd w:val="0"/>
        <w:ind w:firstLine="567"/>
        <w:jc w:val="both"/>
        <w:outlineLvl w:val="0"/>
        <w:rPr>
          <w:bCs/>
        </w:rPr>
      </w:pPr>
      <w:r w:rsidRPr="00FE4E30">
        <w:rPr>
          <w:bCs/>
        </w:rPr>
        <w:t xml:space="preserve">3.5.2.6.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w:t>
      </w:r>
      <w:proofErr w:type="gramStart"/>
      <w:r w:rsidRPr="00FE4E30">
        <w:rPr>
          <w:bCs/>
        </w:rPr>
        <w:t>не подтверждение</w:t>
      </w:r>
      <w:proofErr w:type="gramEnd"/>
      <w:r w:rsidRPr="00FE4E30">
        <w:rPr>
          <w:bCs/>
        </w:rPr>
        <w:t xml:space="preserve"> опекунства (попечительства).</w:t>
      </w:r>
    </w:p>
    <w:p w:rsidR="00FE4E30" w:rsidRPr="00FE4E30" w:rsidRDefault="00FE4E30" w:rsidP="00FE4E30">
      <w:pPr>
        <w:autoSpaceDE w:val="0"/>
        <w:autoSpaceDN w:val="0"/>
        <w:adjustRightInd w:val="0"/>
        <w:ind w:firstLine="567"/>
        <w:jc w:val="both"/>
        <w:outlineLvl w:val="0"/>
        <w:rPr>
          <w:bCs/>
        </w:rPr>
      </w:pPr>
      <w:r w:rsidRPr="00FE4E30">
        <w:rPr>
          <w:bCs/>
        </w:rPr>
        <w:t xml:space="preserve">3.5.2.7. </w:t>
      </w:r>
      <w:proofErr w:type="gramStart"/>
      <w:r w:rsidRPr="00FE4E30">
        <w:rPr>
          <w:bCs/>
        </w:rPr>
        <w:t xml:space="preserve">Результатом административного действия является </w:t>
      </w:r>
      <w:r w:rsidRPr="00FE4E30">
        <w:t>уведомление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уведомление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 или уведомление об отказе в исправлении опечаток или ошибок</w:t>
      </w:r>
      <w:r w:rsidRPr="00FE4E30">
        <w:rPr>
          <w:bCs/>
        </w:rPr>
        <w:t>.</w:t>
      </w:r>
      <w:proofErr w:type="gramEnd"/>
    </w:p>
    <w:p w:rsidR="00FE4E30" w:rsidRPr="00FE4E30" w:rsidRDefault="00FE4E30" w:rsidP="00FE4E30">
      <w:pPr>
        <w:autoSpaceDE w:val="0"/>
        <w:autoSpaceDN w:val="0"/>
        <w:adjustRightInd w:val="0"/>
        <w:ind w:firstLine="567"/>
        <w:jc w:val="both"/>
        <w:outlineLvl w:val="0"/>
        <w:rPr>
          <w:bCs/>
        </w:rPr>
      </w:pPr>
      <w:r w:rsidRPr="00FE4E30">
        <w:rPr>
          <w:bCs/>
        </w:rPr>
        <w:t>3.5.2.8. Фиксация результата – в системе электронного документооборота или в журнале регистрации.</w:t>
      </w:r>
    </w:p>
    <w:p w:rsidR="00FE4E30" w:rsidRPr="00FE4E30" w:rsidRDefault="00FE4E30" w:rsidP="00FE4E30">
      <w:pPr>
        <w:shd w:val="clear" w:color="auto" w:fill="FFFFFF"/>
        <w:ind w:firstLine="567"/>
        <w:jc w:val="both"/>
      </w:pPr>
      <w:r w:rsidRPr="00FE4E30">
        <w:lastRenderedPageBreak/>
        <w:t>3.5.3. Выдача документа.</w:t>
      </w:r>
    </w:p>
    <w:p w:rsidR="00FE4E30" w:rsidRPr="00FE4E30" w:rsidRDefault="00FE4E30" w:rsidP="00FE4E30">
      <w:pPr>
        <w:shd w:val="clear" w:color="auto" w:fill="FFFFFF"/>
        <w:ind w:firstLine="567"/>
        <w:jc w:val="both"/>
      </w:pPr>
      <w:r w:rsidRPr="00FE4E30">
        <w:t xml:space="preserve">3.5.3.1. </w:t>
      </w:r>
      <w:proofErr w:type="gramStart"/>
      <w:r w:rsidRPr="00FE4E30">
        <w:t>Основанием для начала административного действия «Выдача документа» является оформленное уведомление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уведомление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 или уведомление об отказе в исправлении опечаток или ошибок</w:t>
      </w:r>
      <w:proofErr w:type="gramEnd"/>
      <w:r w:rsidRPr="00FE4E30">
        <w:t xml:space="preserve">. </w:t>
      </w:r>
    </w:p>
    <w:p w:rsidR="00FE4E30" w:rsidRPr="00FE4E30" w:rsidRDefault="00FE4E30" w:rsidP="00FE4E30">
      <w:pPr>
        <w:shd w:val="clear" w:color="auto" w:fill="FFFFFF"/>
        <w:ind w:firstLine="567"/>
        <w:jc w:val="both"/>
      </w:pPr>
      <w:r w:rsidRPr="00FE4E30">
        <w:t xml:space="preserve">3.5.3.2. </w:t>
      </w:r>
      <w:proofErr w:type="gramStart"/>
      <w:r w:rsidRPr="00FE4E30">
        <w:t>Специалист управления капитального строительства, ЖКХ, жилищной политики и жилищного фонда Администрации в течение одного рабочего дня после подписания  и регистрации уведомления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уведомления об отказе в принятии на учет нуждающихся в предоставлении жилых помещений по договорам найма жилых помещений жилищного фонда</w:t>
      </w:r>
      <w:proofErr w:type="gramEnd"/>
      <w:r w:rsidRPr="00FE4E30">
        <w:t xml:space="preserve"> социального использования или уведомления об отказе в исправлении опечаток или ошибок, информирует заявителя о принятом решении.</w:t>
      </w:r>
    </w:p>
    <w:p w:rsidR="00FE4E30" w:rsidRPr="00FE4E30" w:rsidRDefault="00FE4E30" w:rsidP="00FE4E30">
      <w:pPr>
        <w:autoSpaceDE w:val="0"/>
        <w:autoSpaceDN w:val="0"/>
        <w:adjustRightInd w:val="0"/>
        <w:ind w:firstLine="540"/>
        <w:jc w:val="both"/>
      </w:pPr>
      <w:r w:rsidRPr="00FE4E30">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E4E30" w:rsidRPr="00FE4E30" w:rsidRDefault="00FE4E30" w:rsidP="00FE4E30">
      <w:pPr>
        <w:shd w:val="clear" w:color="auto" w:fill="FFFFFF"/>
        <w:ind w:firstLine="567"/>
        <w:jc w:val="both"/>
      </w:pPr>
      <w:r w:rsidRPr="00FE4E30">
        <w:t xml:space="preserve">3.5.3.3. </w:t>
      </w:r>
      <w:proofErr w:type="gramStart"/>
      <w:r w:rsidRPr="00FE4E30">
        <w:t xml:space="preserve">Результат услуги по желанию заявителя вручается ему лично по месту нахождения Администрации  в согласованное время либо в МФЦ (в случае, если пакет документов был сдан в МФЦ) либо </w:t>
      </w:r>
      <w:r w:rsidRPr="00FE4E30">
        <w:rPr>
          <w:iCs/>
          <w:szCs w:val="28"/>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FE4E30">
        <w:rPr>
          <w:u w:val="singl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w:t>
      </w:r>
      <w:proofErr w:type="gramEnd"/>
      <w:r w:rsidRPr="00FE4E30">
        <w:rPr>
          <w:u w:val="single"/>
        </w:rPr>
        <w:t xml:space="preserve"> (функций), </w:t>
      </w:r>
      <w:r w:rsidRPr="00FE4E30">
        <w:t>но не позднее трех рабочих дней с момента подписания и регистрации постановления (распоряжения) Администрации или уведомления об отсутствии выявленных опечаток или ошибок.</w:t>
      </w:r>
    </w:p>
    <w:p w:rsidR="00FE4E30" w:rsidRPr="00FE4E30" w:rsidRDefault="00FE4E30" w:rsidP="00FE4E30">
      <w:pPr>
        <w:shd w:val="clear" w:color="auto" w:fill="FFFFFF"/>
        <w:ind w:firstLine="567"/>
        <w:jc w:val="both"/>
      </w:pPr>
      <w:r w:rsidRPr="00FE4E30">
        <w:t>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w:t>
      </w:r>
    </w:p>
    <w:p w:rsidR="00FE4E30" w:rsidRPr="00FE4E30" w:rsidRDefault="00FE4E30" w:rsidP="00FE4E30">
      <w:pPr>
        <w:shd w:val="clear" w:color="auto" w:fill="FFFFFF"/>
        <w:ind w:firstLine="567"/>
        <w:jc w:val="both"/>
      </w:pPr>
      <w:r w:rsidRPr="00FE4E30">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FE4E30" w:rsidRPr="00FE4E30" w:rsidRDefault="00FE4E30" w:rsidP="00FE4E30">
      <w:pPr>
        <w:shd w:val="clear" w:color="auto" w:fill="FFFFFF"/>
        <w:ind w:firstLine="567"/>
        <w:jc w:val="both"/>
      </w:pPr>
      <w:r w:rsidRPr="00FE4E30">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FE4E30" w:rsidRPr="00FE4E30" w:rsidRDefault="00FE4E30" w:rsidP="00FE4E30">
      <w:pPr>
        <w:shd w:val="clear" w:color="auto" w:fill="FFFFFF"/>
        <w:ind w:firstLine="567"/>
        <w:jc w:val="both"/>
      </w:pPr>
      <w:r w:rsidRPr="00FE4E30">
        <w:t xml:space="preserve">В случае если заявитель не явился в назначенное время за результатом в Администрацию,  специалист управления капитального строительства, ЖКХ, жилищной политики и жилищного фонда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FE4E30" w:rsidRPr="00FE4E30" w:rsidRDefault="00FE4E30" w:rsidP="00FE4E30">
      <w:pPr>
        <w:shd w:val="clear" w:color="auto" w:fill="FFFFFF"/>
        <w:ind w:firstLine="567"/>
        <w:jc w:val="both"/>
      </w:pPr>
      <w:r w:rsidRPr="00FE4E30">
        <w:t xml:space="preserve">3.5.3.4. Критерии принятия решения по выбору </w:t>
      </w:r>
      <w:proofErr w:type="gramStart"/>
      <w:r w:rsidRPr="00FE4E30">
        <w:t>варианта отправки результата предоставления услуги</w:t>
      </w:r>
      <w:proofErr w:type="gramEnd"/>
      <w:r w:rsidRPr="00FE4E30">
        <w:t xml:space="preserve"> заявителю -  указание заявителем способа получения результата предоставления услуги в расписке о приеме документов или в заявлении.  </w:t>
      </w:r>
    </w:p>
    <w:p w:rsidR="00FE4E30" w:rsidRPr="00FE4E30" w:rsidRDefault="00FE4E30" w:rsidP="00FE4E30">
      <w:pPr>
        <w:shd w:val="clear" w:color="auto" w:fill="FFFFFF"/>
        <w:ind w:firstLine="567"/>
        <w:jc w:val="both"/>
      </w:pPr>
      <w:r w:rsidRPr="00FE4E30">
        <w:t xml:space="preserve">3.5.3.5. </w:t>
      </w:r>
      <w:proofErr w:type="gramStart"/>
      <w:r w:rsidRPr="00FE4E30">
        <w:t>Результатом является выданные (направленные) оформленное уведомление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уведомление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 или уведомление об отказе в исправлении опечаток или ошибок.</w:t>
      </w:r>
      <w:proofErr w:type="gramEnd"/>
    </w:p>
    <w:p w:rsidR="00FE4E30" w:rsidRPr="00FE4E30" w:rsidRDefault="00FE4E30" w:rsidP="00FE4E30">
      <w:pPr>
        <w:shd w:val="clear" w:color="auto" w:fill="FFFFFF"/>
        <w:ind w:firstLine="567"/>
        <w:jc w:val="both"/>
      </w:pPr>
      <w:r w:rsidRPr="00FE4E30">
        <w:lastRenderedPageBreak/>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E4E30" w:rsidRPr="00FE4E30" w:rsidRDefault="00FE4E30" w:rsidP="00FE4E30">
      <w:pPr>
        <w:shd w:val="clear" w:color="auto" w:fill="FFFFFF"/>
        <w:ind w:firstLine="567"/>
        <w:jc w:val="both"/>
      </w:pPr>
      <w:r w:rsidRPr="00FE4E30">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E4E30" w:rsidRPr="00FE4E30" w:rsidRDefault="00FE4E30" w:rsidP="00FE4E30">
      <w:pPr>
        <w:shd w:val="clear" w:color="auto" w:fill="FFFFFF"/>
        <w:ind w:firstLine="567"/>
        <w:jc w:val="both"/>
      </w:pPr>
      <w:r w:rsidRPr="00FE4E30">
        <w:t xml:space="preserve">3.5.3.8. </w:t>
      </w:r>
      <w:proofErr w:type="gramStart"/>
      <w:r w:rsidRPr="00FE4E30">
        <w:t>Срок направления результата – три рабочих дня с момента оформления  уведомления о принятии граждан на учет нуждающихся в предоставлении жилых помещений по договорам найма жилых помещений жилищного фонда социального использования или уведомления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 или уведомления об отказе в исправлении опечаток или ошибок</w:t>
      </w:r>
      <w:proofErr w:type="gramEnd"/>
      <w:r w:rsidRPr="00FE4E30">
        <w:t xml:space="preserve">.  </w:t>
      </w:r>
    </w:p>
    <w:p w:rsidR="00FE4E30" w:rsidRPr="00FE4E30" w:rsidRDefault="00FE4E30" w:rsidP="00FE4E30">
      <w:pPr>
        <w:autoSpaceDE w:val="0"/>
        <w:autoSpaceDN w:val="0"/>
        <w:adjustRightInd w:val="0"/>
        <w:ind w:firstLine="567"/>
        <w:jc w:val="both"/>
        <w:outlineLvl w:val="0"/>
        <w:rPr>
          <w:bCs/>
        </w:rPr>
      </w:pPr>
      <w:r w:rsidRPr="00FE4E30">
        <w:rPr>
          <w:bCs/>
        </w:rPr>
        <w:t xml:space="preserve">3.6. Порядок осуществления административных </w:t>
      </w:r>
      <w:proofErr w:type="spellStart"/>
      <w:r w:rsidRPr="00FE4E30">
        <w:rPr>
          <w:bCs/>
        </w:rPr>
        <w:t>процедурв</w:t>
      </w:r>
      <w:proofErr w:type="spellEnd"/>
      <w:r w:rsidRPr="00FE4E30">
        <w:rPr>
          <w:bCs/>
        </w:rPr>
        <w:t xml:space="preserve"> электронной форме, в том числе с использованием Единого портала государственных и муниципальных услуг (функций) и Единого </w:t>
      </w:r>
      <w:proofErr w:type="gramStart"/>
      <w:r w:rsidRPr="00FE4E30">
        <w:rPr>
          <w:bCs/>
        </w:rPr>
        <w:t>Интернет-портала</w:t>
      </w:r>
      <w:proofErr w:type="gramEnd"/>
      <w:r w:rsidRPr="00FE4E30">
        <w:rPr>
          <w:bCs/>
        </w:rPr>
        <w:t xml:space="preserve"> государственных и муниципальных услуг (функций) Нижегородской области.</w:t>
      </w:r>
    </w:p>
    <w:p w:rsidR="00FE4E30" w:rsidRPr="00FE4E30" w:rsidRDefault="00FE4E30" w:rsidP="00FE4E30">
      <w:pPr>
        <w:autoSpaceDE w:val="0"/>
        <w:autoSpaceDN w:val="0"/>
        <w:adjustRightInd w:val="0"/>
        <w:ind w:firstLine="567"/>
        <w:jc w:val="both"/>
      </w:pPr>
      <w:r w:rsidRPr="00FE4E30">
        <w:t xml:space="preserve">3.6.1. Для осуществления предварительной записи посредством Единого портала государственных и муниципальных услуг (функций), Единого </w:t>
      </w:r>
      <w:proofErr w:type="gramStart"/>
      <w:r w:rsidRPr="00FE4E30">
        <w:t>Интернет-портала</w:t>
      </w:r>
      <w:proofErr w:type="gramEnd"/>
      <w:r w:rsidRPr="00FE4E30">
        <w:t xml:space="preserve">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FE4E30" w:rsidRPr="00FE4E30" w:rsidRDefault="00FE4E30" w:rsidP="00FE4E30">
      <w:pPr>
        <w:autoSpaceDE w:val="0"/>
        <w:autoSpaceDN w:val="0"/>
        <w:adjustRightInd w:val="0"/>
        <w:ind w:firstLine="567"/>
        <w:jc w:val="both"/>
      </w:pPr>
      <w:r w:rsidRPr="00FE4E30">
        <w:t>фамилию, имя, отчество (последнее - при наличии);</w:t>
      </w:r>
    </w:p>
    <w:p w:rsidR="00FE4E30" w:rsidRPr="00FE4E30" w:rsidRDefault="00FE4E30" w:rsidP="00FE4E30">
      <w:pPr>
        <w:autoSpaceDE w:val="0"/>
        <w:autoSpaceDN w:val="0"/>
        <w:adjustRightInd w:val="0"/>
        <w:ind w:firstLine="567"/>
        <w:jc w:val="both"/>
      </w:pPr>
      <w:r w:rsidRPr="00FE4E30">
        <w:t>номер телефона;</w:t>
      </w:r>
    </w:p>
    <w:p w:rsidR="00FE4E30" w:rsidRPr="00FE4E30" w:rsidRDefault="00FE4E30" w:rsidP="00FE4E30">
      <w:pPr>
        <w:autoSpaceDE w:val="0"/>
        <w:autoSpaceDN w:val="0"/>
        <w:adjustRightInd w:val="0"/>
        <w:ind w:firstLine="567"/>
        <w:jc w:val="both"/>
      </w:pPr>
      <w:r w:rsidRPr="00FE4E30">
        <w:t>адрес электронной почты (по желанию).</w:t>
      </w:r>
    </w:p>
    <w:p w:rsidR="00FE4E30" w:rsidRPr="00FE4E30" w:rsidRDefault="00FE4E30" w:rsidP="00FE4E30">
      <w:pPr>
        <w:autoSpaceDE w:val="0"/>
        <w:autoSpaceDN w:val="0"/>
        <w:adjustRightInd w:val="0"/>
        <w:ind w:firstLine="567"/>
        <w:jc w:val="both"/>
      </w:pPr>
      <w:r w:rsidRPr="00FE4E30">
        <w:t xml:space="preserve">3.6.2. Формирование заявления об исправлении опечаток или ошибок  осуществляется посредством заполнения электронной формы заявлении на Едином портале государственных и муниципальных услуг (функций), Едином </w:t>
      </w:r>
      <w:proofErr w:type="gramStart"/>
      <w:r w:rsidRPr="00FE4E30">
        <w:t>Интернет-портале</w:t>
      </w:r>
      <w:proofErr w:type="gramEnd"/>
      <w:r w:rsidRPr="00FE4E30">
        <w:t xml:space="preserve">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FE4E30" w:rsidRPr="00FE4E30" w:rsidRDefault="00FE4E30" w:rsidP="00FE4E30">
      <w:pPr>
        <w:autoSpaceDE w:val="0"/>
        <w:autoSpaceDN w:val="0"/>
        <w:adjustRightInd w:val="0"/>
        <w:ind w:firstLine="567"/>
        <w:jc w:val="both"/>
      </w:pPr>
      <w:r w:rsidRPr="00FE4E30">
        <w:t>При формировании заявления об исправлении опечаток или ошибок  обеспечивается:</w:t>
      </w:r>
    </w:p>
    <w:p w:rsidR="00FE4E30" w:rsidRPr="00FE4E30" w:rsidRDefault="00FE4E30" w:rsidP="00FE4E30">
      <w:pPr>
        <w:autoSpaceDE w:val="0"/>
        <w:autoSpaceDN w:val="0"/>
        <w:adjustRightInd w:val="0"/>
        <w:ind w:firstLine="567"/>
        <w:jc w:val="both"/>
      </w:pPr>
      <w:r w:rsidRPr="00FE4E30">
        <w:t>возможность печати на бумажном носителе заявления об исправлении опечаток или ошибок;</w:t>
      </w:r>
    </w:p>
    <w:p w:rsidR="00FE4E30" w:rsidRPr="00FE4E30" w:rsidRDefault="00FE4E30" w:rsidP="00FE4E30">
      <w:pPr>
        <w:autoSpaceDE w:val="0"/>
        <w:autoSpaceDN w:val="0"/>
        <w:adjustRightInd w:val="0"/>
        <w:ind w:firstLine="567"/>
        <w:jc w:val="both"/>
      </w:pPr>
      <w:r w:rsidRPr="00FE4E30">
        <w:t>сохранение ранее введенных в электронную форму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FE4E30" w:rsidRPr="00FE4E30" w:rsidRDefault="00FE4E30" w:rsidP="00FE4E30">
      <w:pPr>
        <w:autoSpaceDE w:val="0"/>
        <w:autoSpaceDN w:val="0"/>
        <w:adjustRightInd w:val="0"/>
        <w:ind w:firstLine="567"/>
        <w:jc w:val="both"/>
      </w:pPr>
      <w:proofErr w:type="gramStart"/>
      <w:r w:rsidRPr="00FE4E30">
        <w:t>заполнение полей электронной формы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t xml:space="preserve"> </w:t>
      </w:r>
      <w:r w:rsidRPr="00FE4E30">
        <w:t xml:space="preserve">и муниципальных услуг в электронной форме», созданной в соответствии с </w:t>
      </w:r>
      <w:hyperlink r:id="rId24" w:history="1">
        <w:r w:rsidRPr="00FE4E30">
          <w:t>постановлением</w:t>
        </w:r>
      </w:hyperlink>
      <w:r>
        <w:t xml:space="preserve"> </w:t>
      </w:r>
      <w:r w:rsidRPr="00FE4E30">
        <w:t>Правительства Российской Федерации от 28 ноября 2011 г. № 977</w:t>
      </w:r>
      <w:proofErr w:type="gramEnd"/>
      <w:r w:rsidRPr="00FE4E30">
        <w:t xml:space="preserve"> «</w:t>
      </w:r>
      <w:proofErr w:type="gramStart"/>
      <w:r w:rsidRPr="00FE4E30">
        <w:t>О</w:t>
      </w:r>
      <w:proofErr w:type="gramEnd"/>
      <w:r w:rsidRPr="00FE4E30">
        <w:t xml:space="preserve"> </w:t>
      </w:r>
      <w:proofErr w:type="gramStart"/>
      <w:r w:rsidRPr="00FE4E30">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w:t>
      </w:r>
      <w:proofErr w:type="gramEnd"/>
      <w:r w:rsidRPr="00FE4E30">
        <w:t xml:space="preserve"> идентификации и аутентификации;</w:t>
      </w:r>
    </w:p>
    <w:p w:rsidR="00FE4E30" w:rsidRPr="00FE4E30" w:rsidRDefault="00FE4E30" w:rsidP="00FE4E30">
      <w:pPr>
        <w:autoSpaceDE w:val="0"/>
        <w:autoSpaceDN w:val="0"/>
        <w:adjustRightInd w:val="0"/>
        <w:ind w:firstLine="567"/>
        <w:jc w:val="both"/>
      </w:pPr>
      <w:r w:rsidRPr="00FE4E30">
        <w:lastRenderedPageBreak/>
        <w:t>возможность вернуться на любой из этапов заполнения электронной формы заявления об исправлении опечаток или ошибок без потери, ранее введенной информации;</w:t>
      </w:r>
    </w:p>
    <w:p w:rsidR="00FE4E30" w:rsidRPr="00FE4E30" w:rsidRDefault="00FE4E30" w:rsidP="00FE4E30">
      <w:pPr>
        <w:autoSpaceDE w:val="0"/>
        <w:autoSpaceDN w:val="0"/>
        <w:adjustRightInd w:val="0"/>
        <w:ind w:firstLine="567"/>
        <w:jc w:val="both"/>
      </w:pPr>
      <w:r w:rsidRPr="00FE4E30">
        <w:t xml:space="preserve">возможность доступа гражданина на Едином портале государственных и муниципальных услуг (функций), Едином </w:t>
      </w:r>
      <w:proofErr w:type="gramStart"/>
      <w:r w:rsidRPr="00FE4E30">
        <w:t>Интернет-портале</w:t>
      </w:r>
      <w:proofErr w:type="gramEnd"/>
      <w:r w:rsidRPr="00FE4E30">
        <w:t xml:space="preserve"> государственных и муниципальных услуг (функций) Нижегородской области к ранее поданным им заявлениям об исправлении опечаток или ошибок в течение не менее одного года, а также частично сформированным запросам - в течение не менее 3 месяцев.</w:t>
      </w:r>
    </w:p>
    <w:p w:rsidR="00FE4E30" w:rsidRPr="00FE4E30" w:rsidRDefault="00FE4E30" w:rsidP="00FE4E30">
      <w:pPr>
        <w:autoSpaceDE w:val="0"/>
        <w:autoSpaceDN w:val="0"/>
        <w:adjustRightInd w:val="0"/>
        <w:ind w:firstLine="567"/>
        <w:jc w:val="both"/>
      </w:pPr>
      <w:r w:rsidRPr="00FE4E30">
        <w:t xml:space="preserve">Сформированное заявление об исправлении опечаток или ошибок направляется в Администрацию посредством Единого портала государственных и муниципальных услуг (функций), Единого </w:t>
      </w:r>
      <w:proofErr w:type="gramStart"/>
      <w:r w:rsidRPr="00FE4E30">
        <w:t>Интернет-портала</w:t>
      </w:r>
      <w:proofErr w:type="gramEnd"/>
      <w:r w:rsidRPr="00FE4E30">
        <w:t xml:space="preserve"> государственных и муниципальных услуг (функций) Нижегородской области.</w:t>
      </w:r>
    </w:p>
    <w:p w:rsidR="00FE4E30" w:rsidRPr="00FE4E30" w:rsidRDefault="00FE4E30" w:rsidP="00FE4E30">
      <w:pPr>
        <w:autoSpaceDE w:val="0"/>
        <w:autoSpaceDN w:val="0"/>
        <w:adjustRightInd w:val="0"/>
        <w:ind w:firstLine="567"/>
        <w:jc w:val="both"/>
      </w:pPr>
      <w:r w:rsidRPr="00FE4E30">
        <w:t>3.6.3. Администрация обеспечивает прием заявления об исправлении опечаток или ошибок и его регистрацию в срок, указанный в пункте 2.16 настоящего Регламента, без необходимости повторного представления на бумажном носителе.</w:t>
      </w:r>
    </w:p>
    <w:p w:rsidR="00FE4E30" w:rsidRPr="00FE4E30" w:rsidRDefault="00FE4E30" w:rsidP="00FE4E30">
      <w:pPr>
        <w:autoSpaceDE w:val="0"/>
        <w:autoSpaceDN w:val="0"/>
        <w:adjustRightInd w:val="0"/>
        <w:ind w:firstLine="567"/>
        <w:jc w:val="both"/>
      </w:pPr>
      <w:r w:rsidRPr="00FE4E30">
        <w:t>После регистрации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FE4E30" w:rsidRPr="00FE4E30" w:rsidRDefault="00FE4E30" w:rsidP="00FE4E30">
      <w:pPr>
        <w:autoSpaceDE w:val="0"/>
        <w:autoSpaceDN w:val="0"/>
        <w:adjustRightInd w:val="0"/>
        <w:ind w:firstLine="567"/>
        <w:jc w:val="both"/>
      </w:pPr>
      <w:proofErr w:type="gramStart"/>
      <w:r w:rsidRPr="00FE4E30">
        <w:t>После принятия заявления об исправлении опечаток или ошибок  специалистом управления капитального строительства, ЖКХ, жилищной политики и жилищного фонда Администрации статус заявления  об исправлении опечаток или ошибок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roofErr w:type="gramEnd"/>
    </w:p>
    <w:p w:rsidR="00FE4E30" w:rsidRPr="00FE4E30" w:rsidRDefault="00FE4E30" w:rsidP="00FE4E30">
      <w:pPr>
        <w:autoSpaceDE w:val="0"/>
        <w:autoSpaceDN w:val="0"/>
        <w:adjustRightInd w:val="0"/>
        <w:ind w:firstLine="567"/>
        <w:jc w:val="both"/>
      </w:pPr>
      <w:r w:rsidRPr="00FE4E30">
        <w:t>3.6.4. Прием заявления об исправлении опечаток или ошибок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указанного заявления.</w:t>
      </w:r>
    </w:p>
    <w:p w:rsidR="00FE4E30" w:rsidRPr="00FE4E30" w:rsidRDefault="00FE4E30" w:rsidP="00FE4E30">
      <w:pPr>
        <w:autoSpaceDE w:val="0"/>
        <w:autoSpaceDN w:val="0"/>
        <w:adjustRightInd w:val="0"/>
        <w:ind w:firstLine="567"/>
        <w:jc w:val="both"/>
      </w:pPr>
      <w:r w:rsidRPr="00FE4E30">
        <w:t>Специалист управления капитального строительства, ЖКХ, жилищной политики и жилищного фонда Администрации не позднее следующего рабочего дня со дня получения заявления, поданного в форме электронного документа:</w:t>
      </w:r>
    </w:p>
    <w:p w:rsidR="00FE4E30" w:rsidRPr="00FE4E30" w:rsidRDefault="00FE4E30" w:rsidP="00FE4E30">
      <w:pPr>
        <w:autoSpaceDE w:val="0"/>
        <w:autoSpaceDN w:val="0"/>
        <w:adjustRightInd w:val="0"/>
        <w:ind w:firstLine="567"/>
        <w:jc w:val="both"/>
      </w:pPr>
      <w:r w:rsidRPr="00FE4E30">
        <w:t>- уведомляет в электронной форме о получении заявления.</w:t>
      </w:r>
    </w:p>
    <w:p w:rsidR="00FE4E30" w:rsidRPr="00FE4E30" w:rsidRDefault="00FE4E30" w:rsidP="00FE4E30">
      <w:pPr>
        <w:autoSpaceDE w:val="0"/>
        <w:autoSpaceDN w:val="0"/>
        <w:adjustRightInd w:val="0"/>
        <w:ind w:firstLine="567"/>
        <w:jc w:val="both"/>
      </w:pPr>
      <w:r w:rsidRPr="00FE4E30">
        <w:t xml:space="preserve">3.6.5.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w:t>
      </w:r>
      <w:proofErr w:type="gramStart"/>
      <w:r w:rsidRPr="00FE4E30">
        <w:t>Интернет-портале</w:t>
      </w:r>
      <w:proofErr w:type="gramEnd"/>
      <w:r w:rsidRPr="00FE4E30">
        <w:t xml:space="preserve"> государственных и муниципальных услуг (функций) Нижегородской области, Едином портале государственных и муниципальных услуг (функций).</w:t>
      </w:r>
    </w:p>
    <w:p w:rsidR="00FE4E30" w:rsidRPr="00FE4E30" w:rsidRDefault="00FE4E30" w:rsidP="00FE4E30">
      <w:pPr>
        <w:autoSpaceDE w:val="0"/>
        <w:autoSpaceDN w:val="0"/>
        <w:adjustRightInd w:val="0"/>
        <w:ind w:firstLine="567"/>
        <w:jc w:val="both"/>
      </w:pPr>
      <w:r w:rsidRPr="00FE4E30">
        <w:t xml:space="preserve">3.6.6. Заявитель имеет возможность получения информации о ходе предоставления муниципальной услуги в соответствии с </w:t>
      </w:r>
      <w:hyperlink r:id="rId25" w:history="1">
        <w:r w:rsidRPr="00FE4E30">
          <w:t>1.3</w:t>
        </w:r>
      </w:hyperlink>
      <w:r w:rsidRPr="00FE4E30">
        <w:rPr>
          <w:sz w:val="26"/>
          <w:szCs w:val="20"/>
        </w:rPr>
        <w:t xml:space="preserve"> </w:t>
      </w:r>
      <w:r w:rsidRPr="00FE4E30">
        <w:t>настоящего Регламента.</w:t>
      </w:r>
    </w:p>
    <w:p w:rsidR="00FE4E30" w:rsidRPr="00FE4E30" w:rsidRDefault="00FE4E30" w:rsidP="00FE4E30">
      <w:pPr>
        <w:autoSpaceDE w:val="0"/>
        <w:autoSpaceDN w:val="0"/>
        <w:adjustRightInd w:val="0"/>
        <w:ind w:firstLine="567"/>
        <w:jc w:val="both"/>
      </w:pPr>
      <w:r w:rsidRPr="00FE4E30">
        <w:t>3.6.7. При предоставлении муниципальной услуги  в электронной форме заявителю направляется:</w:t>
      </w:r>
    </w:p>
    <w:p w:rsidR="00FE4E30" w:rsidRPr="00FE4E30" w:rsidRDefault="00FE4E30" w:rsidP="00FE4E30">
      <w:pPr>
        <w:autoSpaceDE w:val="0"/>
        <w:autoSpaceDN w:val="0"/>
        <w:adjustRightInd w:val="0"/>
        <w:ind w:firstLine="567"/>
        <w:jc w:val="both"/>
      </w:pPr>
      <w:r w:rsidRPr="00FE4E30">
        <w:t>уведомление о предварительной записи на прием;</w:t>
      </w:r>
    </w:p>
    <w:p w:rsidR="00FE4E30" w:rsidRPr="00FE4E30" w:rsidRDefault="00FE4E30" w:rsidP="00FE4E30">
      <w:pPr>
        <w:autoSpaceDE w:val="0"/>
        <w:autoSpaceDN w:val="0"/>
        <w:adjustRightInd w:val="0"/>
        <w:ind w:firstLine="567"/>
        <w:jc w:val="both"/>
      </w:pPr>
      <w:r w:rsidRPr="00FE4E30">
        <w:t>уведомление о приеме и регистрации заявления об исправлении опечаток или ошибок;</w:t>
      </w:r>
    </w:p>
    <w:p w:rsidR="00FE4E30" w:rsidRPr="00FE4E30" w:rsidRDefault="00FE4E30" w:rsidP="00FE4E30">
      <w:pPr>
        <w:autoSpaceDE w:val="0"/>
        <w:autoSpaceDN w:val="0"/>
        <w:adjustRightInd w:val="0"/>
        <w:ind w:firstLine="567"/>
        <w:jc w:val="both"/>
      </w:pPr>
      <w:r w:rsidRPr="00FE4E30">
        <w:t>уведомление о результате предоставления муниципальной услуги;</w:t>
      </w:r>
    </w:p>
    <w:p w:rsidR="00FE4E30" w:rsidRPr="00FE4E30" w:rsidRDefault="00FE4E30" w:rsidP="00FE4E30">
      <w:pPr>
        <w:autoSpaceDE w:val="0"/>
        <w:autoSpaceDN w:val="0"/>
        <w:adjustRightInd w:val="0"/>
        <w:ind w:firstLine="567"/>
        <w:jc w:val="both"/>
      </w:pPr>
      <w:r w:rsidRPr="00FE4E30">
        <w:t>результат предоставления муниципальной услуги.</w:t>
      </w:r>
    </w:p>
    <w:p w:rsidR="00FE4E30" w:rsidRPr="00FE4E30" w:rsidRDefault="00FE4E30" w:rsidP="00FE4E30">
      <w:pPr>
        <w:widowControl w:val="0"/>
        <w:autoSpaceDE w:val="0"/>
        <w:autoSpaceDN w:val="0"/>
        <w:adjustRightInd w:val="0"/>
        <w:ind w:firstLine="567"/>
        <w:jc w:val="center"/>
        <w:outlineLvl w:val="1"/>
      </w:pPr>
      <w:bookmarkStart w:id="4" w:name="Par32"/>
      <w:bookmarkEnd w:id="4"/>
    </w:p>
    <w:p w:rsidR="00FE4E30" w:rsidRPr="00FE4E30" w:rsidRDefault="00FE4E30" w:rsidP="00FE4E30">
      <w:pPr>
        <w:widowControl w:val="0"/>
        <w:autoSpaceDE w:val="0"/>
        <w:autoSpaceDN w:val="0"/>
        <w:adjustRightInd w:val="0"/>
        <w:ind w:firstLine="567"/>
        <w:jc w:val="center"/>
        <w:outlineLvl w:val="1"/>
      </w:pPr>
      <w:r w:rsidRPr="00FE4E30">
        <w:rPr>
          <w:lang w:val="en-US"/>
        </w:rPr>
        <w:t>IV</w:t>
      </w:r>
      <w:r w:rsidRPr="00FE4E30">
        <w:t xml:space="preserve">. ФОРМЫ КОНТРОЛЯ ЗА ИСПОЛНЕНИЕМ </w:t>
      </w:r>
    </w:p>
    <w:p w:rsidR="00FE4E30" w:rsidRPr="00FE4E30" w:rsidRDefault="00FE4E30" w:rsidP="00FE4E30">
      <w:pPr>
        <w:widowControl w:val="0"/>
        <w:autoSpaceDE w:val="0"/>
        <w:autoSpaceDN w:val="0"/>
        <w:adjustRightInd w:val="0"/>
        <w:ind w:firstLine="567"/>
        <w:jc w:val="center"/>
        <w:outlineLvl w:val="1"/>
      </w:pPr>
      <w:r w:rsidRPr="00FE4E30">
        <w:t xml:space="preserve"> РЕГЛАМЕНТА</w:t>
      </w:r>
    </w:p>
    <w:p w:rsidR="00FE4E30" w:rsidRPr="00FE4E30" w:rsidRDefault="00FE4E30" w:rsidP="00FE4E30">
      <w:pPr>
        <w:widowControl w:val="0"/>
        <w:autoSpaceDE w:val="0"/>
        <w:autoSpaceDN w:val="0"/>
        <w:adjustRightInd w:val="0"/>
        <w:ind w:firstLine="567"/>
        <w:jc w:val="center"/>
        <w:outlineLvl w:val="1"/>
      </w:pPr>
    </w:p>
    <w:p w:rsidR="00FE4E30" w:rsidRPr="00FE4E30" w:rsidRDefault="00FE4E30" w:rsidP="00FE4E30">
      <w:pPr>
        <w:widowControl w:val="0"/>
        <w:autoSpaceDE w:val="0"/>
        <w:autoSpaceDN w:val="0"/>
        <w:adjustRightInd w:val="0"/>
        <w:ind w:firstLine="567"/>
        <w:jc w:val="both"/>
        <w:outlineLvl w:val="1"/>
      </w:pPr>
      <w:r w:rsidRPr="00FE4E30">
        <w:t xml:space="preserve">4.1. </w:t>
      </w:r>
      <w:proofErr w:type="gramStart"/>
      <w:r w:rsidRPr="00FE4E30">
        <w:t>Контроль за</w:t>
      </w:r>
      <w:proofErr w:type="gramEnd"/>
      <w:r w:rsidRPr="00FE4E30">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w:t>
      </w:r>
      <w:r w:rsidRPr="00FE4E30">
        <w:lastRenderedPageBreak/>
        <w:t>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FE4E30" w:rsidRPr="00FE4E30" w:rsidRDefault="00FE4E30" w:rsidP="00FE4E30">
      <w:pPr>
        <w:widowControl w:val="0"/>
        <w:autoSpaceDE w:val="0"/>
        <w:autoSpaceDN w:val="0"/>
        <w:adjustRightInd w:val="0"/>
        <w:ind w:firstLine="567"/>
        <w:jc w:val="both"/>
        <w:outlineLvl w:val="1"/>
      </w:pPr>
      <w:r w:rsidRPr="00FE4E30">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Сеченовского муниципального округа, устанавливающих требования к предоставлению муниципальной услуги.</w:t>
      </w:r>
    </w:p>
    <w:p w:rsidR="00FE4E30" w:rsidRPr="00FE4E30" w:rsidRDefault="00FE4E30" w:rsidP="00FE4E30">
      <w:pPr>
        <w:widowControl w:val="0"/>
        <w:autoSpaceDE w:val="0"/>
        <w:autoSpaceDN w:val="0"/>
        <w:adjustRightInd w:val="0"/>
        <w:ind w:firstLine="567"/>
        <w:jc w:val="both"/>
        <w:outlineLvl w:val="1"/>
      </w:pPr>
      <w:r w:rsidRPr="00FE4E30">
        <w:t xml:space="preserve">4.3. </w:t>
      </w:r>
      <w:proofErr w:type="gramStart"/>
      <w:r w:rsidRPr="00FE4E30">
        <w:t>Контроль за</w:t>
      </w:r>
      <w:proofErr w:type="gramEnd"/>
      <w:r w:rsidRPr="00FE4E30">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FE4E30" w:rsidRPr="00FE4E30" w:rsidRDefault="00FE4E30" w:rsidP="00FE4E30">
      <w:pPr>
        <w:widowControl w:val="0"/>
        <w:autoSpaceDE w:val="0"/>
        <w:autoSpaceDN w:val="0"/>
        <w:adjustRightInd w:val="0"/>
        <w:ind w:firstLine="567"/>
        <w:jc w:val="both"/>
        <w:outlineLvl w:val="1"/>
      </w:pPr>
      <w:r w:rsidRPr="00FE4E30">
        <w:t>4.4. Периодичность осуществления плановых проверок устанавливается главой местного самоуправления, но не реже одного раза в год.</w:t>
      </w:r>
    </w:p>
    <w:p w:rsidR="00FE4E30" w:rsidRPr="00FE4E30" w:rsidRDefault="00FE4E30" w:rsidP="00FE4E30">
      <w:pPr>
        <w:widowControl w:val="0"/>
        <w:autoSpaceDE w:val="0"/>
        <w:autoSpaceDN w:val="0"/>
        <w:adjustRightInd w:val="0"/>
        <w:ind w:firstLine="567"/>
        <w:jc w:val="both"/>
        <w:outlineLvl w:val="1"/>
      </w:pPr>
      <w:r w:rsidRPr="00FE4E30">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FE4E30" w:rsidRPr="00FE4E30" w:rsidRDefault="00FE4E30" w:rsidP="00FE4E30">
      <w:pPr>
        <w:widowControl w:val="0"/>
        <w:autoSpaceDE w:val="0"/>
        <w:autoSpaceDN w:val="0"/>
        <w:adjustRightInd w:val="0"/>
        <w:ind w:firstLine="567"/>
        <w:jc w:val="both"/>
        <w:outlineLvl w:val="1"/>
      </w:pPr>
      <w:r w:rsidRPr="00FE4E30">
        <w:t xml:space="preserve">4.6. </w:t>
      </w:r>
      <w:proofErr w:type="gramStart"/>
      <w:r w:rsidRPr="00FE4E30">
        <w:t>Контроль за</w:t>
      </w:r>
      <w:proofErr w:type="gramEnd"/>
      <w:r w:rsidRPr="00FE4E30">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FE4E30" w:rsidRPr="00FE4E30" w:rsidRDefault="00FE4E30" w:rsidP="00FE4E30">
      <w:pPr>
        <w:autoSpaceDE w:val="0"/>
        <w:autoSpaceDN w:val="0"/>
        <w:adjustRightInd w:val="0"/>
        <w:ind w:firstLine="567"/>
        <w:jc w:val="both"/>
      </w:pPr>
      <w:r w:rsidRPr="00FE4E30">
        <w:t>4.7. Должностное лицо несет персональную ответственность за соблюдение сроков и порядка предоставления муниципальной  услуги.</w:t>
      </w:r>
    </w:p>
    <w:p w:rsidR="00FE4E30" w:rsidRPr="00FE4E30" w:rsidRDefault="00FE4E30" w:rsidP="00FE4E30">
      <w:pPr>
        <w:autoSpaceDE w:val="0"/>
        <w:autoSpaceDN w:val="0"/>
        <w:adjustRightInd w:val="0"/>
        <w:ind w:firstLine="567"/>
        <w:jc w:val="both"/>
      </w:pPr>
      <w:r w:rsidRPr="00FE4E30">
        <w:t>Персональная ответственность должностного лица определяется его должностной инструкцией.</w:t>
      </w:r>
    </w:p>
    <w:p w:rsidR="00FE4E30" w:rsidRPr="00FE4E30" w:rsidRDefault="00FE4E30" w:rsidP="00FE4E30">
      <w:pPr>
        <w:autoSpaceDE w:val="0"/>
        <w:autoSpaceDN w:val="0"/>
        <w:adjustRightInd w:val="0"/>
        <w:ind w:firstLine="567"/>
        <w:jc w:val="both"/>
      </w:pPr>
      <w:r w:rsidRPr="00FE4E30">
        <w:t xml:space="preserve">4.8. Перечень лиц, осуществляющих </w:t>
      </w:r>
      <w:proofErr w:type="gramStart"/>
      <w:r w:rsidRPr="00FE4E30">
        <w:t>контроль за</w:t>
      </w:r>
      <w:proofErr w:type="gramEnd"/>
      <w:r w:rsidRPr="00FE4E30">
        <w:t xml:space="preserve"> предоставлением муниципальной  услуги, устанавливается  нормативными правовыми актами Администрации. </w:t>
      </w:r>
    </w:p>
    <w:p w:rsidR="00FE4E30" w:rsidRPr="00FE4E30" w:rsidRDefault="00FE4E30" w:rsidP="00FE4E30">
      <w:pPr>
        <w:widowControl w:val="0"/>
        <w:autoSpaceDE w:val="0"/>
        <w:autoSpaceDN w:val="0"/>
        <w:adjustRightInd w:val="0"/>
        <w:ind w:firstLine="567"/>
        <w:jc w:val="both"/>
        <w:outlineLvl w:val="1"/>
      </w:pPr>
      <w:r w:rsidRPr="00FE4E30">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FE4E30" w:rsidRPr="00FE4E30" w:rsidRDefault="00FE4E30" w:rsidP="00FE4E30">
      <w:pPr>
        <w:widowControl w:val="0"/>
        <w:suppressAutoHyphens/>
        <w:autoSpaceDE w:val="0"/>
        <w:ind w:firstLine="567"/>
        <w:jc w:val="both"/>
        <w:rPr>
          <w:rFonts w:ascii="Arial" w:hAnsi="Arial" w:cs="Arial"/>
          <w:lang w:eastAsia="ar-SA"/>
        </w:rPr>
      </w:pPr>
      <w:r w:rsidRPr="00FE4E30">
        <w:rPr>
          <w:rFonts w:ascii="Arial" w:hAnsi="Arial" w:cs="Arial"/>
          <w:lang w:eastAsia="ar-SA"/>
        </w:rPr>
        <w:t xml:space="preserve">4.10. </w:t>
      </w:r>
      <w:proofErr w:type="gramStart"/>
      <w:r w:rsidRPr="00FE4E30">
        <w:rPr>
          <w:rFonts w:ascii="Arial" w:hAnsi="Arial" w:cs="Arial"/>
          <w:lang w:eastAsia="ar-SA"/>
        </w:rPr>
        <w:t>При предоставлении заявителю  результата муниципальной  услуги специалист управления капитального строительства, ЖКХ, жилищной политики и жилищного фонда администрации или работник  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FE4E30" w:rsidRPr="00FE4E30" w:rsidRDefault="00FE4E30" w:rsidP="00FE4E30">
      <w:pPr>
        <w:widowControl w:val="0"/>
        <w:suppressAutoHyphens/>
        <w:autoSpaceDE w:val="0"/>
        <w:ind w:firstLine="567"/>
        <w:jc w:val="both"/>
        <w:rPr>
          <w:rFonts w:ascii="Arial" w:hAnsi="Arial" w:cs="Arial"/>
          <w:lang w:eastAsia="ar-SA"/>
        </w:rPr>
      </w:pPr>
      <w:r w:rsidRPr="00FE4E30">
        <w:rPr>
          <w:rFonts w:ascii="Arial" w:hAnsi="Arial" w:cs="Arial"/>
          <w:lang w:eastAsia="ar-SA"/>
        </w:rPr>
        <w:t>4.11. После описания процедуры оценки специалист (указать наименование структурного подразделения Администрации) предлагает заявителю оценить качество услуги путем  заполнения анкеты или опросного листа.</w:t>
      </w:r>
    </w:p>
    <w:p w:rsidR="00FE4E30" w:rsidRPr="00FE4E30" w:rsidRDefault="00FE4E30" w:rsidP="00FE4E30">
      <w:pPr>
        <w:widowControl w:val="0"/>
        <w:suppressAutoHyphens/>
        <w:autoSpaceDE w:val="0"/>
        <w:ind w:firstLine="567"/>
        <w:jc w:val="both"/>
        <w:rPr>
          <w:rFonts w:ascii="Arial" w:hAnsi="Arial" w:cs="Arial"/>
          <w:lang w:eastAsia="ar-SA"/>
        </w:rPr>
      </w:pPr>
      <w:r w:rsidRPr="00FE4E30">
        <w:rPr>
          <w:rFonts w:ascii="Arial" w:hAnsi="Arial" w:cs="Arial"/>
          <w:lang w:eastAsia="ar-SA"/>
        </w:rPr>
        <w:t>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расположенным в сети «Интернет» либо заполнить анкеты или опросные листы.</w:t>
      </w:r>
    </w:p>
    <w:p w:rsidR="00FE4E30" w:rsidRPr="00FE4E30" w:rsidRDefault="00FE4E30" w:rsidP="00FE4E30">
      <w:pPr>
        <w:widowControl w:val="0"/>
        <w:autoSpaceDE w:val="0"/>
        <w:autoSpaceDN w:val="0"/>
        <w:adjustRightInd w:val="0"/>
        <w:ind w:firstLine="567"/>
        <w:jc w:val="both"/>
        <w:outlineLvl w:val="1"/>
      </w:pPr>
    </w:p>
    <w:p w:rsidR="00FE4E30" w:rsidRPr="00FE4E30" w:rsidRDefault="00FE4E30" w:rsidP="00FE4E30">
      <w:pPr>
        <w:widowControl w:val="0"/>
        <w:autoSpaceDE w:val="0"/>
        <w:autoSpaceDN w:val="0"/>
        <w:adjustRightInd w:val="0"/>
        <w:ind w:firstLine="567"/>
        <w:jc w:val="center"/>
        <w:outlineLvl w:val="1"/>
      </w:pPr>
      <w:r w:rsidRPr="00FE4E30">
        <w:rPr>
          <w:lang w:val="en-US"/>
        </w:rPr>
        <w:t>V</w:t>
      </w:r>
      <w:r w:rsidRPr="00FE4E30">
        <w:t xml:space="preserve">. ДОСУДЕБНЫЙ (ВНЕСУДЕБНЫЙ) ПОРЯДОК ОБЖАЛОВАНИЯ РЕШЕНИЙ И ДЕЙСТВИЙ (БЕЗДЕЙСТВИЯ) АДМИНИСТРАЦИИ И ЕЕ ДОЛЖНОСТНЫХ ЛИЦ, </w:t>
      </w:r>
      <w:r w:rsidRPr="00FE4E30">
        <w:lastRenderedPageBreak/>
        <w:t>ПРЕДОСТАВЛЯЮЩИХ МУНИЦИПАЛЬНУЮ УСЛУГУ, А ТАКЖЕ РЕШЕНИЙ И (ИЛИ) ДЕЙСТВИЙ (БЕЗДЕЙСТВИЯ) МФЦ, РАБОТНИКОВ МФЦ</w:t>
      </w:r>
    </w:p>
    <w:p w:rsidR="00FE4E30" w:rsidRPr="00FE4E30" w:rsidRDefault="00FE4E30" w:rsidP="00FE4E30">
      <w:pPr>
        <w:widowControl w:val="0"/>
        <w:autoSpaceDE w:val="0"/>
        <w:autoSpaceDN w:val="0"/>
        <w:adjustRightInd w:val="0"/>
        <w:ind w:firstLine="567"/>
        <w:jc w:val="center"/>
        <w:outlineLvl w:val="1"/>
        <w:rPr>
          <w:b/>
        </w:rPr>
      </w:pPr>
    </w:p>
    <w:p w:rsidR="00FE4E30" w:rsidRPr="00FE4E30" w:rsidRDefault="00FE4E30" w:rsidP="00FE4E30">
      <w:pPr>
        <w:widowControl w:val="0"/>
        <w:autoSpaceDE w:val="0"/>
        <w:autoSpaceDN w:val="0"/>
        <w:adjustRightInd w:val="0"/>
        <w:ind w:firstLine="567"/>
        <w:jc w:val="both"/>
        <w:outlineLvl w:val="1"/>
      </w:pPr>
      <w:r w:rsidRPr="00FE4E30">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МФЦ, работка МФЦ, принятых (осуществленных) в  ходе предоставления муниципальной услуги. </w:t>
      </w:r>
    </w:p>
    <w:p w:rsidR="00FE4E30" w:rsidRPr="00FE4E30" w:rsidRDefault="00FE4E30" w:rsidP="00FE4E30">
      <w:pPr>
        <w:ind w:firstLine="567"/>
        <w:jc w:val="both"/>
      </w:pPr>
      <w:r w:rsidRPr="00FE4E30">
        <w:t>5.2.  Жалоба подается в Администрацию, МФЦ в письменной форме, в том числе при личном приеме заявителя, или в электронном виде.</w:t>
      </w:r>
    </w:p>
    <w:p w:rsidR="00FE4E30" w:rsidRPr="00FE4E30" w:rsidRDefault="00FE4E30" w:rsidP="00FE4E30">
      <w:pPr>
        <w:ind w:firstLine="567"/>
        <w:jc w:val="both"/>
      </w:pPr>
      <w:r w:rsidRPr="00FE4E30">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FE4E30" w:rsidRPr="00FE4E30" w:rsidRDefault="00FE4E30" w:rsidP="00FE4E30">
      <w:pPr>
        <w:ind w:firstLine="567"/>
        <w:jc w:val="both"/>
      </w:pPr>
      <w:r w:rsidRPr="00FE4E30">
        <w:t>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p>
    <w:p w:rsidR="00FE4E30" w:rsidRPr="00FE4E30" w:rsidRDefault="00FE4E30" w:rsidP="00FE4E30">
      <w:pPr>
        <w:ind w:firstLine="567"/>
        <w:jc w:val="both"/>
      </w:pPr>
      <w:r w:rsidRPr="00FE4E30">
        <w:t>Жалобу на решения и действия (бездействия) работника МФЦ подается руководителю МФЦ в письменной форме на личном приеме заявителя.</w:t>
      </w:r>
    </w:p>
    <w:p w:rsidR="00FE4E30" w:rsidRPr="00FE4E30" w:rsidRDefault="00FE4E30" w:rsidP="00FE4E30">
      <w:pPr>
        <w:autoSpaceDE w:val="0"/>
        <w:autoSpaceDN w:val="0"/>
        <w:adjustRightInd w:val="0"/>
        <w:ind w:firstLine="567"/>
        <w:jc w:val="both"/>
      </w:pPr>
      <w:r w:rsidRPr="00FE4E30">
        <w:t>Прием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E4E30" w:rsidRPr="00FE4E30" w:rsidRDefault="00FE4E30" w:rsidP="00FE4E30">
      <w:pPr>
        <w:autoSpaceDE w:val="0"/>
        <w:autoSpaceDN w:val="0"/>
        <w:adjustRightInd w:val="0"/>
        <w:ind w:firstLine="567"/>
        <w:jc w:val="both"/>
      </w:pPr>
      <w:r w:rsidRPr="00FE4E30">
        <w:t>Время приема жалоб должно совпадать со временем предоставления муниципальной  услуги.</w:t>
      </w:r>
    </w:p>
    <w:p w:rsidR="00FE4E30" w:rsidRPr="00FE4E30" w:rsidRDefault="00FE4E30" w:rsidP="00FE4E30">
      <w:pPr>
        <w:autoSpaceDE w:val="0"/>
        <w:autoSpaceDN w:val="0"/>
        <w:adjustRightInd w:val="0"/>
        <w:ind w:firstLine="567"/>
        <w:jc w:val="both"/>
      </w:pPr>
      <w:r w:rsidRPr="00FE4E30">
        <w:t>Жалоба в письменной форме может быть также направлена по почте.</w:t>
      </w:r>
    </w:p>
    <w:p w:rsidR="00FE4E30" w:rsidRPr="00FE4E30" w:rsidRDefault="00FE4E30" w:rsidP="00FE4E30">
      <w:pPr>
        <w:autoSpaceDE w:val="0"/>
        <w:autoSpaceDN w:val="0"/>
        <w:adjustRightInd w:val="0"/>
        <w:ind w:firstLine="567"/>
        <w:jc w:val="both"/>
      </w:pPr>
      <w:r w:rsidRPr="00FE4E30">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E4E30" w:rsidRPr="00FE4E30" w:rsidRDefault="00FE4E30" w:rsidP="00FE4E30">
      <w:pPr>
        <w:ind w:firstLine="567"/>
        <w:jc w:val="both"/>
      </w:pPr>
      <w:r w:rsidRPr="00FE4E30">
        <w:t>Прием жалоб в письменной форме осуществляется учредителем МФЦ в месте фактического нахождения учредителя.</w:t>
      </w:r>
    </w:p>
    <w:p w:rsidR="00FE4E30" w:rsidRPr="00FE4E30" w:rsidRDefault="00FE4E30" w:rsidP="00FE4E30">
      <w:pPr>
        <w:autoSpaceDE w:val="0"/>
        <w:autoSpaceDN w:val="0"/>
        <w:adjustRightInd w:val="0"/>
        <w:ind w:firstLine="567"/>
        <w:jc w:val="both"/>
      </w:pPr>
      <w:r w:rsidRPr="00FE4E30">
        <w:t>Время приема жалоб учредителем МФЦ должно совпадать со временем работы учредителя.</w:t>
      </w:r>
    </w:p>
    <w:p w:rsidR="00FE4E30" w:rsidRPr="00FE4E30" w:rsidRDefault="00FE4E30" w:rsidP="00FE4E30">
      <w:pPr>
        <w:widowControl w:val="0"/>
        <w:autoSpaceDE w:val="0"/>
        <w:autoSpaceDN w:val="0"/>
        <w:adjustRightInd w:val="0"/>
        <w:ind w:firstLine="567"/>
        <w:jc w:val="both"/>
        <w:outlineLvl w:val="1"/>
      </w:pPr>
      <w:r w:rsidRPr="00FE4E30">
        <w:t>5.3. Информирование заявителей о порядке подачи и рассмотрения жалобы осуществляется в соответствии с пунктом 1.3 настоящего Регламента.</w:t>
      </w:r>
    </w:p>
    <w:p w:rsidR="00FE4E30" w:rsidRPr="00FE4E30" w:rsidRDefault="00FE4E30" w:rsidP="00FE4E30">
      <w:pPr>
        <w:widowControl w:val="0"/>
        <w:autoSpaceDE w:val="0"/>
        <w:autoSpaceDN w:val="0"/>
        <w:adjustRightInd w:val="0"/>
        <w:ind w:firstLine="567"/>
        <w:jc w:val="both"/>
        <w:outlineLvl w:val="1"/>
      </w:pPr>
      <w:r w:rsidRPr="00FE4E30">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w:t>
      </w:r>
      <w:proofErr w:type="gramStart"/>
      <w:r w:rsidRPr="00FE4E30">
        <w:t>с</w:t>
      </w:r>
      <w:proofErr w:type="gramEnd"/>
      <w:r w:rsidRPr="00FE4E30">
        <w:t>:</w:t>
      </w:r>
    </w:p>
    <w:p w:rsidR="00FE4E30" w:rsidRPr="00FE4E30" w:rsidRDefault="00FE4E30" w:rsidP="00FE4E30">
      <w:pPr>
        <w:widowControl w:val="0"/>
        <w:autoSpaceDE w:val="0"/>
        <w:autoSpaceDN w:val="0"/>
        <w:adjustRightInd w:val="0"/>
        <w:ind w:firstLine="567"/>
        <w:jc w:val="both"/>
        <w:outlineLvl w:val="1"/>
      </w:pPr>
      <w:r w:rsidRPr="00FE4E30">
        <w:t>Федеральным законом от 27 июля 2010 г. № 210-ФЗ «Об организации предоставления государственных и муниципальных услуг»;</w:t>
      </w:r>
    </w:p>
    <w:p w:rsidR="00FE4E30" w:rsidRPr="00FE4E30" w:rsidRDefault="00FE4E30" w:rsidP="00FE4E30">
      <w:pPr>
        <w:widowControl w:val="0"/>
        <w:autoSpaceDE w:val="0"/>
        <w:autoSpaceDN w:val="0"/>
        <w:adjustRightInd w:val="0"/>
        <w:ind w:firstLine="567"/>
        <w:jc w:val="both"/>
        <w:outlineLvl w:val="1"/>
      </w:pPr>
      <w:r w:rsidRPr="00FE4E30">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E4E30" w:rsidRPr="00FE4E30" w:rsidRDefault="00FE4E30" w:rsidP="00FE4E30">
      <w:pPr>
        <w:widowControl w:val="0"/>
        <w:autoSpaceDE w:val="0"/>
        <w:autoSpaceDN w:val="0"/>
        <w:adjustRightInd w:val="0"/>
        <w:ind w:firstLine="567"/>
        <w:jc w:val="both"/>
        <w:outlineLvl w:val="1"/>
      </w:pPr>
      <w:proofErr w:type="gramStart"/>
      <w:r w:rsidRPr="00FE4E30">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FE4E30">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FE4E30" w:rsidRPr="00FE4E30" w:rsidRDefault="00FE4E30" w:rsidP="00FE4E30">
      <w:pPr>
        <w:widowControl w:val="0"/>
        <w:autoSpaceDE w:val="0"/>
        <w:autoSpaceDN w:val="0"/>
        <w:adjustRightInd w:val="0"/>
        <w:ind w:firstLine="567"/>
        <w:jc w:val="both"/>
        <w:outlineLvl w:val="1"/>
      </w:pPr>
      <w:r w:rsidRPr="00FE4E30">
        <w:t>Дополнительно вправе указать муниципальный нормативный акт об обжаловании.</w:t>
      </w:r>
    </w:p>
    <w:p w:rsidR="00FE4E30" w:rsidRPr="00FE4E30" w:rsidRDefault="00FE4E30" w:rsidP="00FE4E30">
      <w:pPr>
        <w:widowControl w:val="0"/>
        <w:autoSpaceDE w:val="0"/>
        <w:autoSpaceDN w:val="0"/>
        <w:adjustRightInd w:val="0"/>
        <w:ind w:firstLine="567"/>
        <w:jc w:val="both"/>
        <w:outlineLvl w:val="1"/>
      </w:pPr>
      <w:r w:rsidRPr="00FE4E30">
        <w:lastRenderedPageBreak/>
        <w:t>5.5. Заявитель может обратиться с жалобой на действия (бездействие) решения и (или) действия (бездействие).</w:t>
      </w:r>
    </w:p>
    <w:p w:rsidR="00FE4E30" w:rsidRPr="00FE4E30" w:rsidRDefault="00FE4E30" w:rsidP="00FE4E30">
      <w:pPr>
        <w:widowControl w:val="0"/>
        <w:autoSpaceDE w:val="0"/>
        <w:autoSpaceDN w:val="0"/>
        <w:adjustRightInd w:val="0"/>
        <w:ind w:firstLine="567"/>
        <w:jc w:val="both"/>
        <w:outlineLvl w:val="1"/>
      </w:pPr>
      <w:r w:rsidRPr="00FE4E30">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FE4E30" w:rsidRPr="00FE4E30" w:rsidRDefault="00FE4E30" w:rsidP="00FE4E30">
      <w:pPr>
        <w:widowControl w:val="0"/>
        <w:autoSpaceDE w:val="0"/>
        <w:autoSpaceDN w:val="0"/>
        <w:adjustRightInd w:val="0"/>
        <w:ind w:firstLine="567"/>
        <w:jc w:val="both"/>
        <w:outlineLvl w:val="1"/>
      </w:pPr>
      <w:r w:rsidRPr="00FE4E30">
        <w:t xml:space="preserve">а) нарушение срока регистрации запроса заявителя о предоставлении муниципальной услуги, запроса, указанного в </w:t>
      </w:r>
      <w:hyperlink r:id="rId26" w:history="1">
        <w:r w:rsidRPr="00FE4E30">
          <w:t>статье 15.1</w:t>
        </w:r>
      </w:hyperlink>
      <w:r w:rsidRPr="00FE4E30">
        <w:t xml:space="preserve">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FE4E30" w:rsidRPr="00FE4E30" w:rsidRDefault="00FE4E30" w:rsidP="00FE4E30">
      <w:pPr>
        <w:autoSpaceDE w:val="0"/>
        <w:autoSpaceDN w:val="0"/>
        <w:adjustRightInd w:val="0"/>
        <w:ind w:firstLine="567"/>
        <w:jc w:val="both"/>
      </w:pPr>
      <w:r w:rsidRPr="00FE4E30">
        <w:t>б) нарушение срока предоставления муниципальной услуги;</w:t>
      </w:r>
    </w:p>
    <w:p w:rsidR="00FE4E30" w:rsidRPr="00FE4E30" w:rsidRDefault="00FE4E30" w:rsidP="00FE4E30">
      <w:pPr>
        <w:autoSpaceDE w:val="0"/>
        <w:autoSpaceDN w:val="0"/>
        <w:adjustRightInd w:val="0"/>
        <w:ind w:firstLine="567"/>
        <w:jc w:val="both"/>
      </w:pPr>
      <w:r w:rsidRPr="00FE4E30">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Администрации Сеченовского муниципального округа, для предоставления муниципальной услуги;</w:t>
      </w:r>
    </w:p>
    <w:p w:rsidR="00FE4E30" w:rsidRPr="00FE4E30" w:rsidRDefault="00FE4E30" w:rsidP="00FE4E30">
      <w:pPr>
        <w:widowControl w:val="0"/>
        <w:autoSpaceDE w:val="0"/>
        <w:autoSpaceDN w:val="0"/>
        <w:adjustRightInd w:val="0"/>
        <w:ind w:firstLine="567"/>
        <w:jc w:val="both"/>
        <w:outlineLvl w:val="1"/>
      </w:pPr>
      <w:r w:rsidRPr="00FE4E30">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Администрации Сеченовского муниципального округа для предоставления муниципальной услуги;</w:t>
      </w:r>
    </w:p>
    <w:p w:rsidR="00FE4E30" w:rsidRPr="00FE4E30" w:rsidRDefault="00FE4E30" w:rsidP="00FE4E30">
      <w:pPr>
        <w:autoSpaceDE w:val="0"/>
        <w:autoSpaceDN w:val="0"/>
        <w:adjustRightInd w:val="0"/>
        <w:ind w:firstLine="567"/>
        <w:jc w:val="both"/>
      </w:pPr>
      <w:r w:rsidRPr="00FE4E30">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администрации Сеченовского муниципального округа;</w:t>
      </w:r>
    </w:p>
    <w:p w:rsidR="00FE4E30" w:rsidRPr="00FE4E30" w:rsidRDefault="00FE4E30" w:rsidP="00FE4E30">
      <w:pPr>
        <w:autoSpaceDE w:val="0"/>
        <w:autoSpaceDN w:val="0"/>
        <w:adjustRightInd w:val="0"/>
        <w:ind w:firstLine="567"/>
        <w:jc w:val="both"/>
      </w:pPr>
      <w:r w:rsidRPr="00FE4E30">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 администрации Сеченовского муниципального округа;</w:t>
      </w:r>
    </w:p>
    <w:p w:rsidR="00FE4E30" w:rsidRPr="00FE4E30" w:rsidRDefault="00FE4E30" w:rsidP="00FE4E30">
      <w:pPr>
        <w:autoSpaceDE w:val="0"/>
        <w:autoSpaceDN w:val="0"/>
        <w:adjustRightInd w:val="0"/>
        <w:ind w:firstLine="567"/>
        <w:jc w:val="both"/>
      </w:pPr>
      <w:proofErr w:type="gramStart"/>
      <w:r w:rsidRPr="00FE4E30">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E4E30" w:rsidRPr="00FE4E30" w:rsidRDefault="00FE4E30" w:rsidP="00FE4E30">
      <w:pPr>
        <w:autoSpaceDE w:val="0"/>
        <w:autoSpaceDN w:val="0"/>
        <w:adjustRightInd w:val="0"/>
        <w:ind w:firstLine="567"/>
        <w:jc w:val="both"/>
      </w:pPr>
      <w:r w:rsidRPr="00FE4E30">
        <w:rPr>
          <w:bCs/>
        </w:rPr>
        <w:t>з)</w:t>
      </w:r>
      <w:r w:rsidRPr="00FE4E30">
        <w:t xml:space="preserve"> нарушение срока или порядка выдачи документов по результатам предоставления муниципальной услуги;</w:t>
      </w:r>
    </w:p>
    <w:p w:rsidR="00FE4E30" w:rsidRPr="00FE4E30" w:rsidRDefault="00FE4E30" w:rsidP="00FE4E30">
      <w:pPr>
        <w:autoSpaceDE w:val="0"/>
        <w:autoSpaceDN w:val="0"/>
        <w:adjustRightInd w:val="0"/>
        <w:ind w:firstLine="567"/>
        <w:jc w:val="both"/>
        <w:rPr>
          <w:bCs/>
        </w:rPr>
      </w:pPr>
      <w:proofErr w:type="gramStart"/>
      <w:r w:rsidRPr="00FE4E30">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муниципальными правовыми актами Администрации Сеченовского муниципального округа;</w:t>
      </w:r>
      <w:proofErr w:type="gramEnd"/>
    </w:p>
    <w:p w:rsidR="00FE4E30" w:rsidRPr="00FE4E30" w:rsidRDefault="00FE4E30" w:rsidP="00FE4E30">
      <w:pPr>
        <w:autoSpaceDE w:val="0"/>
        <w:autoSpaceDN w:val="0"/>
        <w:adjustRightInd w:val="0"/>
        <w:ind w:firstLine="567"/>
        <w:jc w:val="both"/>
      </w:pPr>
      <w:proofErr w:type="gramStart"/>
      <w:r w:rsidRPr="00FE4E30">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sidRPr="00FE4E30">
          <w:t>пунктом 4 части 1 статьи 7</w:t>
        </w:r>
      </w:hyperlink>
      <w:r w:rsidRPr="00FE4E30">
        <w:t xml:space="preserve"> Федерального закона </w:t>
      </w:r>
      <w:r w:rsidRPr="00FE4E30">
        <w:rPr>
          <w:bCs/>
        </w:rPr>
        <w:t>от 27 июля 2010 г.  № 210-ФЗ «Об организации предоставления государственных и муниципальных услуг»</w:t>
      </w:r>
      <w:r w:rsidRPr="00FE4E30">
        <w:t xml:space="preserve">. </w:t>
      </w:r>
      <w:proofErr w:type="gramEnd"/>
    </w:p>
    <w:p w:rsidR="00FE4E30" w:rsidRPr="00FE4E30" w:rsidRDefault="00FE4E30" w:rsidP="00FE4E30">
      <w:pPr>
        <w:widowControl w:val="0"/>
        <w:autoSpaceDE w:val="0"/>
        <w:autoSpaceDN w:val="0"/>
        <w:adjustRightInd w:val="0"/>
        <w:ind w:firstLine="567"/>
        <w:jc w:val="both"/>
        <w:outlineLvl w:val="1"/>
      </w:pPr>
      <w:r w:rsidRPr="00FE4E30">
        <w:t>5.5.2.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FE4E30" w:rsidRPr="00FE4E30" w:rsidRDefault="00FE4E30" w:rsidP="00FE4E30">
      <w:pPr>
        <w:autoSpaceDE w:val="0"/>
        <w:autoSpaceDN w:val="0"/>
        <w:adjustRightInd w:val="0"/>
        <w:ind w:firstLine="567"/>
        <w:jc w:val="both"/>
      </w:pPr>
      <w:r w:rsidRPr="00FE4E30">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оказывается, посредством комплексного запроса);</w:t>
      </w:r>
    </w:p>
    <w:p w:rsidR="00FE4E30" w:rsidRPr="00FE4E30" w:rsidRDefault="00FE4E30" w:rsidP="00FE4E30">
      <w:pPr>
        <w:autoSpaceDE w:val="0"/>
        <w:autoSpaceDN w:val="0"/>
        <w:adjustRightInd w:val="0"/>
        <w:ind w:firstLine="567"/>
        <w:jc w:val="both"/>
      </w:pPr>
      <w:r w:rsidRPr="00FE4E30">
        <w:lastRenderedPageBreak/>
        <w:t>б) нарушение срока предоставления муниципальной услуги (указывается в том случае, если услуга в полном объеме предоставляется в МФЦ – результат услуги оформляется за подписью руководителя или иного должностного лица МФЦ);</w:t>
      </w:r>
    </w:p>
    <w:p w:rsidR="00FE4E30" w:rsidRPr="00FE4E30" w:rsidRDefault="00FE4E30" w:rsidP="00FE4E30">
      <w:pPr>
        <w:autoSpaceDE w:val="0"/>
        <w:autoSpaceDN w:val="0"/>
        <w:adjustRightInd w:val="0"/>
        <w:ind w:firstLine="567"/>
        <w:jc w:val="both"/>
      </w:pPr>
      <w:r w:rsidRPr="00FE4E30">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Администрации Сеченовского муниципального округа, для предоставления муниципальной услуги;</w:t>
      </w:r>
    </w:p>
    <w:p w:rsidR="00FE4E30" w:rsidRPr="00FE4E30" w:rsidRDefault="00FE4E30" w:rsidP="00FE4E30">
      <w:pPr>
        <w:autoSpaceDE w:val="0"/>
        <w:autoSpaceDN w:val="0"/>
        <w:adjustRightInd w:val="0"/>
        <w:ind w:firstLine="567"/>
        <w:jc w:val="both"/>
      </w:pPr>
      <w:r w:rsidRPr="00FE4E30">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муниципальными правовыми актами Администрации Сеченовского муниципального округа для предоставления муниципальной услуги;</w:t>
      </w:r>
    </w:p>
    <w:p w:rsidR="00FE4E30" w:rsidRPr="00FE4E30" w:rsidRDefault="00FE4E30" w:rsidP="00FE4E30">
      <w:pPr>
        <w:autoSpaceDE w:val="0"/>
        <w:autoSpaceDN w:val="0"/>
        <w:adjustRightInd w:val="0"/>
        <w:ind w:firstLine="567"/>
        <w:jc w:val="both"/>
      </w:pPr>
      <w:proofErr w:type="gramStart"/>
      <w:r w:rsidRPr="00FE4E30">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муниципальными правовыми актами Администрации Сеченовского муниципального округа (указывается в том случае, если услуга в полном объеме предоставляется в МФЦ – результат услуги оформляется за подписью руководителя или иного должностного лица МФЦ);</w:t>
      </w:r>
      <w:proofErr w:type="gramEnd"/>
    </w:p>
    <w:p w:rsidR="00FE4E30" w:rsidRPr="00FE4E30" w:rsidRDefault="00FE4E30" w:rsidP="00FE4E30">
      <w:pPr>
        <w:autoSpaceDE w:val="0"/>
        <w:autoSpaceDN w:val="0"/>
        <w:adjustRightInd w:val="0"/>
        <w:ind w:firstLine="567"/>
        <w:jc w:val="both"/>
      </w:pPr>
      <w:r w:rsidRPr="00FE4E30">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 Администрации Сеченовского муниципального округа;</w:t>
      </w:r>
    </w:p>
    <w:p w:rsidR="00FE4E30" w:rsidRPr="00FE4E30" w:rsidRDefault="00FE4E30" w:rsidP="00FE4E30">
      <w:pPr>
        <w:autoSpaceDE w:val="0"/>
        <w:autoSpaceDN w:val="0"/>
        <w:adjustRightInd w:val="0"/>
        <w:ind w:firstLine="567"/>
        <w:jc w:val="both"/>
      </w:pPr>
      <w:proofErr w:type="gramStart"/>
      <w:r w:rsidRPr="00FE4E30">
        <w:t>ж) отказ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(указывается в том случае, если услуга в полном объеме предоставляется в МФЦ – результат услуги оформляется за подписью руководителя или иного должностного лица МФЦ);</w:t>
      </w:r>
      <w:proofErr w:type="gramEnd"/>
    </w:p>
    <w:p w:rsidR="00FE4E30" w:rsidRPr="00FE4E30" w:rsidRDefault="00FE4E30" w:rsidP="00FE4E30">
      <w:pPr>
        <w:autoSpaceDE w:val="0"/>
        <w:autoSpaceDN w:val="0"/>
        <w:adjustRightInd w:val="0"/>
        <w:ind w:firstLine="567"/>
        <w:jc w:val="both"/>
      </w:pPr>
      <w:r w:rsidRPr="00FE4E30">
        <w:t>3) нарушение срока или порядка выдачи документов по результатам предоставления муниципальной услуги;</w:t>
      </w:r>
    </w:p>
    <w:p w:rsidR="00FE4E30" w:rsidRPr="00FE4E30" w:rsidRDefault="00FE4E30" w:rsidP="00FE4E30">
      <w:pPr>
        <w:autoSpaceDE w:val="0"/>
        <w:autoSpaceDN w:val="0"/>
        <w:adjustRightInd w:val="0"/>
        <w:ind w:firstLine="567"/>
        <w:jc w:val="both"/>
      </w:pPr>
      <w:proofErr w:type="gramStart"/>
      <w:r w:rsidRPr="00FE4E30">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муниципальными правовыми актами Администрации Сеченовского муниципального округа (указывается в том случае, если услуга в полном объеме предоставляется в МФЦ – результат услуги оформляется за подписью руководителя или иного должностного</w:t>
      </w:r>
      <w:proofErr w:type="gramEnd"/>
      <w:r w:rsidRPr="00FE4E30">
        <w:t xml:space="preserve"> лица МФЦ);</w:t>
      </w:r>
    </w:p>
    <w:p w:rsidR="00FE4E30" w:rsidRPr="00FE4E30" w:rsidRDefault="00FE4E30" w:rsidP="00FE4E30">
      <w:pPr>
        <w:autoSpaceDE w:val="0"/>
        <w:autoSpaceDN w:val="0"/>
        <w:adjustRightInd w:val="0"/>
        <w:ind w:firstLine="567"/>
        <w:jc w:val="both"/>
      </w:pPr>
      <w:proofErr w:type="gramStart"/>
      <w:r w:rsidRPr="00FE4E30">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(указывается</w:t>
      </w:r>
      <w:proofErr w:type="gramEnd"/>
      <w:r w:rsidRPr="00FE4E30">
        <w:t xml:space="preserve">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FE4E30" w:rsidRPr="00FE4E30" w:rsidRDefault="00FE4E30" w:rsidP="00FE4E30">
      <w:pPr>
        <w:autoSpaceDE w:val="0"/>
        <w:autoSpaceDN w:val="0"/>
        <w:adjustRightInd w:val="0"/>
        <w:ind w:firstLine="567"/>
        <w:jc w:val="both"/>
      </w:pPr>
      <w:r w:rsidRPr="00FE4E30">
        <w:t>5.6. В электронном виде жалоба может быть подана заявителем посредством:</w:t>
      </w:r>
    </w:p>
    <w:p w:rsidR="00FE4E30" w:rsidRPr="00FE4E30" w:rsidRDefault="00FE4E30" w:rsidP="00FE4E30">
      <w:pPr>
        <w:autoSpaceDE w:val="0"/>
        <w:autoSpaceDN w:val="0"/>
        <w:adjustRightInd w:val="0"/>
        <w:ind w:firstLine="567"/>
        <w:jc w:val="both"/>
      </w:pPr>
      <w:r w:rsidRPr="00FE4E30">
        <w:t>а) официального сайта органа, предоставляющего муниципальную услугу, в информационно-телекоммуникационной сети «Интернет»;</w:t>
      </w:r>
    </w:p>
    <w:p w:rsidR="00FE4E30" w:rsidRPr="00FE4E30" w:rsidRDefault="00FE4E30" w:rsidP="00FE4E30">
      <w:pPr>
        <w:autoSpaceDE w:val="0"/>
        <w:autoSpaceDN w:val="0"/>
        <w:adjustRightInd w:val="0"/>
        <w:ind w:firstLine="567"/>
        <w:jc w:val="both"/>
      </w:pPr>
      <w:r w:rsidRPr="00FE4E30">
        <w:t>б) федеральной государственной информационной системы «Единый портал государственных и муниципальных услуг (функций)»;</w:t>
      </w:r>
    </w:p>
    <w:p w:rsidR="00FE4E30" w:rsidRPr="00FE4E30" w:rsidRDefault="00FE4E30" w:rsidP="00FE4E30">
      <w:pPr>
        <w:autoSpaceDE w:val="0"/>
        <w:autoSpaceDN w:val="0"/>
        <w:adjustRightInd w:val="0"/>
        <w:ind w:firstLine="567"/>
        <w:jc w:val="both"/>
      </w:pPr>
      <w:proofErr w:type="gramStart"/>
      <w:r w:rsidRPr="00FE4E30">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FE4E30" w:rsidRPr="00FE4E30" w:rsidRDefault="00FE4E30" w:rsidP="00FE4E30">
      <w:pPr>
        <w:widowControl w:val="0"/>
        <w:autoSpaceDE w:val="0"/>
        <w:autoSpaceDN w:val="0"/>
        <w:adjustRightInd w:val="0"/>
        <w:ind w:firstLine="567"/>
        <w:jc w:val="both"/>
        <w:outlineLvl w:val="1"/>
      </w:pPr>
      <w:r w:rsidRPr="00FE4E30">
        <w:t>5.7.  Жалоба должна содержать:</w:t>
      </w:r>
    </w:p>
    <w:p w:rsidR="00FE4E30" w:rsidRPr="00FE4E30" w:rsidRDefault="00FE4E30" w:rsidP="00FE4E30">
      <w:pPr>
        <w:autoSpaceDE w:val="0"/>
        <w:autoSpaceDN w:val="0"/>
        <w:adjustRightInd w:val="0"/>
        <w:ind w:firstLine="567"/>
        <w:jc w:val="both"/>
      </w:pPr>
      <w:r w:rsidRPr="00FE4E30">
        <w:t>а) наименование структурного подразделения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FE4E30" w:rsidRPr="00FE4E30" w:rsidRDefault="00FE4E30" w:rsidP="00FE4E30">
      <w:pPr>
        <w:autoSpaceDE w:val="0"/>
        <w:autoSpaceDN w:val="0"/>
        <w:adjustRightInd w:val="0"/>
        <w:ind w:firstLine="567"/>
        <w:jc w:val="both"/>
      </w:pPr>
      <w:proofErr w:type="gramStart"/>
      <w:r w:rsidRPr="00FE4E30">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FE4E30">
        <w:rPr>
          <w:bCs/>
          <w:iCs/>
        </w:rPr>
        <w:t xml:space="preserve"> (за исключением случая, когда жалоба направляется посредством системы досудебного обжалования)</w:t>
      </w:r>
      <w:r w:rsidRPr="00FE4E30">
        <w:t>;</w:t>
      </w:r>
      <w:proofErr w:type="gramEnd"/>
    </w:p>
    <w:p w:rsidR="00FE4E30" w:rsidRPr="00FE4E30" w:rsidRDefault="00FE4E30" w:rsidP="00FE4E30">
      <w:pPr>
        <w:autoSpaceDE w:val="0"/>
        <w:autoSpaceDN w:val="0"/>
        <w:adjustRightInd w:val="0"/>
        <w:ind w:firstLine="567"/>
        <w:jc w:val="both"/>
      </w:pPr>
      <w:r w:rsidRPr="00FE4E30">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МФЦ, работника МФЦ;</w:t>
      </w:r>
    </w:p>
    <w:p w:rsidR="00FE4E30" w:rsidRPr="00FE4E30" w:rsidRDefault="00FE4E30" w:rsidP="00FE4E30">
      <w:pPr>
        <w:widowControl w:val="0"/>
        <w:autoSpaceDE w:val="0"/>
        <w:autoSpaceDN w:val="0"/>
        <w:adjustRightInd w:val="0"/>
        <w:ind w:firstLine="567"/>
        <w:jc w:val="both"/>
        <w:outlineLvl w:val="1"/>
      </w:pPr>
      <w:r w:rsidRPr="00FE4E30">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E4E30" w:rsidRPr="00FE4E30" w:rsidRDefault="00FE4E30" w:rsidP="00FE4E30">
      <w:pPr>
        <w:widowControl w:val="0"/>
        <w:autoSpaceDE w:val="0"/>
        <w:autoSpaceDN w:val="0"/>
        <w:adjustRightInd w:val="0"/>
        <w:ind w:firstLine="567"/>
        <w:jc w:val="both"/>
        <w:outlineLvl w:val="1"/>
      </w:pPr>
      <w:r w:rsidRPr="00FE4E30">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FE4E30" w:rsidRPr="00FE4E30" w:rsidRDefault="00FE4E30" w:rsidP="00FE4E30">
      <w:pPr>
        <w:autoSpaceDE w:val="0"/>
        <w:autoSpaceDN w:val="0"/>
        <w:adjustRightInd w:val="0"/>
        <w:ind w:firstLine="567"/>
        <w:jc w:val="both"/>
      </w:pPr>
      <w:r w:rsidRPr="00FE4E30">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E4E30">
        <w:t>представлена</w:t>
      </w:r>
      <w:proofErr w:type="gramEnd"/>
      <w:r w:rsidRPr="00FE4E30">
        <w:t>:</w:t>
      </w:r>
    </w:p>
    <w:p w:rsidR="00FE4E30" w:rsidRPr="00FE4E30" w:rsidRDefault="00FE4E30" w:rsidP="00FE4E30">
      <w:pPr>
        <w:autoSpaceDE w:val="0"/>
        <w:autoSpaceDN w:val="0"/>
        <w:adjustRightInd w:val="0"/>
        <w:ind w:firstLine="567"/>
        <w:jc w:val="both"/>
      </w:pPr>
      <w:r w:rsidRPr="00FE4E30">
        <w:t xml:space="preserve">а) оформленная в соответствии с </w:t>
      </w:r>
      <w:hyperlink r:id="rId28" w:history="1">
        <w:r w:rsidRPr="00FE4E30">
          <w:t>законодательством</w:t>
        </w:r>
      </w:hyperlink>
      <w:r w:rsidRPr="00FE4E30">
        <w:t xml:space="preserve"> Российской Федерации доверенность (для физических лиц);</w:t>
      </w:r>
    </w:p>
    <w:p w:rsidR="00FE4E30" w:rsidRPr="00FE4E30" w:rsidRDefault="00FE4E30" w:rsidP="00FE4E30">
      <w:pPr>
        <w:autoSpaceDE w:val="0"/>
        <w:autoSpaceDN w:val="0"/>
        <w:adjustRightInd w:val="0"/>
        <w:ind w:firstLine="567"/>
        <w:jc w:val="both"/>
      </w:pPr>
      <w:r w:rsidRPr="00FE4E30">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E4E30" w:rsidRPr="00FE4E30" w:rsidRDefault="00FE4E30" w:rsidP="00FE4E30">
      <w:pPr>
        <w:autoSpaceDE w:val="0"/>
        <w:autoSpaceDN w:val="0"/>
        <w:adjustRightInd w:val="0"/>
        <w:ind w:firstLine="567"/>
        <w:jc w:val="both"/>
      </w:pPr>
      <w:r w:rsidRPr="00FE4E30">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E4E30" w:rsidRPr="00FE4E30" w:rsidRDefault="00FE4E30" w:rsidP="00FE4E30">
      <w:pPr>
        <w:autoSpaceDE w:val="0"/>
        <w:autoSpaceDN w:val="0"/>
        <w:adjustRightInd w:val="0"/>
        <w:ind w:firstLine="567"/>
        <w:jc w:val="both"/>
      </w:pPr>
      <w:r w:rsidRPr="00FE4E30">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E4E30" w:rsidRPr="00FE4E30" w:rsidRDefault="00FE4E30" w:rsidP="00FE4E30">
      <w:pPr>
        <w:widowControl w:val="0"/>
        <w:autoSpaceDE w:val="0"/>
        <w:autoSpaceDN w:val="0"/>
        <w:adjustRightInd w:val="0"/>
        <w:ind w:firstLine="567"/>
        <w:jc w:val="both"/>
        <w:outlineLvl w:val="1"/>
      </w:pPr>
      <w:r w:rsidRPr="00FE4E30">
        <w:t>5.10. Заявитель имеет право обратиться в Администрацию, МФЦ за получением информации и документов, необходимых для обоснования и рассмотрения жалобы.</w:t>
      </w:r>
    </w:p>
    <w:p w:rsidR="00FE4E30" w:rsidRPr="00FE4E30" w:rsidRDefault="00FE4E30" w:rsidP="00FE4E30">
      <w:pPr>
        <w:autoSpaceDE w:val="0"/>
        <w:autoSpaceDN w:val="0"/>
        <w:adjustRightInd w:val="0"/>
        <w:ind w:firstLine="567"/>
        <w:jc w:val="both"/>
      </w:pPr>
      <w:r w:rsidRPr="00FE4E30">
        <w:t xml:space="preserve">5.11. Жалоба, поступившая в Администрацию,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МФЦ, учредителем 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МФЦ, работников МФЦ в приеме документов у заявителя либо в исправлении </w:t>
      </w:r>
      <w:r w:rsidRPr="00FE4E30">
        <w:lastRenderedPageBreak/>
        <w:t xml:space="preserve">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FE4E30" w:rsidRPr="00FE4E30" w:rsidRDefault="00FE4E30" w:rsidP="00FE4E30">
      <w:pPr>
        <w:autoSpaceDE w:val="0"/>
        <w:autoSpaceDN w:val="0"/>
        <w:adjustRightInd w:val="0"/>
        <w:ind w:firstLine="567"/>
        <w:jc w:val="both"/>
      </w:pPr>
      <w:r w:rsidRPr="00FE4E30">
        <w:t xml:space="preserve">В случае если принятие решения по жалобе не входит в компетенцию Администрации, МФЦ, учредителя МФЦ, Администрация, МФЦ или учредитель МФЦ в течение 3 рабочих дней со дня ее регистрации </w:t>
      </w:r>
      <w:proofErr w:type="gramStart"/>
      <w:r w:rsidRPr="00FE4E30">
        <w:t>направляем жалобу в уполномоченный на ее рассмотрение орган и в письменной форме информирует</w:t>
      </w:r>
      <w:proofErr w:type="gramEnd"/>
      <w:r w:rsidRPr="00FE4E30">
        <w:t xml:space="preserve"> заявителя о перенаправлении жалобы.  </w:t>
      </w:r>
    </w:p>
    <w:p w:rsidR="00FE4E30" w:rsidRPr="00FE4E30" w:rsidRDefault="00FE4E30" w:rsidP="00FE4E30">
      <w:pPr>
        <w:autoSpaceDE w:val="0"/>
        <w:autoSpaceDN w:val="0"/>
        <w:adjustRightInd w:val="0"/>
        <w:ind w:firstLine="567"/>
        <w:jc w:val="both"/>
      </w:pPr>
      <w:r w:rsidRPr="00FE4E30">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w:t>
      </w:r>
    </w:p>
    <w:p w:rsidR="00FE4E30" w:rsidRPr="00FE4E30" w:rsidRDefault="00FE4E30" w:rsidP="00FE4E30">
      <w:pPr>
        <w:autoSpaceDE w:val="0"/>
        <w:autoSpaceDN w:val="0"/>
        <w:adjustRightInd w:val="0"/>
        <w:ind w:firstLine="567"/>
        <w:jc w:val="both"/>
      </w:pPr>
      <w:r w:rsidRPr="00FE4E30">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w:t>
      </w:r>
    </w:p>
    <w:p w:rsidR="00FE4E30" w:rsidRPr="00FE4E30" w:rsidRDefault="00FE4E30" w:rsidP="00FE4E30">
      <w:pPr>
        <w:autoSpaceDE w:val="0"/>
        <w:autoSpaceDN w:val="0"/>
        <w:adjustRightInd w:val="0"/>
        <w:ind w:firstLine="567"/>
        <w:jc w:val="both"/>
      </w:pPr>
      <w:r w:rsidRPr="00FE4E30">
        <w:t xml:space="preserve">Срок рассмотрения жалобы исчисляется со дня регистрации жалобы в  Администрации. </w:t>
      </w:r>
    </w:p>
    <w:p w:rsidR="00FE4E30" w:rsidRPr="00FE4E30" w:rsidRDefault="00FE4E30" w:rsidP="00FE4E30">
      <w:pPr>
        <w:autoSpaceDE w:val="0"/>
        <w:autoSpaceDN w:val="0"/>
        <w:adjustRightInd w:val="0"/>
        <w:ind w:firstLine="567"/>
        <w:jc w:val="both"/>
      </w:pPr>
      <w:r w:rsidRPr="00FE4E30">
        <w:t>5.13.  По результатам рассмотрения жалобы принимается одно из следующих решений:</w:t>
      </w:r>
    </w:p>
    <w:p w:rsidR="00FE4E30" w:rsidRPr="00FE4E30" w:rsidRDefault="00FE4E30" w:rsidP="00FE4E30">
      <w:pPr>
        <w:autoSpaceDE w:val="0"/>
        <w:autoSpaceDN w:val="0"/>
        <w:adjustRightInd w:val="0"/>
        <w:ind w:firstLine="567"/>
        <w:jc w:val="both"/>
      </w:pPr>
      <w:proofErr w:type="gramStart"/>
      <w:r w:rsidRPr="00FE4E30">
        <w:t>а) жалоба удовлетворяется, в том числе в форме отмены принятого решения, исправления допущенных Администрацией, МФЦ  (указывается в том случае, если МФЦ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FE4E30" w:rsidRPr="00FE4E30" w:rsidRDefault="00FE4E30" w:rsidP="00FE4E30">
      <w:pPr>
        <w:autoSpaceDE w:val="0"/>
        <w:autoSpaceDN w:val="0"/>
        <w:adjustRightInd w:val="0"/>
        <w:ind w:firstLine="567"/>
        <w:jc w:val="both"/>
      </w:pPr>
      <w:r w:rsidRPr="00FE4E30">
        <w:t>б) в удовлетворении жалобы отказывается.</w:t>
      </w:r>
    </w:p>
    <w:p w:rsidR="00FE4E30" w:rsidRPr="00FE4E30" w:rsidRDefault="00FE4E30" w:rsidP="00FE4E30">
      <w:pPr>
        <w:autoSpaceDE w:val="0"/>
        <w:autoSpaceDN w:val="0"/>
        <w:adjustRightInd w:val="0"/>
        <w:ind w:firstLine="567"/>
        <w:jc w:val="both"/>
      </w:pPr>
      <w:r w:rsidRPr="00FE4E30">
        <w:t>5.14. В удовлетворении жалобы отказывается в следующих случаях:</w:t>
      </w:r>
    </w:p>
    <w:p w:rsidR="00FE4E30" w:rsidRPr="00FE4E30" w:rsidRDefault="00FE4E30" w:rsidP="00FE4E30">
      <w:pPr>
        <w:autoSpaceDE w:val="0"/>
        <w:autoSpaceDN w:val="0"/>
        <w:adjustRightInd w:val="0"/>
        <w:ind w:firstLine="567"/>
        <w:jc w:val="both"/>
      </w:pPr>
      <w:r w:rsidRPr="00FE4E30">
        <w:t>5.14.1. Наличие вступившего в законную силу решения суда  по жалобе о том же предмете и по тем же основаниям.</w:t>
      </w:r>
    </w:p>
    <w:p w:rsidR="00FE4E30" w:rsidRPr="00FE4E30" w:rsidRDefault="00FE4E30" w:rsidP="00FE4E30">
      <w:pPr>
        <w:autoSpaceDE w:val="0"/>
        <w:autoSpaceDN w:val="0"/>
        <w:adjustRightInd w:val="0"/>
        <w:ind w:firstLine="567"/>
        <w:jc w:val="both"/>
      </w:pPr>
      <w:r w:rsidRPr="00FE4E30">
        <w:t>5.14.2. Подача жалобы лицом, полномочия которого не подтверждены в порядке, установленном законодательством Российской Федерации.</w:t>
      </w:r>
    </w:p>
    <w:p w:rsidR="00FE4E30" w:rsidRPr="00FE4E30" w:rsidRDefault="00FE4E30" w:rsidP="00FE4E30">
      <w:pPr>
        <w:autoSpaceDE w:val="0"/>
        <w:autoSpaceDN w:val="0"/>
        <w:adjustRightInd w:val="0"/>
        <w:ind w:firstLine="567"/>
        <w:jc w:val="both"/>
      </w:pPr>
      <w:r w:rsidRPr="00FE4E30">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E4E30" w:rsidRPr="00FE4E30" w:rsidRDefault="00FE4E30" w:rsidP="00FE4E30">
      <w:pPr>
        <w:autoSpaceDE w:val="0"/>
        <w:autoSpaceDN w:val="0"/>
        <w:adjustRightInd w:val="0"/>
        <w:ind w:firstLine="567"/>
        <w:jc w:val="both"/>
      </w:pPr>
      <w:r w:rsidRPr="00FE4E30">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FE4E30" w:rsidRPr="00FE4E30" w:rsidRDefault="00FE4E30" w:rsidP="00FE4E30">
      <w:pPr>
        <w:autoSpaceDE w:val="0"/>
        <w:autoSpaceDN w:val="0"/>
        <w:adjustRightInd w:val="0"/>
        <w:ind w:firstLine="567"/>
        <w:jc w:val="both"/>
      </w:pPr>
      <w:r w:rsidRPr="00FE4E30">
        <w:t>5.16.В ответе по результатам рассмотрения жалобы указываются:</w:t>
      </w:r>
    </w:p>
    <w:p w:rsidR="00FE4E30" w:rsidRPr="00FE4E30" w:rsidRDefault="00FE4E30" w:rsidP="00FE4E30">
      <w:pPr>
        <w:ind w:firstLine="567"/>
        <w:jc w:val="both"/>
      </w:pPr>
      <w:r w:rsidRPr="00FE4E30">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FE4E30" w:rsidRPr="00FE4E30" w:rsidRDefault="00FE4E30" w:rsidP="00FE4E30">
      <w:pPr>
        <w:ind w:firstLine="567"/>
        <w:jc w:val="both"/>
      </w:pPr>
      <w:r w:rsidRPr="00FE4E30">
        <w:t>б) номер, дата, место принятия решения, включая сведения о должностном лице, работнике,   решение или действие (бездействие) которого обжалуется;</w:t>
      </w:r>
    </w:p>
    <w:p w:rsidR="00FE4E30" w:rsidRPr="00FE4E30" w:rsidRDefault="00FE4E30" w:rsidP="00FE4E30">
      <w:pPr>
        <w:ind w:firstLine="567"/>
        <w:jc w:val="both"/>
      </w:pPr>
      <w:r w:rsidRPr="00FE4E30">
        <w:t>в) фамилия, имя, отчество (при наличии) или наименование заявителя;</w:t>
      </w:r>
    </w:p>
    <w:p w:rsidR="00FE4E30" w:rsidRPr="00FE4E30" w:rsidRDefault="00FE4E30" w:rsidP="00FE4E30">
      <w:pPr>
        <w:ind w:firstLine="567"/>
        <w:jc w:val="both"/>
      </w:pPr>
      <w:r w:rsidRPr="00FE4E30">
        <w:t>г) основания для принятия решения по жалобе;</w:t>
      </w:r>
    </w:p>
    <w:p w:rsidR="00FE4E30" w:rsidRPr="00FE4E30" w:rsidRDefault="00FE4E30" w:rsidP="00FE4E30">
      <w:pPr>
        <w:ind w:firstLine="567"/>
        <w:jc w:val="both"/>
      </w:pPr>
      <w:r w:rsidRPr="00FE4E30">
        <w:t>д) принятое по жалобе решение;</w:t>
      </w:r>
    </w:p>
    <w:p w:rsidR="00FE4E30" w:rsidRPr="00FE4E30" w:rsidRDefault="00FE4E30" w:rsidP="00FE4E30">
      <w:pPr>
        <w:ind w:firstLine="567"/>
        <w:jc w:val="both"/>
      </w:pPr>
      <w:proofErr w:type="gramStart"/>
      <w:r w:rsidRPr="00FE4E30">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w:t>
      </w:r>
      <w:r w:rsidRPr="00FE4E30">
        <w:lastRenderedPageBreak/>
        <w:t>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w:t>
      </w:r>
      <w:proofErr w:type="gramEnd"/>
      <w:r w:rsidRPr="00FE4E30">
        <w:t xml:space="preserve"> </w:t>
      </w:r>
      <w:proofErr w:type="gramStart"/>
      <w:r w:rsidRPr="00FE4E30">
        <w:t>действиях</w:t>
      </w:r>
      <w:proofErr w:type="gramEnd"/>
      <w:r w:rsidRPr="00FE4E30">
        <w:t>, которые необходимо совершить заявителю в целях получения муниципальной услуги;</w:t>
      </w:r>
    </w:p>
    <w:p w:rsidR="00FE4E30" w:rsidRPr="00FE4E30" w:rsidRDefault="00FE4E30" w:rsidP="00FE4E30">
      <w:pPr>
        <w:ind w:firstLine="567"/>
        <w:jc w:val="both"/>
      </w:pPr>
      <w:r w:rsidRPr="00FE4E30">
        <w:t xml:space="preserve">ж) в случае признания </w:t>
      </w:r>
      <w:proofErr w:type="gramStart"/>
      <w:r w:rsidRPr="00FE4E30">
        <w:t>жалобы</w:t>
      </w:r>
      <w:proofErr w:type="gramEnd"/>
      <w:r w:rsidRPr="00FE4E30">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FE4E30" w:rsidRPr="00FE4E30" w:rsidRDefault="00FE4E30" w:rsidP="00FE4E30">
      <w:pPr>
        <w:widowControl w:val="0"/>
        <w:autoSpaceDE w:val="0"/>
        <w:autoSpaceDN w:val="0"/>
        <w:adjustRightInd w:val="0"/>
        <w:ind w:firstLine="567"/>
        <w:jc w:val="both"/>
        <w:outlineLvl w:val="1"/>
      </w:pPr>
      <w:r w:rsidRPr="00FE4E30">
        <w:t xml:space="preserve">5.17. В случае установления в ходе или по результатам </w:t>
      </w:r>
      <w:proofErr w:type="gramStart"/>
      <w:r w:rsidRPr="00FE4E30">
        <w:t>рассмотрения жалобы признаков состава административного правонарушения</w:t>
      </w:r>
      <w:proofErr w:type="gramEnd"/>
      <w:r w:rsidRPr="00FE4E30">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E4E30" w:rsidRPr="00FE4E30" w:rsidRDefault="00FE4E30" w:rsidP="00FE4E30">
      <w:pPr>
        <w:autoSpaceDE w:val="0"/>
        <w:autoSpaceDN w:val="0"/>
        <w:adjustRightInd w:val="0"/>
        <w:ind w:firstLine="567"/>
        <w:jc w:val="both"/>
      </w:pPr>
      <w:r w:rsidRPr="00FE4E30">
        <w:t>5.18. Администрация, МФЦ, учредитель МФЦ  вправе оставить жалобу без ответа в следующих случаях:</w:t>
      </w:r>
    </w:p>
    <w:p w:rsidR="00FE4E30" w:rsidRPr="00FE4E30" w:rsidRDefault="00FE4E30" w:rsidP="00FE4E30">
      <w:pPr>
        <w:autoSpaceDE w:val="0"/>
        <w:autoSpaceDN w:val="0"/>
        <w:adjustRightInd w:val="0"/>
        <w:ind w:firstLine="567"/>
        <w:jc w:val="both"/>
      </w:pPr>
      <w:r w:rsidRPr="00FE4E30">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E4E30" w:rsidRPr="00FE4E30" w:rsidRDefault="00FE4E30" w:rsidP="00FE4E30">
      <w:pPr>
        <w:autoSpaceDE w:val="0"/>
        <w:autoSpaceDN w:val="0"/>
        <w:adjustRightInd w:val="0"/>
        <w:ind w:firstLine="567"/>
        <w:jc w:val="both"/>
      </w:pPr>
      <w:r w:rsidRPr="00FE4E30">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E4E30" w:rsidRPr="00FE4E30" w:rsidRDefault="00FE4E30" w:rsidP="00FE4E30">
      <w:pPr>
        <w:autoSpaceDE w:val="0"/>
        <w:autoSpaceDN w:val="0"/>
        <w:adjustRightInd w:val="0"/>
        <w:ind w:firstLine="567"/>
        <w:jc w:val="both"/>
      </w:pPr>
      <w:r w:rsidRPr="00FE4E30">
        <w:t>5.19. Администрация, МФЦ, учредитель МФЦ  сообщают заявителю об оставлении жалобы без ответа в течение 3 рабочих дней со дня регистрации жалобы.</w:t>
      </w:r>
    </w:p>
    <w:p w:rsidR="00FE4E30" w:rsidRPr="00FE4E30" w:rsidRDefault="00FE4E30" w:rsidP="00FE4E30">
      <w:pPr>
        <w:autoSpaceDE w:val="0"/>
        <w:autoSpaceDN w:val="0"/>
        <w:adjustRightInd w:val="0"/>
        <w:ind w:firstLine="567"/>
        <w:jc w:val="both"/>
      </w:pPr>
      <w:r w:rsidRPr="00FE4E30">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работников МФЦ  размещается на Едином - портале государственных и муниципальных услуг (функций) и Едином Интернет - портале государственных и муниципальных услуг (функций) Нижегородской области.  </w:t>
      </w:r>
    </w:p>
    <w:p w:rsidR="00FE4E30" w:rsidRPr="00FE4E30" w:rsidRDefault="00FE4E30" w:rsidP="00FE4E30">
      <w:pPr>
        <w:autoSpaceDE w:val="0"/>
        <w:autoSpaceDN w:val="0"/>
        <w:adjustRightInd w:val="0"/>
        <w:ind w:firstLine="567"/>
        <w:jc w:val="both"/>
      </w:pPr>
    </w:p>
    <w:p w:rsidR="00FE4E30" w:rsidRPr="00FE4E30" w:rsidRDefault="00FE4E30" w:rsidP="00FE4E30">
      <w:pPr>
        <w:autoSpaceDE w:val="0"/>
        <w:autoSpaceDN w:val="0"/>
        <w:adjustRightInd w:val="0"/>
        <w:ind w:firstLine="567"/>
        <w:jc w:val="both"/>
        <w:outlineLvl w:val="1"/>
        <w:rPr>
          <w:bCs/>
        </w:rPr>
      </w:pPr>
    </w:p>
    <w:p w:rsidR="00FE4E30" w:rsidRPr="00FE4E30" w:rsidRDefault="00FE4E30" w:rsidP="00FE4E30">
      <w:pPr>
        <w:autoSpaceDE w:val="0"/>
        <w:autoSpaceDN w:val="0"/>
        <w:adjustRightInd w:val="0"/>
        <w:ind w:firstLine="567"/>
        <w:jc w:val="both"/>
        <w:outlineLvl w:val="1"/>
        <w:rPr>
          <w:bCs/>
        </w:rPr>
      </w:pPr>
    </w:p>
    <w:p w:rsidR="00FE4E30" w:rsidRPr="00FE4E30" w:rsidRDefault="00FE4E30" w:rsidP="00FE4E30">
      <w:pPr>
        <w:autoSpaceDE w:val="0"/>
        <w:autoSpaceDN w:val="0"/>
        <w:adjustRightInd w:val="0"/>
        <w:ind w:firstLine="567"/>
        <w:jc w:val="both"/>
        <w:outlineLvl w:val="1"/>
        <w:rPr>
          <w:bCs/>
        </w:rPr>
      </w:pPr>
    </w:p>
    <w:p w:rsidR="00FE4E30" w:rsidRPr="00FE4E30" w:rsidRDefault="00FE4E30" w:rsidP="00FE4E30">
      <w:pPr>
        <w:autoSpaceDE w:val="0"/>
        <w:autoSpaceDN w:val="0"/>
        <w:adjustRightInd w:val="0"/>
        <w:ind w:left="3540" w:firstLine="708"/>
        <w:jc w:val="right"/>
        <w:rPr>
          <w:sz w:val="20"/>
        </w:rPr>
      </w:pPr>
    </w:p>
    <w:p w:rsidR="00FE4E30" w:rsidRPr="00FE4E30" w:rsidRDefault="00FE4E30" w:rsidP="00FE4E30">
      <w:pPr>
        <w:autoSpaceDE w:val="0"/>
        <w:autoSpaceDN w:val="0"/>
        <w:adjustRightInd w:val="0"/>
        <w:ind w:left="3540" w:firstLine="708"/>
        <w:jc w:val="right"/>
        <w:rPr>
          <w:sz w:val="20"/>
        </w:rPr>
      </w:pPr>
    </w:p>
    <w:p w:rsidR="00FE4E30" w:rsidRPr="00FE4E30" w:rsidRDefault="00FE4E30" w:rsidP="00FE4E30">
      <w:pPr>
        <w:autoSpaceDE w:val="0"/>
        <w:autoSpaceDN w:val="0"/>
        <w:adjustRightInd w:val="0"/>
        <w:ind w:left="3540" w:firstLine="708"/>
        <w:jc w:val="right"/>
        <w:rPr>
          <w:sz w:val="20"/>
        </w:rPr>
      </w:pPr>
    </w:p>
    <w:p w:rsidR="00FE4E30" w:rsidRPr="00FE4E30" w:rsidRDefault="00FE4E30" w:rsidP="00FE4E30">
      <w:pPr>
        <w:autoSpaceDE w:val="0"/>
        <w:autoSpaceDN w:val="0"/>
        <w:adjustRightInd w:val="0"/>
        <w:ind w:left="3540" w:firstLine="708"/>
        <w:jc w:val="right"/>
        <w:rPr>
          <w:sz w:val="20"/>
        </w:rPr>
      </w:pPr>
    </w:p>
    <w:p w:rsidR="00FE4E30" w:rsidRPr="00FE4E30" w:rsidRDefault="00FE4E30" w:rsidP="00FE4E30">
      <w:pPr>
        <w:autoSpaceDE w:val="0"/>
        <w:autoSpaceDN w:val="0"/>
        <w:adjustRightInd w:val="0"/>
        <w:ind w:left="3540" w:firstLine="708"/>
        <w:jc w:val="right"/>
        <w:rPr>
          <w:sz w:val="20"/>
        </w:rPr>
      </w:pPr>
    </w:p>
    <w:p w:rsidR="00FE4E30" w:rsidRPr="00FE4E30" w:rsidRDefault="00FE4E30" w:rsidP="00FE4E30">
      <w:pPr>
        <w:autoSpaceDE w:val="0"/>
        <w:autoSpaceDN w:val="0"/>
        <w:adjustRightInd w:val="0"/>
        <w:ind w:left="3540" w:firstLine="708"/>
        <w:jc w:val="right"/>
        <w:rPr>
          <w:sz w:val="20"/>
        </w:rPr>
      </w:pPr>
    </w:p>
    <w:p w:rsidR="00FE4E30" w:rsidRPr="00FE4E30" w:rsidRDefault="00FE4E30" w:rsidP="00FE4E30">
      <w:pPr>
        <w:autoSpaceDE w:val="0"/>
        <w:autoSpaceDN w:val="0"/>
        <w:adjustRightInd w:val="0"/>
        <w:ind w:left="3540" w:firstLine="708"/>
        <w:jc w:val="right"/>
        <w:rPr>
          <w:sz w:val="20"/>
        </w:rPr>
      </w:pPr>
    </w:p>
    <w:p w:rsidR="00FE4E30" w:rsidRPr="00FE4E30" w:rsidRDefault="00FE4E30" w:rsidP="00FE4E30">
      <w:pPr>
        <w:autoSpaceDE w:val="0"/>
        <w:autoSpaceDN w:val="0"/>
        <w:adjustRightInd w:val="0"/>
        <w:ind w:left="3540" w:firstLine="708"/>
        <w:jc w:val="right"/>
        <w:rPr>
          <w:sz w:val="20"/>
        </w:rPr>
      </w:pPr>
    </w:p>
    <w:p w:rsidR="00FE4E30" w:rsidRPr="00FE4E30" w:rsidRDefault="00FE4E30" w:rsidP="00FE4E30">
      <w:pPr>
        <w:autoSpaceDE w:val="0"/>
        <w:autoSpaceDN w:val="0"/>
        <w:adjustRightInd w:val="0"/>
        <w:jc w:val="right"/>
        <w:outlineLvl w:val="0"/>
        <w:rPr>
          <w:sz w:val="26"/>
          <w:szCs w:val="20"/>
        </w:rPr>
      </w:pPr>
    </w:p>
    <w:p w:rsidR="00FE4E30" w:rsidRPr="00FE4E30" w:rsidRDefault="00FE4E30" w:rsidP="00FE4E30">
      <w:pPr>
        <w:autoSpaceDE w:val="0"/>
        <w:autoSpaceDN w:val="0"/>
        <w:adjustRightInd w:val="0"/>
        <w:jc w:val="right"/>
        <w:outlineLvl w:val="0"/>
        <w:rPr>
          <w:sz w:val="26"/>
          <w:szCs w:val="20"/>
        </w:rPr>
      </w:pPr>
    </w:p>
    <w:p w:rsidR="00FE4E30" w:rsidRPr="00FE4E30" w:rsidRDefault="00FE4E30" w:rsidP="00FE4E30">
      <w:pPr>
        <w:autoSpaceDE w:val="0"/>
        <w:autoSpaceDN w:val="0"/>
        <w:adjustRightInd w:val="0"/>
        <w:jc w:val="right"/>
        <w:outlineLvl w:val="0"/>
        <w:rPr>
          <w:sz w:val="26"/>
          <w:szCs w:val="20"/>
        </w:rPr>
      </w:pPr>
    </w:p>
    <w:p w:rsidR="00FE4E30" w:rsidRPr="00FE4E30" w:rsidRDefault="00FE4E30" w:rsidP="00FE4E30">
      <w:pPr>
        <w:autoSpaceDE w:val="0"/>
        <w:autoSpaceDN w:val="0"/>
        <w:adjustRightInd w:val="0"/>
        <w:jc w:val="right"/>
        <w:outlineLvl w:val="0"/>
        <w:rPr>
          <w:sz w:val="26"/>
          <w:szCs w:val="20"/>
        </w:rPr>
      </w:pPr>
    </w:p>
    <w:p w:rsidR="00FE4E30" w:rsidRPr="00FE4E30" w:rsidRDefault="00FE4E30" w:rsidP="00FE4E30">
      <w:pPr>
        <w:autoSpaceDE w:val="0"/>
        <w:autoSpaceDN w:val="0"/>
        <w:adjustRightInd w:val="0"/>
        <w:jc w:val="right"/>
        <w:outlineLvl w:val="0"/>
        <w:rPr>
          <w:sz w:val="26"/>
          <w:szCs w:val="20"/>
        </w:rPr>
      </w:pPr>
    </w:p>
    <w:p w:rsidR="00FE4E30" w:rsidRPr="00FE4E30" w:rsidRDefault="00FE4E30" w:rsidP="00FE4E30">
      <w:pPr>
        <w:autoSpaceDE w:val="0"/>
        <w:autoSpaceDN w:val="0"/>
        <w:adjustRightInd w:val="0"/>
        <w:jc w:val="right"/>
        <w:outlineLvl w:val="0"/>
        <w:rPr>
          <w:sz w:val="26"/>
          <w:szCs w:val="20"/>
        </w:rPr>
      </w:pPr>
    </w:p>
    <w:p w:rsidR="00FE4E30" w:rsidRDefault="00FE4E30" w:rsidP="00FE4E30">
      <w:pPr>
        <w:autoSpaceDE w:val="0"/>
        <w:autoSpaceDN w:val="0"/>
        <w:adjustRightInd w:val="0"/>
        <w:jc w:val="right"/>
        <w:outlineLvl w:val="0"/>
        <w:rPr>
          <w:sz w:val="26"/>
          <w:szCs w:val="20"/>
        </w:rPr>
      </w:pPr>
    </w:p>
    <w:p w:rsidR="00FE4E30" w:rsidRDefault="00FE4E30" w:rsidP="00FE4E30">
      <w:pPr>
        <w:autoSpaceDE w:val="0"/>
        <w:autoSpaceDN w:val="0"/>
        <w:adjustRightInd w:val="0"/>
        <w:jc w:val="right"/>
        <w:outlineLvl w:val="0"/>
        <w:rPr>
          <w:sz w:val="26"/>
          <w:szCs w:val="20"/>
        </w:rPr>
      </w:pPr>
    </w:p>
    <w:p w:rsidR="00FE4E30" w:rsidRDefault="00FE4E30" w:rsidP="00FE4E30">
      <w:pPr>
        <w:autoSpaceDE w:val="0"/>
        <w:autoSpaceDN w:val="0"/>
        <w:adjustRightInd w:val="0"/>
        <w:jc w:val="right"/>
        <w:outlineLvl w:val="0"/>
        <w:rPr>
          <w:sz w:val="26"/>
          <w:szCs w:val="20"/>
        </w:rPr>
      </w:pPr>
    </w:p>
    <w:p w:rsidR="00FE4E30" w:rsidRDefault="00FE4E30" w:rsidP="00FE4E30">
      <w:pPr>
        <w:autoSpaceDE w:val="0"/>
        <w:autoSpaceDN w:val="0"/>
        <w:adjustRightInd w:val="0"/>
        <w:jc w:val="right"/>
        <w:outlineLvl w:val="0"/>
        <w:rPr>
          <w:sz w:val="26"/>
          <w:szCs w:val="20"/>
        </w:rPr>
      </w:pPr>
    </w:p>
    <w:p w:rsidR="00FE4E30" w:rsidRDefault="00FE4E30" w:rsidP="00FE4E30">
      <w:pPr>
        <w:autoSpaceDE w:val="0"/>
        <w:autoSpaceDN w:val="0"/>
        <w:adjustRightInd w:val="0"/>
        <w:jc w:val="right"/>
        <w:outlineLvl w:val="0"/>
        <w:rPr>
          <w:sz w:val="26"/>
          <w:szCs w:val="20"/>
        </w:rPr>
      </w:pPr>
    </w:p>
    <w:p w:rsidR="00FE4E30" w:rsidRDefault="00FE4E30" w:rsidP="00FE4E30">
      <w:pPr>
        <w:autoSpaceDE w:val="0"/>
        <w:autoSpaceDN w:val="0"/>
        <w:adjustRightInd w:val="0"/>
        <w:jc w:val="right"/>
        <w:outlineLvl w:val="0"/>
        <w:rPr>
          <w:sz w:val="26"/>
          <w:szCs w:val="20"/>
        </w:rPr>
      </w:pPr>
    </w:p>
    <w:p w:rsidR="00FE4E30" w:rsidRPr="00FE4E30" w:rsidRDefault="00FE4E30" w:rsidP="00FE4E30">
      <w:pPr>
        <w:autoSpaceDE w:val="0"/>
        <w:autoSpaceDN w:val="0"/>
        <w:adjustRightInd w:val="0"/>
        <w:jc w:val="right"/>
        <w:outlineLvl w:val="0"/>
        <w:rPr>
          <w:sz w:val="26"/>
          <w:szCs w:val="20"/>
        </w:rPr>
      </w:pPr>
    </w:p>
    <w:p w:rsidR="00FE4E30" w:rsidRPr="00FE4E30" w:rsidRDefault="00FE4E30" w:rsidP="00FE4E30">
      <w:pPr>
        <w:autoSpaceDE w:val="0"/>
        <w:autoSpaceDN w:val="0"/>
        <w:adjustRightInd w:val="0"/>
        <w:jc w:val="right"/>
        <w:outlineLvl w:val="0"/>
        <w:rPr>
          <w:sz w:val="26"/>
          <w:szCs w:val="20"/>
        </w:rPr>
      </w:pPr>
      <w:r w:rsidRPr="00FE4E30">
        <w:rPr>
          <w:sz w:val="26"/>
          <w:szCs w:val="20"/>
        </w:rPr>
        <w:lastRenderedPageBreak/>
        <w:t>Приложение 1</w:t>
      </w:r>
    </w:p>
    <w:p w:rsidR="00FE4E30" w:rsidRPr="00FE4E30" w:rsidRDefault="00FE4E30" w:rsidP="00FE4E30">
      <w:pPr>
        <w:autoSpaceDE w:val="0"/>
        <w:autoSpaceDN w:val="0"/>
        <w:adjustRightInd w:val="0"/>
        <w:jc w:val="right"/>
        <w:outlineLvl w:val="0"/>
      </w:pPr>
      <w:r w:rsidRPr="00FE4E30">
        <w:rPr>
          <w:sz w:val="26"/>
          <w:szCs w:val="20"/>
        </w:rPr>
        <w:t xml:space="preserve">к Административному регламенту  </w:t>
      </w:r>
      <w:r w:rsidRPr="00FE4E30">
        <w:rPr>
          <w:sz w:val="26"/>
          <w:szCs w:val="20"/>
        </w:rPr>
        <w:br/>
      </w:r>
      <w:r w:rsidRPr="00FE4E30">
        <w:t xml:space="preserve">                      </w:t>
      </w:r>
    </w:p>
    <w:p w:rsidR="00FE4E30" w:rsidRPr="00FE4E30" w:rsidRDefault="00FE4E30" w:rsidP="00FE4E30">
      <w:pPr>
        <w:autoSpaceDE w:val="0"/>
        <w:autoSpaceDN w:val="0"/>
        <w:adjustRightInd w:val="0"/>
        <w:jc w:val="right"/>
        <w:outlineLvl w:val="0"/>
      </w:pPr>
      <w:r w:rsidRPr="00FE4E30">
        <w:t xml:space="preserve"> </w:t>
      </w:r>
    </w:p>
    <w:p w:rsidR="00FE4E30" w:rsidRPr="00FE4E30" w:rsidRDefault="00FE4E30" w:rsidP="00FE4E30">
      <w:pPr>
        <w:autoSpaceDE w:val="0"/>
        <w:autoSpaceDN w:val="0"/>
        <w:adjustRightInd w:val="0"/>
        <w:ind w:left="3540" w:firstLine="708"/>
        <w:jc w:val="both"/>
      </w:pPr>
      <w:r w:rsidRPr="00FE4E30">
        <w:t xml:space="preserve">Главе МСУ Сеченовского муниципального     </w:t>
      </w:r>
    </w:p>
    <w:p w:rsidR="00FE4E30" w:rsidRPr="00FE4E30" w:rsidRDefault="00FE4E30" w:rsidP="00FE4E30">
      <w:pPr>
        <w:autoSpaceDE w:val="0"/>
        <w:autoSpaceDN w:val="0"/>
        <w:adjustRightInd w:val="0"/>
        <w:ind w:left="3540" w:firstLine="708"/>
        <w:jc w:val="both"/>
      </w:pPr>
      <w:r w:rsidRPr="00FE4E30">
        <w:t>округа</w:t>
      </w:r>
    </w:p>
    <w:p w:rsidR="00FE4E30" w:rsidRPr="00FE4E30" w:rsidRDefault="00FE4E30" w:rsidP="00FE4E30">
      <w:pPr>
        <w:autoSpaceDE w:val="0"/>
        <w:autoSpaceDN w:val="0"/>
        <w:adjustRightInd w:val="0"/>
        <w:ind w:left="4248"/>
        <w:jc w:val="both"/>
      </w:pPr>
      <w:r w:rsidRPr="00FE4E30">
        <w:t>______________________________________</w:t>
      </w:r>
    </w:p>
    <w:p w:rsidR="00FE4E30" w:rsidRPr="00FE4E30" w:rsidRDefault="00FE4E30" w:rsidP="00FE4E30">
      <w:pPr>
        <w:autoSpaceDE w:val="0"/>
        <w:autoSpaceDN w:val="0"/>
        <w:adjustRightInd w:val="0"/>
        <w:ind w:left="3540" w:firstLine="708"/>
        <w:jc w:val="both"/>
      </w:pPr>
      <w:r w:rsidRPr="00FE4E30">
        <w:t>______________________________________</w:t>
      </w:r>
    </w:p>
    <w:p w:rsidR="00FE4E30" w:rsidRPr="00FE4E30" w:rsidRDefault="00FE4E30" w:rsidP="00FE4E30">
      <w:pPr>
        <w:autoSpaceDE w:val="0"/>
        <w:autoSpaceDN w:val="0"/>
        <w:adjustRightInd w:val="0"/>
        <w:ind w:left="3540" w:firstLine="708"/>
        <w:jc w:val="both"/>
      </w:pPr>
      <w:r w:rsidRPr="00FE4E30">
        <w:t>от ____________________________________</w:t>
      </w:r>
    </w:p>
    <w:p w:rsidR="00FE4E30" w:rsidRPr="00FE4E30" w:rsidRDefault="00FE4E30" w:rsidP="00FE4E30">
      <w:pPr>
        <w:autoSpaceDE w:val="0"/>
        <w:autoSpaceDN w:val="0"/>
        <w:adjustRightInd w:val="0"/>
        <w:ind w:left="4248" w:firstLine="42"/>
        <w:rPr>
          <w:sz w:val="20"/>
        </w:rPr>
      </w:pPr>
      <w:r w:rsidRPr="00FE4E30">
        <w:rPr>
          <w:sz w:val="20"/>
        </w:rPr>
        <w:t xml:space="preserve">(ФИО, паспортные данные: серия, номер, каким органом </w:t>
      </w:r>
      <w:proofErr w:type="gramStart"/>
      <w:r w:rsidRPr="00FE4E30">
        <w:rPr>
          <w:sz w:val="20"/>
        </w:rPr>
        <w:t>и</w:t>
      </w:r>
      <w:proofErr w:type="gramEnd"/>
      <w:r w:rsidRPr="00FE4E30">
        <w:rPr>
          <w:sz w:val="20"/>
        </w:rPr>
        <w:t xml:space="preserve"> когда выдан паспорт)</w:t>
      </w:r>
    </w:p>
    <w:p w:rsidR="00FE4E30" w:rsidRPr="00FE4E30" w:rsidRDefault="00FE4E30" w:rsidP="00FE4E30">
      <w:pPr>
        <w:autoSpaceDE w:val="0"/>
        <w:autoSpaceDN w:val="0"/>
        <w:adjustRightInd w:val="0"/>
        <w:ind w:left="3537" w:firstLine="708"/>
      </w:pPr>
      <w:r w:rsidRPr="00FE4E30">
        <w:t>________________________________________</w:t>
      </w:r>
    </w:p>
    <w:p w:rsidR="00FE4E30" w:rsidRPr="00FE4E30" w:rsidRDefault="00FE4E30" w:rsidP="00FE4E30">
      <w:pPr>
        <w:autoSpaceDE w:val="0"/>
        <w:autoSpaceDN w:val="0"/>
        <w:adjustRightInd w:val="0"/>
      </w:pPr>
      <w:r w:rsidRPr="00FE4E30">
        <w:tab/>
      </w:r>
      <w:r w:rsidRPr="00FE4E30">
        <w:tab/>
      </w:r>
      <w:r w:rsidRPr="00FE4E30">
        <w:tab/>
      </w:r>
      <w:r w:rsidRPr="00FE4E30">
        <w:tab/>
        <w:t xml:space="preserve">                       ________________________________________</w:t>
      </w:r>
    </w:p>
    <w:p w:rsidR="00FE4E30" w:rsidRPr="00FE4E30" w:rsidRDefault="00FE4E30" w:rsidP="00FE4E30">
      <w:pPr>
        <w:autoSpaceDE w:val="0"/>
        <w:autoSpaceDN w:val="0"/>
        <w:adjustRightInd w:val="0"/>
        <w:ind w:left="1416" w:firstLine="708"/>
      </w:pPr>
      <w:r w:rsidRPr="00FE4E30">
        <w:t xml:space="preserve">                                   ________________________________________</w:t>
      </w:r>
    </w:p>
    <w:p w:rsidR="00FE4E30" w:rsidRPr="00FE4E30" w:rsidRDefault="00FE4E30" w:rsidP="00FE4E30">
      <w:pPr>
        <w:autoSpaceDE w:val="0"/>
        <w:autoSpaceDN w:val="0"/>
        <w:adjustRightInd w:val="0"/>
      </w:pPr>
      <w:r w:rsidRPr="00FE4E30">
        <w:tab/>
      </w:r>
      <w:r w:rsidRPr="00FE4E30">
        <w:tab/>
      </w:r>
      <w:r w:rsidRPr="00FE4E30">
        <w:tab/>
      </w:r>
      <w:r w:rsidRPr="00FE4E30">
        <w:tab/>
      </w:r>
      <w:r w:rsidRPr="00FE4E30">
        <w:tab/>
      </w:r>
      <w:r w:rsidRPr="00FE4E30">
        <w:tab/>
        <w:t>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Адрес заявителя: _______________________</w:t>
      </w:r>
    </w:p>
    <w:p w:rsidR="00FE4E30" w:rsidRPr="00FE4E30" w:rsidRDefault="00FE4E30" w:rsidP="00FE4E30">
      <w:pPr>
        <w:tabs>
          <w:tab w:val="left" w:pos="2268"/>
        </w:tabs>
        <w:autoSpaceDE w:val="0"/>
        <w:autoSpaceDN w:val="0"/>
        <w:adjustRightInd w:val="0"/>
        <w:ind w:left="4956" w:firstLine="114"/>
        <w:rPr>
          <w:sz w:val="20"/>
        </w:rPr>
      </w:pPr>
      <w:r w:rsidRPr="00FE4E30">
        <w:rPr>
          <w:sz w:val="20"/>
        </w:rPr>
        <w:t>(место    регистрации физического лица)</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Телефон (факс) заявителя:</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 xml:space="preserve"> 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ФИО    уполномоченного     представителя</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заявителя:</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 xml:space="preserve"> 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Паспортные данные представителя:</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 xml:space="preserve"> ________________________________________</w:t>
      </w:r>
    </w:p>
    <w:p w:rsidR="00FE4E30" w:rsidRPr="00FE4E30" w:rsidRDefault="00FE4E30" w:rsidP="00FE4E30">
      <w:pPr>
        <w:tabs>
          <w:tab w:val="left" w:pos="2268"/>
        </w:tabs>
        <w:autoSpaceDE w:val="0"/>
        <w:autoSpaceDN w:val="0"/>
        <w:adjustRightInd w:val="0"/>
        <w:rPr>
          <w:sz w:val="20"/>
        </w:rPr>
      </w:pPr>
      <w:r w:rsidRPr="00FE4E30">
        <w:rPr>
          <w:sz w:val="20"/>
        </w:rPr>
        <w:tab/>
      </w:r>
      <w:r w:rsidRPr="00FE4E30">
        <w:rPr>
          <w:sz w:val="20"/>
        </w:rPr>
        <w:tab/>
      </w:r>
      <w:r w:rsidRPr="00FE4E30">
        <w:rPr>
          <w:sz w:val="20"/>
        </w:rPr>
        <w:tab/>
      </w:r>
      <w:r w:rsidRPr="00FE4E30">
        <w:rPr>
          <w:sz w:val="20"/>
        </w:rPr>
        <w:tab/>
        <w:t xml:space="preserve"> (серия, номер, каким органом </w:t>
      </w:r>
      <w:proofErr w:type="gramStart"/>
      <w:r w:rsidRPr="00FE4E30">
        <w:rPr>
          <w:sz w:val="20"/>
        </w:rPr>
        <w:t>и</w:t>
      </w:r>
      <w:proofErr w:type="gramEnd"/>
      <w:r w:rsidRPr="00FE4E30">
        <w:rPr>
          <w:sz w:val="20"/>
        </w:rPr>
        <w:t xml:space="preserve"> когда выдан паспорт)</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Документ, подтверждающий    полномочия</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представителя: 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________________________________________</w:t>
      </w:r>
    </w:p>
    <w:p w:rsidR="00FE4E30" w:rsidRPr="00FE4E30" w:rsidRDefault="00FE4E30" w:rsidP="00FE4E30">
      <w:pPr>
        <w:tabs>
          <w:tab w:val="left" w:pos="2268"/>
        </w:tabs>
        <w:autoSpaceDE w:val="0"/>
        <w:autoSpaceDN w:val="0"/>
        <w:adjustRightInd w:val="0"/>
        <w:jc w:val="both"/>
        <w:rPr>
          <w:sz w:val="18"/>
        </w:rPr>
      </w:pPr>
      <w:r w:rsidRPr="00FE4E30">
        <w:tab/>
      </w:r>
      <w:r w:rsidRPr="00FE4E30">
        <w:tab/>
      </w:r>
      <w:r w:rsidRPr="00FE4E30">
        <w:tab/>
      </w:r>
      <w:r w:rsidRPr="00FE4E30">
        <w:tab/>
      </w:r>
      <w:r w:rsidRPr="00FE4E30">
        <w:rPr>
          <w:sz w:val="18"/>
        </w:rPr>
        <w:t xml:space="preserve"> (наименование и реквизиты документа)</w:t>
      </w:r>
    </w:p>
    <w:p w:rsidR="00FE4E30" w:rsidRPr="00FE4E30" w:rsidRDefault="00FE4E30" w:rsidP="00FE4E30">
      <w:pPr>
        <w:autoSpaceDE w:val="0"/>
        <w:autoSpaceDN w:val="0"/>
        <w:adjustRightInd w:val="0"/>
        <w:jc w:val="both"/>
      </w:pPr>
    </w:p>
    <w:p w:rsidR="00FE4E30" w:rsidRPr="00FE4E30" w:rsidRDefault="00FE4E30" w:rsidP="00FE4E30">
      <w:pPr>
        <w:autoSpaceDE w:val="0"/>
        <w:autoSpaceDN w:val="0"/>
        <w:adjustRightInd w:val="0"/>
        <w:jc w:val="center"/>
      </w:pPr>
      <w:r w:rsidRPr="00FE4E30">
        <w:t>ЗАЯВЛЕНИЕ</w:t>
      </w:r>
    </w:p>
    <w:p w:rsidR="00FE4E30" w:rsidRPr="00FE4E30" w:rsidRDefault="00FE4E30" w:rsidP="00FE4E30">
      <w:pPr>
        <w:autoSpaceDE w:val="0"/>
        <w:autoSpaceDN w:val="0"/>
        <w:adjustRightInd w:val="0"/>
        <w:ind w:left="-142"/>
      </w:pPr>
      <w:r w:rsidRPr="00FE4E30">
        <w:tab/>
      </w:r>
      <w:r w:rsidRPr="00FE4E30">
        <w:tab/>
        <w:t xml:space="preserve">Прошу исправить следующие  опечатки (ошибки) в уведомлении о </w:t>
      </w:r>
      <w:r w:rsidRPr="00FE4E30">
        <w:rPr>
          <w:sz w:val="26"/>
          <w:szCs w:val="20"/>
        </w:rPr>
        <w:t xml:space="preserve"> </w:t>
      </w:r>
      <w:r w:rsidRPr="00FE4E30">
        <w:rPr>
          <w:szCs w:val="20"/>
        </w:rPr>
        <w:t>принятии или об отказе в принятии  граждан на учет  нуждающихся в предоставлении жилых помещений  по договорам найма жилых помещений жилищного фонда социального использования</w:t>
      </w:r>
      <w:r w:rsidRPr="00FE4E30">
        <w:t xml:space="preserve">, </w:t>
      </w:r>
      <w:proofErr w:type="gramStart"/>
      <w:r w:rsidRPr="00FE4E30">
        <w:t>от</w:t>
      </w:r>
      <w:proofErr w:type="gramEnd"/>
      <w:r w:rsidRPr="00FE4E30">
        <w:t xml:space="preserve">____________№____________. </w:t>
      </w:r>
    </w:p>
    <w:p w:rsidR="00FE4E30" w:rsidRPr="00FE4E30" w:rsidRDefault="00FE4E30" w:rsidP="00FE4E30">
      <w:pPr>
        <w:autoSpaceDE w:val="0"/>
        <w:autoSpaceDN w:val="0"/>
        <w:adjustRightInd w:val="0"/>
        <w:ind w:left="-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2977"/>
        <w:gridCol w:w="2835"/>
      </w:tblGrid>
      <w:tr w:rsidR="00FE4E30" w:rsidRPr="00FE4E30" w:rsidTr="00FE4E30">
        <w:tc>
          <w:tcPr>
            <w:tcW w:w="534" w:type="dxa"/>
            <w:shd w:val="clear" w:color="auto" w:fill="auto"/>
          </w:tcPr>
          <w:p w:rsidR="00FE4E30" w:rsidRPr="00FE4E30" w:rsidRDefault="00FE4E30" w:rsidP="00FE4E30">
            <w:pPr>
              <w:autoSpaceDE w:val="0"/>
              <w:autoSpaceDN w:val="0"/>
              <w:adjustRightInd w:val="0"/>
              <w:jc w:val="both"/>
            </w:pPr>
            <w:r w:rsidRPr="00FE4E30">
              <w:t>№</w:t>
            </w:r>
          </w:p>
        </w:tc>
        <w:tc>
          <w:tcPr>
            <w:tcW w:w="2976" w:type="dxa"/>
            <w:shd w:val="clear" w:color="auto" w:fill="auto"/>
          </w:tcPr>
          <w:p w:rsidR="00FE4E30" w:rsidRPr="00FE4E30" w:rsidRDefault="00FE4E30" w:rsidP="00FE4E30">
            <w:pPr>
              <w:autoSpaceDE w:val="0"/>
              <w:autoSpaceDN w:val="0"/>
              <w:adjustRightInd w:val="0"/>
              <w:jc w:val="center"/>
              <w:rPr>
                <w:szCs w:val="20"/>
              </w:rPr>
            </w:pPr>
            <w:r w:rsidRPr="00FE4E30">
              <w:t>Данные (сведения), указанные в уведомлении о</w:t>
            </w:r>
            <w:r w:rsidRPr="00FE4E30">
              <w:rPr>
                <w:sz w:val="26"/>
                <w:szCs w:val="20"/>
              </w:rPr>
              <w:t xml:space="preserve"> </w:t>
            </w:r>
            <w:r w:rsidRPr="00FE4E30">
              <w:rPr>
                <w:szCs w:val="20"/>
              </w:rPr>
              <w:t>принятии или об отказе в принятии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E4E30" w:rsidRPr="00FE4E30" w:rsidRDefault="00FE4E30" w:rsidP="00FE4E30">
            <w:pPr>
              <w:autoSpaceDE w:val="0"/>
              <w:autoSpaceDN w:val="0"/>
              <w:adjustRightInd w:val="0"/>
              <w:jc w:val="both"/>
            </w:pPr>
          </w:p>
        </w:tc>
        <w:tc>
          <w:tcPr>
            <w:tcW w:w="2977" w:type="dxa"/>
            <w:shd w:val="clear" w:color="auto" w:fill="auto"/>
          </w:tcPr>
          <w:p w:rsidR="00FE4E30" w:rsidRPr="00FE4E30" w:rsidRDefault="00FE4E30" w:rsidP="00FE4E30">
            <w:pPr>
              <w:autoSpaceDE w:val="0"/>
              <w:autoSpaceDN w:val="0"/>
              <w:adjustRightInd w:val="0"/>
              <w:jc w:val="center"/>
              <w:rPr>
                <w:szCs w:val="20"/>
              </w:rPr>
            </w:pPr>
            <w:r w:rsidRPr="00FE4E30">
              <w:t>Данные (сведения), которые необходимо указать в уведомлении о</w:t>
            </w:r>
            <w:r w:rsidRPr="00FE4E30">
              <w:rPr>
                <w:sz w:val="26"/>
                <w:szCs w:val="20"/>
              </w:rPr>
              <w:t xml:space="preserve"> </w:t>
            </w:r>
            <w:r w:rsidRPr="00FE4E30">
              <w:rPr>
                <w:szCs w:val="20"/>
              </w:rPr>
              <w:t>принятии или об отказе в принятии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E4E30" w:rsidRPr="00FE4E30" w:rsidRDefault="00FE4E30" w:rsidP="00FE4E30">
            <w:pPr>
              <w:autoSpaceDE w:val="0"/>
              <w:autoSpaceDN w:val="0"/>
              <w:adjustRightInd w:val="0"/>
              <w:jc w:val="both"/>
            </w:pPr>
          </w:p>
        </w:tc>
        <w:tc>
          <w:tcPr>
            <w:tcW w:w="2835" w:type="dxa"/>
            <w:shd w:val="clear" w:color="auto" w:fill="auto"/>
          </w:tcPr>
          <w:p w:rsidR="00FE4E30" w:rsidRPr="00FE4E30" w:rsidRDefault="00FE4E30" w:rsidP="00FE4E30">
            <w:pPr>
              <w:autoSpaceDE w:val="0"/>
              <w:autoSpaceDN w:val="0"/>
              <w:adjustRightInd w:val="0"/>
              <w:jc w:val="center"/>
              <w:rPr>
                <w:szCs w:val="20"/>
              </w:rPr>
            </w:pPr>
            <w:r w:rsidRPr="00FE4E30">
              <w:lastRenderedPageBreak/>
              <w:t>Обоснование с указанием реквизита (</w:t>
            </w:r>
            <w:proofErr w:type="spellStart"/>
            <w:r w:rsidRPr="00FE4E30">
              <w:t>ов</w:t>
            </w:r>
            <w:proofErr w:type="spellEnd"/>
            <w:r w:rsidRPr="00FE4E30">
              <w:t>) документа (</w:t>
            </w:r>
            <w:proofErr w:type="spellStart"/>
            <w:r w:rsidRPr="00FE4E30">
              <w:t>ов</w:t>
            </w:r>
            <w:proofErr w:type="spellEnd"/>
            <w:r w:rsidRPr="00FE4E30">
              <w:t>), на основании которых подготавливалось уведомление о</w:t>
            </w:r>
            <w:r w:rsidRPr="00FE4E30">
              <w:rPr>
                <w:sz w:val="26"/>
                <w:szCs w:val="20"/>
              </w:rPr>
              <w:t xml:space="preserve"> </w:t>
            </w:r>
            <w:r w:rsidRPr="00FE4E30">
              <w:rPr>
                <w:szCs w:val="20"/>
              </w:rPr>
              <w:t xml:space="preserve">принятии или об отказе в принятии граждан на учет  нуждающихся в предоставлении жилых помещений  по договорам найма жилых </w:t>
            </w:r>
            <w:r w:rsidRPr="00FE4E30">
              <w:rPr>
                <w:szCs w:val="20"/>
              </w:rPr>
              <w:lastRenderedPageBreak/>
              <w:t>помещений жилищного фонда социального использования</w:t>
            </w:r>
          </w:p>
          <w:p w:rsidR="00FE4E30" w:rsidRPr="00FE4E30" w:rsidRDefault="00FE4E30" w:rsidP="00FE4E30">
            <w:pPr>
              <w:autoSpaceDE w:val="0"/>
              <w:autoSpaceDN w:val="0"/>
              <w:adjustRightInd w:val="0"/>
              <w:jc w:val="both"/>
            </w:pPr>
          </w:p>
        </w:tc>
      </w:tr>
      <w:tr w:rsidR="00FE4E30" w:rsidRPr="00FE4E30" w:rsidTr="00FE4E30">
        <w:tc>
          <w:tcPr>
            <w:tcW w:w="534" w:type="dxa"/>
            <w:shd w:val="clear" w:color="auto" w:fill="auto"/>
          </w:tcPr>
          <w:p w:rsidR="00FE4E30" w:rsidRPr="00FE4E30" w:rsidRDefault="00FE4E30" w:rsidP="00FE4E30">
            <w:pPr>
              <w:autoSpaceDE w:val="0"/>
              <w:autoSpaceDN w:val="0"/>
              <w:adjustRightInd w:val="0"/>
              <w:jc w:val="both"/>
            </w:pPr>
            <w:r w:rsidRPr="00FE4E30">
              <w:lastRenderedPageBreak/>
              <w:t>1.</w:t>
            </w:r>
          </w:p>
        </w:tc>
        <w:tc>
          <w:tcPr>
            <w:tcW w:w="2976" w:type="dxa"/>
            <w:shd w:val="clear" w:color="auto" w:fill="auto"/>
          </w:tcPr>
          <w:p w:rsidR="00FE4E30" w:rsidRPr="00FE4E30" w:rsidRDefault="00FE4E30" w:rsidP="00FE4E30">
            <w:pPr>
              <w:autoSpaceDE w:val="0"/>
              <w:autoSpaceDN w:val="0"/>
              <w:adjustRightInd w:val="0"/>
              <w:jc w:val="both"/>
            </w:pPr>
          </w:p>
        </w:tc>
        <w:tc>
          <w:tcPr>
            <w:tcW w:w="2977" w:type="dxa"/>
            <w:shd w:val="clear" w:color="auto" w:fill="auto"/>
          </w:tcPr>
          <w:p w:rsidR="00FE4E30" w:rsidRPr="00FE4E30" w:rsidRDefault="00FE4E30" w:rsidP="00FE4E30">
            <w:pPr>
              <w:autoSpaceDE w:val="0"/>
              <w:autoSpaceDN w:val="0"/>
              <w:adjustRightInd w:val="0"/>
              <w:jc w:val="both"/>
            </w:pPr>
          </w:p>
        </w:tc>
        <w:tc>
          <w:tcPr>
            <w:tcW w:w="2835" w:type="dxa"/>
            <w:shd w:val="clear" w:color="auto" w:fill="auto"/>
          </w:tcPr>
          <w:p w:rsidR="00FE4E30" w:rsidRPr="00FE4E30" w:rsidRDefault="00FE4E30" w:rsidP="00FE4E30">
            <w:pPr>
              <w:autoSpaceDE w:val="0"/>
              <w:autoSpaceDN w:val="0"/>
              <w:adjustRightInd w:val="0"/>
              <w:jc w:val="both"/>
            </w:pPr>
          </w:p>
        </w:tc>
      </w:tr>
    </w:tbl>
    <w:p w:rsidR="00FE4E30" w:rsidRPr="00FE4E30" w:rsidRDefault="00FE4E30" w:rsidP="00FE4E30">
      <w:pPr>
        <w:autoSpaceDE w:val="0"/>
        <w:autoSpaceDN w:val="0"/>
        <w:adjustRightInd w:val="0"/>
        <w:jc w:val="both"/>
      </w:pPr>
      <w:r w:rsidRPr="00FE4E30">
        <w:t>и выдать уведомление о</w:t>
      </w:r>
      <w:r w:rsidRPr="00FE4E30">
        <w:rPr>
          <w:sz w:val="26"/>
          <w:szCs w:val="20"/>
        </w:rPr>
        <w:t xml:space="preserve"> </w:t>
      </w:r>
      <w:r w:rsidRPr="00FE4E30">
        <w:rPr>
          <w:szCs w:val="20"/>
        </w:rPr>
        <w:t xml:space="preserve">принятии или об отказе в принятии  граждан на учет  нуждающихся в предоставлении жилых помещений  по договорам найма жилых помещений жилищного фонда социального использования, </w:t>
      </w:r>
      <w:r w:rsidRPr="00FE4E30">
        <w:t>с указанием верных данных.</w:t>
      </w:r>
    </w:p>
    <w:p w:rsidR="00FE4E30" w:rsidRPr="00FE4E30" w:rsidRDefault="00FE4E30" w:rsidP="00FE4E30">
      <w:pPr>
        <w:autoSpaceDE w:val="0"/>
        <w:autoSpaceDN w:val="0"/>
        <w:adjustRightInd w:val="0"/>
        <w:jc w:val="both"/>
      </w:pPr>
    </w:p>
    <w:p w:rsidR="00FE4E30" w:rsidRPr="00FE4E30" w:rsidRDefault="00FE4E30" w:rsidP="00FE4E30">
      <w:pPr>
        <w:autoSpaceDE w:val="0"/>
        <w:autoSpaceDN w:val="0"/>
        <w:adjustRightInd w:val="0"/>
        <w:jc w:val="both"/>
      </w:pPr>
      <w:r w:rsidRPr="00FE4E30">
        <w:t>Результат  предоставления муниципальной услуги прошу (указать один из перечисленных способов):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FE4E30" w:rsidRPr="00FE4E30" w:rsidTr="00FE4E30">
        <w:trPr>
          <w:trHeight w:val="404"/>
        </w:trPr>
        <w:tc>
          <w:tcPr>
            <w:tcW w:w="8897" w:type="dxa"/>
            <w:shd w:val="clear" w:color="auto" w:fill="auto"/>
          </w:tcPr>
          <w:p w:rsidR="00FE4E30" w:rsidRPr="00FE4E30" w:rsidRDefault="00FE4E30" w:rsidP="00FE4E30">
            <w:pPr>
              <w:autoSpaceDE w:val="0"/>
              <w:autoSpaceDN w:val="0"/>
              <w:adjustRightInd w:val="0"/>
              <w:ind w:right="-3654"/>
              <w:jc w:val="both"/>
            </w:pPr>
            <w:r w:rsidRPr="00FE4E30">
              <w:t>Направить в форме электронного документа в Личный кабинет на ЕПГУ/РПГУ</w:t>
            </w:r>
          </w:p>
        </w:tc>
        <w:tc>
          <w:tcPr>
            <w:tcW w:w="567" w:type="dxa"/>
            <w:shd w:val="clear" w:color="auto" w:fill="auto"/>
          </w:tcPr>
          <w:p w:rsidR="00FE4E30" w:rsidRPr="00FE4E30" w:rsidRDefault="00FE4E30" w:rsidP="00FE4E30">
            <w:pPr>
              <w:autoSpaceDE w:val="0"/>
              <w:autoSpaceDN w:val="0"/>
              <w:adjustRightInd w:val="0"/>
              <w:jc w:val="both"/>
            </w:pPr>
          </w:p>
        </w:tc>
      </w:tr>
      <w:tr w:rsidR="00FE4E30" w:rsidRPr="00FE4E30" w:rsidTr="00FE4E30">
        <w:tc>
          <w:tcPr>
            <w:tcW w:w="8897" w:type="dxa"/>
            <w:shd w:val="clear" w:color="auto" w:fill="auto"/>
          </w:tcPr>
          <w:p w:rsidR="00FE4E30" w:rsidRPr="00FE4E30" w:rsidRDefault="00FE4E30" w:rsidP="00FE4E30">
            <w:pPr>
              <w:autoSpaceDE w:val="0"/>
              <w:autoSpaceDN w:val="0"/>
              <w:adjustRightInd w:val="0"/>
              <w:jc w:val="both"/>
            </w:pPr>
            <w:r w:rsidRPr="00FE4E30">
              <w:t>Выдать на бумажном носителе при личном обращении в уполномоченный орган</w:t>
            </w:r>
          </w:p>
        </w:tc>
        <w:tc>
          <w:tcPr>
            <w:tcW w:w="567" w:type="dxa"/>
            <w:shd w:val="clear" w:color="auto" w:fill="auto"/>
          </w:tcPr>
          <w:p w:rsidR="00FE4E30" w:rsidRPr="00FE4E30" w:rsidRDefault="00FE4E30" w:rsidP="00FE4E30">
            <w:pPr>
              <w:autoSpaceDE w:val="0"/>
              <w:autoSpaceDN w:val="0"/>
              <w:adjustRightInd w:val="0"/>
              <w:jc w:val="both"/>
            </w:pPr>
          </w:p>
        </w:tc>
      </w:tr>
      <w:tr w:rsidR="00FE4E30" w:rsidRPr="00FE4E30" w:rsidTr="00FE4E30">
        <w:tc>
          <w:tcPr>
            <w:tcW w:w="8897" w:type="dxa"/>
            <w:shd w:val="clear" w:color="auto" w:fill="auto"/>
          </w:tcPr>
          <w:p w:rsidR="00FE4E30" w:rsidRPr="00FE4E30" w:rsidRDefault="00FE4E30" w:rsidP="00FE4E30">
            <w:pPr>
              <w:autoSpaceDE w:val="0"/>
              <w:autoSpaceDN w:val="0"/>
              <w:adjustRightInd w:val="0"/>
              <w:jc w:val="both"/>
            </w:pPr>
            <w:r w:rsidRPr="00FE4E30">
              <w:t>Направить почтовым отправлением</w:t>
            </w:r>
          </w:p>
        </w:tc>
        <w:tc>
          <w:tcPr>
            <w:tcW w:w="567" w:type="dxa"/>
            <w:shd w:val="clear" w:color="auto" w:fill="auto"/>
          </w:tcPr>
          <w:p w:rsidR="00FE4E30" w:rsidRPr="00FE4E30" w:rsidRDefault="00FE4E30" w:rsidP="00FE4E30">
            <w:pPr>
              <w:autoSpaceDE w:val="0"/>
              <w:autoSpaceDN w:val="0"/>
              <w:adjustRightInd w:val="0"/>
              <w:jc w:val="both"/>
            </w:pPr>
          </w:p>
        </w:tc>
      </w:tr>
    </w:tbl>
    <w:p w:rsidR="00FE4E30" w:rsidRPr="00FE4E30" w:rsidRDefault="00FE4E30" w:rsidP="00FE4E30">
      <w:pPr>
        <w:autoSpaceDE w:val="0"/>
        <w:autoSpaceDN w:val="0"/>
        <w:adjustRightInd w:val="0"/>
        <w:jc w:val="both"/>
      </w:pPr>
    </w:p>
    <w:p w:rsidR="00FE4E30" w:rsidRPr="00FE4E30" w:rsidRDefault="00FE4E30" w:rsidP="00FE4E30">
      <w:pPr>
        <w:autoSpaceDE w:val="0"/>
        <w:autoSpaceDN w:val="0"/>
        <w:adjustRightInd w:val="0"/>
        <w:jc w:val="both"/>
      </w:pPr>
      <w:r w:rsidRPr="00FE4E30">
        <w:t>Прошу проинформировать меня о ходе предоставления муниципальной услуги путем (</w:t>
      </w:r>
      <w:proofErr w:type="gramStart"/>
      <w:r w:rsidRPr="00FE4E30">
        <w:t>нужное</w:t>
      </w:r>
      <w:proofErr w:type="gramEnd"/>
      <w:r w:rsidRPr="00FE4E30">
        <w:t xml:space="preserve"> отметить):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FE4E30" w:rsidRPr="00FE4E30" w:rsidTr="00FE4E30">
        <w:trPr>
          <w:trHeight w:val="404"/>
        </w:trPr>
        <w:tc>
          <w:tcPr>
            <w:tcW w:w="8897" w:type="dxa"/>
            <w:shd w:val="clear" w:color="auto" w:fill="auto"/>
          </w:tcPr>
          <w:p w:rsidR="00FE4E30" w:rsidRPr="00FE4E30" w:rsidRDefault="00FE4E30" w:rsidP="00FE4E30">
            <w:pPr>
              <w:autoSpaceDE w:val="0"/>
              <w:autoSpaceDN w:val="0"/>
              <w:adjustRightInd w:val="0"/>
              <w:ind w:right="-3654"/>
              <w:jc w:val="both"/>
            </w:pPr>
            <w:r w:rsidRPr="00FE4E30">
              <w:t>Направления сообщения на электронную почту ________________________________________</w:t>
            </w:r>
          </w:p>
        </w:tc>
        <w:tc>
          <w:tcPr>
            <w:tcW w:w="567" w:type="dxa"/>
            <w:shd w:val="clear" w:color="auto" w:fill="auto"/>
          </w:tcPr>
          <w:p w:rsidR="00FE4E30" w:rsidRPr="00FE4E30" w:rsidRDefault="00FE4E30" w:rsidP="00FE4E30">
            <w:pPr>
              <w:autoSpaceDE w:val="0"/>
              <w:autoSpaceDN w:val="0"/>
              <w:adjustRightInd w:val="0"/>
              <w:ind w:right="-3654"/>
              <w:jc w:val="both"/>
            </w:pPr>
          </w:p>
        </w:tc>
      </w:tr>
      <w:tr w:rsidR="00FE4E30" w:rsidRPr="00FE4E30" w:rsidTr="00FE4E30">
        <w:trPr>
          <w:trHeight w:val="404"/>
        </w:trPr>
        <w:tc>
          <w:tcPr>
            <w:tcW w:w="8897" w:type="dxa"/>
            <w:shd w:val="clear" w:color="auto" w:fill="auto"/>
          </w:tcPr>
          <w:p w:rsidR="00FE4E30" w:rsidRPr="00FE4E30" w:rsidRDefault="00FE4E30" w:rsidP="00FE4E30">
            <w:pPr>
              <w:autoSpaceDE w:val="0"/>
              <w:autoSpaceDN w:val="0"/>
              <w:adjustRightInd w:val="0"/>
              <w:ind w:right="-3654"/>
              <w:jc w:val="both"/>
            </w:pPr>
            <w:r w:rsidRPr="00FE4E30">
              <w:t>Направления в Личный кабинет на ЕПГУ/РПГУ</w:t>
            </w:r>
          </w:p>
        </w:tc>
        <w:tc>
          <w:tcPr>
            <w:tcW w:w="567" w:type="dxa"/>
            <w:shd w:val="clear" w:color="auto" w:fill="auto"/>
          </w:tcPr>
          <w:p w:rsidR="00FE4E30" w:rsidRPr="00FE4E30" w:rsidRDefault="00FE4E30" w:rsidP="00FE4E30">
            <w:pPr>
              <w:autoSpaceDE w:val="0"/>
              <w:autoSpaceDN w:val="0"/>
              <w:adjustRightInd w:val="0"/>
              <w:ind w:right="-3654"/>
              <w:jc w:val="both"/>
            </w:pPr>
          </w:p>
        </w:tc>
      </w:tr>
      <w:tr w:rsidR="00FE4E30" w:rsidRPr="00FE4E30" w:rsidTr="00FE4E30">
        <w:tc>
          <w:tcPr>
            <w:tcW w:w="8897" w:type="dxa"/>
            <w:shd w:val="clear" w:color="auto" w:fill="auto"/>
          </w:tcPr>
          <w:p w:rsidR="00FE4E30" w:rsidRPr="00FE4E30" w:rsidRDefault="00FE4E30" w:rsidP="00FE4E30">
            <w:pPr>
              <w:autoSpaceDE w:val="0"/>
              <w:autoSpaceDN w:val="0"/>
              <w:adjustRightInd w:val="0"/>
              <w:jc w:val="both"/>
            </w:pPr>
            <w:r w:rsidRPr="00FE4E30">
              <w:t xml:space="preserve">Направления рассылки  по сети подвижной радиотелефонной связи </w:t>
            </w:r>
            <w:proofErr w:type="gramStart"/>
            <w:r w:rsidRPr="00FE4E30">
              <w:t>коротких</w:t>
            </w:r>
            <w:proofErr w:type="gramEnd"/>
            <w:r w:rsidRPr="00FE4E30">
              <w:t xml:space="preserve"> текстовых смс-сообщений</w:t>
            </w:r>
          </w:p>
        </w:tc>
        <w:tc>
          <w:tcPr>
            <w:tcW w:w="567" w:type="dxa"/>
            <w:shd w:val="clear" w:color="auto" w:fill="auto"/>
          </w:tcPr>
          <w:p w:rsidR="00FE4E30" w:rsidRPr="00FE4E30" w:rsidRDefault="00FE4E30" w:rsidP="00FE4E30">
            <w:pPr>
              <w:autoSpaceDE w:val="0"/>
              <w:autoSpaceDN w:val="0"/>
              <w:adjustRightInd w:val="0"/>
              <w:jc w:val="both"/>
            </w:pPr>
          </w:p>
        </w:tc>
      </w:tr>
    </w:tbl>
    <w:p w:rsidR="00FE4E30" w:rsidRPr="00FE4E30" w:rsidRDefault="00FE4E30" w:rsidP="00FE4E30">
      <w:pPr>
        <w:autoSpaceDE w:val="0"/>
        <w:autoSpaceDN w:val="0"/>
        <w:adjustRightInd w:val="0"/>
        <w:jc w:val="both"/>
        <w:rPr>
          <w:sz w:val="28"/>
          <w:szCs w:val="28"/>
        </w:rPr>
      </w:pPr>
    </w:p>
    <w:p w:rsidR="00FE4E30" w:rsidRPr="00FE4E30" w:rsidRDefault="00FE4E30" w:rsidP="00FE4E30">
      <w:pPr>
        <w:autoSpaceDE w:val="0"/>
        <w:autoSpaceDN w:val="0"/>
        <w:adjustRightInd w:val="0"/>
        <w:jc w:val="both"/>
      </w:pPr>
      <w:r w:rsidRPr="00FE4E30">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FE4E30">
        <w:t>согласен</w:t>
      </w:r>
      <w:proofErr w:type="gramEnd"/>
      <w:r w:rsidRPr="00FE4E30">
        <w:t>.</w:t>
      </w:r>
    </w:p>
    <w:p w:rsidR="00FE4E30" w:rsidRPr="00FE4E30" w:rsidRDefault="00FE4E30" w:rsidP="00FE4E30">
      <w:pPr>
        <w:autoSpaceDE w:val="0"/>
        <w:autoSpaceDN w:val="0"/>
        <w:adjustRightInd w:val="0"/>
        <w:jc w:val="both"/>
        <w:rPr>
          <w:sz w:val="20"/>
        </w:rPr>
      </w:pPr>
    </w:p>
    <w:p w:rsidR="00FE4E30" w:rsidRPr="00FE4E30" w:rsidRDefault="00FE4E30" w:rsidP="00FE4E30">
      <w:pPr>
        <w:autoSpaceDE w:val="0"/>
        <w:autoSpaceDN w:val="0"/>
        <w:adjustRightInd w:val="0"/>
        <w:jc w:val="both"/>
      </w:pPr>
      <w:r w:rsidRPr="00FE4E30">
        <w:t>Подпись ____________________________________________        Дата __________</w:t>
      </w:r>
    </w:p>
    <w:p w:rsidR="00FE4E30" w:rsidRPr="00FE4E30" w:rsidRDefault="00FE4E30" w:rsidP="00FE4E30">
      <w:pPr>
        <w:autoSpaceDE w:val="0"/>
        <w:autoSpaceDN w:val="0"/>
        <w:adjustRightInd w:val="0"/>
        <w:jc w:val="both"/>
        <w:rPr>
          <w:sz w:val="20"/>
        </w:rPr>
      </w:pPr>
      <w:r w:rsidRPr="00FE4E30">
        <w:rPr>
          <w:sz w:val="20"/>
        </w:rPr>
        <w:tab/>
      </w:r>
      <w:r w:rsidRPr="00FE4E30">
        <w:rPr>
          <w:sz w:val="20"/>
        </w:rPr>
        <w:tab/>
        <w:t>(ФИО  физического лица либо его представителя)</w:t>
      </w: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0"/>
          <w:szCs w:val="20"/>
        </w:rPr>
      </w:pPr>
    </w:p>
    <w:p w:rsidR="00FE4E30" w:rsidRPr="00FE4E30" w:rsidRDefault="00FE4E30" w:rsidP="00FE4E30">
      <w:pPr>
        <w:autoSpaceDE w:val="0"/>
        <w:autoSpaceDN w:val="0"/>
        <w:adjustRightInd w:val="0"/>
        <w:jc w:val="right"/>
        <w:rPr>
          <w:sz w:val="26"/>
          <w:szCs w:val="20"/>
        </w:rPr>
      </w:pPr>
      <w:r w:rsidRPr="00FE4E30">
        <w:rPr>
          <w:sz w:val="26"/>
          <w:szCs w:val="20"/>
        </w:rPr>
        <w:lastRenderedPageBreak/>
        <w:t>Приложение 2</w:t>
      </w:r>
    </w:p>
    <w:p w:rsidR="00FE4E30" w:rsidRPr="00FE4E30" w:rsidRDefault="00FE4E30" w:rsidP="00FE4E30">
      <w:pPr>
        <w:autoSpaceDE w:val="0"/>
        <w:autoSpaceDN w:val="0"/>
        <w:adjustRightInd w:val="0"/>
        <w:jc w:val="right"/>
        <w:rPr>
          <w:sz w:val="26"/>
          <w:szCs w:val="20"/>
        </w:rPr>
      </w:pPr>
      <w:r w:rsidRPr="00FE4E30">
        <w:rPr>
          <w:sz w:val="26"/>
          <w:szCs w:val="20"/>
        </w:rPr>
        <w:t xml:space="preserve">к Административному регламенту </w:t>
      </w:r>
    </w:p>
    <w:p w:rsidR="00FE4E30" w:rsidRPr="00FE4E30" w:rsidRDefault="00FE4E30" w:rsidP="00FE4E30">
      <w:pPr>
        <w:autoSpaceDE w:val="0"/>
        <w:autoSpaceDN w:val="0"/>
        <w:adjustRightInd w:val="0"/>
        <w:ind w:left="3540" w:firstLine="708"/>
        <w:jc w:val="both"/>
      </w:pPr>
    </w:p>
    <w:p w:rsidR="00FE4E30" w:rsidRPr="00FE4E30" w:rsidRDefault="00FE4E30" w:rsidP="00FE4E30">
      <w:pPr>
        <w:autoSpaceDE w:val="0"/>
        <w:autoSpaceDN w:val="0"/>
        <w:adjustRightInd w:val="0"/>
        <w:ind w:left="150"/>
        <w:jc w:val="right"/>
      </w:pPr>
    </w:p>
    <w:p w:rsidR="00FE4E30" w:rsidRPr="00FE4E30" w:rsidRDefault="00FE4E30" w:rsidP="00FE4E30">
      <w:pPr>
        <w:autoSpaceDE w:val="0"/>
        <w:autoSpaceDN w:val="0"/>
        <w:adjustRightInd w:val="0"/>
        <w:jc w:val="right"/>
        <w:rPr>
          <w:sz w:val="26"/>
          <w:szCs w:val="20"/>
        </w:rPr>
      </w:pPr>
    </w:p>
    <w:p w:rsidR="00FE4E30" w:rsidRPr="00FE4E30" w:rsidRDefault="00FE4E30" w:rsidP="00FE4E30">
      <w:pPr>
        <w:autoSpaceDE w:val="0"/>
        <w:autoSpaceDN w:val="0"/>
        <w:adjustRightInd w:val="0"/>
        <w:ind w:left="150"/>
        <w:jc w:val="right"/>
        <w:rPr>
          <w:sz w:val="26"/>
          <w:szCs w:val="20"/>
        </w:rPr>
      </w:pPr>
    </w:p>
    <w:p w:rsidR="00FE4E30" w:rsidRPr="00FE4E30" w:rsidRDefault="00FE4E30" w:rsidP="00FE4E30">
      <w:pPr>
        <w:autoSpaceDE w:val="0"/>
        <w:autoSpaceDN w:val="0"/>
        <w:adjustRightInd w:val="0"/>
        <w:ind w:left="150"/>
        <w:jc w:val="right"/>
        <w:rPr>
          <w:sz w:val="20"/>
        </w:rPr>
      </w:pPr>
    </w:p>
    <w:p w:rsidR="00FE4E30" w:rsidRPr="00FE4E30" w:rsidRDefault="00FE4E30" w:rsidP="00FE4E30">
      <w:pPr>
        <w:autoSpaceDE w:val="0"/>
        <w:autoSpaceDN w:val="0"/>
        <w:adjustRightInd w:val="0"/>
        <w:ind w:left="3540" w:firstLine="708"/>
        <w:jc w:val="both"/>
      </w:pPr>
      <w:r w:rsidRPr="00FE4E30">
        <w:t>Кому ____________________________________</w:t>
      </w:r>
    </w:p>
    <w:p w:rsidR="00FE4E30" w:rsidRPr="00FE4E30" w:rsidRDefault="00FE4E30" w:rsidP="00FE4E30">
      <w:pPr>
        <w:autoSpaceDE w:val="0"/>
        <w:autoSpaceDN w:val="0"/>
        <w:adjustRightInd w:val="0"/>
        <w:ind w:left="4248" w:firstLine="42"/>
        <w:jc w:val="center"/>
        <w:rPr>
          <w:sz w:val="20"/>
        </w:rPr>
      </w:pPr>
      <w:r w:rsidRPr="00FE4E30">
        <w:rPr>
          <w:sz w:val="20"/>
        </w:rPr>
        <w:t>(ФИО)</w:t>
      </w:r>
    </w:p>
    <w:p w:rsidR="00FE4E30" w:rsidRPr="00FE4E30" w:rsidRDefault="00FE4E30" w:rsidP="00FE4E30">
      <w:pPr>
        <w:autoSpaceDE w:val="0"/>
        <w:autoSpaceDN w:val="0"/>
        <w:adjustRightInd w:val="0"/>
        <w:ind w:left="3537" w:firstLine="708"/>
      </w:pPr>
      <w:r w:rsidRPr="00FE4E30">
        <w:t>________________________________________</w:t>
      </w:r>
    </w:p>
    <w:p w:rsidR="00FE4E30" w:rsidRPr="00FE4E30" w:rsidRDefault="00FE4E30" w:rsidP="00FE4E30">
      <w:pPr>
        <w:autoSpaceDE w:val="0"/>
        <w:autoSpaceDN w:val="0"/>
        <w:adjustRightInd w:val="0"/>
      </w:pPr>
      <w:r w:rsidRPr="00FE4E30">
        <w:tab/>
      </w:r>
      <w:r w:rsidRPr="00FE4E30">
        <w:tab/>
      </w:r>
      <w:r w:rsidRPr="00FE4E30">
        <w:tab/>
      </w:r>
      <w:r w:rsidRPr="00FE4E30">
        <w:tab/>
        <w:t xml:space="preserve">                       ________________________________________</w:t>
      </w:r>
    </w:p>
    <w:p w:rsidR="00FE4E30" w:rsidRPr="00FE4E30" w:rsidRDefault="00FE4E30" w:rsidP="00FE4E30">
      <w:pPr>
        <w:autoSpaceDE w:val="0"/>
        <w:autoSpaceDN w:val="0"/>
        <w:adjustRightInd w:val="0"/>
        <w:ind w:left="1416" w:firstLine="708"/>
      </w:pPr>
      <w:r w:rsidRPr="00FE4E30">
        <w:tab/>
        <w:t xml:space="preserve">                       Адрес заявителя: _______________________</w:t>
      </w:r>
    </w:p>
    <w:p w:rsidR="00FE4E30" w:rsidRPr="00FE4E30" w:rsidRDefault="00FE4E30" w:rsidP="00FE4E30">
      <w:pPr>
        <w:tabs>
          <w:tab w:val="left" w:pos="2268"/>
        </w:tabs>
        <w:autoSpaceDE w:val="0"/>
        <w:autoSpaceDN w:val="0"/>
        <w:adjustRightInd w:val="0"/>
        <w:ind w:left="4956" w:firstLine="114"/>
        <w:rPr>
          <w:sz w:val="20"/>
        </w:rPr>
      </w:pPr>
      <w:r w:rsidRPr="00FE4E30">
        <w:rPr>
          <w:sz w:val="20"/>
        </w:rPr>
        <w:t>(место    регистрации физического лица)</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Телефон (факс) заявителя:</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t xml:space="preserve"> ________________________________________</w:t>
      </w:r>
    </w:p>
    <w:p w:rsidR="00FE4E30" w:rsidRPr="00FE4E30" w:rsidRDefault="00FE4E30" w:rsidP="00FE4E30">
      <w:pPr>
        <w:tabs>
          <w:tab w:val="left" w:pos="2268"/>
        </w:tabs>
        <w:autoSpaceDE w:val="0"/>
        <w:autoSpaceDN w:val="0"/>
        <w:adjustRightInd w:val="0"/>
        <w:jc w:val="both"/>
      </w:pPr>
      <w:r w:rsidRPr="00FE4E30">
        <w:tab/>
      </w:r>
      <w:r w:rsidRPr="00FE4E30">
        <w:tab/>
      </w:r>
      <w:r w:rsidRPr="00FE4E30">
        <w:tab/>
      </w:r>
      <w:r w:rsidRPr="00FE4E30">
        <w:tab/>
      </w:r>
    </w:p>
    <w:p w:rsidR="00FE4E30" w:rsidRPr="00FE4E30" w:rsidRDefault="00FE4E30" w:rsidP="00FE4E30">
      <w:pPr>
        <w:autoSpaceDE w:val="0"/>
        <w:autoSpaceDN w:val="0"/>
        <w:adjustRightInd w:val="0"/>
        <w:jc w:val="both"/>
      </w:pPr>
    </w:p>
    <w:p w:rsidR="00FE4E30" w:rsidRPr="00FE4E30" w:rsidRDefault="00FE4E30" w:rsidP="00FE4E30">
      <w:pPr>
        <w:tabs>
          <w:tab w:val="center" w:pos="4676"/>
          <w:tab w:val="left" w:pos="6130"/>
        </w:tabs>
        <w:autoSpaceDE w:val="0"/>
        <w:autoSpaceDN w:val="0"/>
        <w:adjustRightInd w:val="0"/>
        <w:rPr>
          <w:sz w:val="28"/>
          <w:szCs w:val="28"/>
        </w:rPr>
      </w:pPr>
      <w:r w:rsidRPr="00FE4E30">
        <w:rPr>
          <w:sz w:val="28"/>
          <w:szCs w:val="28"/>
        </w:rPr>
        <w:tab/>
        <w:t>УВЕДОМЛЕНИЕ</w:t>
      </w:r>
      <w:r w:rsidRPr="00FE4E30">
        <w:rPr>
          <w:sz w:val="28"/>
          <w:szCs w:val="28"/>
        </w:rPr>
        <w:tab/>
      </w:r>
    </w:p>
    <w:p w:rsidR="00FE4E30" w:rsidRPr="00FE4E30" w:rsidRDefault="00FE4E30" w:rsidP="00FE4E30">
      <w:pPr>
        <w:autoSpaceDE w:val="0"/>
        <w:autoSpaceDN w:val="0"/>
        <w:adjustRightInd w:val="0"/>
        <w:jc w:val="center"/>
        <w:rPr>
          <w:sz w:val="28"/>
          <w:szCs w:val="28"/>
        </w:rPr>
      </w:pPr>
      <w:r w:rsidRPr="00FE4E30">
        <w:rPr>
          <w:sz w:val="28"/>
          <w:szCs w:val="28"/>
        </w:rPr>
        <w:t xml:space="preserve">об отказе в исправлении опечаток или ошибок </w:t>
      </w:r>
    </w:p>
    <w:p w:rsidR="00FE4E30" w:rsidRPr="00FE4E30" w:rsidRDefault="00FE4E30" w:rsidP="00FE4E30">
      <w:pPr>
        <w:autoSpaceDE w:val="0"/>
        <w:autoSpaceDN w:val="0"/>
        <w:adjustRightInd w:val="0"/>
        <w:jc w:val="center"/>
        <w:rPr>
          <w:sz w:val="28"/>
          <w:szCs w:val="28"/>
        </w:rPr>
      </w:pPr>
    </w:p>
    <w:p w:rsidR="00FE4E30" w:rsidRPr="00FE4E30" w:rsidRDefault="00FE4E30" w:rsidP="00FE4E30">
      <w:pPr>
        <w:autoSpaceDE w:val="0"/>
        <w:autoSpaceDN w:val="0"/>
        <w:adjustRightInd w:val="0"/>
        <w:jc w:val="both"/>
        <w:rPr>
          <w:sz w:val="28"/>
          <w:szCs w:val="28"/>
        </w:rPr>
      </w:pPr>
      <w:r w:rsidRPr="00FE4E30">
        <w:rPr>
          <w:sz w:val="28"/>
          <w:szCs w:val="28"/>
        </w:rPr>
        <w:t>__________________________________________________________________</w:t>
      </w:r>
    </w:p>
    <w:p w:rsidR="00FE4E30" w:rsidRPr="00FE4E30" w:rsidRDefault="00FE4E30" w:rsidP="00FE4E30">
      <w:pPr>
        <w:autoSpaceDE w:val="0"/>
        <w:autoSpaceDN w:val="0"/>
        <w:adjustRightInd w:val="0"/>
        <w:jc w:val="center"/>
        <w:rPr>
          <w:sz w:val="28"/>
          <w:szCs w:val="28"/>
        </w:rPr>
      </w:pPr>
      <w:r w:rsidRPr="00FE4E30">
        <w:rPr>
          <w:sz w:val="26"/>
          <w:szCs w:val="28"/>
        </w:rPr>
        <w:t>(наименование уполномоченного органа)</w:t>
      </w:r>
    </w:p>
    <w:p w:rsidR="00FE4E30" w:rsidRPr="00FE4E30" w:rsidRDefault="00FE4E30" w:rsidP="00FE4E30">
      <w:pPr>
        <w:autoSpaceDE w:val="0"/>
        <w:autoSpaceDN w:val="0"/>
        <w:adjustRightInd w:val="0"/>
        <w:jc w:val="both"/>
        <w:rPr>
          <w:sz w:val="28"/>
          <w:szCs w:val="28"/>
        </w:rPr>
      </w:pPr>
      <w:r w:rsidRPr="00FE4E30">
        <w:rPr>
          <w:sz w:val="28"/>
          <w:szCs w:val="28"/>
        </w:rPr>
        <w:t xml:space="preserve">на основании ________________________________________________  отказано в исправлении опечаток или ошибок. </w:t>
      </w:r>
    </w:p>
    <w:p w:rsidR="00FE4E30" w:rsidRPr="00FE4E30" w:rsidRDefault="00FE4E30" w:rsidP="00FE4E30">
      <w:pPr>
        <w:autoSpaceDE w:val="0"/>
        <w:autoSpaceDN w:val="0"/>
        <w:adjustRightInd w:val="0"/>
        <w:jc w:val="both"/>
        <w:rPr>
          <w:sz w:val="28"/>
          <w:szCs w:val="28"/>
        </w:rPr>
      </w:pPr>
      <w:r w:rsidRPr="00FE4E30">
        <w:rPr>
          <w:sz w:val="28"/>
          <w:szCs w:val="28"/>
        </w:rPr>
        <w:tab/>
      </w:r>
      <w:proofErr w:type="gramStart"/>
      <w:r w:rsidRPr="00FE4E30">
        <w:rPr>
          <w:sz w:val="28"/>
          <w:szCs w:val="28"/>
        </w:rPr>
        <w:t>Данный отказ может быть обжалован в досудебном порядке путем направления жалобы в ________________________, а также в судебном порядке.</w:t>
      </w:r>
      <w:proofErr w:type="gramEnd"/>
    </w:p>
    <w:p w:rsidR="00FE4E30" w:rsidRPr="00FE4E30" w:rsidRDefault="00FE4E30" w:rsidP="00FE4E30">
      <w:pPr>
        <w:autoSpaceDE w:val="0"/>
        <w:autoSpaceDN w:val="0"/>
        <w:adjustRightInd w:val="0"/>
        <w:jc w:val="both"/>
        <w:rPr>
          <w:sz w:val="28"/>
          <w:szCs w:val="28"/>
        </w:rPr>
      </w:pPr>
    </w:p>
    <w:p w:rsidR="00FE4E30" w:rsidRPr="00FE4E30" w:rsidRDefault="00FE4E30" w:rsidP="00FE4E30">
      <w:pPr>
        <w:autoSpaceDE w:val="0"/>
        <w:autoSpaceDN w:val="0"/>
        <w:adjustRightInd w:val="0"/>
        <w:jc w:val="both"/>
        <w:rPr>
          <w:sz w:val="28"/>
          <w:szCs w:val="28"/>
        </w:rPr>
      </w:pPr>
      <w:r w:rsidRPr="00FE4E30">
        <w:rPr>
          <w:sz w:val="28"/>
          <w:szCs w:val="28"/>
        </w:rPr>
        <w:t>Дополнительно информируем:_______________________________________</w:t>
      </w:r>
    </w:p>
    <w:p w:rsidR="00FE4E30" w:rsidRPr="00FE4E30" w:rsidRDefault="00FE4E30" w:rsidP="00FE4E30">
      <w:pPr>
        <w:autoSpaceDE w:val="0"/>
        <w:autoSpaceDN w:val="0"/>
        <w:adjustRightInd w:val="0"/>
        <w:jc w:val="both"/>
        <w:rPr>
          <w:sz w:val="28"/>
          <w:szCs w:val="28"/>
        </w:rPr>
      </w:pPr>
      <w:r w:rsidRPr="00FE4E30">
        <w:rPr>
          <w:sz w:val="28"/>
          <w:szCs w:val="28"/>
        </w:rPr>
        <w:t>_________________________________________________________________</w:t>
      </w:r>
    </w:p>
    <w:p w:rsidR="00FE4E30" w:rsidRPr="00FE4E30" w:rsidRDefault="00FE4E30" w:rsidP="00FE4E30">
      <w:pPr>
        <w:autoSpaceDE w:val="0"/>
        <w:autoSpaceDN w:val="0"/>
        <w:adjustRightInd w:val="0"/>
        <w:jc w:val="both"/>
        <w:rPr>
          <w:sz w:val="28"/>
          <w:szCs w:val="28"/>
        </w:rPr>
      </w:pPr>
      <w:r w:rsidRPr="00FE4E30">
        <w:rPr>
          <w:sz w:val="28"/>
          <w:szCs w:val="28"/>
        </w:rPr>
        <w:t>_________________________________________________________________</w:t>
      </w:r>
    </w:p>
    <w:p w:rsidR="00FE4E30" w:rsidRPr="00FE4E30" w:rsidRDefault="00FE4E30" w:rsidP="00FE4E30">
      <w:pPr>
        <w:autoSpaceDE w:val="0"/>
        <w:autoSpaceDN w:val="0"/>
        <w:adjustRightInd w:val="0"/>
        <w:jc w:val="center"/>
        <w:rPr>
          <w:sz w:val="26"/>
          <w:szCs w:val="28"/>
        </w:rPr>
      </w:pPr>
      <w:r w:rsidRPr="00FE4E30">
        <w:rPr>
          <w:sz w:val="26"/>
          <w:szCs w:val="28"/>
        </w:rPr>
        <w:t>(указывается информация при наличии)</w:t>
      </w:r>
    </w:p>
    <w:p w:rsidR="00FE4E30" w:rsidRPr="00FE4E30" w:rsidRDefault="00FE4E30" w:rsidP="00FE4E30">
      <w:pPr>
        <w:autoSpaceDE w:val="0"/>
        <w:autoSpaceDN w:val="0"/>
        <w:adjustRightInd w:val="0"/>
        <w:jc w:val="center"/>
        <w:rPr>
          <w:sz w:val="26"/>
          <w:szCs w:val="28"/>
        </w:rPr>
      </w:pPr>
    </w:p>
    <w:p w:rsidR="00FE4E30" w:rsidRPr="00FE4E30" w:rsidRDefault="00FE4E30" w:rsidP="00FE4E30">
      <w:pPr>
        <w:autoSpaceDE w:val="0"/>
        <w:autoSpaceDN w:val="0"/>
        <w:adjustRightInd w:val="0"/>
        <w:jc w:val="both"/>
        <w:rPr>
          <w:sz w:val="28"/>
          <w:szCs w:val="28"/>
        </w:rPr>
      </w:pPr>
      <w:r w:rsidRPr="00FE4E30">
        <w:rPr>
          <w:sz w:val="28"/>
          <w:szCs w:val="28"/>
        </w:rPr>
        <w:tab/>
      </w:r>
    </w:p>
    <w:p w:rsidR="00FE4E30" w:rsidRPr="00FE4E30" w:rsidRDefault="00FE4E30" w:rsidP="00FE4E30">
      <w:pPr>
        <w:autoSpaceDE w:val="0"/>
        <w:autoSpaceDN w:val="0"/>
        <w:adjustRightInd w:val="0"/>
        <w:jc w:val="both"/>
        <w:rPr>
          <w:sz w:val="28"/>
          <w:szCs w:val="28"/>
        </w:rPr>
      </w:pPr>
    </w:p>
    <w:p w:rsidR="00FE4E30" w:rsidRPr="00FE4E30" w:rsidRDefault="00FE4E30" w:rsidP="00FE4E30">
      <w:pPr>
        <w:autoSpaceDE w:val="0"/>
        <w:autoSpaceDN w:val="0"/>
        <w:adjustRightInd w:val="0"/>
        <w:jc w:val="both"/>
        <w:rPr>
          <w:sz w:val="28"/>
          <w:szCs w:val="28"/>
        </w:rPr>
      </w:pPr>
      <w:r w:rsidRPr="00FE4E30">
        <w:rPr>
          <w:sz w:val="28"/>
          <w:szCs w:val="28"/>
        </w:rPr>
        <w:t>______________              ________________         ___________________</w:t>
      </w:r>
    </w:p>
    <w:p w:rsidR="00FE4E30" w:rsidRPr="00FE4E30" w:rsidRDefault="00FE4E30" w:rsidP="00FE4E30">
      <w:pPr>
        <w:autoSpaceDE w:val="0"/>
        <w:autoSpaceDN w:val="0"/>
        <w:adjustRightInd w:val="0"/>
        <w:ind w:left="150"/>
        <w:jc w:val="both"/>
        <w:rPr>
          <w:sz w:val="26"/>
          <w:szCs w:val="28"/>
        </w:rPr>
      </w:pPr>
      <w:proofErr w:type="gramStart"/>
      <w:r w:rsidRPr="00FE4E30">
        <w:rPr>
          <w:sz w:val="26"/>
          <w:szCs w:val="28"/>
        </w:rPr>
        <w:t xml:space="preserve">(должность)                                               (подпись)                             (фамилия, имя, отчество  </w:t>
      </w:r>
      <w:proofErr w:type="gramEnd"/>
    </w:p>
    <w:p w:rsidR="00FE4E30" w:rsidRPr="00FE4E30" w:rsidRDefault="00FE4E30" w:rsidP="00FE4E30">
      <w:pPr>
        <w:autoSpaceDE w:val="0"/>
        <w:autoSpaceDN w:val="0"/>
        <w:adjustRightInd w:val="0"/>
        <w:ind w:left="150"/>
        <w:jc w:val="both"/>
        <w:rPr>
          <w:sz w:val="26"/>
          <w:szCs w:val="28"/>
        </w:rPr>
      </w:pPr>
      <w:r w:rsidRPr="00FE4E30">
        <w:rPr>
          <w:sz w:val="26"/>
          <w:szCs w:val="28"/>
        </w:rPr>
        <w:t xml:space="preserve">                                                                                                                (последнее – при наличии)</w:t>
      </w:r>
    </w:p>
    <w:p w:rsidR="00385247" w:rsidRPr="00FE4E30" w:rsidRDefault="00385247" w:rsidP="00584D43">
      <w:pPr>
        <w:pStyle w:val="ConsPlusNormal"/>
        <w:jc w:val="both"/>
        <w:rPr>
          <w:rFonts w:ascii="Times New Roman" w:hAnsi="Times New Roman" w:cs="Times New Roman"/>
          <w:sz w:val="28"/>
          <w:szCs w:val="28"/>
        </w:rPr>
      </w:pPr>
    </w:p>
    <w:p w:rsidR="00385247" w:rsidRPr="00FE4E30" w:rsidRDefault="00385247" w:rsidP="00584D43">
      <w:pPr>
        <w:pStyle w:val="ConsPlusNormal"/>
        <w:jc w:val="both"/>
        <w:rPr>
          <w:rFonts w:ascii="Times New Roman" w:hAnsi="Times New Roman" w:cs="Times New Roman"/>
          <w:sz w:val="28"/>
          <w:szCs w:val="28"/>
        </w:rPr>
      </w:pPr>
    </w:p>
    <w:p w:rsidR="00385247" w:rsidRPr="00FE4E30" w:rsidRDefault="00385247" w:rsidP="00584D43">
      <w:pPr>
        <w:pStyle w:val="ConsPlusNormal"/>
        <w:jc w:val="both"/>
        <w:rPr>
          <w:rFonts w:ascii="Times New Roman" w:hAnsi="Times New Roman" w:cs="Times New Roman"/>
          <w:sz w:val="28"/>
          <w:szCs w:val="28"/>
        </w:rPr>
      </w:pPr>
    </w:p>
    <w:p w:rsidR="00385247" w:rsidRPr="00FE4E30" w:rsidRDefault="00385247" w:rsidP="00584D43">
      <w:pPr>
        <w:pStyle w:val="ConsPlusNormal"/>
        <w:jc w:val="both"/>
        <w:rPr>
          <w:rFonts w:ascii="Times New Roman" w:hAnsi="Times New Roman" w:cs="Times New Roman"/>
          <w:sz w:val="28"/>
          <w:szCs w:val="28"/>
        </w:rPr>
      </w:pPr>
    </w:p>
    <w:p w:rsidR="00385247" w:rsidRPr="00FE4E30" w:rsidRDefault="00385247" w:rsidP="00584D43">
      <w:pPr>
        <w:pStyle w:val="ConsPlusNormal"/>
        <w:jc w:val="both"/>
        <w:rPr>
          <w:rFonts w:ascii="Times New Roman" w:hAnsi="Times New Roman" w:cs="Times New Roman"/>
          <w:sz w:val="28"/>
          <w:szCs w:val="28"/>
        </w:rPr>
      </w:pPr>
    </w:p>
    <w:sectPr w:rsidR="00385247" w:rsidRPr="00FE4E30" w:rsidSect="00FE4E30">
      <w:headerReference w:type="even" r:id="rId29"/>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E1D" w:rsidRDefault="00AB2E1D" w:rsidP="00564977">
      <w:r>
        <w:separator/>
      </w:r>
    </w:p>
  </w:endnote>
  <w:endnote w:type="continuationSeparator" w:id="0">
    <w:p w:rsidR="00AB2E1D" w:rsidRDefault="00AB2E1D"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E1D" w:rsidRDefault="00AB2E1D" w:rsidP="00564977">
      <w:r>
        <w:separator/>
      </w:r>
    </w:p>
  </w:footnote>
  <w:footnote w:type="continuationSeparator" w:id="0">
    <w:p w:rsidR="00AB2E1D" w:rsidRDefault="00AB2E1D" w:rsidP="00564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E30" w:rsidRDefault="00FE4E30" w:rsidP="00385247">
    <w:pPr>
      <w:pStyle w:val="ac"/>
      <w:framePr w:wrap="around" w:vAnchor="text" w:hAnchor="margin" w:xAlign="center" w:y="1"/>
      <w:rPr>
        <w:rStyle w:val="afff5"/>
      </w:rPr>
    </w:pPr>
    <w:r>
      <w:rPr>
        <w:rStyle w:val="afff5"/>
      </w:rPr>
      <w:fldChar w:fldCharType="begin"/>
    </w:r>
    <w:r>
      <w:rPr>
        <w:rStyle w:val="afff5"/>
      </w:rPr>
      <w:instrText xml:space="preserve">PAGE  </w:instrText>
    </w:r>
    <w:r>
      <w:rPr>
        <w:rStyle w:val="afff5"/>
      </w:rPr>
      <w:fldChar w:fldCharType="end"/>
    </w:r>
  </w:p>
  <w:p w:rsidR="00FE4E30" w:rsidRDefault="00FE4E3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7CE7390"/>
    <w:lvl w:ilvl="0">
      <w:start w:val="1"/>
      <w:numFmt w:val="decimal"/>
      <w:pStyle w:val="4"/>
      <w:lvlText w:val="%1."/>
      <w:lvlJc w:val="left"/>
      <w:pPr>
        <w:tabs>
          <w:tab w:val="num" w:pos="360"/>
        </w:tabs>
        <w:ind w:left="360" w:hanging="360"/>
      </w:pPr>
      <w:rPr>
        <w:rFonts w:cs="Times New Roman"/>
      </w:rPr>
    </w:lvl>
  </w:abstractNum>
  <w:abstractNum w:abstractNumId="1">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5">
    <w:nsid w:val="00000004"/>
    <w:multiLevelType w:val="singleLevel"/>
    <w:tmpl w:val="00000004"/>
    <w:name w:val="WW8Num4"/>
    <w:lvl w:ilvl="0">
      <w:start w:val="1"/>
      <w:numFmt w:val="bullet"/>
      <w:lvlText w:val="-"/>
      <w:lvlJc w:val="left"/>
      <w:pPr>
        <w:tabs>
          <w:tab w:val="num" w:pos="1620"/>
        </w:tabs>
        <w:ind w:left="1620" w:hanging="360"/>
      </w:pPr>
      <w:rPr>
        <w:rFonts w:ascii="Times New Roman" w:hAnsi="Times New Roman" w:hint="default"/>
      </w:rPr>
    </w:lvl>
  </w:abstractNum>
  <w:abstractNum w:abstractNumId="6">
    <w:nsid w:val="00000005"/>
    <w:multiLevelType w:val="singleLevel"/>
    <w:tmpl w:val="00000005"/>
    <w:name w:val="WW8Num5"/>
    <w:lvl w:ilvl="0">
      <w:start w:val="1"/>
      <w:numFmt w:val="bullet"/>
      <w:lvlText w:val="-"/>
      <w:lvlJc w:val="left"/>
      <w:pPr>
        <w:tabs>
          <w:tab w:val="num" w:pos="1260"/>
        </w:tabs>
        <w:ind w:left="1260" w:hanging="360"/>
      </w:pPr>
      <w:rPr>
        <w:rFonts w:ascii="Times New Roman" w:hAnsi="Times New Roman"/>
      </w:rPr>
    </w:lvl>
  </w:abstractNum>
  <w:abstractNum w:abstractNumId="7">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8">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3B9D40F6"/>
    <w:multiLevelType w:val="hybridMultilevel"/>
    <w:tmpl w:val="9DF67494"/>
    <w:lvl w:ilvl="0" w:tplc="D03AC03A">
      <w:start w:val="1"/>
      <w:numFmt w:val="upperRoman"/>
      <w:pStyle w:val="a0"/>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3E661FE7"/>
    <w:multiLevelType w:val="multilevel"/>
    <w:tmpl w:val="A52407BE"/>
    <w:lvl w:ilvl="0">
      <w:start w:val="1"/>
      <w:numFmt w:val="decimal"/>
      <w:pStyle w:val="1"/>
      <w:lvlText w:val="%1."/>
      <w:lvlJc w:val="left"/>
      <w:pPr>
        <w:tabs>
          <w:tab w:val="num" w:pos="502"/>
        </w:tabs>
        <w:ind w:left="502" w:hanging="360"/>
      </w:pPr>
      <w:rPr>
        <w:rFonts w:hint="default"/>
      </w:rPr>
    </w:lvl>
    <w:lvl w:ilvl="1">
      <w:start w:val="1"/>
      <w:numFmt w:val="decimal"/>
      <w:pStyle w:val="11"/>
      <w:lvlText w:val="%1.%2."/>
      <w:lvlJc w:val="left"/>
      <w:pPr>
        <w:tabs>
          <w:tab w:val="num" w:pos="1142"/>
        </w:tabs>
        <w:ind w:left="1142" w:hanging="432"/>
      </w:pPr>
      <w:rPr>
        <w:rFonts w:hint="default"/>
        <w:b w:val="0"/>
        <w:i w:val="0"/>
      </w:rPr>
    </w:lvl>
    <w:lvl w:ilvl="2">
      <w:start w:val="1"/>
      <w:numFmt w:val="decimal"/>
      <w:pStyle w:val="111"/>
      <w:lvlText w:val="%1.%2.%3."/>
      <w:lvlJc w:val="left"/>
      <w:pPr>
        <w:tabs>
          <w:tab w:val="num" w:pos="1224"/>
        </w:tabs>
        <w:ind w:left="1224" w:hanging="504"/>
      </w:pPr>
      <w:rPr>
        <w:rFonts w:hint="default"/>
        <w:lang w:val="ru-RU"/>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BE01554"/>
    <w:multiLevelType w:val="multilevel"/>
    <w:tmpl w:val="06A664A6"/>
    <w:lvl w:ilvl="0">
      <w:start w:val="1"/>
      <w:numFmt w:val="none"/>
      <w:pStyle w:val="a1"/>
      <w:lvlText w:val="%1"/>
      <w:lvlJc w:val="left"/>
      <w:pPr>
        <w:tabs>
          <w:tab w:val="num" w:pos="360"/>
        </w:tabs>
      </w:pPr>
      <w:rPr>
        <w:rFonts w:cs="Times New Roman"/>
      </w:rPr>
    </w:lvl>
    <w:lvl w:ilvl="1">
      <w:start w:val="1"/>
      <w:numFmt w:val="decimal"/>
      <w:pStyle w:val="10"/>
      <w:lvlText w:val="%1%2."/>
      <w:lvlJc w:val="left"/>
      <w:pPr>
        <w:tabs>
          <w:tab w:val="num" w:pos="720"/>
        </w:tabs>
        <w:ind w:left="357" w:hanging="357"/>
      </w:pPr>
      <w:rPr>
        <w:rFonts w:cs="Times New Roman"/>
      </w:rPr>
    </w:lvl>
    <w:lvl w:ilvl="2">
      <w:start w:val="1"/>
      <w:numFmt w:val="decimal"/>
      <w:pStyle w:val="20"/>
      <w:lvlText w:val="%2.%1%3."/>
      <w:lvlJc w:val="left"/>
      <w:pPr>
        <w:tabs>
          <w:tab w:val="num" w:pos="1077"/>
        </w:tabs>
        <w:ind w:left="737" w:hanging="380"/>
      </w:pPr>
      <w:rPr>
        <w:rFonts w:cs="Times New Roman"/>
      </w:rPr>
    </w:lvl>
    <w:lvl w:ilvl="3">
      <w:start w:val="1"/>
      <w:numFmt w:val="none"/>
      <w:lvlText w:val="%1"/>
      <w:lvlJc w:val="left"/>
      <w:pPr>
        <w:tabs>
          <w:tab w:val="num" w:pos="2880"/>
        </w:tabs>
        <w:ind w:left="2880" w:hanging="720"/>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num w:numId="1">
    <w:abstractNumId w:val="1"/>
  </w:num>
  <w:num w:numId="2">
    <w:abstractNumId w:val="12"/>
  </w:num>
  <w:num w:numId="3">
    <w:abstractNumId w:val="9"/>
  </w:num>
  <w:num w:numId="4">
    <w:abstractNumId w:val="8"/>
  </w:num>
  <w:num w:numId="5">
    <w:abstractNumId w:val="13"/>
  </w:num>
  <w:num w:numId="6">
    <w:abstractNumId w:val="0"/>
  </w:num>
  <w:num w:numId="7">
    <w:abstractNumId w:val="10"/>
  </w:num>
  <w:num w:numId="8">
    <w:abstractNumId w:val="7"/>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00C91"/>
    <w:rsid w:val="000029F5"/>
    <w:rsid w:val="000035E3"/>
    <w:rsid w:val="00003D4A"/>
    <w:rsid w:val="00004FDB"/>
    <w:rsid w:val="00006E2E"/>
    <w:rsid w:val="00006F2E"/>
    <w:rsid w:val="00011824"/>
    <w:rsid w:val="00012851"/>
    <w:rsid w:val="000145AE"/>
    <w:rsid w:val="000152F1"/>
    <w:rsid w:val="00015872"/>
    <w:rsid w:val="000172D9"/>
    <w:rsid w:val="000178DB"/>
    <w:rsid w:val="00017948"/>
    <w:rsid w:val="00020CE1"/>
    <w:rsid w:val="00024ACA"/>
    <w:rsid w:val="00027259"/>
    <w:rsid w:val="000275C8"/>
    <w:rsid w:val="0003147F"/>
    <w:rsid w:val="00031845"/>
    <w:rsid w:val="00031B57"/>
    <w:rsid w:val="0003267D"/>
    <w:rsid w:val="00032AD0"/>
    <w:rsid w:val="000332A1"/>
    <w:rsid w:val="000332B5"/>
    <w:rsid w:val="00034526"/>
    <w:rsid w:val="00035350"/>
    <w:rsid w:val="000375EC"/>
    <w:rsid w:val="00041D8E"/>
    <w:rsid w:val="00044714"/>
    <w:rsid w:val="00050E87"/>
    <w:rsid w:val="000528F5"/>
    <w:rsid w:val="00053A20"/>
    <w:rsid w:val="000550DE"/>
    <w:rsid w:val="00055845"/>
    <w:rsid w:val="0006146C"/>
    <w:rsid w:val="000616E8"/>
    <w:rsid w:val="000617AB"/>
    <w:rsid w:val="0006269D"/>
    <w:rsid w:val="0006379A"/>
    <w:rsid w:val="000713A5"/>
    <w:rsid w:val="00073729"/>
    <w:rsid w:val="00073AFE"/>
    <w:rsid w:val="000779C2"/>
    <w:rsid w:val="00077D46"/>
    <w:rsid w:val="00080D8F"/>
    <w:rsid w:val="00081DEC"/>
    <w:rsid w:val="000833B2"/>
    <w:rsid w:val="00083F5F"/>
    <w:rsid w:val="000858EF"/>
    <w:rsid w:val="000871E4"/>
    <w:rsid w:val="00090247"/>
    <w:rsid w:val="0009186C"/>
    <w:rsid w:val="000935DA"/>
    <w:rsid w:val="00094937"/>
    <w:rsid w:val="0009662E"/>
    <w:rsid w:val="000A223D"/>
    <w:rsid w:val="000A42B4"/>
    <w:rsid w:val="000A4350"/>
    <w:rsid w:val="000B0197"/>
    <w:rsid w:val="000B738B"/>
    <w:rsid w:val="000C0A43"/>
    <w:rsid w:val="000C2594"/>
    <w:rsid w:val="000C2778"/>
    <w:rsid w:val="000C2FFF"/>
    <w:rsid w:val="000C36BF"/>
    <w:rsid w:val="000C413D"/>
    <w:rsid w:val="000C4C88"/>
    <w:rsid w:val="000C4D01"/>
    <w:rsid w:val="000C677A"/>
    <w:rsid w:val="000C6E7D"/>
    <w:rsid w:val="000C6F98"/>
    <w:rsid w:val="000D07DF"/>
    <w:rsid w:val="000D21D5"/>
    <w:rsid w:val="000D2D00"/>
    <w:rsid w:val="000D5DEC"/>
    <w:rsid w:val="000D744E"/>
    <w:rsid w:val="000E0C40"/>
    <w:rsid w:val="000E13E0"/>
    <w:rsid w:val="000E312C"/>
    <w:rsid w:val="000E493C"/>
    <w:rsid w:val="000E5726"/>
    <w:rsid w:val="000F0408"/>
    <w:rsid w:val="000F0636"/>
    <w:rsid w:val="000F11E4"/>
    <w:rsid w:val="000F138D"/>
    <w:rsid w:val="000F2C2F"/>
    <w:rsid w:val="000F4A19"/>
    <w:rsid w:val="000F4CA7"/>
    <w:rsid w:val="000F6793"/>
    <w:rsid w:val="000F685F"/>
    <w:rsid w:val="000F6A40"/>
    <w:rsid w:val="000F6C0F"/>
    <w:rsid w:val="000F7DD7"/>
    <w:rsid w:val="000F7F04"/>
    <w:rsid w:val="00100AA8"/>
    <w:rsid w:val="00101564"/>
    <w:rsid w:val="0010197D"/>
    <w:rsid w:val="00103D84"/>
    <w:rsid w:val="001052DE"/>
    <w:rsid w:val="001060BB"/>
    <w:rsid w:val="00110189"/>
    <w:rsid w:val="00110523"/>
    <w:rsid w:val="00110B3A"/>
    <w:rsid w:val="00114443"/>
    <w:rsid w:val="00115B32"/>
    <w:rsid w:val="001161A5"/>
    <w:rsid w:val="00116381"/>
    <w:rsid w:val="00116D3F"/>
    <w:rsid w:val="00116FAC"/>
    <w:rsid w:val="00117A31"/>
    <w:rsid w:val="0012241F"/>
    <w:rsid w:val="0012348E"/>
    <w:rsid w:val="00130A1D"/>
    <w:rsid w:val="00131F6A"/>
    <w:rsid w:val="00133999"/>
    <w:rsid w:val="0013433E"/>
    <w:rsid w:val="00135FB3"/>
    <w:rsid w:val="00137155"/>
    <w:rsid w:val="00137244"/>
    <w:rsid w:val="00137DD6"/>
    <w:rsid w:val="00140FF0"/>
    <w:rsid w:val="0014124A"/>
    <w:rsid w:val="00141BB3"/>
    <w:rsid w:val="00142D59"/>
    <w:rsid w:val="00143F81"/>
    <w:rsid w:val="0014408A"/>
    <w:rsid w:val="001441B9"/>
    <w:rsid w:val="00146D73"/>
    <w:rsid w:val="001505A0"/>
    <w:rsid w:val="0015259F"/>
    <w:rsid w:val="001526BF"/>
    <w:rsid w:val="00152EA7"/>
    <w:rsid w:val="00152EDB"/>
    <w:rsid w:val="00153540"/>
    <w:rsid w:val="00153921"/>
    <w:rsid w:val="00154EC5"/>
    <w:rsid w:val="0015541E"/>
    <w:rsid w:val="00155544"/>
    <w:rsid w:val="001613A6"/>
    <w:rsid w:val="001617FE"/>
    <w:rsid w:val="00162E2F"/>
    <w:rsid w:val="00163B4B"/>
    <w:rsid w:val="00165AF1"/>
    <w:rsid w:val="001667FD"/>
    <w:rsid w:val="001669B7"/>
    <w:rsid w:val="00166E57"/>
    <w:rsid w:val="0017083B"/>
    <w:rsid w:val="00170F7B"/>
    <w:rsid w:val="00172A6E"/>
    <w:rsid w:val="00174C5F"/>
    <w:rsid w:val="0017510B"/>
    <w:rsid w:val="0017657C"/>
    <w:rsid w:val="00177921"/>
    <w:rsid w:val="00183D1F"/>
    <w:rsid w:val="001864FE"/>
    <w:rsid w:val="00186B6E"/>
    <w:rsid w:val="00190288"/>
    <w:rsid w:val="00192643"/>
    <w:rsid w:val="00192745"/>
    <w:rsid w:val="00195085"/>
    <w:rsid w:val="00195BEF"/>
    <w:rsid w:val="00196853"/>
    <w:rsid w:val="001968B8"/>
    <w:rsid w:val="001A048F"/>
    <w:rsid w:val="001A04B1"/>
    <w:rsid w:val="001A27DD"/>
    <w:rsid w:val="001A422B"/>
    <w:rsid w:val="001A448A"/>
    <w:rsid w:val="001A44EE"/>
    <w:rsid w:val="001A4DE9"/>
    <w:rsid w:val="001A5E37"/>
    <w:rsid w:val="001A6C0A"/>
    <w:rsid w:val="001A75E6"/>
    <w:rsid w:val="001B1B68"/>
    <w:rsid w:val="001B36A3"/>
    <w:rsid w:val="001B5D0F"/>
    <w:rsid w:val="001B68F9"/>
    <w:rsid w:val="001C1409"/>
    <w:rsid w:val="001C5608"/>
    <w:rsid w:val="001C61AA"/>
    <w:rsid w:val="001C6E57"/>
    <w:rsid w:val="001D0935"/>
    <w:rsid w:val="001D6E16"/>
    <w:rsid w:val="001E00C2"/>
    <w:rsid w:val="001E035D"/>
    <w:rsid w:val="001E18C5"/>
    <w:rsid w:val="001E1EFD"/>
    <w:rsid w:val="001E3FA0"/>
    <w:rsid w:val="001E42AC"/>
    <w:rsid w:val="001E460C"/>
    <w:rsid w:val="001E4D50"/>
    <w:rsid w:val="001E4EE7"/>
    <w:rsid w:val="001E60C1"/>
    <w:rsid w:val="001F0A44"/>
    <w:rsid w:val="001F3669"/>
    <w:rsid w:val="001F7AE0"/>
    <w:rsid w:val="00200026"/>
    <w:rsid w:val="00200AD6"/>
    <w:rsid w:val="00200FD3"/>
    <w:rsid w:val="00201491"/>
    <w:rsid w:val="002017DD"/>
    <w:rsid w:val="00203345"/>
    <w:rsid w:val="002034B0"/>
    <w:rsid w:val="0020387E"/>
    <w:rsid w:val="00204ADC"/>
    <w:rsid w:val="00204B81"/>
    <w:rsid w:val="00206F6D"/>
    <w:rsid w:val="00207C25"/>
    <w:rsid w:val="00210278"/>
    <w:rsid w:val="00215403"/>
    <w:rsid w:val="00215541"/>
    <w:rsid w:val="00216519"/>
    <w:rsid w:val="0021694F"/>
    <w:rsid w:val="00217894"/>
    <w:rsid w:val="00221E3A"/>
    <w:rsid w:val="00224F36"/>
    <w:rsid w:val="00226A5A"/>
    <w:rsid w:val="00226D11"/>
    <w:rsid w:val="002329DA"/>
    <w:rsid w:val="00234670"/>
    <w:rsid w:val="00236BE1"/>
    <w:rsid w:val="00241469"/>
    <w:rsid w:val="0024342D"/>
    <w:rsid w:val="00247C56"/>
    <w:rsid w:val="00247F41"/>
    <w:rsid w:val="002509F0"/>
    <w:rsid w:val="002518DE"/>
    <w:rsid w:val="00252894"/>
    <w:rsid w:val="00256CA7"/>
    <w:rsid w:val="0026617A"/>
    <w:rsid w:val="00271A9E"/>
    <w:rsid w:val="00271EBE"/>
    <w:rsid w:val="00272E7A"/>
    <w:rsid w:val="00273AF9"/>
    <w:rsid w:val="00276147"/>
    <w:rsid w:val="00280153"/>
    <w:rsid w:val="00282A9C"/>
    <w:rsid w:val="002860A7"/>
    <w:rsid w:val="002865D4"/>
    <w:rsid w:val="00286AFD"/>
    <w:rsid w:val="00292530"/>
    <w:rsid w:val="0029464D"/>
    <w:rsid w:val="002952E6"/>
    <w:rsid w:val="002978A3"/>
    <w:rsid w:val="00297DDF"/>
    <w:rsid w:val="002A2C8B"/>
    <w:rsid w:val="002A50B6"/>
    <w:rsid w:val="002A6E87"/>
    <w:rsid w:val="002A7A83"/>
    <w:rsid w:val="002B0FBE"/>
    <w:rsid w:val="002B21C8"/>
    <w:rsid w:val="002B4150"/>
    <w:rsid w:val="002B4224"/>
    <w:rsid w:val="002B5724"/>
    <w:rsid w:val="002B5B2D"/>
    <w:rsid w:val="002B6876"/>
    <w:rsid w:val="002B72EF"/>
    <w:rsid w:val="002C00C6"/>
    <w:rsid w:val="002C0D84"/>
    <w:rsid w:val="002C66D1"/>
    <w:rsid w:val="002C7DFB"/>
    <w:rsid w:val="002D0D68"/>
    <w:rsid w:val="002D0EAC"/>
    <w:rsid w:val="002D0F0A"/>
    <w:rsid w:val="002D121C"/>
    <w:rsid w:val="002D2258"/>
    <w:rsid w:val="002D4760"/>
    <w:rsid w:val="002D5347"/>
    <w:rsid w:val="002D7381"/>
    <w:rsid w:val="002D7400"/>
    <w:rsid w:val="002E171C"/>
    <w:rsid w:val="002E3AAF"/>
    <w:rsid w:val="002E3D6C"/>
    <w:rsid w:val="002E4125"/>
    <w:rsid w:val="002E4154"/>
    <w:rsid w:val="002E41A0"/>
    <w:rsid w:val="002E5507"/>
    <w:rsid w:val="002E56A4"/>
    <w:rsid w:val="002E65AB"/>
    <w:rsid w:val="002E7547"/>
    <w:rsid w:val="002F2C7A"/>
    <w:rsid w:val="002F345D"/>
    <w:rsid w:val="002F5EF2"/>
    <w:rsid w:val="002F7937"/>
    <w:rsid w:val="003044B2"/>
    <w:rsid w:val="00305577"/>
    <w:rsid w:val="00306DBA"/>
    <w:rsid w:val="003073B6"/>
    <w:rsid w:val="00310609"/>
    <w:rsid w:val="00312A70"/>
    <w:rsid w:val="00315287"/>
    <w:rsid w:val="00316185"/>
    <w:rsid w:val="0032193A"/>
    <w:rsid w:val="0032193D"/>
    <w:rsid w:val="00324110"/>
    <w:rsid w:val="003248C6"/>
    <w:rsid w:val="00324E03"/>
    <w:rsid w:val="00325C01"/>
    <w:rsid w:val="00333139"/>
    <w:rsid w:val="003331AE"/>
    <w:rsid w:val="00333C99"/>
    <w:rsid w:val="00333DC4"/>
    <w:rsid w:val="00335701"/>
    <w:rsid w:val="00340380"/>
    <w:rsid w:val="003420DB"/>
    <w:rsid w:val="00343CA2"/>
    <w:rsid w:val="00345851"/>
    <w:rsid w:val="00346B69"/>
    <w:rsid w:val="00347297"/>
    <w:rsid w:val="00347DD9"/>
    <w:rsid w:val="003505A1"/>
    <w:rsid w:val="0035195D"/>
    <w:rsid w:val="00352D03"/>
    <w:rsid w:val="00353882"/>
    <w:rsid w:val="00354637"/>
    <w:rsid w:val="003564DB"/>
    <w:rsid w:val="00357CB4"/>
    <w:rsid w:val="00360878"/>
    <w:rsid w:val="00361875"/>
    <w:rsid w:val="0036191F"/>
    <w:rsid w:val="00361FEF"/>
    <w:rsid w:val="00363F70"/>
    <w:rsid w:val="0036499D"/>
    <w:rsid w:val="0036551D"/>
    <w:rsid w:val="003663FE"/>
    <w:rsid w:val="00370C16"/>
    <w:rsid w:val="00370F85"/>
    <w:rsid w:val="0037259B"/>
    <w:rsid w:val="003726CC"/>
    <w:rsid w:val="00372B11"/>
    <w:rsid w:val="003735EB"/>
    <w:rsid w:val="003741A7"/>
    <w:rsid w:val="003777BC"/>
    <w:rsid w:val="00383A14"/>
    <w:rsid w:val="0038469A"/>
    <w:rsid w:val="003846E2"/>
    <w:rsid w:val="00385247"/>
    <w:rsid w:val="0038628B"/>
    <w:rsid w:val="00391456"/>
    <w:rsid w:val="0039210C"/>
    <w:rsid w:val="003928F8"/>
    <w:rsid w:val="00393212"/>
    <w:rsid w:val="003939B2"/>
    <w:rsid w:val="00393E74"/>
    <w:rsid w:val="00395B0E"/>
    <w:rsid w:val="00395E83"/>
    <w:rsid w:val="003A044B"/>
    <w:rsid w:val="003A0C27"/>
    <w:rsid w:val="003A0D8F"/>
    <w:rsid w:val="003A1D69"/>
    <w:rsid w:val="003A1F36"/>
    <w:rsid w:val="003A2332"/>
    <w:rsid w:val="003A3888"/>
    <w:rsid w:val="003A4567"/>
    <w:rsid w:val="003A528B"/>
    <w:rsid w:val="003A7313"/>
    <w:rsid w:val="003B0EAA"/>
    <w:rsid w:val="003B3852"/>
    <w:rsid w:val="003B3BB1"/>
    <w:rsid w:val="003B44C1"/>
    <w:rsid w:val="003B4BAE"/>
    <w:rsid w:val="003B5D60"/>
    <w:rsid w:val="003C0D39"/>
    <w:rsid w:val="003C13BD"/>
    <w:rsid w:val="003C15C9"/>
    <w:rsid w:val="003C1D8A"/>
    <w:rsid w:val="003C2369"/>
    <w:rsid w:val="003C2BFD"/>
    <w:rsid w:val="003C37B6"/>
    <w:rsid w:val="003C67B1"/>
    <w:rsid w:val="003C7CF2"/>
    <w:rsid w:val="003D01A8"/>
    <w:rsid w:val="003D319A"/>
    <w:rsid w:val="003D47BE"/>
    <w:rsid w:val="003D4BAD"/>
    <w:rsid w:val="003D5BB2"/>
    <w:rsid w:val="003D7CD0"/>
    <w:rsid w:val="003E0008"/>
    <w:rsid w:val="003E20E9"/>
    <w:rsid w:val="003E3B1C"/>
    <w:rsid w:val="003E417C"/>
    <w:rsid w:val="003E4799"/>
    <w:rsid w:val="003E4819"/>
    <w:rsid w:val="003E6491"/>
    <w:rsid w:val="003F170B"/>
    <w:rsid w:val="003F285C"/>
    <w:rsid w:val="003F501E"/>
    <w:rsid w:val="003F55DB"/>
    <w:rsid w:val="00401052"/>
    <w:rsid w:val="004029C6"/>
    <w:rsid w:val="004045A8"/>
    <w:rsid w:val="0040588D"/>
    <w:rsid w:val="00405B93"/>
    <w:rsid w:val="00406B6C"/>
    <w:rsid w:val="004120C8"/>
    <w:rsid w:val="00412550"/>
    <w:rsid w:val="00417520"/>
    <w:rsid w:val="0042032B"/>
    <w:rsid w:val="00420F14"/>
    <w:rsid w:val="00423B03"/>
    <w:rsid w:val="004248A1"/>
    <w:rsid w:val="00425A81"/>
    <w:rsid w:val="00426077"/>
    <w:rsid w:val="00427862"/>
    <w:rsid w:val="00431A95"/>
    <w:rsid w:val="00435A16"/>
    <w:rsid w:val="00436EF0"/>
    <w:rsid w:val="004379A0"/>
    <w:rsid w:val="00437A22"/>
    <w:rsid w:val="00441107"/>
    <w:rsid w:val="004411B4"/>
    <w:rsid w:val="004411F2"/>
    <w:rsid w:val="004411F6"/>
    <w:rsid w:val="004412A4"/>
    <w:rsid w:val="0044194A"/>
    <w:rsid w:val="00443BC4"/>
    <w:rsid w:val="00443F25"/>
    <w:rsid w:val="004458FB"/>
    <w:rsid w:val="00451708"/>
    <w:rsid w:val="00451F85"/>
    <w:rsid w:val="00452B83"/>
    <w:rsid w:val="00452D37"/>
    <w:rsid w:val="00452E7A"/>
    <w:rsid w:val="004565F7"/>
    <w:rsid w:val="00457129"/>
    <w:rsid w:val="0046025D"/>
    <w:rsid w:val="00461C82"/>
    <w:rsid w:val="00462823"/>
    <w:rsid w:val="0046437C"/>
    <w:rsid w:val="00467975"/>
    <w:rsid w:val="0047071E"/>
    <w:rsid w:val="00471C01"/>
    <w:rsid w:val="004730FB"/>
    <w:rsid w:val="00474897"/>
    <w:rsid w:val="00474961"/>
    <w:rsid w:val="00481AC2"/>
    <w:rsid w:val="0048227A"/>
    <w:rsid w:val="004822D8"/>
    <w:rsid w:val="00482D74"/>
    <w:rsid w:val="0048688B"/>
    <w:rsid w:val="00486FE8"/>
    <w:rsid w:val="004925FB"/>
    <w:rsid w:val="0049430F"/>
    <w:rsid w:val="00495073"/>
    <w:rsid w:val="00495174"/>
    <w:rsid w:val="0049689F"/>
    <w:rsid w:val="0049699B"/>
    <w:rsid w:val="0049716F"/>
    <w:rsid w:val="004A0F18"/>
    <w:rsid w:val="004A2606"/>
    <w:rsid w:val="004A2F77"/>
    <w:rsid w:val="004A4053"/>
    <w:rsid w:val="004A580F"/>
    <w:rsid w:val="004B144F"/>
    <w:rsid w:val="004B2576"/>
    <w:rsid w:val="004B533E"/>
    <w:rsid w:val="004B698C"/>
    <w:rsid w:val="004B6AEC"/>
    <w:rsid w:val="004C6CAB"/>
    <w:rsid w:val="004C73F3"/>
    <w:rsid w:val="004C78AD"/>
    <w:rsid w:val="004D1A9E"/>
    <w:rsid w:val="004D26AA"/>
    <w:rsid w:val="004D2DFF"/>
    <w:rsid w:val="004D369F"/>
    <w:rsid w:val="004D3EFE"/>
    <w:rsid w:val="004D4D2C"/>
    <w:rsid w:val="004D6FC9"/>
    <w:rsid w:val="004E1C25"/>
    <w:rsid w:val="004E4A06"/>
    <w:rsid w:val="004E4ECE"/>
    <w:rsid w:val="004E693C"/>
    <w:rsid w:val="004E77A9"/>
    <w:rsid w:val="004F1F9C"/>
    <w:rsid w:val="004F28EF"/>
    <w:rsid w:val="004F4431"/>
    <w:rsid w:val="00501EFE"/>
    <w:rsid w:val="0050208E"/>
    <w:rsid w:val="005036BC"/>
    <w:rsid w:val="00504372"/>
    <w:rsid w:val="00504444"/>
    <w:rsid w:val="00504671"/>
    <w:rsid w:val="00505DA7"/>
    <w:rsid w:val="005070B7"/>
    <w:rsid w:val="00507727"/>
    <w:rsid w:val="00511E93"/>
    <w:rsid w:val="0051612D"/>
    <w:rsid w:val="005203D8"/>
    <w:rsid w:val="00520C32"/>
    <w:rsid w:val="00521A84"/>
    <w:rsid w:val="0052357B"/>
    <w:rsid w:val="00524203"/>
    <w:rsid w:val="005243E7"/>
    <w:rsid w:val="00524AA6"/>
    <w:rsid w:val="00525FFA"/>
    <w:rsid w:val="005260A3"/>
    <w:rsid w:val="00530788"/>
    <w:rsid w:val="00531796"/>
    <w:rsid w:val="0053345A"/>
    <w:rsid w:val="00533BE7"/>
    <w:rsid w:val="005346CF"/>
    <w:rsid w:val="00534CB1"/>
    <w:rsid w:val="00537031"/>
    <w:rsid w:val="005435C1"/>
    <w:rsid w:val="00543D7D"/>
    <w:rsid w:val="00545EAC"/>
    <w:rsid w:val="00547EDD"/>
    <w:rsid w:val="0055044A"/>
    <w:rsid w:val="00553C49"/>
    <w:rsid w:val="0055408C"/>
    <w:rsid w:val="0056173A"/>
    <w:rsid w:val="00561A7C"/>
    <w:rsid w:val="00564977"/>
    <w:rsid w:val="00566E39"/>
    <w:rsid w:val="005672C6"/>
    <w:rsid w:val="00570041"/>
    <w:rsid w:val="00570213"/>
    <w:rsid w:val="0057089F"/>
    <w:rsid w:val="00572087"/>
    <w:rsid w:val="005740B5"/>
    <w:rsid w:val="00575042"/>
    <w:rsid w:val="00575771"/>
    <w:rsid w:val="00575EFC"/>
    <w:rsid w:val="00576173"/>
    <w:rsid w:val="00581EF7"/>
    <w:rsid w:val="00583190"/>
    <w:rsid w:val="005847EC"/>
    <w:rsid w:val="00584D43"/>
    <w:rsid w:val="005858DE"/>
    <w:rsid w:val="00586198"/>
    <w:rsid w:val="005904EB"/>
    <w:rsid w:val="0059121E"/>
    <w:rsid w:val="005918E1"/>
    <w:rsid w:val="00592535"/>
    <w:rsid w:val="00593B42"/>
    <w:rsid w:val="00595B8C"/>
    <w:rsid w:val="005A0B3E"/>
    <w:rsid w:val="005A10E4"/>
    <w:rsid w:val="005A1E2E"/>
    <w:rsid w:val="005A2807"/>
    <w:rsid w:val="005A2D25"/>
    <w:rsid w:val="005A4DB8"/>
    <w:rsid w:val="005A6A3A"/>
    <w:rsid w:val="005A7445"/>
    <w:rsid w:val="005B164D"/>
    <w:rsid w:val="005B215C"/>
    <w:rsid w:val="005B247F"/>
    <w:rsid w:val="005B3AEC"/>
    <w:rsid w:val="005B5830"/>
    <w:rsid w:val="005B6502"/>
    <w:rsid w:val="005B7F95"/>
    <w:rsid w:val="005C4368"/>
    <w:rsid w:val="005C4A6C"/>
    <w:rsid w:val="005C5503"/>
    <w:rsid w:val="005C58C1"/>
    <w:rsid w:val="005D00BA"/>
    <w:rsid w:val="005D3411"/>
    <w:rsid w:val="005D49F7"/>
    <w:rsid w:val="005D5C82"/>
    <w:rsid w:val="005E470E"/>
    <w:rsid w:val="005E4F77"/>
    <w:rsid w:val="005E7EE1"/>
    <w:rsid w:val="005F4452"/>
    <w:rsid w:val="005F78F4"/>
    <w:rsid w:val="0060616E"/>
    <w:rsid w:val="006071CE"/>
    <w:rsid w:val="00607208"/>
    <w:rsid w:val="00607936"/>
    <w:rsid w:val="006108ED"/>
    <w:rsid w:val="00612037"/>
    <w:rsid w:val="006176D3"/>
    <w:rsid w:val="00617761"/>
    <w:rsid w:val="006210AE"/>
    <w:rsid w:val="00622676"/>
    <w:rsid w:val="00622A80"/>
    <w:rsid w:val="006232D5"/>
    <w:rsid w:val="0062342F"/>
    <w:rsid w:val="00625DEE"/>
    <w:rsid w:val="00626410"/>
    <w:rsid w:val="0062718A"/>
    <w:rsid w:val="0062797B"/>
    <w:rsid w:val="00631C71"/>
    <w:rsid w:val="006339E4"/>
    <w:rsid w:val="00633CEF"/>
    <w:rsid w:val="00642579"/>
    <w:rsid w:val="00642721"/>
    <w:rsid w:val="006427FE"/>
    <w:rsid w:val="006435AA"/>
    <w:rsid w:val="00643E44"/>
    <w:rsid w:val="00646C7E"/>
    <w:rsid w:val="00651828"/>
    <w:rsid w:val="00655910"/>
    <w:rsid w:val="006615B8"/>
    <w:rsid w:val="00662019"/>
    <w:rsid w:val="00665906"/>
    <w:rsid w:val="006662CA"/>
    <w:rsid w:val="006734E2"/>
    <w:rsid w:val="00675A97"/>
    <w:rsid w:val="00677723"/>
    <w:rsid w:val="006778DC"/>
    <w:rsid w:val="0068177C"/>
    <w:rsid w:val="00682720"/>
    <w:rsid w:val="00682C4C"/>
    <w:rsid w:val="00682CBD"/>
    <w:rsid w:val="00683B3F"/>
    <w:rsid w:val="00683C9C"/>
    <w:rsid w:val="00684C05"/>
    <w:rsid w:val="00684E25"/>
    <w:rsid w:val="00685BB2"/>
    <w:rsid w:val="00686326"/>
    <w:rsid w:val="00687E5D"/>
    <w:rsid w:val="0069222D"/>
    <w:rsid w:val="0069277D"/>
    <w:rsid w:val="0069514A"/>
    <w:rsid w:val="00697BDF"/>
    <w:rsid w:val="006A0A52"/>
    <w:rsid w:val="006A180C"/>
    <w:rsid w:val="006A22D7"/>
    <w:rsid w:val="006A3239"/>
    <w:rsid w:val="006A3912"/>
    <w:rsid w:val="006B0E0A"/>
    <w:rsid w:val="006B34B3"/>
    <w:rsid w:val="006B4922"/>
    <w:rsid w:val="006B49D5"/>
    <w:rsid w:val="006C0F8B"/>
    <w:rsid w:val="006C12DF"/>
    <w:rsid w:val="006C1491"/>
    <w:rsid w:val="006C37F4"/>
    <w:rsid w:val="006C67F1"/>
    <w:rsid w:val="006C6D51"/>
    <w:rsid w:val="006C740D"/>
    <w:rsid w:val="006D06A4"/>
    <w:rsid w:val="006D0BE0"/>
    <w:rsid w:val="006D0D91"/>
    <w:rsid w:val="006D207F"/>
    <w:rsid w:val="006D5B19"/>
    <w:rsid w:val="006D5D5F"/>
    <w:rsid w:val="006D61DE"/>
    <w:rsid w:val="006D76C0"/>
    <w:rsid w:val="006E1708"/>
    <w:rsid w:val="006E1C73"/>
    <w:rsid w:val="006E2097"/>
    <w:rsid w:val="006E2382"/>
    <w:rsid w:val="006E3936"/>
    <w:rsid w:val="006E791B"/>
    <w:rsid w:val="006F0024"/>
    <w:rsid w:val="006F409B"/>
    <w:rsid w:val="006F68A2"/>
    <w:rsid w:val="006F72E8"/>
    <w:rsid w:val="0070740C"/>
    <w:rsid w:val="007101A2"/>
    <w:rsid w:val="00710504"/>
    <w:rsid w:val="0071066B"/>
    <w:rsid w:val="007159F6"/>
    <w:rsid w:val="0071632B"/>
    <w:rsid w:val="007168C6"/>
    <w:rsid w:val="00716E17"/>
    <w:rsid w:val="00720FCB"/>
    <w:rsid w:val="007221EE"/>
    <w:rsid w:val="007247B2"/>
    <w:rsid w:val="00726C3B"/>
    <w:rsid w:val="007305F2"/>
    <w:rsid w:val="00731F38"/>
    <w:rsid w:val="0073325E"/>
    <w:rsid w:val="0073464D"/>
    <w:rsid w:val="00734C6F"/>
    <w:rsid w:val="0073740B"/>
    <w:rsid w:val="00737554"/>
    <w:rsid w:val="007422D2"/>
    <w:rsid w:val="00743FDA"/>
    <w:rsid w:val="00746209"/>
    <w:rsid w:val="0074663D"/>
    <w:rsid w:val="0074740C"/>
    <w:rsid w:val="00750832"/>
    <w:rsid w:val="00751B3C"/>
    <w:rsid w:val="00751C95"/>
    <w:rsid w:val="0075265A"/>
    <w:rsid w:val="00753C7C"/>
    <w:rsid w:val="00756B31"/>
    <w:rsid w:val="00764581"/>
    <w:rsid w:val="00764B23"/>
    <w:rsid w:val="00765CF0"/>
    <w:rsid w:val="00766FB8"/>
    <w:rsid w:val="007679A1"/>
    <w:rsid w:val="0077067C"/>
    <w:rsid w:val="0077135B"/>
    <w:rsid w:val="00771E69"/>
    <w:rsid w:val="0077208B"/>
    <w:rsid w:val="0077587E"/>
    <w:rsid w:val="007803AE"/>
    <w:rsid w:val="00780693"/>
    <w:rsid w:val="00780A12"/>
    <w:rsid w:val="00780C46"/>
    <w:rsid w:val="00780F01"/>
    <w:rsid w:val="00784256"/>
    <w:rsid w:val="00787565"/>
    <w:rsid w:val="007909F7"/>
    <w:rsid w:val="00791AA2"/>
    <w:rsid w:val="00791F29"/>
    <w:rsid w:val="00791FE2"/>
    <w:rsid w:val="00792678"/>
    <w:rsid w:val="007934F6"/>
    <w:rsid w:val="00793823"/>
    <w:rsid w:val="0079594D"/>
    <w:rsid w:val="0079796D"/>
    <w:rsid w:val="007A1F8A"/>
    <w:rsid w:val="007A4C8B"/>
    <w:rsid w:val="007A5970"/>
    <w:rsid w:val="007A6935"/>
    <w:rsid w:val="007B2EA8"/>
    <w:rsid w:val="007B34F4"/>
    <w:rsid w:val="007B46D2"/>
    <w:rsid w:val="007B5F6C"/>
    <w:rsid w:val="007B744E"/>
    <w:rsid w:val="007C74A1"/>
    <w:rsid w:val="007D46E1"/>
    <w:rsid w:val="007D6391"/>
    <w:rsid w:val="007D68C4"/>
    <w:rsid w:val="007E0FCF"/>
    <w:rsid w:val="007E4F17"/>
    <w:rsid w:val="007E557B"/>
    <w:rsid w:val="007F1A65"/>
    <w:rsid w:val="007F21D3"/>
    <w:rsid w:val="007F379F"/>
    <w:rsid w:val="007F38AD"/>
    <w:rsid w:val="007F3DD0"/>
    <w:rsid w:val="007F4EFE"/>
    <w:rsid w:val="007F5D3A"/>
    <w:rsid w:val="007F61C0"/>
    <w:rsid w:val="00802AE4"/>
    <w:rsid w:val="0080310F"/>
    <w:rsid w:val="00803DCB"/>
    <w:rsid w:val="008047C6"/>
    <w:rsid w:val="00806645"/>
    <w:rsid w:val="008066BF"/>
    <w:rsid w:val="00806AD1"/>
    <w:rsid w:val="00815E3E"/>
    <w:rsid w:val="008204CD"/>
    <w:rsid w:val="00822491"/>
    <w:rsid w:val="0082343D"/>
    <w:rsid w:val="00823AE2"/>
    <w:rsid w:val="008271C0"/>
    <w:rsid w:val="008304D6"/>
    <w:rsid w:val="00831522"/>
    <w:rsid w:val="00832E0E"/>
    <w:rsid w:val="00833651"/>
    <w:rsid w:val="008378D1"/>
    <w:rsid w:val="008414F2"/>
    <w:rsid w:val="0084160D"/>
    <w:rsid w:val="00841DD2"/>
    <w:rsid w:val="008432D5"/>
    <w:rsid w:val="00845E35"/>
    <w:rsid w:val="00846D51"/>
    <w:rsid w:val="00847353"/>
    <w:rsid w:val="00852EEF"/>
    <w:rsid w:val="00855C2D"/>
    <w:rsid w:val="00857661"/>
    <w:rsid w:val="008600A7"/>
    <w:rsid w:val="00860308"/>
    <w:rsid w:val="0086104F"/>
    <w:rsid w:val="00862557"/>
    <w:rsid w:val="00867912"/>
    <w:rsid w:val="008721E8"/>
    <w:rsid w:val="00873AAE"/>
    <w:rsid w:val="0087600C"/>
    <w:rsid w:val="00876E50"/>
    <w:rsid w:val="00877266"/>
    <w:rsid w:val="00877477"/>
    <w:rsid w:val="00883F49"/>
    <w:rsid w:val="00884B16"/>
    <w:rsid w:val="00885BF1"/>
    <w:rsid w:val="00887820"/>
    <w:rsid w:val="00887E7F"/>
    <w:rsid w:val="00891194"/>
    <w:rsid w:val="00894D83"/>
    <w:rsid w:val="00896558"/>
    <w:rsid w:val="008967BD"/>
    <w:rsid w:val="008A024A"/>
    <w:rsid w:val="008A12FC"/>
    <w:rsid w:val="008A16BF"/>
    <w:rsid w:val="008A19EE"/>
    <w:rsid w:val="008A38BD"/>
    <w:rsid w:val="008A4CAE"/>
    <w:rsid w:val="008A517F"/>
    <w:rsid w:val="008A5F12"/>
    <w:rsid w:val="008A6615"/>
    <w:rsid w:val="008A6A0E"/>
    <w:rsid w:val="008A745A"/>
    <w:rsid w:val="008B1F22"/>
    <w:rsid w:val="008B470C"/>
    <w:rsid w:val="008B4826"/>
    <w:rsid w:val="008B6DF2"/>
    <w:rsid w:val="008B7502"/>
    <w:rsid w:val="008C0D32"/>
    <w:rsid w:val="008C0D9E"/>
    <w:rsid w:val="008C1418"/>
    <w:rsid w:val="008C5275"/>
    <w:rsid w:val="008C5DC6"/>
    <w:rsid w:val="008C68AC"/>
    <w:rsid w:val="008C6C0D"/>
    <w:rsid w:val="008C7204"/>
    <w:rsid w:val="008D17E2"/>
    <w:rsid w:val="008D2595"/>
    <w:rsid w:val="008D3142"/>
    <w:rsid w:val="008D3E4B"/>
    <w:rsid w:val="008E2293"/>
    <w:rsid w:val="008E4BE8"/>
    <w:rsid w:val="008E733D"/>
    <w:rsid w:val="008E7DC0"/>
    <w:rsid w:val="008E7E1E"/>
    <w:rsid w:val="008F04C8"/>
    <w:rsid w:val="008F08C3"/>
    <w:rsid w:val="008F08D8"/>
    <w:rsid w:val="008F4181"/>
    <w:rsid w:val="008F5C72"/>
    <w:rsid w:val="008F676C"/>
    <w:rsid w:val="008F7EDD"/>
    <w:rsid w:val="009002BE"/>
    <w:rsid w:val="009019B4"/>
    <w:rsid w:val="00902096"/>
    <w:rsid w:val="00902BDF"/>
    <w:rsid w:val="0091086C"/>
    <w:rsid w:val="00910D7D"/>
    <w:rsid w:val="009129A5"/>
    <w:rsid w:val="00912CF4"/>
    <w:rsid w:val="00913891"/>
    <w:rsid w:val="009142F6"/>
    <w:rsid w:val="009164B4"/>
    <w:rsid w:val="009176DF"/>
    <w:rsid w:val="00920D42"/>
    <w:rsid w:val="009214D0"/>
    <w:rsid w:val="0092170B"/>
    <w:rsid w:val="00921F3A"/>
    <w:rsid w:val="00922D4C"/>
    <w:rsid w:val="00925F6D"/>
    <w:rsid w:val="00926C16"/>
    <w:rsid w:val="00927798"/>
    <w:rsid w:val="00927A83"/>
    <w:rsid w:val="00931C00"/>
    <w:rsid w:val="00935134"/>
    <w:rsid w:val="00937C43"/>
    <w:rsid w:val="00937F36"/>
    <w:rsid w:val="00943CDA"/>
    <w:rsid w:val="00944703"/>
    <w:rsid w:val="009453EF"/>
    <w:rsid w:val="00946C57"/>
    <w:rsid w:val="009508E6"/>
    <w:rsid w:val="00950A74"/>
    <w:rsid w:val="00951ABD"/>
    <w:rsid w:val="009577C6"/>
    <w:rsid w:val="00957B20"/>
    <w:rsid w:val="00962D66"/>
    <w:rsid w:val="00967360"/>
    <w:rsid w:val="009732DD"/>
    <w:rsid w:val="00974758"/>
    <w:rsid w:val="00976494"/>
    <w:rsid w:val="00976E27"/>
    <w:rsid w:val="00977C10"/>
    <w:rsid w:val="009850E3"/>
    <w:rsid w:val="0098592C"/>
    <w:rsid w:val="0098791F"/>
    <w:rsid w:val="0099352F"/>
    <w:rsid w:val="009965FE"/>
    <w:rsid w:val="009A0C05"/>
    <w:rsid w:val="009A0FA5"/>
    <w:rsid w:val="009A472C"/>
    <w:rsid w:val="009A53EC"/>
    <w:rsid w:val="009B0D4B"/>
    <w:rsid w:val="009B2511"/>
    <w:rsid w:val="009B32E7"/>
    <w:rsid w:val="009B3B34"/>
    <w:rsid w:val="009B4DC0"/>
    <w:rsid w:val="009C01F7"/>
    <w:rsid w:val="009C0EAE"/>
    <w:rsid w:val="009C3214"/>
    <w:rsid w:val="009C36F9"/>
    <w:rsid w:val="009C5E58"/>
    <w:rsid w:val="009C7A53"/>
    <w:rsid w:val="009D05C4"/>
    <w:rsid w:val="009D09E3"/>
    <w:rsid w:val="009D1D9C"/>
    <w:rsid w:val="009D24EE"/>
    <w:rsid w:val="009D2617"/>
    <w:rsid w:val="009D32D7"/>
    <w:rsid w:val="009D4CD7"/>
    <w:rsid w:val="009D545A"/>
    <w:rsid w:val="009D5579"/>
    <w:rsid w:val="009D5EFD"/>
    <w:rsid w:val="009E0056"/>
    <w:rsid w:val="009E07F9"/>
    <w:rsid w:val="009E0F13"/>
    <w:rsid w:val="009E136C"/>
    <w:rsid w:val="009E1F99"/>
    <w:rsid w:val="009E2CF5"/>
    <w:rsid w:val="009E5C60"/>
    <w:rsid w:val="009E7BE5"/>
    <w:rsid w:val="009F0BEA"/>
    <w:rsid w:val="009F0F65"/>
    <w:rsid w:val="009F1923"/>
    <w:rsid w:val="009F1B72"/>
    <w:rsid w:val="009F1E34"/>
    <w:rsid w:val="009F3C44"/>
    <w:rsid w:val="009F6A43"/>
    <w:rsid w:val="00A01D33"/>
    <w:rsid w:val="00A03B1C"/>
    <w:rsid w:val="00A03C43"/>
    <w:rsid w:val="00A04205"/>
    <w:rsid w:val="00A0654D"/>
    <w:rsid w:val="00A067EE"/>
    <w:rsid w:val="00A06E34"/>
    <w:rsid w:val="00A07165"/>
    <w:rsid w:val="00A14791"/>
    <w:rsid w:val="00A229A4"/>
    <w:rsid w:val="00A2321F"/>
    <w:rsid w:val="00A24414"/>
    <w:rsid w:val="00A25716"/>
    <w:rsid w:val="00A34860"/>
    <w:rsid w:val="00A34E1E"/>
    <w:rsid w:val="00A355BE"/>
    <w:rsid w:val="00A35EE5"/>
    <w:rsid w:val="00A36B9B"/>
    <w:rsid w:val="00A36BDC"/>
    <w:rsid w:val="00A36F87"/>
    <w:rsid w:val="00A407C6"/>
    <w:rsid w:val="00A4260F"/>
    <w:rsid w:val="00A426C4"/>
    <w:rsid w:val="00A432ED"/>
    <w:rsid w:val="00A43DC9"/>
    <w:rsid w:val="00A45CA7"/>
    <w:rsid w:val="00A53DB0"/>
    <w:rsid w:val="00A5448A"/>
    <w:rsid w:val="00A616EC"/>
    <w:rsid w:val="00A61ADA"/>
    <w:rsid w:val="00A6319F"/>
    <w:rsid w:val="00A642B6"/>
    <w:rsid w:val="00A65146"/>
    <w:rsid w:val="00A655C1"/>
    <w:rsid w:val="00A65FC1"/>
    <w:rsid w:val="00A703C3"/>
    <w:rsid w:val="00A72828"/>
    <w:rsid w:val="00A755EE"/>
    <w:rsid w:val="00A756E4"/>
    <w:rsid w:val="00A76C15"/>
    <w:rsid w:val="00A8330B"/>
    <w:rsid w:val="00A84CEA"/>
    <w:rsid w:val="00A87B70"/>
    <w:rsid w:val="00A9029A"/>
    <w:rsid w:val="00A90FB5"/>
    <w:rsid w:val="00A9305B"/>
    <w:rsid w:val="00A946BE"/>
    <w:rsid w:val="00A94D1E"/>
    <w:rsid w:val="00A9603F"/>
    <w:rsid w:val="00A978AE"/>
    <w:rsid w:val="00AA2143"/>
    <w:rsid w:val="00AA266A"/>
    <w:rsid w:val="00AA45C8"/>
    <w:rsid w:val="00AA4D9F"/>
    <w:rsid w:val="00AA4FDF"/>
    <w:rsid w:val="00AA5F08"/>
    <w:rsid w:val="00AB19E3"/>
    <w:rsid w:val="00AB2880"/>
    <w:rsid w:val="00AB2B00"/>
    <w:rsid w:val="00AB2E1D"/>
    <w:rsid w:val="00AB4943"/>
    <w:rsid w:val="00AB5394"/>
    <w:rsid w:val="00AB5F34"/>
    <w:rsid w:val="00AC06A6"/>
    <w:rsid w:val="00AC2688"/>
    <w:rsid w:val="00AC3013"/>
    <w:rsid w:val="00AC3054"/>
    <w:rsid w:val="00AC6C17"/>
    <w:rsid w:val="00AC783C"/>
    <w:rsid w:val="00AC78B6"/>
    <w:rsid w:val="00AC7AC4"/>
    <w:rsid w:val="00AD23E9"/>
    <w:rsid w:val="00AD5831"/>
    <w:rsid w:val="00AD5969"/>
    <w:rsid w:val="00AE0583"/>
    <w:rsid w:val="00AE176D"/>
    <w:rsid w:val="00AE30AC"/>
    <w:rsid w:val="00AE5406"/>
    <w:rsid w:val="00AE611A"/>
    <w:rsid w:val="00AE7924"/>
    <w:rsid w:val="00AE7D50"/>
    <w:rsid w:val="00AF0302"/>
    <w:rsid w:val="00AF3267"/>
    <w:rsid w:val="00AF6BF2"/>
    <w:rsid w:val="00B00496"/>
    <w:rsid w:val="00B02F0C"/>
    <w:rsid w:val="00B042E8"/>
    <w:rsid w:val="00B04B02"/>
    <w:rsid w:val="00B04CEF"/>
    <w:rsid w:val="00B07C6B"/>
    <w:rsid w:val="00B10423"/>
    <w:rsid w:val="00B10B79"/>
    <w:rsid w:val="00B1139B"/>
    <w:rsid w:val="00B21541"/>
    <w:rsid w:val="00B21D5E"/>
    <w:rsid w:val="00B229B9"/>
    <w:rsid w:val="00B22CF2"/>
    <w:rsid w:val="00B23237"/>
    <w:rsid w:val="00B25C7C"/>
    <w:rsid w:val="00B26446"/>
    <w:rsid w:val="00B27641"/>
    <w:rsid w:val="00B2784D"/>
    <w:rsid w:val="00B304D4"/>
    <w:rsid w:val="00B3442B"/>
    <w:rsid w:val="00B37349"/>
    <w:rsid w:val="00B37EAB"/>
    <w:rsid w:val="00B40190"/>
    <w:rsid w:val="00B40A5F"/>
    <w:rsid w:val="00B4199B"/>
    <w:rsid w:val="00B427DA"/>
    <w:rsid w:val="00B46995"/>
    <w:rsid w:val="00B52BB4"/>
    <w:rsid w:val="00B53A05"/>
    <w:rsid w:val="00B57972"/>
    <w:rsid w:val="00B62149"/>
    <w:rsid w:val="00B62195"/>
    <w:rsid w:val="00B630C7"/>
    <w:rsid w:val="00B66B2B"/>
    <w:rsid w:val="00B726EC"/>
    <w:rsid w:val="00B72B16"/>
    <w:rsid w:val="00B732D0"/>
    <w:rsid w:val="00B736B7"/>
    <w:rsid w:val="00B75226"/>
    <w:rsid w:val="00B75DA0"/>
    <w:rsid w:val="00B76752"/>
    <w:rsid w:val="00B76C92"/>
    <w:rsid w:val="00B77614"/>
    <w:rsid w:val="00B80065"/>
    <w:rsid w:val="00B81E5A"/>
    <w:rsid w:val="00B83A44"/>
    <w:rsid w:val="00B847FD"/>
    <w:rsid w:val="00B858E5"/>
    <w:rsid w:val="00B85D5A"/>
    <w:rsid w:val="00B85FA0"/>
    <w:rsid w:val="00B860C0"/>
    <w:rsid w:val="00B86141"/>
    <w:rsid w:val="00B873FE"/>
    <w:rsid w:val="00B9357B"/>
    <w:rsid w:val="00B93FD8"/>
    <w:rsid w:val="00B9677A"/>
    <w:rsid w:val="00BA0E8C"/>
    <w:rsid w:val="00BA1E45"/>
    <w:rsid w:val="00BA2AD5"/>
    <w:rsid w:val="00BB0CDC"/>
    <w:rsid w:val="00BB2F63"/>
    <w:rsid w:val="00BB4A73"/>
    <w:rsid w:val="00BB5038"/>
    <w:rsid w:val="00BB6DA3"/>
    <w:rsid w:val="00BC04C8"/>
    <w:rsid w:val="00BC37DF"/>
    <w:rsid w:val="00BC3CD8"/>
    <w:rsid w:val="00BC6E2C"/>
    <w:rsid w:val="00BC724D"/>
    <w:rsid w:val="00BC7315"/>
    <w:rsid w:val="00BD405F"/>
    <w:rsid w:val="00BD46B6"/>
    <w:rsid w:val="00BD6C18"/>
    <w:rsid w:val="00BE026A"/>
    <w:rsid w:val="00BE1AE9"/>
    <w:rsid w:val="00BE2734"/>
    <w:rsid w:val="00BE3C7B"/>
    <w:rsid w:val="00BE4645"/>
    <w:rsid w:val="00BE594E"/>
    <w:rsid w:val="00BF02C7"/>
    <w:rsid w:val="00BF3E97"/>
    <w:rsid w:val="00BF4666"/>
    <w:rsid w:val="00BF50BD"/>
    <w:rsid w:val="00C05C43"/>
    <w:rsid w:val="00C064F6"/>
    <w:rsid w:val="00C11E74"/>
    <w:rsid w:val="00C170D2"/>
    <w:rsid w:val="00C20D87"/>
    <w:rsid w:val="00C213C3"/>
    <w:rsid w:val="00C22293"/>
    <w:rsid w:val="00C22354"/>
    <w:rsid w:val="00C228D3"/>
    <w:rsid w:val="00C26F29"/>
    <w:rsid w:val="00C2706F"/>
    <w:rsid w:val="00C30DC6"/>
    <w:rsid w:val="00C32875"/>
    <w:rsid w:val="00C328C0"/>
    <w:rsid w:val="00C3471C"/>
    <w:rsid w:val="00C433CD"/>
    <w:rsid w:val="00C44A3F"/>
    <w:rsid w:val="00C44E77"/>
    <w:rsid w:val="00C458A0"/>
    <w:rsid w:val="00C46483"/>
    <w:rsid w:val="00C5053C"/>
    <w:rsid w:val="00C576EF"/>
    <w:rsid w:val="00C62DA2"/>
    <w:rsid w:val="00C62E58"/>
    <w:rsid w:val="00C72089"/>
    <w:rsid w:val="00C72995"/>
    <w:rsid w:val="00C72AD9"/>
    <w:rsid w:val="00C759F2"/>
    <w:rsid w:val="00C76FCF"/>
    <w:rsid w:val="00C7786B"/>
    <w:rsid w:val="00C803D6"/>
    <w:rsid w:val="00C81394"/>
    <w:rsid w:val="00C82896"/>
    <w:rsid w:val="00C83C48"/>
    <w:rsid w:val="00C8422E"/>
    <w:rsid w:val="00C84C05"/>
    <w:rsid w:val="00C8620B"/>
    <w:rsid w:val="00C86F9E"/>
    <w:rsid w:val="00C87931"/>
    <w:rsid w:val="00C929D1"/>
    <w:rsid w:val="00C92AAF"/>
    <w:rsid w:val="00C94DD5"/>
    <w:rsid w:val="00C94DE2"/>
    <w:rsid w:val="00C95813"/>
    <w:rsid w:val="00C95EDF"/>
    <w:rsid w:val="00C9712D"/>
    <w:rsid w:val="00CA1627"/>
    <w:rsid w:val="00CA24A6"/>
    <w:rsid w:val="00CA2ABF"/>
    <w:rsid w:val="00CA41BA"/>
    <w:rsid w:val="00CA4394"/>
    <w:rsid w:val="00CA6028"/>
    <w:rsid w:val="00CA7D48"/>
    <w:rsid w:val="00CB1C91"/>
    <w:rsid w:val="00CB36A3"/>
    <w:rsid w:val="00CB36F8"/>
    <w:rsid w:val="00CB4720"/>
    <w:rsid w:val="00CB61FC"/>
    <w:rsid w:val="00CB6B80"/>
    <w:rsid w:val="00CC07FF"/>
    <w:rsid w:val="00CC1D44"/>
    <w:rsid w:val="00CC2384"/>
    <w:rsid w:val="00CC3974"/>
    <w:rsid w:val="00CC3C03"/>
    <w:rsid w:val="00CC47CD"/>
    <w:rsid w:val="00CC5235"/>
    <w:rsid w:val="00CC6B7C"/>
    <w:rsid w:val="00CD047B"/>
    <w:rsid w:val="00CD1579"/>
    <w:rsid w:val="00CD197B"/>
    <w:rsid w:val="00CD4AFB"/>
    <w:rsid w:val="00CD5EA6"/>
    <w:rsid w:val="00CD6DFA"/>
    <w:rsid w:val="00CD7048"/>
    <w:rsid w:val="00CD78EA"/>
    <w:rsid w:val="00CE00DB"/>
    <w:rsid w:val="00CE07B6"/>
    <w:rsid w:val="00CE0CDF"/>
    <w:rsid w:val="00CE1004"/>
    <w:rsid w:val="00CE11EA"/>
    <w:rsid w:val="00CE1454"/>
    <w:rsid w:val="00CE364C"/>
    <w:rsid w:val="00CE548D"/>
    <w:rsid w:val="00CF03A0"/>
    <w:rsid w:val="00CF5838"/>
    <w:rsid w:val="00D020CB"/>
    <w:rsid w:val="00D023CD"/>
    <w:rsid w:val="00D03954"/>
    <w:rsid w:val="00D04CDC"/>
    <w:rsid w:val="00D077B7"/>
    <w:rsid w:val="00D10763"/>
    <w:rsid w:val="00D11C23"/>
    <w:rsid w:val="00D14B09"/>
    <w:rsid w:val="00D14CF7"/>
    <w:rsid w:val="00D1650C"/>
    <w:rsid w:val="00D16C9D"/>
    <w:rsid w:val="00D17CA9"/>
    <w:rsid w:val="00D20409"/>
    <w:rsid w:val="00D20734"/>
    <w:rsid w:val="00D210A8"/>
    <w:rsid w:val="00D21435"/>
    <w:rsid w:val="00D22E0B"/>
    <w:rsid w:val="00D248BC"/>
    <w:rsid w:val="00D24B56"/>
    <w:rsid w:val="00D25A9F"/>
    <w:rsid w:val="00D25FBE"/>
    <w:rsid w:val="00D30498"/>
    <w:rsid w:val="00D31AA6"/>
    <w:rsid w:val="00D33FE1"/>
    <w:rsid w:val="00D3623B"/>
    <w:rsid w:val="00D4104F"/>
    <w:rsid w:val="00D44552"/>
    <w:rsid w:val="00D44F98"/>
    <w:rsid w:val="00D46697"/>
    <w:rsid w:val="00D5058F"/>
    <w:rsid w:val="00D53232"/>
    <w:rsid w:val="00D53B6A"/>
    <w:rsid w:val="00D54F75"/>
    <w:rsid w:val="00D56115"/>
    <w:rsid w:val="00D605DB"/>
    <w:rsid w:val="00D654E8"/>
    <w:rsid w:val="00D6587B"/>
    <w:rsid w:val="00D67B55"/>
    <w:rsid w:val="00D72209"/>
    <w:rsid w:val="00D72AAC"/>
    <w:rsid w:val="00D74A50"/>
    <w:rsid w:val="00D81AE5"/>
    <w:rsid w:val="00D84CA3"/>
    <w:rsid w:val="00D8501A"/>
    <w:rsid w:val="00D85AFF"/>
    <w:rsid w:val="00D924A1"/>
    <w:rsid w:val="00D9298E"/>
    <w:rsid w:val="00D92C38"/>
    <w:rsid w:val="00D92C65"/>
    <w:rsid w:val="00D935F4"/>
    <w:rsid w:val="00D95D12"/>
    <w:rsid w:val="00DA1CAB"/>
    <w:rsid w:val="00DA36B3"/>
    <w:rsid w:val="00DA442C"/>
    <w:rsid w:val="00DA76CF"/>
    <w:rsid w:val="00DA7725"/>
    <w:rsid w:val="00DA785D"/>
    <w:rsid w:val="00DB0793"/>
    <w:rsid w:val="00DB17BE"/>
    <w:rsid w:val="00DB1AB0"/>
    <w:rsid w:val="00DB3172"/>
    <w:rsid w:val="00DB3A56"/>
    <w:rsid w:val="00DB4B22"/>
    <w:rsid w:val="00DB6431"/>
    <w:rsid w:val="00DB7340"/>
    <w:rsid w:val="00DC28F9"/>
    <w:rsid w:val="00DC4001"/>
    <w:rsid w:val="00DC5127"/>
    <w:rsid w:val="00DC787F"/>
    <w:rsid w:val="00DC7EB3"/>
    <w:rsid w:val="00DD01A7"/>
    <w:rsid w:val="00DD0ECB"/>
    <w:rsid w:val="00DD13E1"/>
    <w:rsid w:val="00DD36D5"/>
    <w:rsid w:val="00DD616E"/>
    <w:rsid w:val="00DE0D96"/>
    <w:rsid w:val="00DE3E04"/>
    <w:rsid w:val="00DE4FC0"/>
    <w:rsid w:val="00DE5019"/>
    <w:rsid w:val="00DE728E"/>
    <w:rsid w:val="00DF0410"/>
    <w:rsid w:val="00DF0E6E"/>
    <w:rsid w:val="00DF1433"/>
    <w:rsid w:val="00DF2021"/>
    <w:rsid w:val="00DF2B68"/>
    <w:rsid w:val="00DF3229"/>
    <w:rsid w:val="00DF34E7"/>
    <w:rsid w:val="00DF3ABF"/>
    <w:rsid w:val="00DF4CFF"/>
    <w:rsid w:val="00DF5402"/>
    <w:rsid w:val="00DF5BD6"/>
    <w:rsid w:val="00DF65BD"/>
    <w:rsid w:val="00DF6662"/>
    <w:rsid w:val="00DF6E21"/>
    <w:rsid w:val="00DF7F52"/>
    <w:rsid w:val="00E0014A"/>
    <w:rsid w:val="00E01D21"/>
    <w:rsid w:val="00E031D5"/>
    <w:rsid w:val="00E05A39"/>
    <w:rsid w:val="00E1003E"/>
    <w:rsid w:val="00E10CBA"/>
    <w:rsid w:val="00E1136C"/>
    <w:rsid w:val="00E13329"/>
    <w:rsid w:val="00E14A96"/>
    <w:rsid w:val="00E17AA8"/>
    <w:rsid w:val="00E20DE5"/>
    <w:rsid w:val="00E21AA9"/>
    <w:rsid w:val="00E25746"/>
    <w:rsid w:val="00E305C1"/>
    <w:rsid w:val="00E331C5"/>
    <w:rsid w:val="00E332C1"/>
    <w:rsid w:val="00E33E4B"/>
    <w:rsid w:val="00E344B1"/>
    <w:rsid w:val="00E361FC"/>
    <w:rsid w:val="00E415B7"/>
    <w:rsid w:val="00E42D17"/>
    <w:rsid w:val="00E4471A"/>
    <w:rsid w:val="00E45BB4"/>
    <w:rsid w:val="00E45C40"/>
    <w:rsid w:val="00E46178"/>
    <w:rsid w:val="00E46655"/>
    <w:rsid w:val="00E5368A"/>
    <w:rsid w:val="00E54B4A"/>
    <w:rsid w:val="00E56043"/>
    <w:rsid w:val="00E56547"/>
    <w:rsid w:val="00E600D1"/>
    <w:rsid w:val="00E624AD"/>
    <w:rsid w:val="00E63B3C"/>
    <w:rsid w:val="00E63C7C"/>
    <w:rsid w:val="00E648B5"/>
    <w:rsid w:val="00E65E6E"/>
    <w:rsid w:val="00E673BF"/>
    <w:rsid w:val="00E67C06"/>
    <w:rsid w:val="00E717E1"/>
    <w:rsid w:val="00E718CE"/>
    <w:rsid w:val="00E7397A"/>
    <w:rsid w:val="00E748B3"/>
    <w:rsid w:val="00E757A1"/>
    <w:rsid w:val="00E7685F"/>
    <w:rsid w:val="00E76BCA"/>
    <w:rsid w:val="00E76DAA"/>
    <w:rsid w:val="00E80E32"/>
    <w:rsid w:val="00E81A46"/>
    <w:rsid w:val="00E82532"/>
    <w:rsid w:val="00E83E16"/>
    <w:rsid w:val="00E8556E"/>
    <w:rsid w:val="00E85CA4"/>
    <w:rsid w:val="00E86083"/>
    <w:rsid w:val="00E86F7A"/>
    <w:rsid w:val="00E878EF"/>
    <w:rsid w:val="00E87D7C"/>
    <w:rsid w:val="00E904A2"/>
    <w:rsid w:val="00E907B2"/>
    <w:rsid w:val="00E92EF6"/>
    <w:rsid w:val="00E934F0"/>
    <w:rsid w:val="00E94555"/>
    <w:rsid w:val="00EA2C9C"/>
    <w:rsid w:val="00EA2D65"/>
    <w:rsid w:val="00EA5AA6"/>
    <w:rsid w:val="00EB0108"/>
    <w:rsid w:val="00EB3AF6"/>
    <w:rsid w:val="00EB3ED1"/>
    <w:rsid w:val="00EB6394"/>
    <w:rsid w:val="00EB6798"/>
    <w:rsid w:val="00EB6F5E"/>
    <w:rsid w:val="00EC1913"/>
    <w:rsid w:val="00EC1F43"/>
    <w:rsid w:val="00EC3F43"/>
    <w:rsid w:val="00EC67AC"/>
    <w:rsid w:val="00EC790E"/>
    <w:rsid w:val="00ED14B3"/>
    <w:rsid w:val="00ED16A9"/>
    <w:rsid w:val="00ED4B0C"/>
    <w:rsid w:val="00ED5BD2"/>
    <w:rsid w:val="00ED7965"/>
    <w:rsid w:val="00ED79ED"/>
    <w:rsid w:val="00EE1838"/>
    <w:rsid w:val="00EE3537"/>
    <w:rsid w:val="00EE3F39"/>
    <w:rsid w:val="00EE4345"/>
    <w:rsid w:val="00EE458B"/>
    <w:rsid w:val="00EE62C1"/>
    <w:rsid w:val="00EE7574"/>
    <w:rsid w:val="00EE79C9"/>
    <w:rsid w:val="00EF02AA"/>
    <w:rsid w:val="00EF2C7F"/>
    <w:rsid w:val="00EF39E4"/>
    <w:rsid w:val="00EF3B9F"/>
    <w:rsid w:val="00EF4E29"/>
    <w:rsid w:val="00EF640C"/>
    <w:rsid w:val="00EF754F"/>
    <w:rsid w:val="00F00523"/>
    <w:rsid w:val="00F008F0"/>
    <w:rsid w:val="00F00916"/>
    <w:rsid w:val="00F0365A"/>
    <w:rsid w:val="00F06A33"/>
    <w:rsid w:val="00F10971"/>
    <w:rsid w:val="00F1400C"/>
    <w:rsid w:val="00F169D9"/>
    <w:rsid w:val="00F16A9D"/>
    <w:rsid w:val="00F21137"/>
    <w:rsid w:val="00F22B73"/>
    <w:rsid w:val="00F22E34"/>
    <w:rsid w:val="00F247C4"/>
    <w:rsid w:val="00F25314"/>
    <w:rsid w:val="00F258BB"/>
    <w:rsid w:val="00F26F69"/>
    <w:rsid w:val="00F303A2"/>
    <w:rsid w:val="00F30AFD"/>
    <w:rsid w:val="00F4048C"/>
    <w:rsid w:val="00F44A72"/>
    <w:rsid w:val="00F44D55"/>
    <w:rsid w:val="00F47739"/>
    <w:rsid w:val="00F47C1E"/>
    <w:rsid w:val="00F539F9"/>
    <w:rsid w:val="00F5642C"/>
    <w:rsid w:val="00F609A5"/>
    <w:rsid w:val="00F61368"/>
    <w:rsid w:val="00F668AD"/>
    <w:rsid w:val="00F66DB1"/>
    <w:rsid w:val="00F67A18"/>
    <w:rsid w:val="00F70420"/>
    <w:rsid w:val="00F71187"/>
    <w:rsid w:val="00F7227B"/>
    <w:rsid w:val="00F72937"/>
    <w:rsid w:val="00F7555E"/>
    <w:rsid w:val="00F76416"/>
    <w:rsid w:val="00F76B26"/>
    <w:rsid w:val="00F80068"/>
    <w:rsid w:val="00F8160F"/>
    <w:rsid w:val="00F81A42"/>
    <w:rsid w:val="00F81D5E"/>
    <w:rsid w:val="00F83B3F"/>
    <w:rsid w:val="00F84E8B"/>
    <w:rsid w:val="00F85407"/>
    <w:rsid w:val="00F8646F"/>
    <w:rsid w:val="00F87BD6"/>
    <w:rsid w:val="00F918DC"/>
    <w:rsid w:val="00F91B49"/>
    <w:rsid w:val="00FA117F"/>
    <w:rsid w:val="00FA4C74"/>
    <w:rsid w:val="00FA5136"/>
    <w:rsid w:val="00FB0A28"/>
    <w:rsid w:val="00FB1BF1"/>
    <w:rsid w:val="00FB26F9"/>
    <w:rsid w:val="00FB5863"/>
    <w:rsid w:val="00FC1B89"/>
    <w:rsid w:val="00FC2B99"/>
    <w:rsid w:val="00FC3940"/>
    <w:rsid w:val="00FC5428"/>
    <w:rsid w:val="00FC66E8"/>
    <w:rsid w:val="00FC6DBD"/>
    <w:rsid w:val="00FC6DE3"/>
    <w:rsid w:val="00FC739B"/>
    <w:rsid w:val="00FC75E2"/>
    <w:rsid w:val="00FC7BB8"/>
    <w:rsid w:val="00FD0D8B"/>
    <w:rsid w:val="00FD50FB"/>
    <w:rsid w:val="00FD5D4F"/>
    <w:rsid w:val="00FE09EA"/>
    <w:rsid w:val="00FE2815"/>
    <w:rsid w:val="00FE2B3B"/>
    <w:rsid w:val="00FE4E30"/>
    <w:rsid w:val="00FE53E2"/>
    <w:rsid w:val="00FE76DC"/>
    <w:rsid w:val="00FF1706"/>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Outline List 1" w:uiPriority="0"/>
    <w:lsdException w:name="Outline List 2"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uiPriority w:val="99"/>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iPriority w:val="99"/>
    <w:unhideWhenUsed/>
    <w:rsid w:val="00FA5136"/>
    <w:rPr>
      <w:rFonts w:ascii="Tahoma" w:hAnsi="Tahoma" w:cs="Tahoma"/>
      <w:sz w:val="16"/>
      <w:szCs w:val="16"/>
    </w:rPr>
  </w:style>
  <w:style w:type="character" w:customStyle="1" w:styleId="a7">
    <w:name w:val="Текст выноски Знак"/>
    <w:basedOn w:val="a3"/>
    <w:link w:val="a6"/>
    <w:uiPriority w:val="99"/>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uiPriority w:val="34"/>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uiPriority w:val="34"/>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uiPriority w:val="99"/>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uiPriority w:val="99"/>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uiPriority w:val="9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rsid w:val="002D0D68"/>
    <w:pPr>
      <w:ind w:left="720"/>
      <w:contextualSpacing/>
    </w:pPr>
    <w:rPr>
      <w:rFonts w:eastAsia="Calibri"/>
    </w:rPr>
  </w:style>
  <w:style w:type="paragraph" w:styleId="af2">
    <w:name w:val="No Spacing"/>
    <w:link w:val="af3"/>
    <w:uiPriority w:val="1"/>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rsid w:val="00140FF0"/>
    <w:rPr>
      <w:rFonts w:ascii="Calibri" w:eastAsia="Times New Roman" w:hAnsi="Calibri" w:cs="Times New Roman"/>
      <w:sz w:val="20"/>
      <w:szCs w:val="20"/>
    </w:rPr>
  </w:style>
  <w:style w:type="table" w:styleId="afe">
    <w:name w:val="Table Grid"/>
    <w:aliases w:val="OTR"/>
    <w:basedOn w:val="a4"/>
    <w:uiPriority w:val="9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uiPriority w:val="99"/>
    <w:rsid w:val="00A616EC"/>
    <w:pPr>
      <w:tabs>
        <w:tab w:val="center" w:pos="4703"/>
        <w:tab w:val="right" w:pos="9406"/>
      </w:tabs>
    </w:pPr>
    <w:rPr>
      <w:sz w:val="26"/>
      <w:szCs w:val="20"/>
    </w:rPr>
  </w:style>
  <w:style w:type="character" w:customStyle="1" w:styleId="aff4">
    <w:name w:val="Нижний колонтитул Знак"/>
    <w:basedOn w:val="a3"/>
    <w:link w:val="aff3"/>
    <w:uiPriority w:val="99"/>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uiPriority w:val="99"/>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rsid w:val="00FD5D4F"/>
    <w:rPr>
      <w:sz w:val="20"/>
      <w:szCs w:val="20"/>
    </w:rPr>
  </w:style>
  <w:style w:type="character" w:customStyle="1" w:styleId="afff0">
    <w:name w:val="Текст сноски Знак"/>
    <w:basedOn w:val="a3"/>
    <w:link w:val="afff"/>
    <w:rsid w:val="00FD5D4F"/>
    <w:rPr>
      <w:rFonts w:ascii="Times New Roman" w:eastAsia="Times New Roman" w:hAnsi="Times New Roman" w:cs="Times New Roman"/>
      <w:sz w:val="20"/>
      <w:szCs w:val="20"/>
      <w:lang w:eastAsia="ru-RU"/>
    </w:rPr>
  </w:style>
  <w:style w:type="character" w:styleId="afff1">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c">
    <w:name w:val="Заголовок1"/>
    <w:uiPriority w:val="99"/>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d">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e">
    <w:name w:val="÷¬__ ÷¬__ ÷¬__ ÷¬__"/>
    <w:basedOn w:val="a2"/>
    <w:rsid w:val="00E331C5"/>
    <w:pPr>
      <w:spacing w:before="100" w:beforeAutospacing="1" w:after="100" w:afterAutospacing="1"/>
    </w:pPr>
    <w:rPr>
      <w:rFonts w:ascii="Tahoma" w:hAnsi="Tahoma"/>
      <w:sz w:val="20"/>
      <w:szCs w:val="20"/>
      <w:lang w:val="en-US" w:eastAsia="en-US"/>
    </w:rPr>
  </w:style>
  <w:style w:type="paragraph" w:styleId="afffff">
    <w:name w:val="endnote text"/>
    <w:basedOn w:val="a2"/>
    <w:link w:val="afffff0"/>
    <w:rsid w:val="00E331C5"/>
    <w:rPr>
      <w:sz w:val="20"/>
      <w:szCs w:val="20"/>
    </w:rPr>
  </w:style>
  <w:style w:type="character" w:customStyle="1" w:styleId="afffff0">
    <w:name w:val="Текст концевой сноски Знак"/>
    <w:basedOn w:val="a3"/>
    <w:link w:val="afffff"/>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1">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4">
    <w:name w:val="МОН Знак"/>
    <w:link w:val="afffff5"/>
    <w:locked/>
    <w:rsid w:val="009A0FA5"/>
    <w:rPr>
      <w:sz w:val="28"/>
      <w:szCs w:val="24"/>
    </w:rPr>
  </w:style>
  <w:style w:type="paragraph" w:customStyle="1" w:styleId="afffff5">
    <w:name w:val="МОН"/>
    <w:basedOn w:val="a2"/>
    <w:link w:val="afffff4"/>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6">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7">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8">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9">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a">
    <w:name w:val="Таблица"/>
    <w:basedOn w:val="a2"/>
    <w:semiHidden/>
    <w:rsid w:val="00011824"/>
    <w:pPr>
      <w:jc w:val="both"/>
    </w:pPr>
  </w:style>
  <w:style w:type="paragraph" w:customStyle="1" w:styleId="afffffb">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c">
    <w:name w:val="_Обычный"/>
    <w:basedOn w:val="a2"/>
    <w:link w:val="afffffd"/>
    <w:rsid w:val="00011824"/>
    <w:pPr>
      <w:spacing w:line="360" w:lineRule="auto"/>
      <w:ind w:firstLine="709"/>
      <w:jc w:val="both"/>
    </w:pPr>
    <w:rPr>
      <w:iCs/>
      <w:sz w:val="26"/>
      <w:szCs w:val="26"/>
    </w:rPr>
  </w:style>
  <w:style w:type="character" w:customStyle="1" w:styleId="afffffd">
    <w:name w:val="_Обычный Знак"/>
    <w:link w:val="afffffc"/>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e">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f">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f0">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1">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2">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3">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4">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5">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6"/>
    <w:rsid w:val="00D023CD"/>
    <w:pPr>
      <w:numPr>
        <w:numId w:val="7"/>
      </w:numPr>
      <w:autoSpaceDE w:val="0"/>
      <w:autoSpaceDN w:val="0"/>
      <w:adjustRightInd w:val="0"/>
      <w:spacing w:before="240" w:line="360" w:lineRule="auto"/>
      <w:jc w:val="center"/>
    </w:pPr>
    <w:rPr>
      <w:b/>
      <w:lang w:val="x-none" w:eastAsia="x-none"/>
    </w:rPr>
  </w:style>
  <w:style w:type="character" w:customStyle="1" w:styleId="affffff6">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7">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8">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lang w:val="x-none" w:eastAsia="x-none"/>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9">
    <w:name w:val="Текст ТД Знак Знак Знак"/>
    <w:basedOn w:val="a2"/>
    <w:link w:val="affffffa"/>
    <w:rsid w:val="00D023CD"/>
    <w:pPr>
      <w:autoSpaceDE w:val="0"/>
      <w:autoSpaceDN w:val="0"/>
      <w:adjustRightInd w:val="0"/>
      <w:spacing w:after="200"/>
      <w:ind w:left="360" w:hanging="360"/>
      <w:jc w:val="both"/>
    </w:pPr>
    <w:rPr>
      <w:szCs w:val="20"/>
      <w:lang w:val="x-none" w:eastAsia="x-none"/>
    </w:rPr>
  </w:style>
  <w:style w:type="character" w:customStyle="1" w:styleId="affffffa">
    <w:name w:val="Текст ТД Знак Знак Знак Знак"/>
    <w:link w:val="affffff9"/>
    <w:locked/>
    <w:rsid w:val="00D023CD"/>
    <w:rPr>
      <w:rFonts w:ascii="Times New Roman" w:eastAsia="Times New Roman" w:hAnsi="Times New Roman" w:cs="Times New Roman"/>
      <w:sz w:val="24"/>
      <w:szCs w:val="20"/>
      <w:lang w:val="x-none" w:eastAsia="x-none"/>
    </w:rPr>
  </w:style>
  <w:style w:type="paragraph" w:styleId="affffffb">
    <w:name w:val="Body Text First Indent"/>
    <w:basedOn w:val="aa"/>
    <w:link w:val="affffffc"/>
    <w:rsid w:val="00D023CD"/>
    <w:pPr>
      <w:suppressAutoHyphens w:val="0"/>
      <w:spacing w:after="120" w:line="276" w:lineRule="auto"/>
      <w:ind w:firstLine="210"/>
      <w:jc w:val="left"/>
    </w:pPr>
    <w:rPr>
      <w:rFonts w:ascii="Calibri" w:hAnsi="Calibri"/>
      <w:sz w:val="20"/>
      <w:lang w:val="x-none"/>
    </w:rPr>
  </w:style>
  <w:style w:type="character" w:customStyle="1" w:styleId="affffffc">
    <w:name w:val="Красная строка Знак"/>
    <w:basedOn w:val="ab"/>
    <w:link w:val="affffffb"/>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d">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e">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 w:type="paragraph" w:customStyle="1" w:styleId="headertext">
    <w:name w:val="headertext"/>
    <w:basedOn w:val="a2"/>
    <w:rsid w:val="005C4368"/>
    <w:pPr>
      <w:spacing w:before="100" w:beforeAutospacing="1" w:after="100" w:afterAutospacing="1"/>
    </w:pPr>
  </w:style>
  <w:style w:type="paragraph" w:customStyle="1" w:styleId="130">
    <w:name w:val="Обычный13"/>
    <w:rsid w:val="00803DCB"/>
    <w:pPr>
      <w:suppressAutoHyphens/>
      <w:spacing w:after="0" w:line="240" w:lineRule="auto"/>
    </w:pPr>
    <w:rPr>
      <w:rFonts w:ascii="Times New Roman" w:eastAsia="Arial" w:hAnsi="Times New Roman" w:cs="Times New Roman"/>
      <w:sz w:val="24"/>
      <w:szCs w:val="20"/>
      <w:lang w:eastAsia="ar-SA"/>
    </w:rPr>
  </w:style>
  <w:style w:type="character" w:customStyle="1" w:styleId="105pt0pt">
    <w:name w:val="Основной текст + 10;5 pt;Не полужирный;Интервал 0 pt"/>
    <w:rsid w:val="00803DCB"/>
    <w:rPr>
      <w:b/>
      <w:bCs/>
      <w:color w:val="000000"/>
      <w:spacing w:val="2"/>
      <w:w w:val="100"/>
      <w:position w:val="0"/>
      <w:sz w:val="21"/>
      <w:szCs w:val="21"/>
      <w:shd w:val="clear" w:color="auto" w:fill="FFFFFF"/>
      <w:lang w:val="ru-RU"/>
    </w:rPr>
  </w:style>
  <w:style w:type="character" w:customStyle="1" w:styleId="105pt0pt0">
    <w:name w:val="Основной текст + 10;5 pt;Интервал 0 pt"/>
    <w:rsid w:val="00803DCB"/>
    <w:rPr>
      <w:b/>
      <w:bCs/>
      <w:color w:val="000000"/>
      <w:spacing w:val="2"/>
      <w:w w:val="100"/>
      <w:position w:val="0"/>
      <w:sz w:val="21"/>
      <w:szCs w:val="21"/>
      <w:shd w:val="clear" w:color="auto" w:fill="FFFFFF"/>
      <w:lang w:val="ru-RU"/>
    </w:rPr>
  </w:style>
  <w:style w:type="character" w:customStyle="1" w:styleId="75pt0pt">
    <w:name w:val="Основной текст + 7;5 pt;Интервал 0 pt"/>
    <w:rsid w:val="00803DCB"/>
    <w:rPr>
      <w:b/>
      <w:bCs/>
      <w:color w:val="000000"/>
      <w:spacing w:val="10"/>
      <w:w w:val="100"/>
      <w:position w:val="0"/>
      <w:sz w:val="15"/>
      <w:szCs w:val="15"/>
      <w:shd w:val="clear" w:color="auto" w:fill="FFFFFF"/>
      <w:lang w:val="ru-RU"/>
    </w:rPr>
  </w:style>
  <w:style w:type="paragraph" w:customStyle="1" w:styleId="220">
    <w:name w:val="Основной текст 22"/>
    <w:basedOn w:val="a2"/>
    <w:rsid w:val="00803DCB"/>
    <w:pPr>
      <w:widowControl w:val="0"/>
      <w:ind w:firstLine="720"/>
      <w:jc w:val="both"/>
    </w:pPr>
    <w:rPr>
      <w:sz w:val="28"/>
      <w:szCs w:val="20"/>
    </w:rPr>
  </w:style>
  <w:style w:type="paragraph" w:customStyle="1" w:styleId="1ff6">
    <w:name w:val="Знак1"/>
    <w:basedOn w:val="a2"/>
    <w:rsid w:val="0017083B"/>
    <w:pPr>
      <w:widowControl w:val="0"/>
      <w:adjustRightInd w:val="0"/>
      <w:spacing w:after="160" w:line="240" w:lineRule="exact"/>
      <w:jc w:val="right"/>
    </w:pPr>
    <w:rPr>
      <w:sz w:val="20"/>
      <w:szCs w:val="20"/>
      <w:lang w:val="en-GB" w:eastAsia="en-US"/>
    </w:rPr>
  </w:style>
  <w:style w:type="paragraph" w:customStyle="1" w:styleId="afffffff">
    <w:name w:val="Знак Знак Знак Знак"/>
    <w:basedOn w:val="a2"/>
    <w:rsid w:val="0017083B"/>
    <w:pPr>
      <w:widowControl w:val="0"/>
      <w:adjustRightInd w:val="0"/>
      <w:spacing w:after="160" w:line="240" w:lineRule="exact"/>
      <w:jc w:val="right"/>
    </w:pPr>
    <w:rPr>
      <w:sz w:val="20"/>
      <w:szCs w:val="20"/>
      <w:lang w:val="en-GB" w:eastAsia="en-US"/>
    </w:rPr>
  </w:style>
  <w:style w:type="paragraph" w:customStyle="1" w:styleId="afffffff0">
    <w:name w:val="Îáû÷íûé"/>
    <w:rsid w:val="0017083B"/>
    <w:pPr>
      <w:spacing w:after="0" w:line="240" w:lineRule="auto"/>
    </w:pPr>
    <w:rPr>
      <w:rFonts w:ascii="Times New Roman" w:eastAsia="Times New Roman" w:hAnsi="Times New Roman" w:cs="Times New Roman"/>
      <w:sz w:val="20"/>
      <w:szCs w:val="20"/>
      <w:lang w:val="en-US" w:eastAsia="ru-RU"/>
    </w:rPr>
  </w:style>
  <w:style w:type="paragraph" w:customStyle="1" w:styleId="afffffff1">
    <w:name w:val="Комментарий"/>
    <w:basedOn w:val="a2"/>
    <w:next w:val="a2"/>
    <w:rsid w:val="0017083B"/>
    <w:pPr>
      <w:widowControl w:val="0"/>
      <w:autoSpaceDE w:val="0"/>
      <w:autoSpaceDN w:val="0"/>
      <w:adjustRightInd w:val="0"/>
      <w:ind w:left="170"/>
      <w:jc w:val="both"/>
    </w:pPr>
    <w:rPr>
      <w:rFonts w:ascii="Arial" w:hAnsi="Arial" w:cs="Arial"/>
      <w:i/>
      <w:iCs/>
      <w:color w:val="800080"/>
      <w:sz w:val="28"/>
      <w:szCs w:val="28"/>
    </w:rPr>
  </w:style>
  <w:style w:type="paragraph" w:customStyle="1" w:styleId="2f7">
    <w:name w:val="Знак2 Знак Знак Знак"/>
    <w:basedOn w:val="a2"/>
    <w:rsid w:val="0017083B"/>
    <w:pPr>
      <w:widowControl w:val="0"/>
      <w:adjustRightInd w:val="0"/>
      <w:spacing w:after="160" w:line="240" w:lineRule="exact"/>
      <w:jc w:val="right"/>
    </w:pPr>
    <w:rPr>
      <w:sz w:val="20"/>
      <w:szCs w:val="20"/>
      <w:lang w:val="en-GB" w:eastAsia="en-US"/>
    </w:rPr>
  </w:style>
  <w:style w:type="numbering" w:customStyle="1" w:styleId="3f2">
    <w:name w:val="Нет списка3"/>
    <w:next w:val="a5"/>
    <w:uiPriority w:val="99"/>
    <w:semiHidden/>
    <w:rsid w:val="00FE4E30"/>
  </w:style>
  <w:style w:type="table" w:customStyle="1" w:styleId="2f8">
    <w:name w:val="Сетка таблицы2"/>
    <w:basedOn w:val="a4"/>
    <w:next w:val="afe"/>
    <w:rsid w:val="00FE4E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Outline List 1" w:uiPriority="0"/>
    <w:lsdException w:name="Outline List 2"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uiPriority w:val="99"/>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iPriority w:val="99"/>
    <w:unhideWhenUsed/>
    <w:rsid w:val="00FA5136"/>
    <w:rPr>
      <w:rFonts w:ascii="Tahoma" w:hAnsi="Tahoma" w:cs="Tahoma"/>
      <w:sz w:val="16"/>
      <w:szCs w:val="16"/>
    </w:rPr>
  </w:style>
  <w:style w:type="character" w:customStyle="1" w:styleId="a7">
    <w:name w:val="Текст выноски Знак"/>
    <w:basedOn w:val="a3"/>
    <w:link w:val="a6"/>
    <w:uiPriority w:val="99"/>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uiPriority w:val="34"/>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uiPriority w:val="34"/>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uiPriority w:val="99"/>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uiPriority w:val="99"/>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uiPriority w:val="9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rsid w:val="002D0D68"/>
    <w:pPr>
      <w:ind w:left="720"/>
      <w:contextualSpacing/>
    </w:pPr>
    <w:rPr>
      <w:rFonts w:eastAsia="Calibri"/>
    </w:rPr>
  </w:style>
  <w:style w:type="paragraph" w:styleId="af2">
    <w:name w:val="No Spacing"/>
    <w:link w:val="af3"/>
    <w:uiPriority w:val="1"/>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rsid w:val="00140FF0"/>
    <w:rPr>
      <w:rFonts w:ascii="Calibri" w:eastAsia="Times New Roman" w:hAnsi="Calibri" w:cs="Times New Roman"/>
      <w:sz w:val="20"/>
      <w:szCs w:val="20"/>
    </w:rPr>
  </w:style>
  <w:style w:type="table" w:styleId="afe">
    <w:name w:val="Table Grid"/>
    <w:aliases w:val="OTR"/>
    <w:basedOn w:val="a4"/>
    <w:uiPriority w:val="9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uiPriority w:val="99"/>
    <w:rsid w:val="00A616EC"/>
    <w:pPr>
      <w:tabs>
        <w:tab w:val="center" w:pos="4703"/>
        <w:tab w:val="right" w:pos="9406"/>
      </w:tabs>
    </w:pPr>
    <w:rPr>
      <w:sz w:val="26"/>
      <w:szCs w:val="20"/>
    </w:rPr>
  </w:style>
  <w:style w:type="character" w:customStyle="1" w:styleId="aff4">
    <w:name w:val="Нижний колонтитул Знак"/>
    <w:basedOn w:val="a3"/>
    <w:link w:val="aff3"/>
    <w:uiPriority w:val="99"/>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uiPriority w:val="99"/>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rsid w:val="00FD5D4F"/>
    <w:rPr>
      <w:sz w:val="20"/>
      <w:szCs w:val="20"/>
    </w:rPr>
  </w:style>
  <w:style w:type="character" w:customStyle="1" w:styleId="afff0">
    <w:name w:val="Текст сноски Знак"/>
    <w:basedOn w:val="a3"/>
    <w:link w:val="afff"/>
    <w:rsid w:val="00FD5D4F"/>
    <w:rPr>
      <w:rFonts w:ascii="Times New Roman" w:eastAsia="Times New Roman" w:hAnsi="Times New Roman" w:cs="Times New Roman"/>
      <w:sz w:val="20"/>
      <w:szCs w:val="20"/>
      <w:lang w:eastAsia="ru-RU"/>
    </w:rPr>
  </w:style>
  <w:style w:type="character" w:styleId="afff1">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c">
    <w:name w:val="Заголовок1"/>
    <w:uiPriority w:val="99"/>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d">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e">
    <w:name w:val="÷¬__ ÷¬__ ÷¬__ ÷¬__"/>
    <w:basedOn w:val="a2"/>
    <w:rsid w:val="00E331C5"/>
    <w:pPr>
      <w:spacing w:before="100" w:beforeAutospacing="1" w:after="100" w:afterAutospacing="1"/>
    </w:pPr>
    <w:rPr>
      <w:rFonts w:ascii="Tahoma" w:hAnsi="Tahoma"/>
      <w:sz w:val="20"/>
      <w:szCs w:val="20"/>
      <w:lang w:val="en-US" w:eastAsia="en-US"/>
    </w:rPr>
  </w:style>
  <w:style w:type="paragraph" w:styleId="afffff">
    <w:name w:val="endnote text"/>
    <w:basedOn w:val="a2"/>
    <w:link w:val="afffff0"/>
    <w:rsid w:val="00E331C5"/>
    <w:rPr>
      <w:sz w:val="20"/>
      <w:szCs w:val="20"/>
    </w:rPr>
  </w:style>
  <w:style w:type="character" w:customStyle="1" w:styleId="afffff0">
    <w:name w:val="Текст концевой сноски Знак"/>
    <w:basedOn w:val="a3"/>
    <w:link w:val="afffff"/>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1">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4">
    <w:name w:val="МОН Знак"/>
    <w:link w:val="afffff5"/>
    <w:locked/>
    <w:rsid w:val="009A0FA5"/>
    <w:rPr>
      <w:sz w:val="28"/>
      <w:szCs w:val="24"/>
    </w:rPr>
  </w:style>
  <w:style w:type="paragraph" w:customStyle="1" w:styleId="afffff5">
    <w:name w:val="МОН"/>
    <w:basedOn w:val="a2"/>
    <w:link w:val="afffff4"/>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6">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7">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8">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9">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a">
    <w:name w:val="Таблица"/>
    <w:basedOn w:val="a2"/>
    <w:semiHidden/>
    <w:rsid w:val="00011824"/>
    <w:pPr>
      <w:jc w:val="both"/>
    </w:pPr>
  </w:style>
  <w:style w:type="paragraph" w:customStyle="1" w:styleId="afffffb">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c">
    <w:name w:val="_Обычный"/>
    <w:basedOn w:val="a2"/>
    <w:link w:val="afffffd"/>
    <w:rsid w:val="00011824"/>
    <w:pPr>
      <w:spacing w:line="360" w:lineRule="auto"/>
      <w:ind w:firstLine="709"/>
      <w:jc w:val="both"/>
    </w:pPr>
    <w:rPr>
      <w:iCs/>
      <w:sz w:val="26"/>
      <w:szCs w:val="26"/>
    </w:rPr>
  </w:style>
  <w:style w:type="character" w:customStyle="1" w:styleId="afffffd">
    <w:name w:val="_Обычный Знак"/>
    <w:link w:val="afffffc"/>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e">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f">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f0">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1">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2">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3">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4">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5">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6"/>
    <w:rsid w:val="00D023CD"/>
    <w:pPr>
      <w:numPr>
        <w:numId w:val="7"/>
      </w:numPr>
      <w:autoSpaceDE w:val="0"/>
      <w:autoSpaceDN w:val="0"/>
      <w:adjustRightInd w:val="0"/>
      <w:spacing w:before="240" w:line="360" w:lineRule="auto"/>
      <w:jc w:val="center"/>
    </w:pPr>
    <w:rPr>
      <w:b/>
      <w:lang w:val="x-none" w:eastAsia="x-none"/>
    </w:rPr>
  </w:style>
  <w:style w:type="character" w:customStyle="1" w:styleId="affffff6">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7">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8">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lang w:val="x-none" w:eastAsia="x-none"/>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9">
    <w:name w:val="Текст ТД Знак Знак Знак"/>
    <w:basedOn w:val="a2"/>
    <w:link w:val="affffffa"/>
    <w:rsid w:val="00D023CD"/>
    <w:pPr>
      <w:autoSpaceDE w:val="0"/>
      <w:autoSpaceDN w:val="0"/>
      <w:adjustRightInd w:val="0"/>
      <w:spacing w:after="200"/>
      <w:ind w:left="360" w:hanging="360"/>
      <w:jc w:val="both"/>
    </w:pPr>
    <w:rPr>
      <w:szCs w:val="20"/>
      <w:lang w:val="x-none" w:eastAsia="x-none"/>
    </w:rPr>
  </w:style>
  <w:style w:type="character" w:customStyle="1" w:styleId="affffffa">
    <w:name w:val="Текст ТД Знак Знак Знак Знак"/>
    <w:link w:val="affffff9"/>
    <w:locked/>
    <w:rsid w:val="00D023CD"/>
    <w:rPr>
      <w:rFonts w:ascii="Times New Roman" w:eastAsia="Times New Roman" w:hAnsi="Times New Roman" w:cs="Times New Roman"/>
      <w:sz w:val="24"/>
      <w:szCs w:val="20"/>
      <w:lang w:val="x-none" w:eastAsia="x-none"/>
    </w:rPr>
  </w:style>
  <w:style w:type="paragraph" w:styleId="affffffb">
    <w:name w:val="Body Text First Indent"/>
    <w:basedOn w:val="aa"/>
    <w:link w:val="affffffc"/>
    <w:rsid w:val="00D023CD"/>
    <w:pPr>
      <w:suppressAutoHyphens w:val="0"/>
      <w:spacing w:after="120" w:line="276" w:lineRule="auto"/>
      <w:ind w:firstLine="210"/>
      <w:jc w:val="left"/>
    </w:pPr>
    <w:rPr>
      <w:rFonts w:ascii="Calibri" w:hAnsi="Calibri"/>
      <w:sz w:val="20"/>
      <w:lang w:val="x-none"/>
    </w:rPr>
  </w:style>
  <w:style w:type="character" w:customStyle="1" w:styleId="affffffc">
    <w:name w:val="Красная строка Знак"/>
    <w:basedOn w:val="ab"/>
    <w:link w:val="affffffb"/>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d">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e">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 w:type="paragraph" w:customStyle="1" w:styleId="headertext">
    <w:name w:val="headertext"/>
    <w:basedOn w:val="a2"/>
    <w:rsid w:val="005C4368"/>
    <w:pPr>
      <w:spacing w:before="100" w:beforeAutospacing="1" w:after="100" w:afterAutospacing="1"/>
    </w:pPr>
  </w:style>
  <w:style w:type="paragraph" w:customStyle="1" w:styleId="130">
    <w:name w:val="Обычный13"/>
    <w:rsid w:val="00803DCB"/>
    <w:pPr>
      <w:suppressAutoHyphens/>
      <w:spacing w:after="0" w:line="240" w:lineRule="auto"/>
    </w:pPr>
    <w:rPr>
      <w:rFonts w:ascii="Times New Roman" w:eastAsia="Arial" w:hAnsi="Times New Roman" w:cs="Times New Roman"/>
      <w:sz w:val="24"/>
      <w:szCs w:val="20"/>
      <w:lang w:eastAsia="ar-SA"/>
    </w:rPr>
  </w:style>
  <w:style w:type="character" w:customStyle="1" w:styleId="105pt0pt">
    <w:name w:val="Основной текст + 10;5 pt;Не полужирный;Интервал 0 pt"/>
    <w:rsid w:val="00803DCB"/>
    <w:rPr>
      <w:b/>
      <w:bCs/>
      <w:color w:val="000000"/>
      <w:spacing w:val="2"/>
      <w:w w:val="100"/>
      <w:position w:val="0"/>
      <w:sz w:val="21"/>
      <w:szCs w:val="21"/>
      <w:shd w:val="clear" w:color="auto" w:fill="FFFFFF"/>
      <w:lang w:val="ru-RU"/>
    </w:rPr>
  </w:style>
  <w:style w:type="character" w:customStyle="1" w:styleId="105pt0pt0">
    <w:name w:val="Основной текст + 10;5 pt;Интервал 0 pt"/>
    <w:rsid w:val="00803DCB"/>
    <w:rPr>
      <w:b/>
      <w:bCs/>
      <w:color w:val="000000"/>
      <w:spacing w:val="2"/>
      <w:w w:val="100"/>
      <w:position w:val="0"/>
      <w:sz w:val="21"/>
      <w:szCs w:val="21"/>
      <w:shd w:val="clear" w:color="auto" w:fill="FFFFFF"/>
      <w:lang w:val="ru-RU"/>
    </w:rPr>
  </w:style>
  <w:style w:type="character" w:customStyle="1" w:styleId="75pt0pt">
    <w:name w:val="Основной текст + 7;5 pt;Интервал 0 pt"/>
    <w:rsid w:val="00803DCB"/>
    <w:rPr>
      <w:b/>
      <w:bCs/>
      <w:color w:val="000000"/>
      <w:spacing w:val="10"/>
      <w:w w:val="100"/>
      <w:position w:val="0"/>
      <w:sz w:val="15"/>
      <w:szCs w:val="15"/>
      <w:shd w:val="clear" w:color="auto" w:fill="FFFFFF"/>
      <w:lang w:val="ru-RU"/>
    </w:rPr>
  </w:style>
  <w:style w:type="paragraph" w:customStyle="1" w:styleId="220">
    <w:name w:val="Основной текст 22"/>
    <w:basedOn w:val="a2"/>
    <w:rsid w:val="00803DCB"/>
    <w:pPr>
      <w:widowControl w:val="0"/>
      <w:ind w:firstLine="720"/>
      <w:jc w:val="both"/>
    </w:pPr>
    <w:rPr>
      <w:sz w:val="28"/>
      <w:szCs w:val="20"/>
    </w:rPr>
  </w:style>
  <w:style w:type="paragraph" w:customStyle="1" w:styleId="1ff6">
    <w:name w:val="Знак1"/>
    <w:basedOn w:val="a2"/>
    <w:rsid w:val="0017083B"/>
    <w:pPr>
      <w:widowControl w:val="0"/>
      <w:adjustRightInd w:val="0"/>
      <w:spacing w:after="160" w:line="240" w:lineRule="exact"/>
      <w:jc w:val="right"/>
    </w:pPr>
    <w:rPr>
      <w:sz w:val="20"/>
      <w:szCs w:val="20"/>
      <w:lang w:val="en-GB" w:eastAsia="en-US"/>
    </w:rPr>
  </w:style>
  <w:style w:type="paragraph" w:customStyle="1" w:styleId="afffffff">
    <w:name w:val="Знак Знак Знак Знак"/>
    <w:basedOn w:val="a2"/>
    <w:rsid w:val="0017083B"/>
    <w:pPr>
      <w:widowControl w:val="0"/>
      <w:adjustRightInd w:val="0"/>
      <w:spacing w:after="160" w:line="240" w:lineRule="exact"/>
      <w:jc w:val="right"/>
    </w:pPr>
    <w:rPr>
      <w:sz w:val="20"/>
      <w:szCs w:val="20"/>
      <w:lang w:val="en-GB" w:eastAsia="en-US"/>
    </w:rPr>
  </w:style>
  <w:style w:type="paragraph" w:customStyle="1" w:styleId="afffffff0">
    <w:name w:val="Îáû÷íûé"/>
    <w:rsid w:val="0017083B"/>
    <w:pPr>
      <w:spacing w:after="0" w:line="240" w:lineRule="auto"/>
    </w:pPr>
    <w:rPr>
      <w:rFonts w:ascii="Times New Roman" w:eastAsia="Times New Roman" w:hAnsi="Times New Roman" w:cs="Times New Roman"/>
      <w:sz w:val="20"/>
      <w:szCs w:val="20"/>
      <w:lang w:val="en-US" w:eastAsia="ru-RU"/>
    </w:rPr>
  </w:style>
  <w:style w:type="paragraph" w:customStyle="1" w:styleId="afffffff1">
    <w:name w:val="Комментарий"/>
    <w:basedOn w:val="a2"/>
    <w:next w:val="a2"/>
    <w:rsid w:val="0017083B"/>
    <w:pPr>
      <w:widowControl w:val="0"/>
      <w:autoSpaceDE w:val="0"/>
      <w:autoSpaceDN w:val="0"/>
      <w:adjustRightInd w:val="0"/>
      <w:ind w:left="170"/>
      <w:jc w:val="both"/>
    </w:pPr>
    <w:rPr>
      <w:rFonts w:ascii="Arial" w:hAnsi="Arial" w:cs="Arial"/>
      <w:i/>
      <w:iCs/>
      <w:color w:val="800080"/>
      <w:sz w:val="28"/>
      <w:szCs w:val="28"/>
    </w:rPr>
  </w:style>
  <w:style w:type="paragraph" w:customStyle="1" w:styleId="2f7">
    <w:name w:val="Знак2 Знак Знак Знак"/>
    <w:basedOn w:val="a2"/>
    <w:rsid w:val="0017083B"/>
    <w:pPr>
      <w:widowControl w:val="0"/>
      <w:adjustRightInd w:val="0"/>
      <w:spacing w:after="160" w:line="240" w:lineRule="exact"/>
      <w:jc w:val="right"/>
    </w:pPr>
    <w:rPr>
      <w:sz w:val="20"/>
      <w:szCs w:val="20"/>
      <w:lang w:val="en-GB" w:eastAsia="en-US"/>
    </w:rPr>
  </w:style>
  <w:style w:type="numbering" w:customStyle="1" w:styleId="3f2">
    <w:name w:val="Нет списка3"/>
    <w:next w:val="a5"/>
    <w:uiPriority w:val="99"/>
    <w:semiHidden/>
    <w:rsid w:val="00FE4E30"/>
  </w:style>
  <w:style w:type="table" w:customStyle="1" w:styleId="2f8">
    <w:name w:val="Сетка таблицы2"/>
    <w:basedOn w:val="a4"/>
    <w:next w:val="afe"/>
    <w:rsid w:val="00FE4E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04098074">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462427137">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488520077">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 w:id="207928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yandex.ru/clck/jsredir?from=yandex.ru%3Bsearch%2F%3Bweb%3B%3B&amp;text=&amp;etext=2202.OD4WDiJZA5aT94zVi0UX76-qYYE_zLt7pH0z1nzZfLosruRH9riV9xOayY_eiv7KLCuapySEzObt0YmTI7L56Fo_hX6qZQn97gPqZXLmwLL60ek0aLexnPoscZaDR9yAaXJqYmZna2hpZXF0cG5icw.b5bdefd493e204cb998b7b27bf7cb49b330b5616&amp;uuid=&amp;state=RsWHKQP_fPE,&amp;&amp;cst=AxbTlK7nwx6hOtlFEVBANgc4g1mSSzeVmYM902wzhwXg3fBS3BcML2mo65e_V3RUjEWgr-SSuZagAzG8it8s2nXSg4c8gBDaxDhWsSKYMUI9SKvVzOIEpDt4T5Y518UCGN1ub2hoyCKZ9J_Tw5khXskWyFp1cLhsiA0xPhD0eBbTt5k7daJ2RayunzIrbCd0KUU2n2B0wCdrb6Q8TJ4oXtbUncX91XP0wv36hEG7Z9m_nMzXfWLFCT2nJ7JWKS7wAc_6vd355BV9zCTGAFiE0syKEewS_2tMiQduVUDuPrwnJPzUf0XdrgrYfIpHjyEn509fgaz_n3-IhHRHkJZ3nWWht0UgESgHGlPS1Iq94PDkkbG-4eGE5PYM0jP7Gxxgg1u2x82ZoARHiJwI3btECpqkSP-orWKOVkq2We5o43d-DeUx9BOziZwMyRmfSIqwqlIsI8VhMBzjea9PucTQwMlILKWw0bLk01AQlFI2_2JPDcZkc6y2gYRJ_ajz1-2yXs-Lusz3TlM1iLassjJ1O7eF9QM0ZIUDhbrmHShjt98DeOvVvg6T7AvoobOUII4mk5ryW2wQR0LOsjS6lQzxlriXVXx18aZyOCCF6bU_4qVoCb67oBPEx5Xl6TIaHVzLGJsfiXEKwRSRZXYPhS6umMX_cmQZnHmrXTiOmzQwH85bY-b98NcgH0H8bPmN8moWKLDEdrYBjjohw8bPQ-QdZkxd_8PB8vY4XYJj27sTG3mzC3H5hQPaLZgvxWeNUhZ5x-CviNBzF-v8ZYCjpFWz8RMjWPsDE4cnXPb2Gc-DDEqw6l_cYdocgpSuS9Vi_jy_4pQnCz8eOUQGCsWPaGfSmXLxv4sY_SLWRTFoQ38yrx-EnRpslUdAcRIG8zlPlv9ahFSjwxK_tszR_XL0qD1ULEzBEyxAI3JvQLOYkPQe3BT6Uaj_Jf_uN8eQglUSbv4lruHRfUm1VX1M5Ct1yvHwi2gYaY35oArHaJ6Y1UHfi_8h92IgX5bVj53Qhszmy5CL8-P2jaJ7Z3BK7hAc4tCGdzrObxBLacffrYPScIj8sVkqfQxGn5u8OM-PdXMSfnVbcsRIpAqz4CMQAjqbxBZiRE_WcrtHL6zdqJPyVZkoqGMyYhWj8VAZ9CUc5Wzt6ep2QPQwmpm7YdxPfCm5-XMVTKppQU9-pCs9Nh4vhtto50o817BDDNWg7jF-GqcKv3-MyzsG3n3fjZYIwxulVQcw9AanwCPxGFDZfVPM7tVCMHsnzJjXAHvBJUVCgm5FmYtU&amp;data=VzFITjJTUER3MkI4MEY5djBaZUVGeWdaYmVvZ3NRQTQ0c3J2TUwwanJURndZQkNGNndqRjQ2RmtXQzZvRGVWTndrcGVaYndBMmpqVjFhMzhMN19nX0pFY21JTXRsbmd3M25TYjB0MlcweXMs&amp;sign=0b8f0253b1b29a4db4611411804ebbcf&amp;keyno=WEB_0&amp;b64e=2&amp;ref=mag21uLwzH-iqa6a9U6fw6sBTXI61vrcLrAj4_J9mG4gqc4FvTfx3XqHqKmB17VLARJL2U8xDXhRZZWUxu1rQx1G6JGiQPw7RbRn5sDpgMS1ZLCf5IEEZZY_qFvW-Q2V7h9gFUOtsiiy2PbGGKy7KHJy0cHlpBHH8xLa49xW7SsdwPlN3unmXPuV288PQiMmKQLF95FjjSH3RcbwhXpTnP0XtdEDBR5Bs1_P042yWfGrJ_Ve-OwRN0fDLxebOq6POmJckAZEHV17yDrNJL4LbTsZVwpD" TargetMode="External"/><Relationship Id="rId18" Type="http://schemas.openxmlformats.org/officeDocument/2006/relationships/hyperlink" Target="consultantplus://offline/ref=F642DBE2873096C4B8A1FD93D6B457FEA0A7DA52CD59DBEE716FB46932C969300D309FC8B831DF22B4D676f9L6G" TargetMode="External"/><Relationship Id="rId26" Type="http://schemas.openxmlformats.org/officeDocument/2006/relationships/hyperlink" Target="consultantplus://offline/ref=C13CB65DB1EFED9C3AF4D2FEE69A541ED087EB94CCBEDBA5063D091F80284A298577145635iDJDH" TargetMode="External"/><Relationship Id="rId3" Type="http://schemas.openxmlformats.org/officeDocument/2006/relationships/styles" Target="style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footnotes" Target="footnotes.xml"/><Relationship Id="rId12" Type="http://schemas.openxmlformats.org/officeDocument/2006/relationships/hyperlink" Target="http://yandex.ru/clck/jsredir?from=yandex.ru%3Bsearch%2F%3Bweb%3B%3B&amp;text=&amp;etext=2202.OD4WDiJZA5aT94zVi0UX76-qYYE_zLt7pH0z1nzZfLosruRH9riV9xOayY_eiv7KLCuapySEzObt0YmTI7L56Fo_hX6qZQn97gPqZXLmwLL60ek0aLexnPoscZaDR9yAaXJqYmZna2hpZXF0cG5icw.b5bdefd493e204cb998b7b27bf7cb49b330b5616&amp;uuid=&amp;state=RsWHKQP_fPE,&amp;&amp;cst=AxbTlK7nwx6hOtlFEVBANgc4g1mSSzeVmYM902wzhwXg3fBS3BcML2mo65e_V3RUjEWgr-SSuZagAzG8it8s2nXSg4c8gBDaxDhWsSKYMUI9SKvVzOIEpDt4T5Y518UCGN1ub2hoyCKZ9J_Tw5khXskWyFp1cLhsiA0xPhD0eBbTt5k7daJ2RayunzIrbCd0KUU2n2B0wCdrb6Q8TJ4oXtbUncX91XP0wv36hEG7Z9m_nMzXfWLFCT2nJ7JWKS7wAc_6vd355BV9zCTGAFiE0syKEewS_2tMiQduVUDuPrwnJPzUf0XdrgrYfIpHjyEn509fgaz_n3-IhHRHkJZ3nWWht0UgESgHGlPS1Iq94PDkkbG-4eGE5PYM0jP7Gxxgg1u2x82ZoARHiJwI3btECpqkSP-orWKOVkq2We5o43d-DeUx9BOziZwMyRmfSIqwqlIsI8VhMBzjea9PucTQwMlILKWw0bLk01AQlFI2_2JPDcZkc6y2gYRJ_ajz1-2yXs-Lusz3TlM1iLassjJ1O7eF9QM0ZIUDhbrmHShjt98DeOvVvg6T7AvoobOUII4mk5ryW2wQR0LOsjS6lQzxlriXVXx18aZyOCCF6bU_4qVoCb67oBPEx5Xl6TIaHVzLGJsfiXEKwRSRZXYPhS6umMX_cmQZnHmrXTiOmzQwH85bY-b98NcgH0H8bPmN8moWKLDEdrYBjjohw8bPQ-QdZkxd_8PB8vY4XYJj27sTG3mzC3H5hQPaLZgvxWeNUhZ5x-CviNBzF-v8ZYCjpFWz8RMjWPsDE4cnXPb2Gc-DDEqw6l_cYdocgpSuS9Vi_jy_4pQnCz8eOUQGCsWPaGfSmXLxv4sY_SLWRTFoQ38yrx-EnRpslUdAcRIG8zlPlv9ahFSjwxK_tszR_XL0qD1ULEzBEyxAI3JvQLOYkPQe3BT6Uaj_Jf_uN8eQglUSbv4lruHRfUm1VX1M5Ct1yvHwi2gYaY35oArHaJ6Y1UHfi_8h92IgX5bVj53Qhszmy5CL8-P2jaJ7Z3BK7hAc4tCGdzrObxBLacffrYPScIj8sVkqfQxGn5u8OM-PdXMSfnVbcsRIpAqz4CMQAjqbxBZiRE_WcrtHL6zdqJPyVZkoqGMyYhWj8VAZ9CUc5Wzt6ep2QPQwmpm7YdxPfCm5-XMVTKppQU9-pCs9Nh4vhtto50o817BDDNWg7jF-GqcKv3-MyzsG3n3fjZYIwxulVQcw9AanwCPxGFDZfVPM7tVCMHsnzJjXAHvBJUVCgm5FmYtU&amp;data=VzFITjJTUER3MkI4MEY5djBaZUVGeWdaYmVvZ3NRQTQ0c3J2TUwwanJURndZQkNGNndqRjQ2RmtXQzZvRGVWTndrcGVaYndBMmpqVjFhMzhMN19nX0pFY21JTXRsbmd3M25TYjB0MlcweXMs&amp;sign=0b8f0253b1b29a4db4611411804ebbcf&amp;keyno=WEB_0&amp;b64e=2&amp;ref=mag21uLwzH-iqa6a9U6fw6sBTXI61vrcLrAj4_J9mG4gqc4FvTfx3XqHqKmB17VLARJL2U8xDXhRZZWUxu1rQx1G6JGiQPw7RbRn5sDpgMS1ZLCf5IEEZZY_qFvW-Q2V7h9gFUOtsiiy2PbGGKy7KHJy0cHlpBHH8xLa49xW7SsdwPlN3unmXPuV288PQiMmKQLF95FjjSH3RcbwhXpTnP0XtdEDBR5Bs1_P042yWfGrJ_Ve-OwRN0fDLxebOq6POmJckAZEHV17yDrNJL4LbTsZVwpD" TargetMode="External"/><Relationship Id="rId17" Type="http://schemas.openxmlformats.org/officeDocument/2006/relationships/hyperlink" Target="consultantplus://offline/ref=36C1CBA3D08E36A49F4251D78533F99EA81ECE3B6A61BE9CB912DA86FC8BA1A65371463E40F10D2CBC53D17DE4D0E8B929DCBBA5E1EAM9H" TargetMode="External"/><Relationship Id="rId25" Type="http://schemas.openxmlformats.org/officeDocument/2006/relationships/hyperlink" Target="consultantplus://offline/ref=7B191936C0290AE9D3CE70232ECFF9827D25F88CFB32A753B266BDFBFBA12C816065D257DCF7D595D4B8E616D7C6FE174D0C641149C6A3B9B2i2O" TargetMode="External"/><Relationship Id="rId2" Type="http://schemas.openxmlformats.org/officeDocument/2006/relationships/numbering" Target="numbering.xml"/><Relationship Id="rId16" Type="http://schemas.openxmlformats.org/officeDocument/2006/relationships/hyperlink" Target="consultantplus://offline/ref=52264C5345D0D5FF1048771B5E1217DB90C97221FC32818156E954FA15CF5719151A077C014E45933DCC706AA1979295A4FB2EDD93A5C192i5GFI" TargetMode="External"/><Relationship Id="rId20" Type="http://schemas.openxmlformats.org/officeDocument/2006/relationships/hyperlink" Target="consultantplus://offline/ref=4B6DDF592A0560A89F14C413EB518B998F5EF17E11A95084D7F168458A41AA8A92BA99790E64B0B6F6839AF60CmBJA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2D04D6ADD0E45EC8AD7F81701434619CE73877F91B2BD9973EE11FAFF0906DA8787112700D6E19F0E74AD7E0Et243F" TargetMode="External"/><Relationship Id="rId24" Type="http://schemas.openxmlformats.org/officeDocument/2006/relationships/hyperlink" Target="consultantplus://offline/ref=7B191936C0290AE9D3CE70232ECFF9827D27FC85F034A753B266BDFBFBA12C8172658A5BDCF4CB90DEADB04791B9i3O" TargetMode="External"/><Relationship Id="rId5" Type="http://schemas.openxmlformats.org/officeDocument/2006/relationships/settings" Target="settings.xml"/><Relationship Id="rId15" Type="http://schemas.openxmlformats.org/officeDocument/2006/relationships/hyperlink" Target="consultantplus://offline/ref=52264C5345D0D5FF1048771B5E1217DB90C97221FC32818156E954FA15CF5719151A0779024511C77F922939E7DC9F90B8E72ED8i8GDI" TargetMode="External"/><Relationship Id="rId23" Type="http://schemas.openxmlformats.org/officeDocument/2006/relationships/image" Target="media/image2.wmf"/><Relationship Id="rId28" Type="http://schemas.openxmlformats.org/officeDocument/2006/relationships/hyperlink" Target="consultantplus://offline/ref=5464493DF7689EB276FBC88F9CFF6AFCEA55CEE555F0546665F42C15D73E0E69DDF9D33D78F0758BJ7N1N" TargetMode="External"/><Relationship Id="rId10" Type="http://schemas.openxmlformats.org/officeDocument/2006/relationships/hyperlink" Target="consultantplus://offline/ref=E2D04D6ADD0E45EC8AD7F81701434619CE72827D95B6BD9973EE11FAFF0906DA8787112700D6E19F0E74AD7E0Et243F" TargetMode="External"/><Relationship Id="rId19" Type="http://schemas.openxmlformats.org/officeDocument/2006/relationships/hyperlink" Target="consultantplus://offline/ref=7F983A184B4E9C8CD08732C90A6A5DFB813C005ED44241F0B25442FF71A27DCA18C332CE18F9ED7FEAFB9CD0BCF266257B77131CDB1330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63C01189797BF582DE316EEB73AAFCA5868B59DC4EFB4C5D84154A9293B65948636018E98990EE7BD53A893CA928510C78437587C02D90CrBJ5J"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hyperlink" Target="consultantplus://offline/ref=BDC5918FF7088E60F1E1921A7B32136BC966BAB6F2098B69A7C9262240557C5816B652F7FFB279A4729B3098CA281700EB1E2C0DAB77w5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A482A-987B-495E-94EF-DE593ED1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19454</Words>
  <Characters>110894</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4</cp:revision>
  <cp:lastPrinted>2023-06-27T11:00:00Z</cp:lastPrinted>
  <dcterms:created xsi:type="dcterms:W3CDTF">2023-06-27T07:11:00Z</dcterms:created>
  <dcterms:modified xsi:type="dcterms:W3CDTF">2023-06-27T11:02:00Z</dcterms:modified>
</cp:coreProperties>
</file>