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176B75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76B75">
        <w:rPr>
          <w:noProof/>
          <w:sz w:val="22"/>
          <w:szCs w:val="20"/>
        </w:rPr>
        <w:drawing>
          <wp:inline distT="0" distB="0" distL="0" distR="0" wp14:anchorId="35612CAA" wp14:editId="6BFB35AB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176B75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176B75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176B75">
        <w:rPr>
          <w:b/>
          <w:sz w:val="32"/>
          <w:szCs w:val="32"/>
        </w:rPr>
        <w:t>АДМИНИСТРАЦИЯ СЕЧЕНОВСКОГО</w:t>
      </w:r>
    </w:p>
    <w:p w:rsidR="009C7A53" w:rsidRPr="00176B75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176B75">
        <w:rPr>
          <w:b/>
          <w:sz w:val="32"/>
          <w:szCs w:val="32"/>
        </w:rPr>
        <w:t xml:space="preserve">МУНИЦИПАЛЬНОГО </w:t>
      </w:r>
      <w:r w:rsidR="00226A5A" w:rsidRPr="00176B75">
        <w:rPr>
          <w:b/>
          <w:sz w:val="32"/>
          <w:szCs w:val="32"/>
        </w:rPr>
        <w:t>ОКРУГА</w:t>
      </w:r>
    </w:p>
    <w:p w:rsidR="009C7A53" w:rsidRPr="00176B75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76B75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176B75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176B75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176B75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D84CA3" w:rsidRPr="00176B75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D2DFF" w:rsidRPr="00176B75" w:rsidRDefault="00AD354E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D354E">
        <w:rPr>
          <w:rFonts w:ascii="Times New Roman" w:hAnsi="Times New Roman" w:cs="Times New Roman"/>
          <w:b w:val="0"/>
          <w:sz w:val="28"/>
          <w:szCs w:val="28"/>
          <w:u w:val="single"/>
        </w:rPr>
        <w:t>27.12.2024г</w:t>
      </w:r>
      <w:r w:rsidR="009C7A53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675A97" w:rsidRPr="0056554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AE11EB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56554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D47BE" w:rsidRPr="00176B7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1075</w:t>
      </w:r>
    </w:p>
    <w:p w:rsidR="00EA2D65" w:rsidRPr="00176B75" w:rsidRDefault="00EA2D65" w:rsidP="00DB3D56">
      <w:pPr>
        <w:pStyle w:val="a8"/>
        <w:jc w:val="center"/>
        <w:rPr>
          <w:b/>
          <w:sz w:val="24"/>
          <w:szCs w:val="24"/>
        </w:rPr>
      </w:pPr>
    </w:p>
    <w:p w:rsidR="0093295F" w:rsidRDefault="0093295F" w:rsidP="0093295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838BD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внесении изменений в</w:t>
      </w:r>
      <w:r w:rsidRPr="00A838B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A838B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Pr="00A838BD">
        <w:rPr>
          <w:b/>
          <w:color w:val="000000"/>
          <w:sz w:val="28"/>
          <w:szCs w:val="28"/>
        </w:rPr>
        <w:t xml:space="preserve">«Формирование </w:t>
      </w:r>
    </w:p>
    <w:p w:rsidR="0093295F" w:rsidRPr="00A838BD" w:rsidRDefault="0093295F" w:rsidP="0093295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838BD">
        <w:rPr>
          <w:b/>
          <w:color w:val="000000"/>
          <w:sz w:val="28"/>
          <w:szCs w:val="28"/>
        </w:rPr>
        <w:t>комфортной городской среды</w:t>
      </w:r>
      <w:r>
        <w:rPr>
          <w:b/>
          <w:color w:val="000000"/>
          <w:sz w:val="28"/>
          <w:szCs w:val="28"/>
        </w:rPr>
        <w:t xml:space="preserve"> </w:t>
      </w:r>
      <w:r w:rsidRPr="00A838BD">
        <w:rPr>
          <w:b/>
          <w:color w:val="000000"/>
          <w:sz w:val="28"/>
          <w:szCs w:val="28"/>
        </w:rPr>
        <w:t xml:space="preserve">на территории </w:t>
      </w:r>
      <w:r w:rsidRPr="00176B75">
        <w:rPr>
          <w:b/>
          <w:color w:val="000000"/>
          <w:sz w:val="28"/>
          <w:szCs w:val="28"/>
        </w:rPr>
        <w:t>Сеченовского    муниципального округа Нижегородской области</w:t>
      </w:r>
      <w:r w:rsidR="006D5332">
        <w:rPr>
          <w:b/>
          <w:color w:val="000000"/>
          <w:sz w:val="28"/>
          <w:szCs w:val="28"/>
        </w:rPr>
        <w:t xml:space="preserve"> на 2023-2024 годы</w:t>
      </w:r>
      <w:r w:rsidRPr="00176B75">
        <w:rPr>
          <w:b/>
          <w:color w:val="000000"/>
          <w:sz w:val="28"/>
          <w:szCs w:val="28"/>
        </w:rPr>
        <w:t xml:space="preserve"> </w:t>
      </w:r>
      <w:r w:rsidRPr="00A838BD">
        <w:rPr>
          <w:b/>
          <w:color w:val="000000"/>
          <w:sz w:val="28"/>
          <w:szCs w:val="28"/>
        </w:rPr>
        <w:t>»</w:t>
      </w:r>
      <w:r w:rsidR="004620FC">
        <w:rPr>
          <w:b/>
          <w:color w:val="000000"/>
          <w:sz w:val="28"/>
          <w:szCs w:val="28"/>
        </w:rPr>
        <w:t>.</w:t>
      </w:r>
    </w:p>
    <w:p w:rsidR="00176B75" w:rsidRPr="00176B75" w:rsidRDefault="00176B75" w:rsidP="00176B75">
      <w:pPr>
        <w:ind w:firstLine="708"/>
        <w:jc w:val="both"/>
        <w:rPr>
          <w:color w:val="000000"/>
          <w:sz w:val="28"/>
          <w:szCs w:val="28"/>
        </w:rPr>
      </w:pPr>
    </w:p>
    <w:p w:rsidR="00E168A2" w:rsidRPr="00AD354E" w:rsidRDefault="00176B75" w:rsidP="00E168A2">
      <w:pPr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AD354E">
        <w:rPr>
          <w:color w:val="000000"/>
          <w:sz w:val="28"/>
          <w:szCs w:val="28"/>
        </w:rPr>
        <w:t xml:space="preserve">В соответствии со ст.179 Бюджетного кодекса Российской Федерации,  в </w:t>
      </w:r>
      <w:r w:rsidRPr="00AD354E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Pr="00AD354E">
        <w:rPr>
          <w:sz w:val="28"/>
          <w:szCs w:val="28"/>
        </w:rPr>
        <w:t>Постановлением Правительства Нижегородской области от 01.09.2017 № 651</w:t>
      </w:r>
      <w:hyperlink r:id="rId10" w:history="1">
        <w:r w:rsidRPr="00AD354E">
          <w:rPr>
            <w:sz w:val="28"/>
            <w:szCs w:val="28"/>
          </w:rPr>
          <w:t xml:space="preserve"> «Об утверждении государственной программы «Формирования современной городской среды на территории Нижегородской области»</w:t>
        </w:r>
      </w:hyperlink>
      <w:r w:rsidRPr="00AD354E">
        <w:rPr>
          <w:sz w:val="28"/>
          <w:szCs w:val="28"/>
        </w:rPr>
        <w:t xml:space="preserve">, </w:t>
      </w:r>
      <w:r w:rsidR="00E168A2" w:rsidRPr="00AD354E">
        <w:rPr>
          <w:rFonts w:eastAsiaTheme="minorHAnsi"/>
          <w:sz w:val="28"/>
          <w:szCs w:val="28"/>
        </w:rPr>
        <w:t>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</w:t>
      </w:r>
      <w:r w:rsidR="006D5332" w:rsidRPr="00AD354E">
        <w:rPr>
          <w:rFonts w:eastAsiaTheme="minorHAnsi"/>
          <w:sz w:val="28"/>
          <w:szCs w:val="28"/>
        </w:rPr>
        <w:t>»</w:t>
      </w:r>
      <w:r w:rsidR="008E15B5" w:rsidRPr="00AD354E">
        <w:rPr>
          <w:rFonts w:eastAsiaTheme="minorHAnsi"/>
          <w:sz w:val="28"/>
          <w:szCs w:val="28"/>
        </w:rPr>
        <w:t>,</w:t>
      </w:r>
      <w:r w:rsidR="00D67DBD" w:rsidRPr="00AD354E">
        <w:rPr>
          <w:rFonts w:eastAsiaTheme="minorHAnsi"/>
          <w:sz w:val="28"/>
          <w:szCs w:val="28"/>
        </w:rPr>
        <w:t xml:space="preserve"> </w:t>
      </w:r>
      <w:r w:rsidR="008E15B5" w:rsidRPr="00AD354E">
        <w:rPr>
          <w:rFonts w:eastAsiaTheme="minorHAnsi"/>
          <w:sz w:val="28"/>
          <w:szCs w:val="28"/>
        </w:rPr>
        <w:t>Решение Совета депутатов Сеченовского муниципального округа</w:t>
      </w:r>
      <w:proofErr w:type="gramEnd"/>
      <w:r w:rsidR="008E15B5" w:rsidRPr="00AD354E">
        <w:rPr>
          <w:rFonts w:eastAsiaTheme="minorHAnsi"/>
          <w:sz w:val="28"/>
          <w:szCs w:val="28"/>
        </w:rPr>
        <w:t xml:space="preserve"> </w:t>
      </w:r>
      <w:proofErr w:type="gramStart"/>
      <w:r w:rsidR="008E15B5" w:rsidRPr="00AD354E">
        <w:rPr>
          <w:rFonts w:eastAsiaTheme="minorHAnsi"/>
          <w:sz w:val="28"/>
          <w:szCs w:val="28"/>
        </w:rPr>
        <w:t xml:space="preserve">от </w:t>
      </w:r>
      <w:r w:rsidR="00F05D8F" w:rsidRPr="00AD354E">
        <w:rPr>
          <w:rFonts w:eastAsiaTheme="minorHAnsi"/>
          <w:sz w:val="28"/>
          <w:szCs w:val="28"/>
        </w:rPr>
        <w:t>06</w:t>
      </w:r>
      <w:r w:rsidR="008E15B5" w:rsidRPr="00AD354E">
        <w:rPr>
          <w:rFonts w:eastAsiaTheme="minorHAnsi"/>
          <w:sz w:val="28"/>
          <w:szCs w:val="28"/>
        </w:rPr>
        <w:t>.12.202</w:t>
      </w:r>
      <w:r w:rsidR="00F05D8F" w:rsidRPr="00AD354E">
        <w:rPr>
          <w:rFonts w:eastAsiaTheme="minorHAnsi"/>
          <w:sz w:val="28"/>
          <w:szCs w:val="28"/>
        </w:rPr>
        <w:t>4</w:t>
      </w:r>
      <w:r w:rsidR="008E15B5" w:rsidRPr="00AD354E">
        <w:rPr>
          <w:rFonts w:eastAsiaTheme="minorHAnsi"/>
          <w:sz w:val="28"/>
          <w:szCs w:val="28"/>
        </w:rPr>
        <w:t xml:space="preserve">г. № </w:t>
      </w:r>
      <w:r w:rsidR="00F05D8F" w:rsidRPr="00AD354E">
        <w:rPr>
          <w:rFonts w:eastAsiaTheme="minorHAnsi"/>
          <w:sz w:val="28"/>
          <w:szCs w:val="28"/>
        </w:rPr>
        <w:t>40</w:t>
      </w:r>
      <w:r w:rsidR="008E15B5" w:rsidRPr="00AD354E">
        <w:rPr>
          <w:rFonts w:eastAsiaTheme="minorHAnsi"/>
          <w:sz w:val="28"/>
          <w:szCs w:val="28"/>
        </w:rPr>
        <w:t xml:space="preserve"> «О внесении изменений на 2023-2024годы в Решение Совета депутатов от 2</w:t>
      </w:r>
      <w:r w:rsidR="00F05D8F" w:rsidRPr="00AD354E">
        <w:rPr>
          <w:rFonts w:eastAsiaTheme="minorHAnsi"/>
          <w:sz w:val="28"/>
          <w:szCs w:val="28"/>
        </w:rPr>
        <w:t>2</w:t>
      </w:r>
      <w:r w:rsidR="008E15B5" w:rsidRPr="00AD354E">
        <w:rPr>
          <w:rFonts w:eastAsiaTheme="minorHAnsi"/>
          <w:sz w:val="28"/>
          <w:szCs w:val="28"/>
        </w:rPr>
        <w:t>.12.202</w:t>
      </w:r>
      <w:r w:rsidR="00F05D8F" w:rsidRPr="00AD354E">
        <w:rPr>
          <w:rFonts w:eastAsiaTheme="minorHAnsi"/>
          <w:sz w:val="28"/>
          <w:szCs w:val="28"/>
        </w:rPr>
        <w:t>3</w:t>
      </w:r>
      <w:r w:rsidR="008E15B5" w:rsidRPr="00AD354E">
        <w:rPr>
          <w:rFonts w:eastAsiaTheme="minorHAnsi"/>
          <w:sz w:val="28"/>
          <w:szCs w:val="28"/>
        </w:rPr>
        <w:t xml:space="preserve">г. № </w:t>
      </w:r>
      <w:r w:rsidR="00F05D8F" w:rsidRPr="00AD354E">
        <w:rPr>
          <w:rFonts w:eastAsiaTheme="minorHAnsi"/>
          <w:sz w:val="28"/>
          <w:szCs w:val="28"/>
        </w:rPr>
        <w:t>90</w:t>
      </w:r>
      <w:r w:rsidR="008E15B5" w:rsidRPr="00AD354E">
        <w:rPr>
          <w:rFonts w:eastAsiaTheme="minorHAnsi"/>
          <w:sz w:val="28"/>
          <w:szCs w:val="28"/>
        </w:rPr>
        <w:t xml:space="preserve"> «О бюджете Сеченовского муниципального округа на 202</w:t>
      </w:r>
      <w:r w:rsidR="00F05D8F" w:rsidRPr="00AD354E">
        <w:rPr>
          <w:rFonts w:eastAsiaTheme="minorHAnsi"/>
          <w:sz w:val="28"/>
          <w:szCs w:val="28"/>
        </w:rPr>
        <w:t>4</w:t>
      </w:r>
      <w:r w:rsidR="008E15B5" w:rsidRPr="00AD354E">
        <w:rPr>
          <w:rFonts w:eastAsiaTheme="minorHAnsi"/>
          <w:sz w:val="28"/>
          <w:szCs w:val="28"/>
        </w:rPr>
        <w:t xml:space="preserve"> год и плановый период 2024-2025 годов», Решение Совета депутатов</w:t>
      </w:r>
      <w:r w:rsidR="00D01B95" w:rsidRPr="00AD354E">
        <w:rPr>
          <w:rFonts w:eastAsiaTheme="minorHAnsi"/>
          <w:sz w:val="28"/>
          <w:szCs w:val="28"/>
        </w:rPr>
        <w:t xml:space="preserve"> Сеченовского муниципального округа от 2</w:t>
      </w:r>
      <w:r w:rsidR="00F05D8F" w:rsidRPr="00AD354E">
        <w:rPr>
          <w:rFonts w:eastAsiaTheme="minorHAnsi"/>
          <w:sz w:val="28"/>
          <w:szCs w:val="28"/>
        </w:rPr>
        <w:t>7</w:t>
      </w:r>
      <w:r w:rsidR="00D01B95" w:rsidRPr="00AD354E">
        <w:rPr>
          <w:rFonts w:eastAsiaTheme="minorHAnsi"/>
          <w:sz w:val="28"/>
          <w:szCs w:val="28"/>
        </w:rPr>
        <w:t>.12.202</w:t>
      </w:r>
      <w:r w:rsidR="00F05D8F" w:rsidRPr="00AD354E">
        <w:rPr>
          <w:rFonts w:eastAsiaTheme="minorHAnsi"/>
          <w:sz w:val="28"/>
          <w:szCs w:val="28"/>
        </w:rPr>
        <w:t>4</w:t>
      </w:r>
      <w:r w:rsidR="00D01B95" w:rsidRPr="00AD354E">
        <w:rPr>
          <w:rFonts w:eastAsiaTheme="minorHAnsi"/>
          <w:sz w:val="28"/>
          <w:szCs w:val="28"/>
        </w:rPr>
        <w:t xml:space="preserve">года № </w:t>
      </w:r>
      <w:r w:rsidR="00AD354E">
        <w:rPr>
          <w:rFonts w:eastAsiaTheme="minorHAnsi"/>
          <w:sz w:val="28"/>
          <w:szCs w:val="28"/>
        </w:rPr>
        <w:t>53</w:t>
      </w:r>
      <w:r w:rsidR="00D01B95" w:rsidRPr="00AD354E">
        <w:rPr>
          <w:rFonts w:eastAsiaTheme="minorHAnsi"/>
          <w:sz w:val="28"/>
          <w:szCs w:val="28"/>
        </w:rPr>
        <w:t>«О бюджете Сеченовского муниципального округа на 202</w:t>
      </w:r>
      <w:r w:rsidR="00F05D8F" w:rsidRPr="00AD354E">
        <w:rPr>
          <w:rFonts w:eastAsiaTheme="minorHAnsi"/>
          <w:sz w:val="28"/>
          <w:szCs w:val="28"/>
        </w:rPr>
        <w:t>5</w:t>
      </w:r>
      <w:r w:rsidR="00D01B95" w:rsidRPr="00AD354E">
        <w:rPr>
          <w:rFonts w:eastAsiaTheme="minorHAnsi"/>
          <w:sz w:val="28"/>
          <w:szCs w:val="28"/>
        </w:rPr>
        <w:t xml:space="preserve"> и на плановый период 202</w:t>
      </w:r>
      <w:r w:rsidR="00F05D8F" w:rsidRPr="00AD354E">
        <w:rPr>
          <w:rFonts w:eastAsiaTheme="minorHAnsi"/>
          <w:sz w:val="28"/>
          <w:szCs w:val="28"/>
        </w:rPr>
        <w:t>6</w:t>
      </w:r>
      <w:r w:rsidR="00D01B95" w:rsidRPr="00AD354E">
        <w:rPr>
          <w:rFonts w:eastAsiaTheme="minorHAnsi"/>
          <w:sz w:val="28"/>
          <w:szCs w:val="28"/>
        </w:rPr>
        <w:t>-202</w:t>
      </w:r>
      <w:r w:rsidR="00F05D8F" w:rsidRPr="00AD354E">
        <w:rPr>
          <w:rFonts w:eastAsiaTheme="minorHAnsi"/>
          <w:sz w:val="28"/>
          <w:szCs w:val="28"/>
        </w:rPr>
        <w:t>7</w:t>
      </w:r>
      <w:r w:rsidR="00D01B95" w:rsidRPr="00AD354E">
        <w:rPr>
          <w:rFonts w:eastAsiaTheme="minorHAnsi"/>
          <w:sz w:val="28"/>
          <w:szCs w:val="28"/>
        </w:rPr>
        <w:t xml:space="preserve"> годов»</w:t>
      </w:r>
      <w:r w:rsidR="006D5332" w:rsidRPr="00AD354E">
        <w:rPr>
          <w:rFonts w:eastAsiaTheme="minorHAnsi"/>
          <w:sz w:val="28"/>
          <w:szCs w:val="28"/>
        </w:rPr>
        <w:t xml:space="preserve"> </w:t>
      </w:r>
      <w:r w:rsidR="00E168A2" w:rsidRPr="00AD354E">
        <w:rPr>
          <w:sz w:val="28"/>
          <w:szCs w:val="28"/>
        </w:rPr>
        <w:t xml:space="preserve">Администрация Сеченовского муниципального округа </w:t>
      </w:r>
      <w:r w:rsidR="00E168A2" w:rsidRPr="00AD354E">
        <w:rPr>
          <w:b/>
          <w:sz w:val="28"/>
          <w:szCs w:val="28"/>
        </w:rPr>
        <w:t>постановляет</w:t>
      </w:r>
      <w:r w:rsidR="00E168A2" w:rsidRPr="00AD354E">
        <w:rPr>
          <w:sz w:val="28"/>
          <w:szCs w:val="28"/>
        </w:rPr>
        <w:t>:</w:t>
      </w:r>
      <w:proofErr w:type="gramEnd"/>
    </w:p>
    <w:p w:rsidR="00683553" w:rsidRPr="00AD354E" w:rsidRDefault="00176B75" w:rsidP="00176B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D354E">
        <w:rPr>
          <w:color w:val="000000"/>
          <w:sz w:val="28"/>
          <w:szCs w:val="28"/>
        </w:rPr>
        <w:t xml:space="preserve">1. </w:t>
      </w:r>
      <w:r w:rsidR="00683553" w:rsidRPr="00AD354E">
        <w:rPr>
          <w:color w:val="000000"/>
          <w:sz w:val="28"/>
          <w:szCs w:val="28"/>
        </w:rPr>
        <w:t xml:space="preserve">Внести в </w:t>
      </w:r>
      <w:r w:rsidR="00683553" w:rsidRPr="00AD354E">
        <w:rPr>
          <w:sz w:val="28"/>
          <w:szCs w:val="28"/>
        </w:rPr>
        <w:t xml:space="preserve">муниципальную программу </w:t>
      </w:r>
      <w:r w:rsidR="00683553" w:rsidRPr="00AD354E">
        <w:rPr>
          <w:color w:val="000000"/>
          <w:sz w:val="28"/>
          <w:szCs w:val="28"/>
        </w:rPr>
        <w:t>«Формирование комфортной городской среды на территории Сеченовского муниципального округа Нижегородской области</w:t>
      </w:r>
      <w:r w:rsidR="006D5332" w:rsidRPr="00AD354E">
        <w:rPr>
          <w:color w:val="000000"/>
          <w:sz w:val="28"/>
          <w:szCs w:val="28"/>
        </w:rPr>
        <w:t xml:space="preserve"> на 2023-2024 годы</w:t>
      </w:r>
      <w:r w:rsidR="00683553" w:rsidRPr="00AD354E">
        <w:rPr>
          <w:color w:val="000000"/>
          <w:sz w:val="28"/>
          <w:szCs w:val="28"/>
        </w:rPr>
        <w:t xml:space="preserve">», утвержденную постановлением администрации Сеченовского муниципального </w:t>
      </w:r>
      <w:r w:rsidR="002349C2" w:rsidRPr="00AD354E">
        <w:rPr>
          <w:color w:val="000000"/>
          <w:sz w:val="28"/>
          <w:szCs w:val="28"/>
        </w:rPr>
        <w:t>округа</w:t>
      </w:r>
      <w:r w:rsidR="00683553" w:rsidRPr="00AD354E">
        <w:rPr>
          <w:color w:val="000000"/>
          <w:sz w:val="28"/>
          <w:szCs w:val="28"/>
        </w:rPr>
        <w:t xml:space="preserve"> от 11.01.2023 года № 11</w:t>
      </w:r>
      <w:r w:rsidR="00DF19F2" w:rsidRPr="00AD354E">
        <w:rPr>
          <w:sz w:val="28"/>
          <w:szCs w:val="28"/>
        </w:rPr>
        <w:t>(с  изменениями от  16.05.2023г. № 491</w:t>
      </w:r>
      <w:r w:rsidR="00565544" w:rsidRPr="00AD354E">
        <w:rPr>
          <w:sz w:val="28"/>
          <w:szCs w:val="28"/>
        </w:rPr>
        <w:t>, 05.09.2023г. №873</w:t>
      </w:r>
      <w:r w:rsidR="00472087" w:rsidRPr="00AD354E">
        <w:rPr>
          <w:sz w:val="28"/>
          <w:szCs w:val="28"/>
        </w:rPr>
        <w:t>, 27.12.2023г. №1280, 05.03.2024г. №190, 01.08.2024г. №612)</w:t>
      </w:r>
      <w:r w:rsidR="00683553" w:rsidRPr="00AD354E">
        <w:rPr>
          <w:color w:val="000000"/>
          <w:sz w:val="28"/>
          <w:szCs w:val="28"/>
        </w:rPr>
        <w:t xml:space="preserve">  следующие изменения</w:t>
      </w:r>
      <w:r w:rsidR="006D5332" w:rsidRPr="00AD354E">
        <w:rPr>
          <w:color w:val="000000"/>
          <w:sz w:val="28"/>
          <w:szCs w:val="28"/>
        </w:rPr>
        <w:t>:</w:t>
      </w:r>
    </w:p>
    <w:p w:rsidR="008E15B5" w:rsidRPr="00AD354E" w:rsidRDefault="008E15B5" w:rsidP="0068355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83553" w:rsidRPr="00AD354E" w:rsidRDefault="00683553" w:rsidP="00683553">
      <w:pPr>
        <w:shd w:val="clear" w:color="auto" w:fill="FFFFFF"/>
        <w:jc w:val="both"/>
        <w:rPr>
          <w:sz w:val="28"/>
          <w:szCs w:val="28"/>
        </w:rPr>
      </w:pPr>
      <w:r w:rsidRPr="00AD354E">
        <w:rPr>
          <w:color w:val="000000"/>
          <w:sz w:val="28"/>
          <w:szCs w:val="28"/>
        </w:rPr>
        <w:t>-</w:t>
      </w:r>
      <w:r w:rsidR="009A620A" w:rsidRPr="00AD354E">
        <w:rPr>
          <w:color w:val="000000"/>
          <w:sz w:val="28"/>
          <w:szCs w:val="28"/>
        </w:rPr>
        <w:t xml:space="preserve"> </w:t>
      </w:r>
      <w:r w:rsidR="003C0FFF" w:rsidRPr="00AD354E">
        <w:rPr>
          <w:color w:val="000000"/>
          <w:sz w:val="28"/>
          <w:szCs w:val="28"/>
        </w:rPr>
        <w:t>1.</w:t>
      </w:r>
      <w:r w:rsidR="004C4D7B" w:rsidRPr="00AD354E">
        <w:rPr>
          <w:color w:val="000000"/>
          <w:sz w:val="28"/>
          <w:szCs w:val="28"/>
        </w:rPr>
        <w:t>Паспорт программы</w:t>
      </w:r>
      <w:r w:rsidRPr="00AD354E">
        <w:rPr>
          <w:color w:val="000000"/>
          <w:sz w:val="28"/>
          <w:szCs w:val="28"/>
        </w:rPr>
        <w:t xml:space="preserve">  изложить  в </w:t>
      </w:r>
      <w:r w:rsidR="006D5332" w:rsidRPr="00AD354E">
        <w:rPr>
          <w:color w:val="000000"/>
          <w:sz w:val="28"/>
          <w:szCs w:val="28"/>
        </w:rPr>
        <w:t>следующей</w:t>
      </w:r>
      <w:r w:rsidRPr="00AD354E">
        <w:rPr>
          <w:color w:val="000000"/>
          <w:sz w:val="28"/>
          <w:szCs w:val="28"/>
        </w:rPr>
        <w:t xml:space="preserve"> редакции</w:t>
      </w:r>
      <w:proofErr w:type="gramStart"/>
      <w:r w:rsidR="005B3D95" w:rsidRPr="00AD354E">
        <w:rPr>
          <w:sz w:val="28"/>
          <w:szCs w:val="28"/>
        </w:rPr>
        <w:t xml:space="preserve"> </w:t>
      </w:r>
      <w:r w:rsidR="006D5332" w:rsidRPr="00AD354E">
        <w:rPr>
          <w:sz w:val="28"/>
          <w:szCs w:val="28"/>
        </w:rPr>
        <w:t>:</w:t>
      </w:r>
      <w:proofErr w:type="gramEnd"/>
    </w:p>
    <w:p w:rsidR="009A620A" w:rsidRPr="00AD354E" w:rsidRDefault="009A620A" w:rsidP="00683553">
      <w:pPr>
        <w:shd w:val="clear" w:color="auto" w:fill="FFFFFF"/>
        <w:jc w:val="both"/>
        <w:rPr>
          <w:sz w:val="28"/>
          <w:szCs w:val="28"/>
        </w:rPr>
      </w:pPr>
    </w:p>
    <w:p w:rsidR="006D5332" w:rsidRPr="00176B75" w:rsidRDefault="006D5332" w:rsidP="006D5332">
      <w:pPr>
        <w:jc w:val="center"/>
        <w:rPr>
          <w:b/>
        </w:rPr>
      </w:pPr>
      <w:r w:rsidRPr="00176B75">
        <w:rPr>
          <w:b/>
        </w:rPr>
        <w:t>1. Паспорт программы</w:t>
      </w:r>
    </w:p>
    <w:p w:rsidR="006D5332" w:rsidRPr="00176B75" w:rsidRDefault="006D5332" w:rsidP="006D5332">
      <w:pPr>
        <w:jc w:val="center"/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6D5332" w:rsidRPr="00176B75" w:rsidTr="00156975">
        <w:trPr>
          <w:trHeight w:val="709"/>
        </w:trPr>
        <w:tc>
          <w:tcPr>
            <w:tcW w:w="2694" w:type="dxa"/>
          </w:tcPr>
          <w:p w:rsidR="006D5332" w:rsidRPr="00176B75" w:rsidRDefault="006D5332" w:rsidP="00156975">
            <w:r w:rsidRPr="00176B75">
              <w:lastRenderedPageBreak/>
              <w:t>Ответственный исполнитель программы</w:t>
            </w:r>
          </w:p>
          <w:p w:rsidR="006D5332" w:rsidRPr="00176B75" w:rsidRDefault="006D5332" w:rsidP="00156975"/>
        </w:tc>
        <w:tc>
          <w:tcPr>
            <w:tcW w:w="7229" w:type="dxa"/>
          </w:tcPr>
          <w:p w:rsidR="006D5332" w:rsidRPr="00176B75" w:rsidRDefault="006D5332" w:rsidP="00156975">
            <w:r w:rsidRPr="00176B75">
              <w:t>Администрация Сеченовского муниципального округа Нижегородской области (Управление капитального строительства, ЖКХ, жилищной политики и жилищного фонда)</w:t>
            </w:r>
          </w:p>
        </w:tc>
      </w:tr>
      <w:tr w:rsidR="006D5332" w:rsidRPr="00176B75" w:rsidTr="00156975">
        <w:trPr>
          <w:trHeight w:val="1146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Подпрограммы программы</w:t>
            </w:r>
          </w:p>
        </w:tc>
        <w:tc>
          <w:tcPr>
            <w:tcW w:w="7229" w:type="dxa"/>
          </w:tcPr>
          <w:p w:rsidR="006D5332" w:rsidRPr="00176B75" w:rsidRDefault="006D5332" w:rsidP="00156975">
            <w:r w:rsidRPr="00176B75">
              <w:t>Подпрограмма 1. Благоустройство муниципальных дворовых территорий</w:t>
            </w:r>
          </w:p>
          <w:p w:rsidR="006D5332" w:rsidRDefault="006D5332" w:rsidP="00156975">
            <w:pPr>
              <w:rPr>
                <w:rFonts w:eastAsia="Calibri"/>
                <w:lang w:eastAsia="en-US"/>
              </w:rPr>
            </w:pPr>
            <w:r w:rsidRPr="00176B75">
              <w:t xml:space="preserve">Подпрограмма 2. </w:t>
            </w:r>
            <w:r w:rsidRPr="00176B75">
              <w:rPr>
                <w:rFonts w:eastAsia="Arial"/>
                <w:lang w:eastAsia="ar-SA"/>
              </w:rPr>
              <w:t xml:space="preserve">Благоустройство </w:t>
            </w:r>
            <w:r w:rsidRPr="00176B75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</w:p>
          <w:p w:rsidR="00472087" w:rsidRPr="00176B75" w:rsidRDefault="00472087" w:rsidP="00156975">
            <w:r>
              <w:rPr>
                <w:rFonts w:eastAsia="Calibri"/>
                <w:lang w:eastAsia="en-US"/>
              </w:rPr>
              <w:t>Подпрограмма 3.Содержание объектов благоустройства и общественных территорий</w:t>
            </w:r>
          </w:p>
        </w:tc>
      </w:tr>
      <w:tr w:rsidR="006D5332" w:rsidRPr="00176B75" w:rsidTr="00156975">
        <w:trPr>
          <w:trHeight w:val="846"/>
        </w:trPr>
        <w:tc>
          <w:tcPr>
            <w:tcW w:w="2694" w:type="dxa"/>
          </w:tcPr>
          <w:p w:rsidR="006D5332" w:rsidRPr="00176B75" w:rsidRDefault="006D5332" w:rsidP="00156975">
            <w:r w:rsidRPr="00176B75">
              <w:t xml:space="preserve">Ответственный исполнитель Подпрограмм </w:t>
            </w:r>
          </w:p>
        </w:tc>
        <w:tc>
          <w:tcPr>
            <w:tcW w:w="7229" w:type="dxa"/>
          </w:tcPr>
          <w:p w:rsidR="006D5332" w:rsidRPr="00176B75" w:rsidRDefault="006D5332" w:rsidP="00156975">
            <w:r w:rsidRPr="00176B75">
              <w:t>Управление капитального строительства, ЖКХ, жилищной политики и жилищного фонда</w:t>
            </w:r>
          </w:p>
        </w:tc>
      </w:tr>
      <w:tr w:rsidR="006D5332" w:rsidRPr="00176B75" w:rsidTr="00156975">
        <w:trPr>
          <w:trHeight w:val="846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Участники программы</w:t>
            </w:r>
          </w:p>
        </w:tc>
        <w:tc>
          <w:tcPr>
            <w:tcW w:w="7229" w:type="dxa"/>
          </w:tcPr>
          <w:p w:rsidR="006D5332" w:rsidRPr="00176B75" w:rsidRDefault="006D5332" w:rsidP="00156975">
            <w:r w:rsidRPr="00176B75">
              <w:t>Граждане и организации, заинтересованные в реализации мероприятий по благоустройству территории Сеченовского муниципального округа Нижегородской области</w:t>
            </w:r>
          </w:p>
        </w:tc>
      </w:tr>
      <w:tr w:rsidR="006D5332" w:rsidRPr="00176B75" w:rsidTr="00156975">
        <w:trPr>
          <w:trHeight w:val="557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Цели муниципальной программы</w:t>
            </w:r>
          </w:p>
          <w:p w:rsidR="006D5332" w:rsidRPr="00176B75" w:rsidRDefault="006D5332" w:rsidP="00156975"/>
        </w:tc>
        <w:tc>
          <w:tcPr>
            <w:tcW w:w="7229" w:type="dxa"/>
          </w:tcPr>
          <w:p w:rsidR="006D5332" w:rsidRPr="00176B75" w:rsidRDefault="006D5332" w:rsidP="00156975">
            <w:r w:rsidRPr="00176B75">
              <w:t xml:space="preserve">Повышение качества и комфорта городской среды на территории Сеченовского муниципального округа Нижегородской области на основе проведения комплексного благоустройства территорий в границах муниципального образования  </w:t>
            </w:r>
          </w:p>
        </w:tc>
      </w:tr>
      <w:tr w:rsidR="006D5332" w:rsidRPr="00176B75" w:rsidTr="00156975">
        <w:trPr>
          <w:trHeight w:val="480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Задачи муниципальной программы</w:t>
            </w:r>
          </w:p>
        </w:tc>
        <w:tc>
          <w:tcPr>
            <w:tcW w:w="7229" w:type="dxa"/>
          </w:tcPr>
          <w:p w:rsidR="006D5332" w:rsidRPr="00176B75" w:rsidRDefault="006D5332" w:rsidP="00156975">
            <w:r w:rsidRPr="00176B75">
              <w:t xml:space="preserve">Повышение уровня благоустройства дворовых территорий и </w:t>
            </w:r>
            <w:r w:rsidRPr="00176B75">
              <w:rPr>
                <w:rFonts w:eastAsia="Calibri"/>
                <w:lang w:eastAsia="en-US"/>
              </w:rPr>
              <w:t>муниципальных территорий общего пользования и мест массового отдыха населения</w:t>
            </w:r>
            <w:r w:rsidRPr="00176B75">
              <w:t xml:space="preserve"> Сеченовского муниципального округа Нижегородской области;</w:t>
            </w:r>
          </w:p>
          <w:p w:rsidR="006D5332" w:rsidRPr="00176B75" w:rsidRDefault="006D5332" w:rsidP="00156975">
            <w:r w:rsidRPr="00176B75">
              <w:t xml:space="preserve"> Повышение уровня вовлеченности заинтересованных граждан и организаций в реализацию мероприятий по благоустройству территории Сеченовского муниципального округа Нижегородской области </w:t>
            </w:r>
          </w:p>
        </w:tc>
      </w:tr>
      <w:tr w:rsidR="006D5332" w:rsidRPr="00176B75" w:rsidTr="00156975">
        <w:trPr>
          <w:trHeight w:val="480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Основные целевые показатели Программы</w:t>
            </w:r>
          </w:p>
        </w:tc>
        <w:tc>
          <w:tcPr>
            <w:tcW w:w="7229" w:type="dxa"/>
          </w:tcPr>
          <w:p w:rsidR="006D5332" w:rsidRPr="00176B75" w:rsidRDefault="006D5332" w:rsidP="00156975">
            <w:r w:rsidRPr="00176B75">
              <w:t>- площадь благоустроенных дворовых территорий;</w:t>
            </w:r>
          </w:p>
          <w:p w:rsidR="006D5332" w:rsidRPr="00176B75" w:rsidRDefault="006D5332" w:rsidP="00156975">
            <w:r w:rsidRPr="00176B75">
              <w:t>- количество благоустроенных дворовых территорий;</w:t>
            </w:r>
          </w:p>
          <w:p w:rsidR="006D5332" w:rsidRPr="00176B75" w:rsidRDefault="006D5332" w:rsidP="00156975">
            <w:pPr>
              <w:widowControl w:val="0"/>
              <w:suppressAutoHyphens/>
              <w:rPr>
                <w:rFonts w:eastAsia="Calibri"/>
                <w:lang w:eastAsia="en-US"/>
              </w:rPr>
            </w:pPr>
            <w:r w:rsidRPr="00176B75">
              <w:rPr>
                <w:rFonts w:eastAsia="Calibri"/>
                <w:lang w:eastAsia="en-US"/>
              </w:rPr>
              <w:t xml:space="preserve">- количество благоустроенных муниципальных территорий общего пользования и мест массового отдыха населения;  </w:t>
            </w:r>
          </w:p>
          <w:p w:rsidR="006D5332" w:rsidRPr="00176B75" w:rsidRDefault="006D5332" w:rsidP="00156975">
            <w:pPr>
              <w:rPr>
                <w:rFonts w:eastAsia="Calibri"/>
                <w:lang w:eastAsia="en-US"/>
              </w:rPr>
            </w:pPr>
            <w:r w:rsidRPr="00176B75">
              <w:rPr>
                <w:rFonts w:eastAsia="Calibri"/>
                <w:lang w:eastAsia="en-US"/>
              </w:rPr>
              <w:t>- площадь благоустроенных муниципальных территорий общего пользования и мест массового отдыха населения.</w:t>
            </w:r>
          </w:p>
          <w:p w:rsidR="006D5332" w:rsidRPr="00176B75" w:rsidRDefault="006D5332" w:rsidP="00156975"/>
        </w:tc>
      </w:tr>
      <w:tr w:rsidR="006D5332" w:rsidRPr="00176B75" w:rsidTr="00156975">
        <w:trPr>
          <w:trHeight w:val="753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Срок реализации Программы</w:t>
            </w:r>
          </w:p>
        </w:tc>
        <w:tc>
          <w:tcPr>
            <w:tcW w:w="7229" w:type="dxa"/>
          </w:tcPr>
          <w:p w:rsidR="006D5332" w:rsidRPr="00176B75" w:rsidRDefault="00FD2D74" w:rsidP="00F10015">
            <w:r>
              <w:t>202</w:t>
            </w:r>
            <w:r w:rsidR="00F10015">
              <w:t>4</w:t>
            </w:r>
            <w:r w:rsidR="006D5332" w:rsidRPr="00176B75">
              <w:t xml:space="preserve"> – 202</w:t>
            </w:r>
            <w:r>
              <w:t>7</w:t>
            </w:r>
            <w:r w:rsidR="006D5332" w:rsidRPr="00176B75">
              <w:t xml:space="preserve"> годы</w:t>
            </w:r>
          </w:p>
        </w:tc>
      </w:tr>
      <w:tr w:rsidR="006D5332" w:rsidRPr="00176B75" w:rsidTr="00156975">
        <w:trPr>
          <w:trHeight w:val="360"/>
        </w:trPr>
        <w:tc>
          <w:tcPr>
            <w:tcW w:w="2694" w:type="dxa"/>
          </w:tcPr>
          <w:p w:rsidR="006D5332" w:rsidRPr="00176B75" w:rsidRDefault="006D5332" w:rsidP="00156975">
            <w:r w:rsidRPr="00176B75">
              <w:t>Объемы и источники финансирования Программы</w:t>
            </w:r>
          </w:p>
        </w:tc>
        <w:tc>
          <w:tcPr>
            <w:tcW w:w="7229" w:type="dxa"/>
          </w:tcPr>
          <w:p w:rsidR="006D5332" w:rsidRDefault="006D5332" w:rsidP="00156975"/>
          <w:p w:rsidR="006D5332" w:rsidRPr="00061DBC" w:rsidRDefault="006D5332" w:rsidP="00156975">
            <w:r w:rsidRPr="00061DBC">
              <w:t xml:space="preserve">Общий объем финансирования Программы составляет </w:t>
            </w:r>
            <w:r w:rsidR="00347DEC">
              <w:rPr>
                <w:color w:val="000000" w:themeColor="text1"/>
              </w:rPr>
              <w:t>34186,92</w:t>
            </w:r>
            <w:r w:rsidRPr="00356330">
              <w:rPr>
                <w:color w:val="000000" w:themeColor="text1"/>
                <w:lang w:eastAsia="ar-SA"/>
              </w:rPr>
              <w:t xml:space="preserve"> </w:t>
            </w:r>
            <w:r w:rsidRPr="00356330">
              <w:rPr>
                <w:color w:val="000000" w:themeColor="text1"/>
              </w:rPr>
              <w:t xml:space="preserve">тыс. </w:t>
            </w:r>
            <w:r w:rsidRPr="00061DBC">
              <w:t xml:space="preserve">руб., в том числе: </w:t>
            </w:r>
          </w:p>
          <w:p w:rsidR="006D5332" w:rsidRPr="00061DBC" w:rsidRDefault="006D5332" w:rsidP="00156975">
            <w:r w:rsidRPr="00061DBC">
              <w:t>За счет средств федерального бюджета –</w:t>
            </w:r>
            <w:r w:rsidR="00EF1861">
              <w:rPr>
                <w:lang w:eastAsia="ar-SA"/>
              </w:rPr>
              <w:t>8411,54</w:t>
            </w:r>
            <w:r w:rsidRPr="00061DBC">
              <w:rPr>
                <w:lang w:eastAsia="ar-SA"/>
              </w:rPr>
              <w:t xml:space="preserve"> </w:t>
            </w:r>
            <w:r w:rsidRPr="00061DBC">
              <w:t xml:space="preserve">тыс. руб., в </w:t>
            </w:r>
            <w:proofErr w:type="spellStart"/>
            <w:r w:rsidRPr="00061DBC">
              <w:t>т.ч</w:t>
            </w:r>
            <w:proofErr w:type="spellEnd"/>
            <w:r w:rsidRPr="00061DBC">
              <w:t>.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>-на поддержку программы современной городской среды-</w:t>
            </w:r>
            <w:r w:rsidR="00EF1861">
              <w:rPr>
                <w:lang w:eastAsia="ar-SA"/>
              </w:rPr>
              <w:t>8411,54</w:t>
            </w:r>
            <w:r w:rsidRPr="00061DBC">
              <w:rPr>
                <w:lang w:eastAsia="ar-SA"/>
              </w:rPr>
              <w:t>тыс</w:t>
            </w:r>
            <w:proofErr w:type="gramStart"/>
            <w:r w:rsidRPr="00061DBC">
              <w:rPr>
                <w:lang w:eastAsia="ar-SA"/>
              </w:rPr>
              <w:t>.р</w:t>
            </w:r>
            <w:proofErr w:type="gramEnd"/>
            <w:r w:rsidRPr="00061DBC">
              <w:rPr>
                <w:lang w:eastAsia="ar-SA"/>
              </w:rPr>
              <w:t>ублей;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 xml:space="preserve">За счет средств областного бюджета </w:t>
            </w:r>
            <w:r w:rsidR="00356330">
              <w:rPr>
                <w:lang w:eastAsia="ar-SA"/>
              </w:rPr>
              <w:t>20659,6</w:t>
            </w:r>
            <w:r w:rsidRPr="00061DBC">
              <w:rPr>
                <w:lang w:eastAsia="ar-SA"/>
              </w:rPr>
              <w:t xml:space="preserve">тыс. рублей, </w:t>
            </w:r>
            <w:proofErr w:type="spellStart"/>
            <w:r w:rsidRPr="00061DBC">
              <w:rPr>
                <w:lang w:eastAsia="ar-SA"/>
              </w:rPr>
              <w:t>т.ч</w:t>
            </w:r>
            <w:proofErr w:type="spellEnd"/>
            <w:r w:rsidRPr="00061DBC">
              <w:rPr>
                <w:lang w:eastAsia="ar-SA"/>
              </w:rPr>
              <w:t>.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>-на поддержку программы</w:t>
            </w:r>
            <w:r>
              <w:rPr>
                <w:lang w:eastAsia="ar-SA"/>
              </w:rPr>
              <w:t xml:space="preserve"> современной городской среды-</w:t>
            </w:r>
            <w:r w:rsidR="00356330">
              <w:rPr>
                <w:lang w:eastAsia="ar-SA"/>
              </w:rPr>
              <w:t>142,1</w:t>
            </w:r>
            <w:r w:rsidRPr="00061DBC">
              <w:rPr>
                <w:lang w:eastAsia="ar-SA"/>
              </w:rPr>
              <w:t>тыс</w:t>
            </w:r>
            <w:proofErr w:type="gramStart"/>
            <w:r w:rsidRPr="00061DBC">
              <w:rPr>
                <w:lang w:eastAsia="ar-SA"/>
              </w:rPr>
              <w:t>.р</w:t>
            </w:r>
            <w:proofErr w:type="gramEnd"/>
            <w:r w:rsidRPr="00061DBC">
              <w:rPr>
                <w:lang w:eastAsia="ar-SA"/>
              </w:rPr>
              <w:t>ублей,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 xml:space="preserve">-на содержание общественных территорий – </w:t>
            </w:r>
            <w:r w:rsidR="00347DEC">
              <w:rPr>
                <w:lang w:eastAsia="ar-SA"/>
              </w:rPr>
              <w:t>12907,5</w:t>
            </w:r>
            <w:r w:rsidRPr="00061DBC">
              <w:rPr>
                <w:lang w:eastAsia="ar-SA"/>
              </w:rPr>
              <w:t>тыс</w:t>
            </w:r>
            <w:proofErr w:type="gramStart"/>
            <w:r w:rsidRPr="00061DBC">
              <w:rPr>
                <w:lang w:eastAsia="ar-SA"/>
              </w:rPr>
              <w:t>.р</w:t>
            </w:r>
            <w:proofErr w:type="gramEnd"/>
            <w:r w:rsidRPr="00061DBC">
              <w:rPr>
                <w:lang w:eastAsia="ar-SA"/>
              </w:rPr>
              <w:t>ублей,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 xml:space="preserve">-на ремонт дворовых территорий – </w:t>
            </w:r>
            <w:r w:rsidR="00347DEC">
              <w:rPr>
                <w:lang w:eastAsia="ar-SA"/>
              </w:rPr>
              <w:t>10327,7тыс</w:t>
            </w:r>
            <w:proofErr w:type="gramStart"/>
            <w:r w:rsidR="00347DEC">
              <w:rPr>
                <w:lang w:eastAsia="ar-SA"/>
              </w:rPr>
              <w:t>.</w:t>
            </w:r>
            <w:r w:rsidRPr="00061DBC">
              <w:rPr>
                <w:lang w:eastAsia="ar-SA"/>
              </w:rPr>
              <w:t>р</w:t>
            </w:r>
            <w:proofErr w:type="gramEnd"/>
            <w:r w:rsidRPr="00061DBC">
              <w:rPr>
                <w:lang w:eastAsia="ar-SA"/>
              </w:rPr>
              <w:t>ублей;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 xml:space="preserve">За счет средств местного бюджета  – </w:t>
            </w:r>
            <w:r w:rsidR="00347DEC">
              <w:rPr>
                <w:lang w:eastAsia="ar-SA"/>
              </w:rPr>
              <w:t>5115,78</w:t>
            </w:r>
            <w:r w:rsidRPr="00061DBC">
              <w:rPr>
                <w:lang w:eastAsia="ar-SA"/>
              </w:rPr>
              <w:t xml:space="preserve"> тыс. рублей;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  <w:r w:rsidRPr="00061DBC">
              <w:rPr>
                <w:lang w:eastAsia="ar-SA"/>
              </w:rPr>
              <w:t>Из них: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lastRenderedPageBreak/>
              <w:t xml:space="preserve">На 2024 год – 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10</w:t>
            </w:r>
            <w:r w:rsidR="00347DEC">
              <w:rPr>
                <w:rFonts w:eastAsia="Andale Sans UI"/>
                <w:color w:val="000000" w:themeColor="text1"/>
                <w:kern w:val="1"/>
              </w:rPr>
              <w:t>112,02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тыс</w:t>
            </w:r>
            <w:r w:rsidRPr="009C7980">
              <w:rPr>
                <w:color w:val="000000" w:themeColor="text1"/>
                <w:lang w:eastAsia="ar-SA"/>
              </w:rPr>
              <w:t>. рублей, в том числе: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федерального бюджета –3411,54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-на поддержку программы современной городской среды-3411,54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</w:t>
            </w:r>
            <w:proofErr w:type="spellEnd"/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областного бюджета – 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 xml:space="preserve">4823,8 </w:t>
            </w:r>
            <w:r w:rsidRPr="009C7980">
              <w:rPr>
                <w:color w:val="000000" w:themeColor="text1"/>
                <w:lang w:eastAsia="ar-SA"/>
              </w:rPr>
              <w:t xml:space="preserve">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поддержку программы современной городской среды-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142,1</w:t>
            </w:r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-на содержание общественных территорий </w:t>
            </w:r>
            <w:r w:rsidR="00347DEC">
              <w:rPr>
                <w:color w:val="000000" w:themeColor="text1"/>
                <w:lang w:eastAsia="ar-SA"/>
              </w:rPr>
              <w:t>–</w:t>
            </w:r>
            <w:r w:rsidRPr="009C7980">
              <w:rPr>
                <w:color w:val="000000" w:themeColor="text1"/>
                <w:lang w:eastAsia="ar-SA"/>
              </w:rPr>
              <w:t xml:space="preserve"> </w:t>
            </w:r>
            <w:r w:rsidR="00347DEC">
              <w:rPr>
                <w:color w:val="000000" w:themeColor="text1"/>
                <w:lang w:eastAsia="ar-SA"/>
              </w:rPr>
              <w:t>3263,4</w:t>
            </w:r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-на ремонт дворовых территорий – </w:t>
            </w:r>
            <w:r w:rsidR="00347DEC">
              <w:rPr>
                <w:rFonts w:eastAsia="Andale Sans UI"/>
                <w:color w:val="000000" w:themeColor="text1"/>
                <w:kern w:val="1"/>
              </w:rPr>
              <w:t>2588,0</w:t>
            </w:r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ублей;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местного бюджета  – </w:t>
            </w:r>
            <w:r w:rsidR="00347DEC">
              <w:rPr>
                <w:rFonts w:eastAsia="Andale Sans UI"/>
                <w:color w:val="000000" w:themeColor="text1"/>
                <w:kern w:val="1"/>
              </w:rPr>
              <w:t>1876,68</w:t>
            </w:r>
            <w:r w:rsidRPr="009C7980">
              <w:rPr>
                <w:color w:val="000000" w:themeColor="text1"/>
                <w:lang w:eastAsia="ar-SA"/>
              </w:rPr>
              <w:t xml:space="preserve"> тыс. рублей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На 2025 год – </w:t>
            </w:r>
            <w:r w:rsidR="009C7980" w:rsidRPr="009C7980">
              <w:rPr>
                <w:rFonts w:eastAsia="Andale Sans UI"/>
                <w:color w:val="000000" w:themeColor="text1"/>
                <w:kern w:val="1"/>
              </w:rPr>
              <w:t>11358,3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тыс</w:t>
            </w:r>
            <w:r w:rsidRPr="009C7980">
              <w:rPr>
                <w:color w:val="000000" w:themeColor="text1"/>
                <w:lang w:eastAsia="ar-SA"/>
              </w:rPr>
              <w:t>. рублей, в том числе: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За счет средств федерального бюджета –</w:t>
            </w:r>
            <w:r w:rsidR="00546DD0" w:rsidRPr="009C7980">
              <w:rPr>
                <w:color w:val="000000" w:themeColor="text1"/>
                <w:lang w:eastAsia="ar-SA"/>
              </w:rPr>
              <w:t>500</w:t>
            </w:r>
            <w:r w:rsidRPr="009C7980">
              <w:rPr>
                <w:color w:val="000000" w:themeColor="text1"/>
                <w:lang w:eastAsia="ar-SA"/>
              </w:rPr>
              <w:t>0</w:t>
            </w:r>
            <w:r w:rsidR="00546DD0" w:rsidRPr="009C7980">
              <w:rPr>
                <w:color w:val="000000" w:themeColor="text1"/>
                <w:lang w:eastAsia="ar-SA"/>
              </w:rPr>
              <w:t>,0</w:t>
            </w:r>
            <w:r w:rsidRPr="009C7980">
              <w:rPr>
                <w:color w:val="000000" w:themeColor="text1"/>
                <w:lang w:eastAsia="ar-SA"/>
              </w:rPr>
              <w:t xml:space="preserve">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поддержку программы современной городской сред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ы-</w:t>
            </w:r>
            <w:proofErr w:type="gramEnd"/>
            <w:r w:rsidR="00F50EFE">
              <w:rPr>
                <w:color w:val="000000" w:themeColor="text1"/>
                <w:lang w:eastAsia="ar-SA"/>
              </w:rPr>
              <w:t xml:space="preserve">   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тыс.рублей</w:t>
            </w:r>
            <w:proofErr w:type="spellEnd"/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областного бюджета – </w:t>
            </w:r>
            <w:r w:rsidR="00F30ABD" w:rsidRPr="009C7980">
              <w:rPr>
                <w:rFonts w:eastAsia="Andale Sans UI"/>
                <w:color w:val="000000" w:themeColor="text1"/>
                <w:kern w:val="1"/>
              </w:rPr>
              <w:t>5278,6</w:t>
            </w:r>
            <w:r w:rsidRPr="009C7980">
              <w:rPr>
                <w:color w:val="000000" w:themeColor="text1"/>
                <w:lang w:eastAsia="ar-SA"/>
              </w:rPr>
              <w:t xml:space="preserve">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содержание общественных территорий –</w:t>
            </w:r>
            <w:r w:rsidR="00F30ABD" w:rsidRPr="009C7980">
              <w:rPr>
                <w:color w:val="000000" w:themeColor="text1"/>
                <w:lang w:eastAsia="ar-SA"/>
              </w:rPr>
              <w:t>3214,7</w:t>
            </w:r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-на ремонт дворовых территорий – </w:t>
            </w:r>
            <w:r w:rsidR="00C23BED" w:rsidRPr="009C7980">
              <w:rPr>
                <w:color w:val="000000" w:themeColor="text1"/>
                <w:lang w:eastAsia="ar-SA"/>
              </w:rPr>
              <w:t>2579,9</w:t>
            </w:r>
            <w:r w:rsidRPr="009C7980">
              <w:rPr>
                <w:color w:val="000000" w:themeColor="text1"/>
                <w:lang w:eastAsia="ar-SA"/>
              </w:rPr>
              <w:t>тыс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 xml:space="preserve"> </w:t>
            </w:r>
            <w:proofErr w:type="spellStart"/>
            <w:proofErr w:type="gram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.рублей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;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За счет средств местного бюджета  –</w:t>
            </w:r>
            <w:r w:rsidR="009C7980" w:rsidRPr="009C7980">
              <w:rPr>
                <w:color w:val="000000" w:themeColor="text1"/>
                <w:lang w:eastAsia="ar-SA"/>
              </w:rPr>
              <w:t>1079,7</w:t>
            </w:r>
            <w:r w:rsidRPr="009C7980">
              <w:rPr>
                <w:color w:val="000000" w:themeColor="text1"/>
                <w:lang w:eastAsia="ar-SA"/>
              </w:rPr>
              <w:t xml:space="preserve">тыс 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. рублей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На 2026 год – </w:t>
            </w:r>
            <w:r w:rsidR="00942A22" w:rsidRPr="009C7980">
              <w:rPr>
                <w:rFonts w:eastAsia="Andale Sans UI"/>
                <w:color w:val="000000" w:themeColor="text1"/>
                <w:kern w:val="1"/>
              </w:rPr>
              <w:t>6358,3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тыс</w:t>
            </w:r>
            <w:r w:rsidRPr="009C7980">
              <w:rPr>
                <w:color w:val="000000" w:themeColor="text1"/>
                <w:lang w:eastAsia="ar-SA"/>
              </w:rPr>
              <w:t>. рублей, в том числе: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федерального бюджета –0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6D5332" w:rsidRPr="009C7980" w:rsidRDefault="006D5332" w:rsidP="00156975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-на поддержку программы современной городской среды-0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</w:t>
            </w:r>
            <w:proofErr w:type="spellEnd"/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областного бюджета – 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5278,6</w:t>
            </w:r>
            <w:r w:rsidRPr="009C7980">
              <w:rPr>
                <w:color w:val="000000" w:themeColor="text1"/>
                <w:lang w:eastAsia="ar-SA"/>
              </w:rPr>
              <w:t xml:space="preserve">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содержание общественных территорий –3214,7тыс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ремонт дворовых территорий – 2579,9тыс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 xml:space="preserve"> </w:t>
            </w:r>
            <w:proofErr w:type="spellStart"/>
            <w:proofErr w:type="gram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.рублей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;</w:t>
            </w:r>
          </w:p>
          <w:p w:rsidR="006D5332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местного бюджета  –1079,7тыс 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. рублей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На 202</w:t>
            </w:r>
            <w:r>
              <w:rPr>
                <w:color w:val="000000" w:themeColor="text1"/>
                <w:lang w:eastAsia="ar-SA"/>
              </w:rPr>
              <w:t>7</w:t>
            </w:r>
            <w:r w:rsidRPr="009C7980">
              <w:rPr>
                <w:color w:val="000000" w:themeColor="text1"/>
                <w:lang w:eastAsia="ar-SA"/>
              </w:rPr>
              <w:t xml:space="preserve"> год – 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6358,3тыс</w:t>
            </w:r>
            <w:r w:rsidRPr="009C7980">
              <w:rPr>
                <w:color w:val="000000" w:themeColor="text1"/>
                <w:lang w:eastAsia="ar-SA"/>
              </w:rPr>
              <w:t>. рублей, в том числе: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федерального бюджета –0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-на поддержку программы современной городской среды-0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</w:t>
            </w:r>
            <w:proofErr w:type="spellEnd"/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областного бюджета – 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>5278,6</w:t>
            </w:r>
            <w:r w:rsidRPr="009C7980">
              <w:rPr>
                <w:color w:val="000000" w:themeColor="text1"/>
                <w:lang w:eastAsia="ar-SA"/>
              </w:rPr>
              <w:t xml:space="preserve"> тыс. рублей, </w:t>
            </w:r>
            <w:proofErr w:type="spellStart"/>
            <w:r w:rsidRPr="009C7980">
              <w:rPr>
                <w:color w:val="000000" w:themeColor="text1"/>
                <w:lang w:eastAsia="ar-SA"/>
              </w:rPr>
              <w:t>т.ч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.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поддержку программы современной городской среды-0тыс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содержание общественных территорий –3214,7тыс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.р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ублей,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>-на ремонт дворовых территорий – 2579,9тыс</w:t>
            </w:r>
            <w:r w:rsidRPr="009C7980">
              <w:rPr>
                <w:rFonts w:eastAsia="Andale Sans UI"/>
                <w:color w:val="000000" w:themeColor="text1"/>
                <w:kern w:val="1"/>
              </w:rPr>
              <w:t xml:space="preserve"> </w:t>
            </w:r>
            <w:proofErr w:type="spellStart"/>
            <w:proofErr w:type="gram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.рублей</w:t>
            </w:r>
            <w:proofErr w:type="spellEnd"/>
            <w:r w:rsidRPr="009C7980">
              <w:rPr>
                <w:color w:val="000000" w:themeColor="text1"/>
                <w:lang w:eastAsia="ar-SA"/>
              </w:rPr>
              <w:t>;</w:t>
            </w:r>
          </w:p>
          <w:p w:rsidR="009C7980" w:rsidRPr="009C7980" w:rsidRDefault="009C7980" w:rsidP="009C7980">
            <w:pPr>
              <w:jc w:val="both"/>
              <w:rPr>
                <w:color w:val="000000" w:themeColor="text1"/>
                <w:lang w:eastAsia="ar-SA"/>
              </w:rPr>
            </w:pPr>
            <w:r w:rsidRPr="009C7980">
              <w:rPr>
                <w:color w:val="000000" w:themeColor="text1"/>
                <w:lang w:eastAsia="ar-SA"/>
              </w:rPr>
              <w:t xml:space="preserve">За счет средств местного бюджета  –1079,7тыс </w:t>
            </w:r>
            <w:proofErr w:type="gramStart"/>
            <w:r w:rsidRPr="009C7980">
              <w:rPr>
                <w:color w:val="000000" w:themeColor="text1"/>
                <w:lang w:eastAsia="ar-SA"/>
              </w:rPr>
              <w:t>тыс</w:t>
            </w:r>
            <w:proofErr w:type="gramEnd"/>
            <w:r w:rsidRPr="009C7980">
              <w:rPr>
                <w:color w:val="000000" w:themeColor="text1"/>
                <w:lang w:eastAsia="ar-SA"/>
              </w:rPr>
              <w:t>. рублей</w:t>
            </w: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</w:p>
          <w:p w:rsidR="006D5332" w:rsidRPr="00061DBC" w:rsidRDefault="006D5332" w:rsidP="00156975">
            <w:pPr>
              <w:jc w:val="both"/>
              <w:rPr>
                <w:lang w:eastAsia="ar-SA"/>
              </w:rPr>
            </w:pPr>
          </w:p>
        </w:tc>
      </w:tr>
      <w:tr w:rsidR="006D5332" w:rsidRPr="00176B75" w:rsidTr="00156975">
        <w:trPr>
          <w:trHeight w:val="480"/>
        </w:trPr>
        <w:tc>
          <w:tcPr>
            <w:tcW w:w="2694" w:type="dxa"/>
          </w:tcPr>
          <w:p w:rsidR="006D5332" w:rsidRPr="00176B75" w:rsidRDefault="006D5332" w:rsidP="00156975">
            <w:pPr>
              <w:rPr>
                <w:rStyle w:val="FontStyle23"/>
              </w:rPr>
            </w:pPr>
            <w:r w:rsidRPr="00176B75">
              <w:rPr>
                <w:rStyle w:val="FontStyle23"/>
              </w:rPr>
              <w:lastRenderedPageBreak/>
              <w:t>Ожидаемые результаты реализации Программы</w:t>
            </w:r>
          </w:p>
          <w:p w:rsidR="006D5332" w:rsidRPr="00176B75" w:rsidRDefault="006D5332" w:rsidP="00156975"/>
        </w:tc>
        <w:tc>
          <w:tcPr>
            <w:tcW w:w="7229" w:type="dxa"/>
          </w:tcPr>
          <w:p w:rsidR="006D5332" w:rsidRPr="00176B75" w:rsidRDefault="006D5332" w:rsidP="00DA41DE">
            <w:r w:rsidRPr="00176B75">
              <w:t xml:space="preserve">В ходе реализации программы планируется выполнить комплексное благоустройство </w:t>
            </w:r>
            <w:r w:rsidR="00DA41DE">
              <w:t>4</w:t>
            </w:r>
            <w:r w:rsidRPr="00176B75">
              <w:t xml:space="preserve"> территорий общего пользования и мест массового отдыха населения и </w:t>
            </w:r>
            <w:r>
              <w:t>2</w:t>
            </w:r>
            <w:r w:rsidR="00DA41DE">
              <w:t>3</w:t>
            </w:r>
            <w:r w:rsidRPr="00176B75">
              <w:t xml:space="preserve"> дворовых территорий Сеченовского муниципального округа Нижегородской области</w:t>
            </w:r>
          </w:p>
        </w:tc>
      </w:tr>
    </w:tbl>
    <w:p w:rsidR="006D5332" w:rsidRDefault="006D5332" w:rsidP="00683553">
      <w:pPr>
        <w:shd w:val="clear" w:color="auto" w:fill="FFFFFF"/>
        <w:jc w:val="both"/>
        <w:rPr>
          <w:sz w:val="28"/>
          <w:szCs w:val="28"/>
        </w:rPr>
      </w:pPr>
    </w:p>
    <w:p w:rsidR="006D5332" w:rsidRPr="00381D10" w:rsidRDefault="00381D10" w:rsidP="00683553">
      <w:pPr>
        <w:shd w:val="clear" w:color="auto" w:fill="FFFFFF"/>
        <w:jc w:val="both"/>
      </w:pPr>
      <w:r w:rsidRPr="00381D10">
        <w:t>-</w:t>
      </w:r>
      <w:r w:rsidR="006D5332" w:rsidRPr="00381D10">
        <w:t>Пункт 2.5 Ресурсное обеспечение программы изложить в следующей редакции:</w:t>
      </w:r>
    </w:p>
    <w:p w:rsidR="009A620A" w:rsidRPr="00176B75" w:rsidRDefault="009A620A" w:rsidP="009A620A">
      <w:pPr>
        <w:ind w:firstLine="720"/>
        <w:jc w:val="both"/>
        <w:rPr>
          <w:rFonts w:eastAsia="Calibri"/>
          <w:color w:val="000000"/>
        </w:rPr>
      </w:pPr>
      <w:r w:rsidRPr="00176B75">
        <w:rPr>
          <w:rFonts w:eastAsia="Calibri"/>
          <w:color w:val="000000"/>
        </w:rPr>
        <w:lastRenderedPageBreak/>
        <w:t xml:space="preserve">Реализацию Программы предполагается осуществить путем предоставления в установленном </w:t>
      </w:r>
      <w:proofErr w:type="gramStart"/>
      <w:r w:rsidRPr="00176B75">
        <w:rPr>
          <w:rFonts w:eastAsia="Calibri"/>
          <w:color w:val="000000"/>
        </w:rPr>
        <w:t>порядке</w:t>
      </w:r>
      <w:proofErr w:type="gramEnd"/>
      <w:r w:rsidRPr="00176B75">
        <w:rPr>
          <w:rFonts w:eastAsia="Calibri"/>
          <w:color w:val="000000"/>
        </w:rPr>
        <w:t xml:space="preserve"> субсидий из областного и федерального бюджетов бюджетам муниципальных образований.</w:t>
      </w:r>
    </w:p>
    <w:p w:rsidR="009A620A" w:rsidRPr="00176B75" w:rsidRDefault="009A620A" w:rsidP="009A620A">
      <w:pPr>
        <w:ind w:firstLine="720"/>
        <w:jc w:val="both"/>
        <w:rPr>
          <w:rFonts w:eastAsia="Calibri"/>
          <w:color w:val="000000"/>
        </w:rPr>
      </w:pPr>
      <w:r w:rsidRPr="00176B75">
        <w:rPr>
          <w:rFonts w:eastAsia="Calibri"/>
          <w:color w:val="000000"/>
        </w:rPr>
        <w:t>Субсидии предоставляются в целях оказания финансовой поддержки при исполнении расходных обязательств Сеченовскому муниципальному округу на поддержку программы «</w:t>
      </w:r>
      <w:r w:rsidRPr="00176B75">
        <w:rPr>
          <w:rFonts w:eastAsia="Calibri"/>
        </w:rPr>
        <w:t xml:space="preserve">Формирование комфортной городской среды </w:t>
      </w:r>
      <w:r w:rsidRPr="00176B75">
        <w:t>Сеченовского муниципального округа</w:t>
      </w:r>
      <w:r w:rsidRPr="00176B75">
        <w:rPr>
          <w:rFonts w:eastAsia="Calibri"/>
        </w:rPr>
        <w:t xml:space="preserve"> Нижегородской области» на 202</w:t>
      </w:r>
      <w:r w:rsidR="00033C09">
        <w:rPr>
          <w:rFonts w:eastAsia="Calibri"/>
        </w:rPr>
        <w:t>4</w:t>
      </w:r>
      <w:r w:rsidRPr="00176B75">
        <w:rPr>
          <w:rFonts w:eastAsia="Calibri"/>
        </w:rPr>
        <w:t>-202</w:t>
      </w:r>
      <w:r w:rsidR="00033C09">
        <w:rPr>
          <w:rFonts w:eastAsia="Calibri"/>
        </w:rPr>
        <w:t>7</w:t>
      </w:r>
      <w:r w:rsidRPr="00176B75">
        <w:rPr>
          <w:rFonts w:eastAsia="Calibri"/>
          <w:color w:val="000000"/>
        </w:rPr>
        <w:t xml:space="preserve"> годы».</w:t>
      </w:r>
    </w:p>
    <w:p w:rsidR="009A620A" w:rsidRPr="00061DBC" w:rsidRDefault="009A620A" w:rsidP="009A620A">
      <w:r>
        <w:t xml:space="preserve"> </w:t>
      </w:r>
      <w:r w:rsidRPr="00061DBC">
        <w:t xml:space="preserve">Общий объем финансирования Программы составляет </w:t>
      </w:r>
      <w:r>
        <w:t>33430,74</w:t>
      </w:r>
      <w:r w:rsidRPr="00061DBC">
        <w:rPr>
          <w:lang w:eastAsia="ar-SA"/>
        </w:rPr>
        <w:t xml:space="preserve"> </w:t>
      </w:r>
      <w:r w:rsidRPr="00061DBC">
        <w:t xml:space="preserve">тыс. руб., в том числе: </w:t>
      </w:r>
    </w:p>
    <w:p w:rsidR="00356330" w:rsidRPr="00061DBC" w:rsidRDefault="00356330" w:rsidP="00356330">
      <w:r w:rsidRPr="00061DBC">
        <w:t>За счет средств федерального бюджета –</w:t>
      </w:r>
      <w:r>
        <w:rPr>
          <w:lang w:eastAsia="ar-SA"/>
        </w:rPr>
        <w:t>8411,54</w:t>
      </w:r>
      <w:r w:rsidRPr="00061DBC">
        <w:rPr>
          <w:lang w:eastAsia="ar-SA"/>
        </w:rPr>
        <w:t xml:space="preserve"> </w:t>
      </w:r>
      <w:r w:rsidRPr="00061DBC">
        <w:t xml:space="preserve">тыс. руб., в </w:t>
      </w:r>
      <w:proofErr w:type="spellStart"/>
      <w:r w:rsidRPr="00061DBC">
        <w:t>т.ч</w:t>
      </w:r>
      <w:proofErr w:type="spellEnd"/>
      <w:r w:rsidRPr="00061DBC">
        <w:t>.</w:t>
      </w:r>
    </w:p>
    <w:p w:rsidR="00356330" w:rsidRPr="00061DBC" w:rsidRDefault="00356330" w:rsidP="00356330">
      <w:pPr>
        <w:jc w:val="both"/>
        <w:rPr>
          <w:lang w:eastAsia="ar-SA"/>
        </w:rPr>
      </w:pPr>
      <w:r w:rsidRPr="00061DBC">
        <w:rPr>
          <w:lang w:eastAsia="ar-SA"/>
        </w:rPr>
        <w:t>-на поддержку программы современной городской среды-</w:t>
      </w:r>
      <w:r>
        <w:rPr>
          <w:lang w:eastAsia="ar-SA"/>
        </w:rPr>
        <w:t>8411,54</w:t>
      </w:r>
      <w:r w:rsidRPr="00061DBC">
        <w:rPr>
          <w:lang w:eastAsia="ar-SA"/>
        </w:rPr>
        <w:t>тыс</w:t>
      </w:r>
      <w:proofErr w:type="gramStart"/>
      <w:r w:rsidRPr="00061DBC">
        <w:rPr>
          <w:lang w:eastAsia="ar-SA"/>
        </w:rPr>
        <w:t>.р</w:t>
      </w:r>
      <w:proofErr w:type="gramEnd"/>
      <w:r w:rsidRPr="00061DBC">
        <w:rPr>
          <w:lang w:eastAsia="ar-SA"/>
        </w:rPr>
        <w:t>ублей;</w:t>
      </w:r>
    </w:p>
    <w:p w:rsidR="00356330" w:rsidRPr="00061DBC" w:rsidRDefault="00356330" w:rsidP="00356330">
      <w:pPr>
        <w:jc w:val="both"/>
        <w:rPr>
          <w:lang w:eastAsia="ar-SA"/>
        </w:rPr>
      </w:pPr>
      <w:r w:rsidRPr="00061DBC">
        <w:rPr>
          <w:lang w:eastAsia="ar-SA"/>
        </w:rPr>
        <w:t xml:space="preserve">За счет средств областного бюджета </w:t>
      </w:r>
      <w:r>
        <w:rPr>
          <w:lang w:eastAsia="ar-SA"/>
        </w:rPr>
        <w:t>20659,6</w:t>
      </w:r>
      <w:r w:rsidRPr="00061DBC">
        <w:rPr>
          <w:lang w:eastAsia="ar-SA"/>
        </w:rPr>
        <w:t xml:space="preserve">тыс. рублей, </w:t>
      </w:r>
      <w:proofErr w:type="spellStart"/>
      <w:r w:rsidRPr="00061DBC">
        <w:rPr>
          <w:lang w:eastAsia="ar-SA"/>
        </w:rPr>
        <w:t>т.ч</w:t>
      </w:r>
      <w:proofErr w:type="spellEnd"/>
      <w:r w:rsidRPr="00061DBC">
        <w:rPr>
          <w:lang w:eastAsia="ar-SA"/>
        </w:rPr>
        <w:t>.</w:t>
      </w:r>
    </w:p>
    <w:p w:rsidR="00356330" w:rsidRPr="00061DBC" w:rsidRDefault="00356330" w:rsidP="00356330">
      <w:pPr>
        <w:jc w:val="both"/>
        <w:rPr>
          <w:lang w:eastAsia="ar-SA"/>
        </w:rPr>
      </w:pPr>
      <w:r w:rsidRPr="00061DBC">
        <w:rPr>
          <w:lang w:eastAsia="ar-SA"/>
        </w:rPr>
        <w:t>-на поддержку программы</w:t>
      </w:r>
      <w:r>
        <w:rPr>
          <w:lang w:eastAsia="ar-SA"/>
        </w:rPr>
        <w:t xml:space="preserve"> современной городской среды-142,1</w:t>
      </w:r>
      <w:r w:rsidRPr="00061DBC">
        <w:rPr>
          <w:lang w:eastAsia="ar-SA"/>
        </w:rPr>
        <w:t>тыс</w:t>
      </w:r>
      <w:proofErr w:type="gramStart"/>
      <w:r w:rsidRPr="00061DBC">
        <w:rPr>
          <w:lang w:eastAsia="ar-SA"/>
        </w:rPr>
        <w:t>.р</w:t>
      </w:r>
      <w:proofErr w:type="gramEnd"/>
      <w:r w:rsidRPr="00061DBC">
        <w:rPr>
          <w:lang w:eastAsia="ar-SA"/>
        </w:rPr>
        <w:t>ублей,</w:t>
      </w:r>
    </w:p>
    <w:p w:rsidR="00356330" w:rsidRPr="00061DBC" w:rsidRDefault="00356330" w:rsidP="00356330">
      <w:pPr>
        <w:jc w:val="both"/>
        <w:rPr>
          <w:lang w:eastAsia="ar-SA"/>
        </w:rPr>
      </w:pPr>
      <w:r w:rsidRPr="00061DBC">
        <w:rPr>
          <w:lang w:eastAsia="ar-SA"/>
        </w:rPr>
        <w:t xml:space="preserve">-на содержание общественных территорий – </w:t>
      </w:r>
      <w:r>
        <w:rPr>
          <w:lang w:eastAsia="ar-SA"/>
        </w:rPr>
        <w:t>12254,8</w:t>
      </w:r>
      <w:r w:rsidRPr="00061DBC">
        <w:rPr>
          <w:lang w:eastAsia="ar-SA"/>
        </w:rPr>
        <w:t>тыс</w:t>
      </w:r>
      <w:proofErr w:type="gramStart"/>
      <w:r w:rsidRPr="00061DBC">
        <w:rPr>
          <w:lang w:eastAsia="ar-SA"/>
        </w:rPr>
        <w:t>.р</w:t>
      </w:r>
      <w:proofErr w:type="gramEnd"/>
      <w:r w:rsidRPr="00061DBC">
        <w:rPr>
          <w:lang w:eastAsia="ar-SA"/>
        </w:rPr>
        <w:t>ублей,</w:t>
      </w:r>
    </w:p>
    <w:p w:rsidR="00356330" w:rsidRPr="00061DBC" w:rsidRDefault="00356330" w:rsidP="00356330">
      <w:pPr>
        <w:jc w:val="both"/>
        <w:rPr>
          <w:lang w:eastAsia="ar-SA"/>
        </w:rPr>
      </w:pPr>
      <w:r w:rsidRPr="00061DBC">
        <w:rPr>
          <w:lang w:eastAsia="ar-SA"/>
        </w:rPr>
        <w:t xml:space="preserve">-на ремонт дворовых территорий – </w:t>
      </w:r>
      <w:r>
        <w:rPr>
          <w:lang w:eastAsia="ar-SA"/>
        </w:rPr>
        <w:t>9810,7</w:t>
      </w:r>
      <w:r w:rsidRPr="00061DBC">
        <w:rPr>
          <w:lang w:eastAsia="ar-SA"/>
        </w:rPr>
        <w:t>.рублей;</w:t>
      </w:r>
    </w:p>
    <w:p w:rsidR="00356330" w:rsidRPr="00061DBC" w:rsidRDefault="00356330" w:rsidP="00356330">
      <w:pPr>
        <w:jc w:val="both"/>
        <w:rPr>
          <w:lang w:eastAsia="ar-SA"/>
        </w:rPr>
      </w:pPr>
      <w:r w:rsidRPr="00061DBC">
        <w:rPr>
          <w:lang w:eastAsia="ar-SA"/>
        </w:rPr>
        <w:t xml:space="preserve">За счет средств местного бюджета  – </w:t>
      </w:r>
      <w:r>
        <w:rPr>
          <w:lang w:eastAsia="ar-SA"/>
        </w:rPr>
        <w:t>5414,6</w:t>
      </w:r>
      <w:r w:rsidRPr="00061DBC">
        <w:rPr>
          <w:lang w:eastAsia="ar-SA"/>
        </w:rPr>
        <w:t xml:space="preserve"> тыс. рублей;</w:t>
      </w:r>
    </w:p>
    <w:p w:rsidR="009A620A" w:rsidRPr="00176B75" w:rsidRDefault="009A620A" w:rsidP="009A620A">
      <w:r w:rsidRPr="00176B75">
        <w:rPr>
          <w:lang w:eastAsia="ar-SA"/>
        </w:rPr>
        <w:t xml:space="preserve">Указанные средства </w:t>
      </w:r>
      <w:r w:rsidRPr="00176B75">
        <w:t>подлежат ежегодному уточнению с учетом размера предоставленной субсидии на соответствующий финансовый год.</w:t>
      </w:r>
    </w:p>
    <w:p w:rsidR="009A620A" w:rsidRPr="00176B75" w:rsidRDefault="009A620A" w:rsidP="009A620A">
      <w:pPr>
        <w:jc w:val="both"/>
      </w:pPr>
      <w:proofErr w:type="gramStart"/>
      <w:r w:rsidRPr="00176B75"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176B75"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9A620A" w:rsidRPr="00176B75" w:rsidRDefault="009A620A" w:rsidP="009A62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B75">
        <w:rPr>
          <w:rFonts w:ascii="Times New Roman" w:hAnsi="Times New Roman" w:cs="Times New Roman"/>
          <w:sz w:val="24"/>
          <w:szCs w:val="24"/>
        </w:rPr>
        <w:t xml:space="preserve">Расходные обязательства по предоставлению субсидий из бюджета  </w:t>
      </w:r>
      <w:r w:rsidRPr="00176B75">
        <w:rPr>
          <w:rFonts w:ascii="Times New Roman" w:hAnsi="Times New Roman" w:cs="Times New Roman"/>
          <w:color w:val="000000"/>
          <w:sz w:val="24"/>
          <w:szCs w:val="24"/>
        </w:rPr>
        <w:t>из областного и федерального бюджетов</w:t>
      </w:r>
      <w:r w:rsidRPr="00176B75">
        <w:rPr>
          <w:rFonts w:ascii="Times New Roman" w:hAnsi="Times New Roman" w:cs="Times New Roman"/>
          <w:sz w:val="24"/>
          <w:szCs w:val="24"/>
        </w:rPr>
        <w:t xml:space="preserve"> в целях </w:t>
      </w:r>
      <w:proofErr w:type="spellStart"/>
      <w:r w:rsidRPr="00176B7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76B75">
        <w:rPr>
          <w:rFonts w:ascii="Times New Roman" w:hAnsi="Times New Roman" w:cs="Times New Roman"/>
          <w:sz w:val="24"/>
          <w:szCs w:val="24"/>
        </w:rPr>
        <w:t xml:space="preserve"> минимального перечня работ по благоустройству дворовых территорий </w:t>
      </w:r>
      <w:proofErr w:type="spellStart"/>
      <w:r w:rsidRPr="00176B75">
        <w:rPr>
          <w:rFonts w:ascii="Times New Roman" w:hAnsi="Times New Roman" w:cs="Times New Roman"/>
          <w:sz w:val="24"/>
          <w:szCs w:val="24"/>
        </w:rPr>
        <w:t>софинансируются</w:t>
      </w:r>
      <w:proofErr w:type="spellEnd"/>
      <w:r w:rsidRPr="00176B75">
        <w:rPr>
          <w:rFonts w:ascii="Times New Roman" w:hAnsi="Times New Roman" w:cs="Times New Roman"/>
          <w:sz w:val="24"/>
          <w:szCs w:val="24"/>
        </w:rPr>
        <w:t xml:space="preserve">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proofErr w:type="gramEnd"/>
    </w:p>
    <w:p w:rsidR="009A620A" w:rsidRPr="00176B75" w:rsidRDefault="009A620A" w:rsidP="009A620A">
      <w:pPr>
        <w:ind w:firstLine="720"/>
        <w:jc w:val="both"/>
        <w:rPr>
          <w:rFonts w:eastAsia="Calibri"/>
          <w:color w:val="000000"/>
        </w:rPr>
      </w:pPr>
      <w:r w:rsidRPr="00176B75">
        <w:rPr>
          <w:rFonts w:eastAsia="Calibri"/>
          <w:color w:val="000000"/>
        </w:rPr>
        <w:t>Ресурсное обеспечение реализации Программы на 2023-202</w:t>
      </w:r>
      <w:r>
        <w:rPr>
          <w:rFonts w:eastAsia="Calibri"/>
          <w:color w:val="000000"/>
        </w:rPr>
        <w:t>6</w:t>
      </w:r>
      <w:r w:rsidRPr="00176B75">
        <w:rPr>
          <w:rFonts w:eastAsia="Calibri"/>
          <w:color w:val="000000"/>
        </w:rPr>
        <w:t xml:space="preserve"> годы представлено в приложении № 9.</w:t>
      </w:r>
    </w:p>
    <w:p w:rsidR="008E15B5" w:rsidRDefault="008E15B5" w:rsidP="009A620A">
      <w:pPr>
        <w:ind w:firstLine="720"/>
        <w:rPr>
          <w:rFonts w:eastAsia="Calibri"/>
          <w:bCs/>
          <w:color w:val="000000"/>
        </w:rPr>
      </w:pPr>
    </w:p>
    <w:p w:rsidR="009A620A" w:rsidRPr="00176B75" w:rsidRDefault="00381D10" w:rsidP="009A620A">
      <w:pPr>
        <w:ind w:firstLine="72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="009A620A" w:rsidRPr="00176B75">
        <w:rPr>
          <w:rFonts w:eastAsia="Calibri"/>
          <w:bCs/>
          <w:color w:val="000000"/>
        </w:rPr>
        <w:t>Приложение № 1</w:t>
      </w:r>
      <w:r w:rsidR="009A620A" w:rsidRPr="00176B75">
        <w:rPr>
          <w:rFonts w:eastAsia="Calibri"/>
        </w:rPr>
        <w:t xml:space="preserve"> </w:t>
      </w:r>
      <w:r w:rsidR="009A620A" w:rsidRPr="00176B75">
        <w:rPr>
          <w:rFonts w:eastAsia="Calibri"/>
          <w:bCs/>
          <w:color w:val="000000"/>
        </w:rPr>
        <w:t>к Программе</w:t>
      </w:r>
      <w:r w:rsidR="009A620A">
        <w:rPr>
          <w:rFonts w:eastAsia="Calibri"/>
          <w:bCs/>
          <w:color w:val="000000"/>
        </w:rPr>
        <w:t xml:space="preserve"> изложить в следующей редакции</w:t>
      </w:r>
    </w:p>
    <w:p w:rsidR="009A620A" w:rsidRPr="00176B75" w:rsidRDefault="009A620A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9A620A" w:rsidRPr="00176B75" w:rsidRDefault="009A620A" w:rsidP="009A620A">
      <w:pPr>
        <w:ind w:firstLine="720"/>
        <w:jc w:val="center"/>
        <w:rPr>
          <w:rFonts w:eastAsia="Calibri"/>
          <w:b/>
          <w:lang w:eastAsia="en-US"/>
        </w:rPr>
      </w:pPr>
      <w:r w:rsidRPr="00176B75">
        <w:rPr>
          <w:rFonts w:eastAsia="Calibri"/>
          <w:b/>
          <w:bCs/>
          <w:color w:val="000000"/>
        </w:rPr>
        <w:t>С В Е Д Е Н И Я</w:t>
      </w:r>
    </w:p>
    <w:p w:rsidR="009A620A" w:rsidRDefault="009A620A" w:rsidP="009A620A">
      <w:pPr>
        <w:ind w:firstLine="720"/>
        <w:jc w:val="center"/>
        <w:rPr>
          <w:rFonts w:eastAsia="Calibri"/>
          <w:b/>
          <w:bCs/>
          <w:color w:val="000000"/>
        </w:rPr>
      </w:pPr>
      <w:r w:rsidRPr="00176B75">
        <w:rPr>
          <w:rFonts w:eastAsia="Calibri"/>
          <w:b/>
          <w:bCs/>
          <w:color w:val="000000"/>
        </w:rPr>
        <w:t>о показателях (индикаторах) программы</w:t>
      </w:r>
    </w:p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08740E" w:rsidRPr="0008740E" w:rsidRDefault="0008740E" w:rsidP="009A620A">
      <w:pPr>
        <w:ind w:firstLine="720"/>
        <w:jc w:val="center"/>
        <w:rPr>
          <w:rFonts w:eastAsia="Calibri"/>
          <w:bCs/>
          <w:color w:val="000000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3199"/>
        <w:gridCol w:w="993"/>
        <w:gridCol w:w="992"/>
        <w:gridCol w:w="1276"/>
        <w:gridCol w:w="1134"/>
        <w:gridCol w:w="1102"/>
      </w:tblGrid>
      <w:tr w:rsidR="0008740E" w:rsidRPr="0008740E" w:rsidTr="0008740E">
        <w:tc>
          <w:tcPr>
            <w:tcW w:w="878" w:type="dxa"/>
            <w:vMerge w:val="restart"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proofErr w:type="gramStart"/>
            <w:r w:rsidRPr="00582985">
              <w:rPr>
                <w:rFonts w:eastAsia="Calibri"/>
                <w:color w:val="000000"/>
                <w:sz w:val="20"/>
                <w:szCs w:val="20"/>
              </w:rPr>
              <w:t>Наименование показателя (индикатора</w:t>
            </w:r>
            <w:proofErr w:type="gramEnd"/>
          </w:p>
        </w:tc>
        <w:tc>
          <w:tcPr>
            <w:tcW w:w="993" w:type="dxa"/>
            <w:vMerge w:val="restart"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504" w:type="dxa"/>
            <w:gridSpan w:val="4"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08740E" w:rsidRPr="0008740E" w:rsidTr="0008740E">
        <w:tc>
          <w:tcPr>
            <w:tcW w:w="878" w:type="dxa"/>
            <w:vMerge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740E" w:rsidRPr="00582985" w:rsidRDefault="0008740E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8740E" w:rsidRPr="00582985" w:rsidRDefault="0008740E" w:rsidP="00B47C36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>202</w:t>
            </w:r>
            <w:r w:rsidR="00B47C36" w:rsidRPr="00582985">
              <w:rPr>
                <w:rFonts w:eastAsia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8740E" w:rsidRPr="00582985" w:rsidRDefault="00B47C36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>текущий 2025год</w:t>
            </w:r>
          </w:p>
        </w:tc>
        <w:tc>
          <w:tcPr>
            <w:tcW w:w="1134" w:type="dxa"/>
          </w:tcPr>
          <w:p w:rsidR="0008740E" w:rsidRPr="00582985" w:rsidRDefault="00B47C36" w:rsidP="00B47C36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 xml:space="preserve">очередной           </w:t>
            </w:r>
            <w:r w:rsidR="0008740E" w:rsidRPr="00582985">
              <w:rPr>
                <w:rFonts w:eastAsia="Calibri"/>
                <w:bCs/>
                <w:color w:val="000000"/>
                <w:sz w:val="20"/>
                <w:szCs w:val="20"/>
              </w:rPr>
              <w:t>202</w:t>
            </w: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>6год</w:t>
            </w:r>
          </w:p>
        </w:tc>
        <w:tc>
          <w:tcPr>
            <w:tcW w:w="1102" w:type="dxa"/>
          </w:tcPr>
          <w:p w:rsidR="0008740E" w:rsidRPr="00582985" w:rsidRDefault="00B47C36" w:rsidP="00B47C36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 xml:space="preserve">Первый год </w:t>
            </w:r>
            <w:proofErr w:type="gramStart"/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>планового</w:t>
            </w:r>
            <w:proofErr w:type="gramEnd"/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 xml:space="preserve"> периода</w:t>
            </w:r>
            <w:r w:rsidR="0008740E" w:rsidRPr="00582985">
              <w:rPr>
                <w:rFonts w:eastAsia="Calibri"/>
                <w:bCs/>
                <w:color w:val="000000"/>
                <w:sz w:val="20"/>
                <w:szCs w:val="20"/>
              </w:rPr>
              <w:t>202</w:t>
            </w:r>
            <w:r w:rsidRPr="00582985">
              <w:rPr>
                <w:rFonts w:eastAsia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25465" w:rsidTr="008A5D50">
        <w:tc>
          <w:tcPr>
            <w:tcW w:w="4077" w:type="dxa"/>
            <w:gridSpan w:val="2"/>
          </w:tcPr>
          <w:p w:rsidR="00A25465" w:rsidRPr="00582985" w:rsidRDefault="00A25465" w:rsidP="0015697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Подпрограмма 1. «Формирование комфортной городской среды»</w:t>
            </w:r>
          </w:p>
        </w:tc>
        <w:tc>
          <w:tcPr>
            <w:tcW w:w="993" w:type="dxa"/>
            <w:vAlign w:val="center"/>
          </w:tcPr>
          <w:p w:rsidR="00A25465" w:rsidRPr="00582985" w:rsidRDefault="00A25465" w:rsidP="00156975">
            <w:pPr>
              <w:ind w:firstLine="2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25465" w:rsidRPr="00582985" w:rsidRDefault="00A25465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5465" w:rsidRPr="00582985" w:rsidRDefault="00A25465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25465" w:rsidRPr="00582985" w:rsidRDefault="00A25465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25465" w:rsidRPr="00582985" w:rsidRDefault="00A25465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D506E" w:rsidTr="00922166">
        <w:tc>
          <w:tcPr>
            <w:tcW w:w="878" w:type="dxa"/>
          </w:tcPr>
          <w:p w:rsidR="001D506E" w:rsidRPr="00347DEC" w:rsidRDefault="00A25465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47DEC">
              <w:rPr>
                <w:rFonts w:eastAsia="Calibri"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99" w:type="dxa"/>
            <w:vAlign w:val="center"/>
          </w:tcPr>
          <w:p w:rsidR="001D506E" w:rsidRPr="00582985" w:rsidRDefault="001D506E" w:rsidP="0015697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 xml:space="preserve"> Количество благоустроенных дворовых территорий</w:t>
            </w:r>
          </w:p>
        </w:tc>
        <w:tc>
          <w:tcPr>
            <w:tcW w:w="993" w:type="dxa"/>
            <w:vAlign w:val="center"/>
          </w:tcPr>
          <w:p w:rsidR="001D506E" w:rsidRPr="00582985" w:rsidRDefault="001D506E" w:rsidP="00156975">
            <w:pPr>
              <w:ind w:firstLine="2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1D506E" w:rsidRPr="00582985" w:rsidRDefault="00A940FB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1D506E" w:rsidRPr="00582985" w:rsidRDefault="00DA41DE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1D506E" w:rsidRPr="00582985" w:rsidRDefault="00DA41DE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vAlign w:val="center"/>
          </w:tcPr>
          <w:p w:rsidR="001D506E" w:rsidRPr="00582985" w:rsidRDefault="001D506E" w:rsidP="00507177">
            <w:pPr>
              <w:ind w:firstLine="127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1D506E" w:rsidTr="006F15F7">
        <w:tc>
          <w:tcPr>
            <w:tcW w:w="878" w:type="dxa"/>
          </w:tcPr>
          <w:p w:rsidR="001D506E" w:rsidRPr="00347DEC" w:rsidRDefault="00A25465" w:rsidP="009A620A">
            <w:pPr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47DEC"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199" w:type="dxa"/>
            <w:vAlign w:val="center"/>
          </w:tcPr>
          <w:p w:rsidR="001D506E" w:rsidRPr="00582985" w:rsidRDefault="00A25465" w:rsidP="00A2546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sz w:val="20"/>
                <w:szCs w:val="20"/>
              </w:rPr>
              <w:t>Количество</w:t>
            </w:r>
            <w:r w:rsidR="001D506E" w:rsidRPr="00582985">
              <w:rPr>
                <w:sz w:val="20"/>
                <w:szCs w:val="20"/>
              </w:rPr>
              <w:t xml:space="preserve"> </w:t>
            </w:r>
            <w:r w:rsidRPr="00582985">
              <w:rPr>
                <w:rFonts w:eastAsia="Arial"/>
                <w:sz w:val="20"/>
                <w:szCs w:val="20"/>
                <w:lang w:eastAsia="ar-SA"/>
              </w:rPr>
              <w:t>б</w:t>
            </w:r>
            <w:r w:rsidR="001D506E" w:rsidRPr="00582985">
              <w:rPr>
                <w:rFonts w:eastAsia="Arial"/>
                <w:sz w:val="20"/>
                <w:szCs w:val="20"/>
                <w:lang w:eastAsia="ar-SA"/>
              </w:rPr>
              <w:t>лагоустро</w:t>
            </w:r>
            <w:r w:rsidRPr="00582985">
              <w:rPr>
                <w:rFonts w:eastAsia="Arial"/>
                <w:sz w:val="20"/>
                <w:szCs w:val="20"/>
                <w:lang w:eastAsia="ar-SA"/>
              </w:rPr>
              <w:t>енных</w:t>
            </w:r>
            <w:r w:rsidR="001D506E" w:rsidRPr="00582985">
              <w:rPr>
                <w:rFonts w:eastAsia="Arial"/>
                <w:sz w:val="20"/>
                <w:szCs w:val="20"/>
                <w:lang w:eastAsia="ar-SA"/>
              </w:rPr>
              <w:t xml:space="preserve"> </w:t>
            </w:r>
            <w:r w:rsidRPr="00582985">
              <w:rPr>
                <w:rFonts w:eastAsia="Calibri"/>
                <w:sz w:val="20"/>
                <w:szCs w:val="20"/>
                <w:lang w:eastAsia="en-US"/>
              </w:rPr>
              <w:t>общественных пространств</w:t>
            </w:r>
          </w:p>
        </w:tc>
        <w:tc>
          <w:tcPr>
            <w:tcW w:w="993" w:type="dxa"/>
            <w:vAlign w:val="center"/>
          </w:tcPr>
          <w:p w:rsidR="001D506E" w:rsidRPr="00582985" w:rsidRDefault="001D506E" w:rsidP="00156975">
            <w:pPr>
              <w:ind w:firstLine="2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1D506E" w:rsidRPr="00582985" w:rsidRDefault="001D506E" w:rsidP="00507177">
            <w:pPr>
              <w:ind w:firstLine="7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1D506E" w:rsidRPr="00582985" w:rsidRDefault="001D506E" w:rsidP="0050717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298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506E" w:rsidRPr="00582985" w:rsidRDefault="001D506E" w:rsidP="00507177">
            <w:pPr>
              <w:ind w:firstLine="7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1D506E" w:rsidRPr="00582985" w:rsidRDefault="001D506E" w:rsidP="0050717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298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D506E" w:rsidRPr="00582985" w:rsidRDefault="001D506E" w:rsidP="00507177">
            <w:pPr>
              <w:ind w:firstLine="7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1D506E" w:rsidRPr="00582985" w:rsidRDefault="001D506E" w:rsidP="0050717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298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02" w:type="dxa"/>
            <w:vAlign w:val="center"/>
          </w:tcPr>
          <w:p w:rsidR="001D506E" w:rsidRPr="00582985" w:rsidRDefault="001D506E" w:rsidP="00507177">
            <w:pPr>
              <w:ind w:firstLine="7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1D506E" w:rsidRPr="00582985" w:rsidRDefault="001D506E" w:rsidP="0050717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A25465" w:rsidRDefault="00A25465" w:rsidP="00381D10">
      <w:pPr>
        <w:ind w:firstLine="720"/>
        <w:rPr>
          <w:rFonts w:eastAsia="Calibri"/>
          <w:bCs/>
          <w:color w:val="000000"/>
        </w:rPr>
      </w:pPr>
    </w:p>
    <w:p w:rsidR="0008740E" w:rsidRDefault="00381D10" w:rsidP="00381D10">
      <w:pPr>
        <w:ind w:firstLine="72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2</w:t>
      </w:r>
      <w:r w:rsidRPr="00176B75">
        <w:rPr>
          <w:rFonts w:eastAsia="Calibri"/>
        </w:rPr>
        <w:t xml:space="preserve"> </w:t>
      </w:r>
      <w:r w:rsidRPr="00176B75">
        <w:rPr>
          <w:rFonts w:eastAsia="Calibri"/>
          <w:bCs/>
          <w:color w:val="000000"/>
        </w:rPr>
        <w:t>к Программе</w:t>
      </w:r>
      <w:r>
        <w:rPr>
          <w:rFonts w:eastAsia="Calibri"/>
          <w:bCs/>
          <w:color w:val="000000"/>
        </w:rPr>
        <w:t xml:space="preserve"> изложить в следующей редакции</w:t>
      </w:r>
    </w:p>
    <w:p w:rsidR="0008740E" w:rsidRDefault="0008740E" w:rsidP="009A620A">
      <w:pPr>
        <w:ind w:firstLine="720"/>
        <w:jc w:val="center"/>
        <w:rPr>
          <w:rFonts w:eastAsia="Calibri"/>
          <w:b/>
          <w:bCs/>
          <w:color w:val="000000"/>
        </w:rPr>
      </w:pPr>
    </w:p>
    <w:p w:rsidR="00381D10" w:rsidRPr="00176B75" w:rsidRDefault="00381D10" w:rsidP="00381D10">
      <w:pPr>
        <w:jc w:val="center"/>
        <w:rPr>
          <w:b/>
          <w:bCs/>
          <w:color w:val="000000"/>
        </w:rPr>
      </w:pPr>
      <w:r w:rsidRPr="00176B75">
        <w:rPr>
          <w:b/>
          <w:bCs/>
          <w:color w:val="000000"/>
        </w:rPr>
        <w:t xml:space="preserve">ПЕРЕЧЕНЬ </w:t>
      </w:r>
    </w:p>
    <w:p w:rsidR="00381D10" w:rsidRDefault="00381D10" w:rsidP="00381D10">
      <w:pPr>
        <w:jc w:val="center"/>
        <w:rPr>
          <w:b/>
          <w:bCs/>
          <w:color w:val="000000"/>
        </w:rPr>
      </w:pPr>
      <w:r w:rsidRPr="00176B75">
        <w:rPr>
          <w:b/>
          <w:bCs/>
          <w:color w:val="000000"/>
        </w:rPr>
        <w:t>основных мероприятий программы</w:t>
      </w:r>
    </w:p>
    <w:p w:rsidR="00381D10" w:rsidRDefault="00381D10" w:rsidP="004156CD">
      <w:pPr>
        <w:ind w:right="-281"/>
        <w:jc w:val="center"/>
        <w:rPr>
          <w:b/>
          <w:bCs/>
          <w:color w:val="000000"/>
        </w:rPr>
      </w:pPr>
    </w:p>
    <w:tbl>
      <w:tblPr>
        <w:tblStyle w:val="afc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23"/>
        <w:gridCol w:w="1975"/>
        <w:gridCol w:w="1106"/>
        <w:gridCol w:w="1134"/>
        <w:gridCol w:w="2126"/>
        <w:gridCol w:w="1842"/>
      </w:tblGrid>
      <w:tr w:rsidR="00381D10" w:rsidTr="0083688C">
        <w:tc>
          <w:tcPr>
            <w:tcW w:w="2023" w:type="dxa"/>
            <w:vMerge w:val="restart"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975" w:type="dxa"/>
            <w:vMerge w:val="restart"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40" w:type="dxa"/>
            <w:gridSpan w:val="2"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2126" w:type="dxa"/>
            <w:vMerge w:val="restart"/>
          </w:tcPr>
          <w:p w:rsidR="00381D10" w:rsidRPr="00582985" w:rsidRDefault="00381D10" w:rsidP="004F19B0">
            <w:pPr>
              <w:ind w:left="-82" w:firstLine="25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1842" w:type="dxa"/>
            <w:vMerge w:val="restart"/>
          </w:tcPr>
          <w:p w:rsidR="00381D10" w:rsidRPr="00582985" w:rsidRDefault="00381D10" w:rsidP="004F19B0">
            <w:pPr>
              <w:ind w:left="-403" w:firstLine="40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Связь с показателями Программы</w:t>
            </w:r>
          </w:p>
        </w:tc>
      </w:tr>
      <w:tr w:rsidR="00381D10" w:rsidTr="0083688C">
        <w:tc>
          <w:tcPr>
            <w:tcW w:w="2023" w:type="dxa"/>
            <w:vMerge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2126" w:type="dxa"/>
            <w:vMerge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56CD" w:rsidTr="0083688C">
        <w:tc>
          <w:tcPr>
            <w:tcW w:w="2023" w:type="dxa"/>
          </w:tcPr>
          <w:p w:rsidR="00381D10" w:rsidRPr="00582985" w:rsidRDefault="00381D10" w:rsidP="00D714CB">
            <w:pPr>
              <w:ind w:left="459" w:hanging="142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Подпрограмма 1. </w:t>
            </w:r>
            <w:r w:rsidR="00E91E82" w:rsidRPr="00582985">
              <w:rPr>
                <w:color w:val="000000"/>
                <w:sz w:val="20"/>
                <w:szCs w:val="20"/>
              </w:rPr>
              <w:t xml:space="preserve">Проведение ремонта </w:t>
            </w:r>
            <w:r w:rsidRPr="00582985">
              <w:rPr>
                <w:color w:val="000000"/>
                <w:sz w:val="20"/>
                <w:szCs w:val="20"/>
              </w:rPr>
              <w:t>дворовых территорий</w:t>
            </w:r>
          </w:p>
        </w:tc>
        <w:tc>
          <w:tcPr>
            <w:tcW w:w="1975" w:type="dxa"/>
          </w:tcPr>
          <w:p w:rsidR="00381D10" w:rsidRPr="00582985" w:rsidRDefault="00381D10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Pr="00582985">
              <w:rPr>
                <w:sz w:val="20"/>
                <w:szCs w:val="20"/>
              </w:rPr>
              <w:t>Сеченовского муниципального округ</w:t>
            </w:r>
            <w:proofErr w:type="gramStart"/>
            <w:r w:rsidRPr="00582985">
              <w:rPr>
                <w:sz w:val="20"/>
                <w:szCs w:val="20"/>
              </w:rPr>
              <w:t>а(</w:t>
            </w:r>
            <w:proofErr w:type="gramEnd"/>
            <w:r w:rsidRPr="00582985">
              <w:rPr>
                <w:sz w:val="20"/>
                <w:szCs w:val="20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381D10" w:rsidRPr="00582985" w:rsidRDefault="00381D10" w:rsidP="00650918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202</w:t>
            </w:r>
            <w:r w:rsidR="00650918" w:rsidRPr="00582985">
              <w:rPr>
                <w:color w:val="000000"/>
                <w:sz w:val="20"/>
                <w:szCs w:val="20"/>
              </w:rPr>
              <w:t>4</w:t>
            </w:r>
            <w:r w:rsidRPr="0058298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381D10" w:rsidRPr="00582985" w:rsidRDefault="00381D10" w:rsidP="00650918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202</w:t>
            </w:r>
            <w:r w:rsidR="00650918" w:rsidRPr="00582985">
              <w:rPr>
                <w:color w:val="000000"/>
                <w:sz w:val="20"/>
                <w:szCs w:val="20"/>
              </w:rPr>
              <w:t>7</w:t>
            </w:r>
            <w:r w:rsidRPr="0058298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381D10" w:rsidRPr="00582985" w:rsidRDefault="00381D10" w:rsidP="0083688C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Выполнение работ </w:t>
            </w:r>
            <w:r w:rsidR="0083688C" w:rsidRPr="00582985">
              <w:rPr>
                <w:color w:val="000000"/>
                <w:sz w:val="20"/>
                <w:szCs w:val="20"/>
              </w:rPr>
              <w:t>ремонту</w:t>
            </w:r>
            <w:r w:rsidRPr="00582985">
              <w:rPr>
                <w:color w:val="000000"/>
                <w:sz w:val="20"/>
                <w:szCs w:val="20"/>
              </w:rPr>
              <w:t xml:space="preserve"> дворовых территорий</w:t>
            </w:r>
          </w:p>
        </w:tc>
        <w:tc>
          <w:tcPr>
            <w:tcW w:w="1842" w:type="dxa"/>
          </w:tcPr>
          <w:p w:rsidR="00381D10" w:rsidRPr="00582985" w:rsidRDefault="00381D10" w:rsidP="0083688C">
            <w:pPr>
              <w:tabs>
                <w:tab w:val="left" w:pos="1734"/>
              </w:tabs>
              <w:rPr>
                <w:rFonts w:eastAsia="Calibri"/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 xml:space="preserve">- количество </w:t>
            </w:r>
            <w:r w:rsidR="00E91E82" w:rsidRPr="00582985">
              <w:rPr>
                <w:rFonts w:eastAsia="Calibri"/>
                <w:color w:val="000000"/>
                <w:sz w:val="20"/>
                <w:szCs w:val="20"/>
              </w:rPr>
              <w:t>отремонтированных</w:t>
            </w:r>
            <w:r w:rsidRPr="00582985">
              <w:rPr>
                <w:rFonts w:eastAsia="Calibri"/>
                <w:color w:val="000000"/>
                <w:sz w:val="20"/>
                <w:szCs w:val="20"/>
              </w:rPr>
              <w:t xml:space="preserve"> дворовых территорий </w:t>
            </w:r>
          </w:p>
          <w:p w:rsidR="00381D10" w:rsidRPr="00582985" w:rsidRDefault="00381D10" w:rsidP="0083688C">
            <w:pPr>
              <w:ind w:left="34"/>
              <w:rPr>
                <w:color w:val="000000"/>
                <w:sz w:val="20"/>
                <w:szCs w:val="20"/>
              </w:rPr>
            </w:pPr>
            <w:r w:rsidRPr="00582985">
              <w:rPr>
                <w:rFonts w:eastAsia="Calibri"/>
                <w:color w:val="000000"/>
                <w:sz w:val="20"/>
                <w:szCs w:val="20"/>
              </w:rPr>
              <w:t>- площадь благоустроенных дворовых территорий</w:t>
            </w:r>
          </w:p>
        </w:tc>
      </w:tr>
      <w:tr w:rsidR="004156CD" w:rsidTr="00582985">
        <w:trPr>
          <w:trHeight w:val="5371"/>
        </w:trPr>
        <w:tc>
          <w:tcPr>
            <w:tcW w:w="2023" w:type="dxa"/>
          </w:tcPr>
          <w:p w:rsidR="004156CD" w:rsidRPr="00582985" w:rsidRDefault="004156CD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Подпрограмма 2. 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1975" w:type="dxa"/>
          </w:tcPr>
          <w:p w:rsidR="004156CD" w:rsidRPr="00582985" w:rsidRDefault="00E91E82" w:rsidP="00381D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Pr="00582985">
              <w:rPr>
                <w:sz w:val="20"/>
                <w:szCs w:val="20"/>
              </w:rPr>
              <w:t>Сеченовского муниципального округ</w:t>
            </w:r>
            <w:proofErr w:type="gramStart"/>
            <w:r w:rsidRPr="00582985">
              <w:rPr>
                <w:sz w:val="20"/>
                <w:szCs w:val="20"/>
              </w:rPr>
              <w:t>а(</w:t>
            </w:r>
            <w:proofErr w:type="gramEnd"/>
            <w:r w:rsidRPr="00582985">
              <w:rPr>
                <w:sz w:val="20"/>
                <w:szCs w:val="20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4156CD" w:rsidRPr="00582985" w:rsidRDefault="00E91E82" w:rsidP="00507177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2024</w:t>
            </w:r>
            <w:r w:rsidR="004156CD" w:rsidRPr="0058298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4156CD" w:rsidRPr="00582985" w:rsidRDefault="004156CD" w:rsidP="00E91E82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202</w:t>
            </w:r>
            <w:r w:rsidR="00E91E82" w:rsidRPr="00582985">
              <w:rPr>
                <w:color w:val="000000"/>
                <w:sz w:val="20"/>
                <w:szCs w:val="20"/>
              </w:rPr>
              <w:t>7</w:t>
            </w:r>
            <w:r w:rsidRPr="00582985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4156CD" w:rsidRPr="00582985" w:rsidRDefault="004156CD" w:rsidP="004156CD">
            <w:pPr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Выполнение работ по благоустройству муниципальных территорий общего пользования и мест массового отдыха населения </w:t>
            </w:r>
          </w:p>
          <w:p w:rsidR="004156CD" w:rsidRPr="00582985" w:rsidRDefault="004F19B0" w:rsidP="004156CD">
            <w:pPr>
              <w:rPr>
                <w:sz w:val="20"/>
                <w:szCs w:val="20"/>
              </w:rPr>
            </w:pPr>
            <w:r w:rsidRPr="00582985">
              <w:rPr>
                <w:sz w:val="20"/>
                <w:szCs w:val="20"/>
              </w:rPr>
              <w:t>1</w:t>
            </w:r>
            <w:r w:rsidR="004156CD" w:rsidRPr="00582985">
              <w:rPr>
                <w:sz w:val="20"/>
                <w:szCs w:val="20"/>
              </w:rPr>
              <w:t xml:space="preserve"> </w:t>
            </w:r>
            <w:r w:rsidR="00E91E82" w:rsidRPr="00582985">
              <w:rPr>
                <w:sz w:val="20"/>
                <w:szCs w:val="20"/>
              </w:rPr>
              <w:t xml:space="preserve">Благоустройство </w:t>
            </w:r>
            <w:r w:rsidR="004156CD" w:rsidRPr="00582985">
              <w:rPr>
                <w:sz w:val="20"/>
                <w:szCs w:val="20"/>
              </w:rPr>
              <w:t xml:space="preserve"> </w:t>
            </w:r>
            <w:r w:rsidR="00E91E82" w:rsidRPr="00582985">
              <w:rPr>
                <w:sz w:val="20"/>
                <w:szCs w:val="20"/>
              </w:rPr>
              <w:t>У</w:t>
            </w:r>
            <w:r w:rsidR="004156CD" w:rsidRPr="00582985">
              <w:rPr>
                <w:sz w:val="20"/>
                <w:szCs w:val="20"/>
              </w:rPr>
              <w:t>садьб</w:t>
            </w:r>
            <w:r w:rsidR="00E91E82" w:rsidRPr="00582985">
              <w:rPr>
                <w:sz w:val="20"/>
                <w:szCs w:val="20"/>
              </w:rPr>
              <w:t>ы</w:t>
            </w:r>
            <w:r w:rsidR="004156CD" w:rsidRPr="00582985">
              <w:rPr>
                <w:sz w:val="20"/>
                <w:szCs w:val="20"/>
              </w:rPr>
              <w:t xml:space="preserve"> Беклемишева в </w:t>
            </w:r>
            <w:proofErr w:type="spellStart"/>
            <w:r w:rsidR="004156CD" w:rsidRPr="00582985">
              <w:rPr>
                <w:sz w:val="20"/>
                <w:szCs w:val="20"/>
              </w:rPr>
              <w:t>с</w:t>
            </w:r>
            <w:proofErr w:type="gramStart"/>
            <w:r w:rsidR="004156CD" w:rsidRPr="00582985">
              <w:rPr>
                <w:sz w:val="20"/>
                <w:szCs w:val="20"/>
              </w:rPr>
              <w:t>.С</w:t>
            </w:r>
            <w:proofErr w:type="gramEnd"/>
            <w:r w:rsidR="004156CD" w:rsidRPr="00582985">
              <w:rPr>
                <w:sz w:val="20"/>
                <w:szCs w:val="20"/>
              </w:rPr>
              <w:t>еченово</w:t>
            </w:r>
            <w:proofErr w:type="spellEnd"/>
          </w:p>
          <w:p w:rsidR="00E91E82" w:rsidRPr="00582985" w:rsidRDefault="00E91E82" w:rsidP="00E91E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82985">
              <w:rPr>
                <w:sz w:val="20"/>
                <w:szCs w:val="20"/>
              </w:rPr>
              <w:t>2.</w:t>
            </w:r>
            <w:r w:rsidRPr="00582985">
              <w:rPr>
                <w:rFonts w:eastAsia="Calibri"/>
                <w:sz w:val="20"/>
                <w:szCs w:val="20"/>
                <w:lang w:eastAsia="en-US"/>
              </w:rPr>
              <w:t xml:space="preserve">Благоустройство сквера воинов интернационалистов в с. Сеченово </w:t>
            </w:r>
          </w:p>
          <w:p w:rsidR="0083688C" w:rsidRPr="00582985" w:rsidRDefault="00E91E82" w:rsidP="0083688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82985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4F19B0" w:rsidRPr="00582985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3688C" w:rsidRPr="00582985">
              <w:rPr>
                <w:rFonts w:eastAsia="Calibri"/>
                <w:sz w:val="20"/>
                <w:szCs w:val="20"/>
                <w:lang w:eastAsia="en-US"/>
              </w:rPr>
              <w:t xml:space="preserve">Благоустройство парка  Победы  в </w:t>
            </w:r>
            <w:proofErr w:type="spellStart"/>
            <w:r w:rsidR="0083688C" w:rsidRPr="00582985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Start"/>
            <w:r w:rsidR="0083688C" w:rsidRPr="00582985">
              <w:rPr>
                <w:rFonts w:eastAsia="Calibri"/>
                <w:sz w:val="20"/>
                <w:szCs w:val="20"/>
                <w:lang w:eastAsia="en-US"/>
              </w:rPr>
              <w:t>.С</w:t>
            </w:r>
            <w:proofErr w:type="gramEnd"/>
            <w:r w:rsidR="0083688C" w:rsidRPr="00582985">
              <w:rPr>
                <w:rFonts w:eastAsia="Calibri"/>
                <w:sz w:val="20"/>
                <w:szCs w:val="20"/>
                <w:lang w:eastAsia="en-US"/>
              </w:rPr>
              <w:t>еченово</w:t>
            </w:r>
            <w:proofErr w:type="spellEnd"/>
            <w:r w:rsidR="0083688C" w:rsidRPr="00582985"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 w:rsidR="0083688C" w:rsidRPr="00582985">
              <w:rPr>
                <w:rFonts w:eastAsia="Calibri"/>
                <w:sz w:val="20"/>
                <w:szCs w:val="20"/>
                <w:lang w:val="en-US" w:eastAsia="en-US"/>
              </w:rPr>
              <w:t>II</w:t>
            </w:r>
            <w:r w:rsidR="0083688C" w:rsidRPr="00582985">
              <w:rPr>
                <w:rFonts w:eastAsia="Calibri"/>
                <w:sz w:val="20"/>
                <w:szCs w:val="20"/>
                <w:lang w:eastAsia="en-US"/>
              </w:rPr>
              <w:t xml:space="preserve"> этап                              Благоустройство общественного пространства по ул. 70 лет Октября</w:t>
            </w:r>
          </w:p>
          <w:p w:rsidR="004156CD" w:rsidRPr="00582985" w:rsidRDefault="004156CD" w:rsidP="004F19B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</w:tcPr>
          <w:p w:rsidR="004156CD" w:rsidRPr="00582985" w:rsidRDefault="004156CD" w:rsidP="00507177">
            <w:pPr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- количество благоустроенных муниципальных территорий общего пользования и мест массового отдыха населения;</w:t>
            </w:r>
          </w:p>
          <w:p w:rsidR="004156CD" w:rsidRPr="00582985" w:rsidRDefault="004156CD" w:rsidP="00507177">
            <w:pPr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 - площадь благоустроенных муниципальных территорий общего пользования и мест массового отдыха населения</w:t>
            </w:r>
          </w:p>
        </w:tc>
      </w:tr>
      <w:tr w:rsidR="00A25465" w:rsidTr="00B66876">
        <w:trPr>
          <w:trHeight w:val="3245"/>
        </w:trPr>
        <w:tc>
          <w:tcPr>
            <w:tcW w:w="2023" w:type="dxa"/>
          </w:tcPr>
          <w:p w:rsidR="00A25465" w:rsidRPr="00582985" w:rsidRDefault="00A25465" w:rsidP="00A254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lastRenderedPageBreak/>
              <w:t>Подпрограмма 3. Содержание объектов благоустройства и общественных территорий Сеченовского    муниципального округа</w:t>
            </w:r>
          </w:p>
        </w:tc>
        <w:tc>
          <w:tcPr>
            <w:tcW w:w="1975" w:type="dxa"/>
          </w:tcPr>
          <w:p w:rsidR="00A25465" w:rsidRPr="00582985" w:rsidRDefault="00A25465" w:rsidP="00C607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 xml:space="preserve">Администрация </w:t>
            </w:r>
            <w:r w:rsidRPr="00582985">
              <w:rPr>
                <w:sz w:val="20"/>
                <w:szCs w:val="20"/>
              </w:rPr>
              <w:t>Сеченовского муниципального округ</w:t>
            </w:r>
            <w:proofErr w:type="gramStart"/>
            <w:r w:rsidRPr="00582985">
              <w:rPr>
                <w:sz w:val="20"/>
                <w:szCs w:val="20"/>
              </w:rPr>
              <w:t>а(</w:t>
            </w:r>
            <w:proofErr w:type="gramEnd"/>
            <w:r w:rsidRPr="00582985">
              <w:rPr>
                <w:sz w:val="20"/>
                <w:szCs w:val="20"/>
              </w:rPr>
              <w:t>Управление капитального строительства, ЖКХ, жилищной политики и жилищного фонда)</w:t>
            </w:r>
          </w:p>
        </w:tc>
        <w:tc>
          <w:tcPr>
            <w:tcW w:w="1106" w:type="dxa"/>
          </w:tcPr>
          <w:p w:rsidR="00A25465" w:rsidRPr="00582985" w:rsidRDefault="00A25465" w:rsidP="00C60784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</w:tcPr>
          <w:p w:rsidR="00A25465" w:rsidRPr="00582985" w:rsidRDefault="00A25465" w:rsidP="00C60784">
            <w:pPr>
              <w:jc w:val="center"/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126" w:type="dxa"/>
          </w:tcPr>
          <w:p w:rsidR="00A25465" w:rsidRPr="00582985" w:rsidRDefault="00B66876" w:rsidP="00B66876">
            <w:pPr>
              <w:rPr>
                <w:color w:val="000000"/>
                <w:sz w:val="20"/>
                <w:szCs w:val="20"/>
              </w:rPr>
            </w:pPr>
            <w:r w:rsidRPr="00582985">
              <w:rPr>
                <w:color w:val="000000"/>
                <w:sz w:val="20"/>
                <w:szCs w:val="20"/>
              </w:rPr>
              <w:t>Выполнение работ по содержанию объектов благоустройства и общественных территорий</w:t>
            </w:r>
          </w:p>
        </w:tc>
        <w:tc>
          <w:tcPr>
            <w:tcW w:w="1842" w:type="dxa"/>
          </w:tcPr>
          <w:p w:rsidR="00A25465" w:rsidRPr="00582985" w:rsidRDefault="00A25465" w:rsidP="00507177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81D10" w:rsidRDefault="00381D10" w:rsidP="00381D10">
      <w:pPr>
        <w:jc w:val="center"/>
        <w:rPr>
          <w:b/>
          <w:bCs/>
          <w:color w:val="000000"/>
        </w:rPr>
      </w:pPr>
    </w:p>
    <w:p w:rsidR="00381D10" w:rsidRDefault="00381D10" w:rsidP="00381D10">
      <w:pPr>
        <w:jc w:val="center"/>
        <w:rPr>
          <w:b/>
          <w:bCs/>
          <w:color w:val="000000"/>
        </w:rPr>
      </w:pPr>
    </w:p>
    <w:p w:rsidR="00381D10" w:rsidRDefault="00381D10" w:rsidP="00381D10">
      <w:pPr>
        <w:jc w:val="center"/>
        <w:rPr>
          <w:b/>
          <w:bCs/>
          <w:color w:val="000000"/>
        </w:rPr>
      </w:pPr>
    </w:p>
    <w:p w:rsidR="004F19B0" w:rsidRDefault="004F19B0" w:rsidP="004F19B0">
      <w:pPr>
        <w:ind w:firstLine="72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3</w:t>
      </w:r>
      <w:r w:rsidRPr="00176B75">
        <w:rPr>
          <w:rFonts w:eastAsia="Calibri"/>
        </w:rPr>
        <w:t xml:space="preserve"> </w:t>
      </w:r>
      <w:r w:rsidRPr="00176B75">
        <w:rPr>
          <w:rFonts w:eastAsia="Calibri"/>
          <w:bCs/>
          <w:color w:val="000000"/>
        </w:rPr>
        <w:t>к Программе</w:t>
      </w:r>
      <w:r>
        <w:rPr>
          <w:rFonts w:eastAsia="Calibri"/>
          <w:bCs/>
          <w:color w:val="000000"/>
        </w:rPr>
        <w:t xml:space="preserve"> изложить в следующей редакции</w:t>
      </w:r>
    </w:p>
    <w:p w:rsidR="00381D10" w:rsidRDefault="00381D10" w:rsidP="00381D10">
      <w:pPr>
        <w:jc w:val="center"/>
        <w:rPr>
          <w:b/>
          <w:bCs/>
          <w:color w:val="000000"/>
        </w:rPr>
      </w:pPr>
    </w:p>
    <w:p w:rsidR="00381D10" w:rsidRDefault="00381D10" w:rsidP="00381D10">
      <w:pPr>
        <w:jc w:val="center"/>
        <w:rPr>
          <w:b/>
          <w:bCs/>
          <w:color w:val="000000"/>
        </w:rPr>
      </w:pPr>
    </w:p>
    <w:p w:rsidR="004F19B0" w:rsidRPr="00176B75" w:rsidRDefault="004F19B0" w:rsidP="004F19B0">
      <w:pPr>
        <w:jc w:val="center"/>
        <w:rPr>
          <w:color w:val="000000"/>
          <w:sz w:val="28"/>
          <w:szCs w:val="28"/>
        </w:rPr>
      </w:pPr>
    </w:p>
    <w:p w:rsidR="004F19B0" w:rsidRPr="00176B75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 xml:space="preserve">Адресный перечень </w:t>
      </w:r>
    </w:p>
    <w:p w:rsidR="004F19B0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 xml:space="preserve">дворовых территорий </w:t>
      </w:r>
      <w:r w:rsidRPr="00176B75">
        <w:rPr>
          <w:b/>
          <w:lang w:eastAsia="ar-SA"/>
        </w:rPr>
        <w:t>многоквартирных домов,</w:t>
      </w:r>
      <w:r w:rsidRPr="00176B75">
        <w:rPr>
          <w:lang w:eastAsia="ar-SA"/>
        </w:rPr>
        <w:t xml:space="preserve"> </w:t>
      </w:r>
      <w:r w:rsidRPr="00176B75">
        <w:rPr>
          <w:b/>
          <w:color w:val="000000"/>
        </w:rPr>
        <w:t>подлежащих благоустройству</w:t>
      </w:r>
    </w:p>
    <w:p w:rsidR="004F19B0" w:rsidRPr="00176B75" w:rsidRDefault="004F19B0" w:rsidP="004F19B0">
      <w:pPr>
        <w:jc w:val="center"/>
        <w:rPr>
          <w:b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05"/>
      </w:tblGrid>
      <w:tr w:rsidR="004F19B0" w:rsidRPr="00176B75" w:rsidTr="00582985">
        <w:tc>
          <w:tcPr>
            <w:tcW w:w="851" w:type="dxa"/>
            <w:shd w:val="clear" w:color="auto" w:fill="auto"/>
          </w:tcPr>
          <w:p w:rsidR="004F19B0" w:rsidRPr="00176B75" w:rsidRDefault="004F19B0" w:rsidP="00660BC4">
            <w:pPr>
              <w:ind w:left="321" w:hanging="321"/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 xml:space="preserve">№ </w:t>
            </w:r>
            <w:proofErr w:type="gramStart"/>
            <w:r w:rsidRPr="00176B75">
              <w:rPr>
                <w:color w:val="000000"/>
              </w:rPr>
              <w:t>п</w:t>
            </w:r>
            <w:proofErr w:type="gramEnd"/>
            <w:r w:rsidRPr="00176B75">
              <w:rPr>
                <w:color w:val="000000"/>
              </w:rPr>
              <w:t>/п</w:t>
            </w:r>
          </w:p>
        </w:tc>
        <w:tc>
          <w:tcPr>
            <w:tcW w:w="8505" w:type="dxa"/>
            <w:shd w:val="clear" w:color="auto" w:fill="auto"/>
          </w:tcPr>
          <w:p w:rsidR="004F19B0" w:rsidRPr="00176B75" w:rsidRDefault="004F19B0" w:rsidP="00507177">
            <w:pPr>
              <w:rPr>
                <w:color w:val="000000"/>
              </w:rPr>
            </w:pPr>
            <w:r w:rsidRPr="00176B75">
              <w:rPr>
                <w:color w:val="000000"/>
              </w:rPr>
              <w:t xml:space="preserve">                                            Адрес многоквартирного дома</w:t>
            </w:r>
          </w:p>
        </w:tc>
      </w:tr>
      <w:tr w:rsidR="004F19B0" w:rsidRPr="00176B75" w:rsidTr="00582985">
        <w:tc>
          <w:tcPr>
            <w:tcW w:w="9356" w:type="dxa"/>
            <w:gridSpan w:val="2"/>
            <w:shd w:val="clear" w:color="auto" w:fill="auto"/>
          </w:tcPr>
          <w:p w:rsidR="004F19B0" w:rsidRPr="00176B75" w:rsidRDefault="004F19B0" w:rsidP="00650918">
            <w:pPr>
              <w:jc w:val="center"/>
              <w:rPr>
                <w:rFonts w:eastAsia="Calibri"/>
                <w:b/>
                <w:lang w:eastAsia="en-US"/>
              </w:rPr>
            </w:pPr>
            <w:r w:rsidRPr="00176B75">
              <w:rPr>
                <w:rFonts w:eastAsia="Calibri"/>
                <w:b/>
                <w:lang w:eastAsia="en-US"/>
              </w:rPr>
              <w:t>202</w:t>
            </w:r>
            <w:r w:rsidR="00650918">
              <w:rPr>
                <w:rFonts w:eastAsia="Calibri"/>
                <w:b/>
                <w:lang w:eastAsia="en-US"/>
              </w:rPr>
              <w:t>4</w:t>
            </w:r>
            <w:r w:rsidRPr="00176B75">
              <w:rPr>
                <w:rFonts w:eastAsia="Calibri"/>
                <w:b/>
                <w:lang w:eastAsia="en-US"/>
              </w:rPr>
              <w:t xml:space="preserve"> год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176B75" w:rsidRDefault="00650918" w:rsidP="00C60784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650918" w:rsidRPr="00176B75" w:rsidRDefault="00650918" w:rsidP="00C60784">
            <w:pPr>
              <w:rPr>
                <w:rFonts w:eastAsia="Calibri"/>
                <w:lang w:eastAsia="en-US"/>
              </w:rPr>
            </w:pPr>
            <w:proofErr w:type="spellStart"/>
            <w:r w:rsidRPr="00176B75">
              <w:rPr>
                <w:rFonts w:eastAsia="Calibri"/>
                <w:lang w:eastAsia="en-US"/>
              </w:rPr>
              <w:t>пос</w:t>
            </w:r>
            <w:proofErr w:type="gramStart"/>
            <w:r w:rsidRPr="00176B75">
              <w:rPr>
                <w:rFonts w:eastAsia="Calibri"/>
                <w:lang w:eastAsia="en-US"/>
              </w:rPr>
              <w:t>.Т</w:t>
            </w:r>
            <w:proofErr w:type="gramEnd"/>
            <w:r w:rsidRPr="00176B75">
              <w:rPr>
                <w:rFonts w:eastAsia="Calibri"/>
                <w:lang w:eastAsia="en-US"/>
              </w:rPr>
              <w:t>еплостанского</w:t>
            </w:r>
            <w:proofErr w:type="spellEnd"/>
            <w:r w:rsidRPr="00176B75">
              <w:rPr>
                <w:rFonts w:eastAsia="Calibri"/>
                <w:lang w:eastAsia="en-US"/>
              </w:rPr>
              <w:t xml:space="preserve"> совхоза, ул. Школьная, 18А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176B75" w:rsidRDefault="00650918" w:rsidP="00C60784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50918" w:rsidRPr="00176B75" w:rsidRDefault="00650918" w:rsidP="00C60784">
            <w:pPr>
              <w:rPr>
                <w:rFonts w:eastAsia="Calibri"/>
                <w:lang w:eastAsia="en-US"/>
              </w:rPr>
            </w:pPr>
            <w:proofErr w:type="spellStart"/>
            <w:r w:rsidRPr="00176B75">
              <w:rPr>
                <w:rFonts w:eastAsia="Calibri"/>
                <w:lang w:eastAsia="en-US"/>
              </w:rPr>
              <w:t>пос</w:t>
            </w:r>
            <w:proofErr w:type="gramStart"/>
            <w:r w:rsidRPr="00176B75">
              <w:rPr>
                <w:rFonts w:eastAsia="Calibri"/>
                <w:lang w:eastAsia="en-US"/>
              </w:rPr>
              <w:t>.Т</w:t>
            </w:r>
            <w:proofErr w:type="gramEnd"/>
            <w:r w:rsidRPr="00176B75">
              <w:rPr>
                <w:rFonts w:eastAsia="Calibri"/>
                <w:lang w:eastAsia="en-US"/>
              </w:rPr>
              <w:t>еплостанского</w:t>
            </w:r>
            <w:proofErr w:type="spellEnd"/>
            <w:r w:rsidRPr="00176B75">
              <w:rPr>
                <w:rFonts w:eastAsia="Calibri"/>
                <w:lang w:eastAsia="en-US"/>
              </w:rPr>
              <w:t xml:space="preserve"> совхоза, ул. Центральная, 11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176B75" w:rsidRDefault="00650918" w:rsidP="00C60784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50918" w:rsidRPr="00176B75" w:rsidRDefault="00650918" w:rsidP="00C60784">
            <w:pPr>
              <w:rPr>
                <w:rFonts w:eastAsia="Calibri"/>
                <w:lang w:eastAsia="en-US"/>
              </w:rPr>
            </w:pPr>
            <w:proofErr w:type="spellStart"/>
            <w:r w:rsidRPr="00176B75">
              <w:rPr>
                <w:rFonts w:eastAsia="Calibri"/>
                <w:lang w:eastAsia="en-US"/>
              </w:rPr>
              <w:t>с</w:t>
            </w:r>
            <w:proofErr w:type="gramStart"/>
            <w:r w:rsidRPr="00176B75">
              <w:rPr>
                <w:rFonts w:eastAsia="Calibri"/>
                <w:lang w:eastAsia="en-US"/>
              </w:rPr>
              <w:t>.С</w:t>
            </w:r>
            <w:proofErr w:type="gramEnd"/>
            <w:r w:rsidRPr="00176B75">
              <w:rPr>
                <w:rFonts w:eastAsia="Calibri"/>
                <w:lang w:eastAsia="en-US"/>
              </w:rPr>
              <w:t>еченово</w:t>
            </w:r>
            <w:proofErr w:type="spellEnd"/>
            <w:r w:rsidRPr="00176B75">
              <w:rPr>
                <w:rFonts w:eastAsia="Calibri"/>
                <w:lang w:eastAsia="en-US"/>
              </w:rPr>
              <w:t>, ул. Пионерская, 2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176B75" w:rsidRDefault="00650918" w:rsidP="00C60784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650918" w:rsidRPr="00176B75" w:rsidRDefault="00650918" w:rsidP="00C60784">
            <w:pPr>
              <w:rPr>
                <w:rFonts w:eastAsia="Calibri"/>
                <w:lang w:eastAsia="en-US"/>
              </w:rPr>
            </w:pPr>
            <w:proofErr w:type="spellStart"/>
            <w:r w:rsidRPr="00176B75">
              <w:rPr>
                <w:rFonts w:eastAsia="Calibri"/>
                <w:lang w:eastAsia="en-US"/>
              </w:rPr>
              <w:t>с</w:t>
            </w:r>
            <w:proofErr w:type="gramStart"/>
            <w:r w:rsidRPr="00176B75">
              <w:rPr>
                <w:rFonts w:eastAsia="Calibri"/>
                <w:lang w:eastAsia="en-US"/>
              </w:rPr>
              <w:t>.С</w:t>
            </w:r>
            <w:proofErr w:type="gramEnd"/>
            <w:r w:rsidRPr="00176B75">
              <w:rPr>
                <w:rFonts w:eastAsia="Calibri"/>
                <w:lang w:eastAsia="en-US"/>
              </w:rPr>
              <w:t>еченово</w:t>
            </w:r>
            <w:proofErr w:type="spellEnd"/>
            <w:r w:rsidRPr="00176B75">
              <w:rPr>
                <w:rFonts w:eastAsia="Calibri"/>
                <w:lang w:eastAsia="en-US"/>
              </w:rPr>
              <w:t>, ул. Пионерская, 5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176B75" w:rsidRDefault="00650918" w:rsidP="00C60784">
            <w:pPr>
              <w:jc w:val="center"/>
              <w:rPr>
                <w:color w:val="000000"/>
              </w:rPr>
            </w:pPr>
            <w:r w:rsidRPr="00176B75">
              <w:rPr>
                <w:color w:val="000000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650918" w:rsidRPr="00176B75" w:rsidRDefault="00650918" w:rsidP="00C60784">
            <w:pPr>
              <w:rPr>
                <w:rFonts w:eastAsia="Calibri"/>
                <w:lang w:eastAsia="en-US"/>
              </w:rPr>
            </w:pPr>
            <w:proofErr w:type="spellStart"/>
            <w:r w:rsidRPr="00176B75">
              <w:rPr>
                <w:rFonts w:eastAsia="Calibri"/>
                <w:lang w:eastAsia="en-US"/>
              </w:rPr>
              <w:t>с</w:t>
            </w:r>
            <w:proofErr w:type="gramStart"/>
            <w:r w:rsidRPr="00176B75">
              <w:rPr>
                <w:rFonts w:eastAsia="Calibri"/>
                <w:lang w:eastAsia="en-US"/>
              </w:rPr>
              <w:t>.С</w:t>
            </w:r>
            <w:proofErr w:type="gramEnd"/>
            <w:r w:rsidRPr="00176B75">
              <w:rPr>
                <w:rFonts w:eastAsia="Calibri"/>
                <w:lang w:eastAsia="en-US"/>
              </w:rPr>
              <w:t>еченово</w:t>
            </w:r>
            <w:proofErr w:type="spellEnd"/>
            <w:r w:rsidRPr="00176B75">
              <w:rPr>
                <w:rFonts w:eastAsia="Calibri"/>
                <w:lang w:eastAsia="en-US"/>
              </w:rPr>
              <w:t>, ул. Пионерская, 11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176B75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650918" w:rsidRPr="00176B75" w:rsidRDefault="00650918" w:rsidP="00C60784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</w:t>
            </w:r>
            <w:proofErr w:type="gramStart"/>
            <w:r>
              <w:rPr>
                <w:rFonts w:eastAsia="Calibri"/>
                <w:lang w:eastAsia="en-US"/>
              </w:rPr>
              <w:t>.С</w:t>
            </w:r>
            <w:proofErr w:type="gramEnd"/>
            <w:r>
              <w:rPr>
                <w:rFonts w:eastAsia="Calibri"/>
                <w:lang w:eastAsia="en-US"/>
              </w:rPr>
              <w:t>еченово</w:t>
            </w:r>
            <w:proofErr w:type="spellEnd"/>
            <w:r>
              <w:rPr>
                <w:rFonts w:eastAsia="Calibri"/>
                <w:lang w:eastAsia="en-US"/>
              </w:rPr>
              <w:t>, ул. Пионерская, 9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DA41DE" w:rsidRDefault="00650918" w:rsidP="00C6078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7.</w:t>
            </w:r>
          </w:p>
        </w:tc>
        <w:tc>
          <w:tcPr>
            <w:tcW w:w="8505" w:type="dxa"/>
            <w:shd w:val="clear" w:color="auto" w:fill="auto"/>
          </w:tcPr>
          <w:p w:rsidR="00650918" w:rsidRPr="00DA41DE" w:rsidRDefault="00650918" w:rsidP="00C6078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c</w:t>
            </w:r>
            <w:r>
              <w:rPr>
                <w:rFonts w:eastAsia="Calibri"/>
                <w:lang w:eastAsia="en-US"/>
              </w:rPr>
              <w:t xml:space="preserve">.Сеченово, </w:t>
            </w:r>
            <w:proofErr w:type="spellStart"/>
            <w:r>
              <w:rPr>
                <w:rFonts w:eastAsia="Calibri"/>
                <w:lang w:eastAsia="en-US"/>
              </w:rPr>
              <w:t>ул.Пионерская</w:t>
            </w:r>
            <w:proofErr w:type="spellEnd"/>
            <w:r>
              <w:rPr>
                <w:rFonts w:eastAsia="Calibri"/>
                <w:lang w:eastAsia="en-US"/>
              </w:rPr>
              <w:t>, 31</w:t>
            </w:r>
          </w:p>
        </w:tc>
      </w:tr>
      <w:tr w:rsidR="00650918" w:rsidRPr="00176B75" w:rsidTr="00582985">
        <w:tc>
          <w:tcPr>
            <w:tcW w:w="9356" w:type="dxa"/>
            <w:gridSpan w:val="2"/>
            <w:shd w:val="clear" w:color="auto" w:fill="auto"/>
          </w:tcPr>
          <w:p w:rsidR="00650918" w:rsidRPr="0083688C" w:rsidRDefault="00650918" w:rsidP="00650918">
            <w:pPr>
              <w:jc w:val="center"/>
              <w:rPr>
                <w:rFonts w:eastAsia="Calibri"/>
                <w:b/>
                <w:lang w:eastAsia="en-US"/>
              </w:rPr>
            </w:pPr>
            <w:r w:rsidRPr="0083688C">
              <w:rPr>
                <w:rFonts w:eastAsia="Calibri"/>
                <w:b/>
                <w:lang w:eastAsia="en-US"/>
              </w:rPr>
              <w:t>2025 год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650918" w:rsidRPr="00DE34EB" w:rsidRDefault="00650918" w:rsidP="00C60784">
            <w:proofErr w:type="spellStart"/>
            <w:r>
              <w:rPr>
                <w:rFonts w:eastAsia="Calibri"/>
                <w:lang w:eastAsia="en-US"/>
              </w:rPr>
              <w:t>с</w:t>
            </w:r>
            <w:proofErr w:type="gramStart"/>
            <w:r>
              <w:rPr>
                <w:rFonts w:eastAsia="Calibri"/>
                <w:lang w:eastAsia="en-US"/>
              </w:rPr>
              <w:t>.С</w:t>
            </w:r>
            <w:proofErr w:type="gramEnd"/>
            <w:r>
              <w:rPr>
                <w:rFonts w:eastAsia="Calibri"/>
                <w:lang w:eastAsia="en-US"/>
              </w:rPr>
              <w:t>еченово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ул.Советская</w:t>
            </w:r>
            <w:proofErr w:type="spellEnd"/>
            <w:r w:rsidRPr="00176B7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31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C60784">
            <w:proofErr w:type="spellStart"/>
            <w:r w:rsidRPr="00A640D5">
              <w:rPr>
                <w:rFonts w:eastAsia="Calibri"/>
                <w:lang w:eastAsia="en-US"/>
              </w:rPr>
              <w:t>с</w:t>
            </w:r>
            <w:proofErr w:type="gramStart"/>
            <w:r w:rsidRPr="00A640D5">
              <w:rPr>
                <w:rFonts w:eastAsia="Calibri"/>
                <w:lang w:eastAsia="en-US"/>
              </w:rPr>
              <w:t>.С</w:t>
            </w:r>
            <w:proofErr w:type="gramEnd"/>
            <w:r w:rsidRPr="00A640D5">
              <w:rPr>
                <w:rFonts w:eastAsia="Calibri"/>
                <w:lang w:eastAsia="en-US"/>
              </w:rPr>
              <w:t>еченово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640D5">
              <w:rPr>
                <w:rFonts w:eastAsia="Calibri"/>
                <w:lang w:eastAsia="en-US"/>
              </w:rPr>
              <w:t>ул.Советская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35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C60784">
            <w:proofErr w:type="spellStart"/>
            <w:r w:rsidRPr="00A640D5">
              <w:rPr>
                <w:rFonts w:eastAsia="Calibri"/>
                <w:lang w:eastAsia="en-US"/>
              </w:rPr>
              <w:t>с</w:t>
            </w:r>
            <w:proofErr w:type="gramStart"/>
            <w:r w:rsidRPr="00A640D5">
              <w:rPr>
                <w:rFonts w:eastAsia="Calibri"/>
                <w:lang w:eastAsia="en-US"/>
              </w:rPr>
              <w:t>.С</w:t>
            </w:r>
            <w:proofErr w:type="gramEnd"/>
            <w:r w:rsidRPr="00A640D5">
              <w:rPr>
                <w:rFonts w:eastAsia="Calibri"/>
                <w:lang w:eastAsia="en-US"/>
              </w:rPr>
              <w:t>еченово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640D5">
              <w:rPr>
                <w:rFonts w:eastAsia="Calibri"/>
                <w:lang w:eastAsia="en-US"/>
              </w:rPr>
              <w:t>ул.Советская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39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C60784">
            <w:proofErr w:type="spellStart"/>
            <w:r w:rsidRPr="00A640D5">
              <w:rPr>
                <w:rFonts w:eastAsia="Calibri"/>
                <w:lang w:eastAsia="en-US"/>
              </w:rPr>
              <w:t>с</w:t>
            </w:r>
            <w:proofErr w:type="gramStart"/>
            <w:r w:rsidRPr="00A640D5">
              <w:rPr>
                <w:rFonts w:eastAsia="Calibri"/>
                <w:lang w:eastAsia="en-US"/>
              </w:rPr>
              <w:t>.С</w:t>
            </w:r>
            <w:proofErr w:type="gramEnd"/>
            <w:r w:rsidRPr="00A640D5">
              <w:rPr>
                <w:rFonts w:eastAsia="Calibri"/>
                <w:lang w:eastAsia="en-US"/>
              </w:rPr>
              <w:t>еченово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640D5">
              <w:rPr>
                <w:rFonts w:eastAsia="Calibri"/>
                <w:lang w:eastAsia="en-US"/>
              </w:rPr>
              <w:t>ул.Советская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4</w:t>
            </w:r>
            <w:r w:rsidRPr="00A640D5">
              <w:rPr>
                <w:rFonts w:eastAsia="Calibri"/>
                <w:lang w:eastAsia="en-US"/>
              </w:rPr>
              <w:t>1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C60784">
            <w:proofErr w:type="spellStart"/>
            <w:r w:rsidRPr="00A640D5">
              <w:rPr>
                <w:rFonts w:eastAsia="Calibri"/>
                <w:lang w:eastAsia="en-US"/>
              </w:rPr>
              <w:t>с</w:t>
            </w:r>
            <w:proofErr w:type="gramStart"/>
            <w:r w:rsidRPr="00A640D5">
              <w:rPr>
                <w:rFonts w:eastAsia="Calibri"/>
                <w:lang w:eastAsia="en-US"/>
              </w:rPr>
              <w:t>.С</w:t>
            </w:r>
            <w:proofErr w:type="gramEnd"/>
            <w:r w:rsidRPr="00A640D5">
              <w:rPr>
                <w:rFonts w:eastAsia="Calibri"/>
                <w:lang w:eastAsia="en-US"/>
              </w:rPr>
              <w:t>еченово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640D5">
              <w:rPr>
                <w:rFonts w:eastAsia="Calibri"/>
                <w:lang w:eastAsia="en-US"/>
              </w:rPr>
              <w:t>ул.Советская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43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Default="00650918" w:rsidP="00C607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C60784">
            <w:proofErr w:type="spellStart"/>
            <w:r w:rsidRPr="00A640D5">
              <w:rPr>
                <w:rFonts w:eastAsia="Calibri"/>
                <w:lang w:eastAsia="en-US"/>
              </w:rPr>
              <w:t>с</w:t>
            </w:r>
            <w:proofErr w:type="gramStart"/>
            <w:r w:rsidRPr="00A640D5">
              <w:rPr>
                <w:rFonts w:eastAsia="Calibri"/>
                <w:lang w:eastAsia="en-US"/>
              </w:rPr>
              <w:t>.С</w:t>
            </w:r>
            <w:proofErr w:type="gramEnd"/>
            <w:r w:rsidRPr="00A640D5">
              <w:rPr>
                <w:rFonts w:eastAsia="Calibri"/>
                <w:lang w:eastAsia="en-US"/>
              </w:rPr>
              <w:t>еченово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640D5">
              <w:rPr>
                <w:rFonts w:eastAsia="Calibri"/>
                <w:lang w:eastAsia="en-US"/>
              </w:rPr>
              <w:t>ул.Советская</w:t>
            </w:r>
            <w:proofErr w:type="spellEnd"/>
            <w:r w:rsidRPr="00A640D5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45</w:t>
            </w:r>
          </w:p>
        </w:tc>
      </w:tr>
      <w:tr w:rsidR="00650918" w:rsidRPr="00176B75" w:rsidTr="00582985">
        <w:tc>
          <w:tcPr>
            <w:tcW w:w="9356" w:type="dxa"/>
            <w:gridSpan w:val="2"/>
            <w:shd w:val="clear" w:color="auto" w:fill="auto"/>
          </w:tcPr>
          <w:p w:rsidR="00650918" w:rsidRPr="00176B75" w:rsidRDefault="00650918" w:rsidP="0083688C">
            <w:pPr>
              <w:jc w:val="center"/>
              <w:rPr>
                <w:rFonts w:eastAsia="Calibri"/>
                <w:b/>
                <w:lang w:eastAsia="en-US"/>
              </w:rPr>
            </w:pPr>
            <w:r w:rsidRPr="00176B75">
              <w:rPr>
                <w:rFonts w:eastAsia="Calibri"/>
                <w:b/>
                <w:lang w:eastAsia="en-US"/>
              </w:rPr>
              <w:t>202</w:t>
            </w:r>
            <w:r w:rsidR="0083688C">
              <w:rPr>
                <w:rFonts w:eastAsia="Calibri"/>
                <w:b/>
                <w:lang w:eastAsia="en-US"/>
              </w:rPr>
              <w:t>6</w:t>
            </w:r>
            <w:r w:rsidRPr="00176B75">
              <w:rPr>
                <w:rFonts w:eastAsia="Calibri"/>
                <w:b/>
                <w:lang w:eastAsia="en-US"/>
              </w:rPr>
              <w:t xml:space="preserve"> год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020AD4" w:rsidRDefault="00650918" w:rsidP="00507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507177">
            <w:pPr>
              <w:rPr>
                <w:rFonts w:eastAsia="Calibri"/>
                <w:lang w:eastAsia="en-US"/>
              </w:rPr>
            </w:pPr>
            <w:proofErr w:type="spellStart"/>
            <w:r w:rsidRPr="00DE34EB">
              <w:t>с</w:t>
            </w:r>
            <w:proofErr w:type="gramStart"/>
            <w:r w:rsidRPr="00DE34EB">
              <w:t>.В</w:t>
            </w:r>
            <w:proofErr w:type="gramEnd"/>
            <w:r>
              <w:t>ерхнее</w:t>
            </w:r>
            <w:proofErr w:type="spellEnd"/>
            <w:r>
              <w:t xml:space="preserve"> Талызино, ул. Ивана Заикина,1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020AD4" w:rsidRDefault="00650918" w:rsidP="00507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507177">
            <w:pPr>
              <w:rPr>
                <w:rFonts w:eastAsia="Calibri"/>
                <w:lang w:eastAsia="en-US"/>
              </w:rPr>
            </w:pPr>
            <w:proofErr w:type="spellStart"/>
            <w:r w:rsidRPr="00DE34EB">
              <w:t>с</w:t>
            </w:r>
            <w:proofErr w:type="gramStart"/>
            <w:r w:rsidRPr="00DE34EB">
              <w:t>.</w:t>
            </w:r>
            <w:r>
              <w:t>В</w:t>
            </w:r>
            <w:proofErr w:type="gramEnd"/>
            <w:r>
              <w:t>ерхнее</w:t>
            </w:r>
            <w:proofErr w:type="spellEnd"/>
            <w:r>
              <w:t xml:space="preserve"> Талызино, ул. Ивана Заикина,2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020AD4" w:rsidRDefault="00650918" w:rsidP="00507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05" w:type="dxa"/>
            <w:shd w:val="clear" w:color="auto" w:fill="auto"/>
          </w:tcPr>
          <w:p w:rsidR="00650918" w:rsidRPr="00DE34EB" w:rsidRDefault="00650918" w:rsidP="00507177">
            <w:proofErr w:type="spellStart"/>
            <w:r w:rsidRPr="00DE34EB">
              <w:t>с</w:t>
            </w:r>
            <w:proofErr w:type="gramStart"/>
            <w:r>
              <w:t>.В</w:t>
            </w:r>
            <w:proofErr w:type="gramEnd"/>
            <w:r>
              <w:t>ерхнее</w:t>
            </w:r>
            <w:proofErr w:type="spellEnd"/>
            <w:r>
              <w:t xml:space="preserve"> Талызино, ул. Комсомольская</w:t>
            </w:r>
            <w:r w:rsidRPr="00DE34EB">
              <w:t>,</w:t>
            </w:r>
            <w:r>
              <w:t xml:space="preserve"> 1</w:t>
            </w:r>
          </w:p>
        </w:tc>
      </w:tr>
      <w:tr w:rsidR="00650918" w:rsidRPr="00176B75" w:rsidTr="00582985">
        <w:tc>
          <w:tcPr>
            <w:tcW w:w="851" w:type="dxa"/>
            <w:shd w:val="clear" w:color="auto" w:fill="auto"/>
          </w:tcPr>
          <w:p w:rsidR="00650918" w:rsidRPr="00020AD4" w:rsidRDefault="00650918" w:rsidP="005071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505" w:type="dxa"/>
            <w:shd w:val="clear" w:color="auto" w:fill="auto"/>
          </w:tcPr>
          <w:p w:rsidR="00650918" w:rsidRDefault="00650918" w:rsidP="00507177">
            <w:pPr>
              <w:rPr>
                <w:rFonts w:eastAsia="Calibri"/>
                <w:lang w:eastAsia="en-US"/>
              </w:rPr>
            </w:pPr>
            <w:proofErr w:type="spellStart"/>
            <w:r w:rsidRPr="00DE34EB">
              <w:t>с</w:t>
            </w:r>
            <w:proofErr w:type="gramStart"/>
            <w:r w:rsidRPr="00DE34EB">
              <w:t>.В</w:t>
            </w:r>
            <w:proofErr w:type="gramEnd"/>
            <w:r w:rsidRPr="00DE34EB">
              <w:t>ерхнее</w:t>
            </w:r>
            <w:proofErr w:type="spellEnd"/>
            <w:r w:rsidRPr="00DE34EB">
              <w:t xml:space="preserve"> Талызино, ул. </w:t>
            </w:r>
            <w:r>
              <w:t>Комсомольская</w:t>
            </w:r>
            <w:r w:rsidRPr="00DE34EB">
              <w:t>,</w:t>
            </w:r>
            <w:r>
              <w:t xml:space="preserve"> </w:t>
            </w:r>
            <w:r w:rsidRPr="00DE34EB">
              <w:t>3</w:t>
            </w:r>
          </w:p>
        </w:tc>
      </w:tr>
    </w:tbl>
    <w:p w:rsidR="004F19B0" w:rsidRPr="00176B75" w:rsidRDefault="004F19B0" w:rsidP="004F19B0">
      <w:pPr>
        <w:jc w:val="right"/>
        <w:rPr>
          <w:color w:val="000000"/>
        </w:rPr>
      </w:pPr>
    </w:p>
    <w:p w:rsidR="004F19B0" w:rsidRDefault="004F19B0" w:rsidP="004F19B0">
      <w:pPr>
        <w:jc w:val="right"/>
        <w:rPr>
          <w:color w:val="000000"/>
        </w:rPr>
      </w:pPr>
    </w:p>
    <w:p w:rsidR="004F19B0" w:rsidRDefault="004F19B0" w:rsidP="004F19B0">
      <w:pPr>
        <w:ind w:firstLine="720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4</w:t>
      </w:r>
      <w:r w:rsidRPr="00176B75">
        <w:rPr>
          <w:rFonts w:eastAsia="Calibri"/>
        </w:rPr>
        <w:t xml:space="preserve"> </w:t>
      </w:r>
      <w:r w:rsidRPr="00176B75">
        <w:rPr>
          <w:rFonts w:eastAsia="Calibri"/>
          <w:bCs/>
          <w:color w:val="000000"/>
        </w:rPr>
        <w:t>к Программе</w:t>
      </w:r>
      <w:r>
        <w:rPr>
          <w:rFonts w:eastAsia="Calibri"/>
          <w:bCs/>
          <w:color w:val="000000"/>
        </w:rPr>
        <w:t xml:space="preserve"> изложить в следующей редакции</w:t>
      </w:r>
    </w:p>
    <w:p w:rsidR="004F19B0" w:rsidRDefault="004F19B0" w:rsidP="004F19B0">
      <w:pPr>
        <w:jc w:val="center"/>
        <w:rPr>
          <w:b/>
          <w:bCs/>
          <w:color w:val="000000"/>
        </w:rPr>
      </w:pPr>
    </w:p>
    <w:p w:rsidR="004F19B0" w:rsidRDefault="004F19B0" w:rsidP="004F19B0">
      <w:pPr>
        <w:jc w:val="right"/>
        <w:rPr>
          <w:color w:val="000000"/>
        </w:rPr>
      </w:pPr>
    </w:p>
    <w:p w:rsidR="004F19B0" w:rsidRPr="00176B75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t xml:space="preserve">Адресный перечень </w:t>
      </w:r>
    </w:p>
    <w:p w:rsidR="004F19B0" w:rsidRDefault="004F19B0" w:rsidP="004F19B0">
      <w:pPr>
        <w:jc w:val="center"/>
        <w:rPr>
          <w:b/>
          <w:color w:val="000000"/>
        </w:rPr>
      </w:pPr>
      <w:r w:rsidRPr="00176B75">
        <w:rPr>
          <w:b/>
          <w:color w:val="000000"/>
        </w:rPr>
        <w:lastRenderedPageBreak/>
        <w:t>общественных пространств, подлежащих благоустройству</w:t>
      </w:r>
    </w:p>
    <w:p w:rsidR="0008169C" w:rsidRDefault="0008169C" w:rsidP="004F19B0">
      <w:pPr>
        <w:jc w:val="center"/>
        <w:rPr>
          <w:b/>
          <w:color w:val="000000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50"/>
        <w:gridCol w:w="8624"/>
      </w:tblGrid>
      <w:tr w:rsidR="00582985" w:rsidTr="0008169C">
        <w:tc>
          <w:tcPr>
            <w:tcW w:w="959" w:type="dxa"/>
          </w:tcPr>
          <w:p w:rsidR="00582985" w:rsidRDefault="0008169C" w:rsidP="004F19B0">
            <w:pPr>
              <w:jc w:val="center"/>
              <w:rPr>
                <w:b/>
                <w:color w:val="000000"/>
              </w:rPr>
            </w:pPr>
            <w:r w:rsidRPr="00176B75">
              <w:rPr>
                <w:color w:val="000000"/>
              </w:rPr>
              <w:t xml:space="preserve">№ </w:t>
            </w:r>
            <w:proofErr w:type="gramStart"/>
            <w:r w:rsidRPr="00176B75">
              <w:rPr>
                <w:color w:val="000000"/>
              </w:rPr>
              <w:t>п</w:t>
            </w:r>
            <w:proofErr w:type="gramEnd"/>
            <w:r w:rsidRPr="00176B75">
              <w:rPr>
                <w:color w:val="000000"/>
              </w:rPr>
              <w:t>/п</w:t>
            </w:r>
          </w:p>
        </w:tc>
        <w:tc>
          <w:tcPr>
            <w:tcW w:w="8755" w:type="dxa"/>
          </w:tcPr>
          <w:p w:rsidR="00582985" w:rsidRDefault="0008169C" w:rsidP="004F19B0">
            <w:pPr>
              <w:jc w:val="center"/>
              <w:rPr>
                <w:b/>
                <w:color w:val="000000"/>
              </w:rPr>
            </w:pPr>
            <w:r w:rsidRPr="00176B75">
              <w:rPr>
                <w:color w:val="000000"/>
              </w:rPr>
              <w:t xml:space="preserve">Общественное пространство,  адрес  </w:t>
            </w:r>
          </w:p>
        </w:tc>
      </w:tr>
      <w:tr w:rsidR="0008169C" w:rsidTr="004D519B">
        <w:tc>
          <w:tcPr>
            <w:tcW w:w="9714" w:type="dxa"/>
            <w:gridSpan w:val="2"/>
          </w:tcPr>
          <w:p w:rsidR="0008169C" w:rsidRDefault="0008169C" w:rsidP="004F19B0">
            <w:pPr>
              <w:jc w:val="center"/>
              <w:rPr>
                <w:b/>
                <w:color w:val="000000"/>
              </w:rPr>
            </w:pPr>
            <w:r w:rsidRPr="00176B75">
              <w:rPr>
                <w:b/>
                <w:color w:val="000000"/>
              </w:rPr>
              <w:t>2024 год</w:t>
            </w:r>
          </w:p>
        </w:tc>
      </w:tr>
      <w:tr w:rsidR="00582985" w:rsidTr="0008169C">
        <w:tc>
          <w:tcPr>
            <w:tcW w:w="959" w:type="dxa"/>
          </w:tcPr>
          <w:p w:rsidR="00582985" w:rsidRPr="0008169C" w:rsidRDefault="0008169C" w:rsidP="004F19B0">
            <w:pPr>
              <w:jc w:val="center"/>
              <w:rPr>
                <w:color w:val="000000"/>
              </w:rPr>
            </w:pPr>
            <w:r w:rsidRPr="0008169C">
              <w:rPr>
                <w:color w:val="000000"/>
              </w:rPr>
              <w:t>1</w:t>
            </w:r>
          </w:p>
        </w:tc>
        <w:tc>
          <w:tcPr>
            <w:tcW w:w="8755" w:type="dxa"/>
          </w:tcPr>
          <w:p w:rsidR="00582985" w:rsidRDefault="0008169C" w:rsidP="00F50EFE">
            <w:pPr>
              <w:rPr>
                <w:b/>
                <w:color w:val="000000"/>
              </w:rPr>
            </w:pPr>
            <w:r w:rsidRPr="00176B75">
              <w:rPr>
                <w:rFonts w:eastAsia="Calibri"/>
                <w:lang w:eastAsia="en-US"/>
              </w:rPr>
              <w:t>Благоустройство усадьбы Беклемишева в с. Сеченово</w:t>
            </w:r>
          </w:p>
        </w:tc>
      </w:tr>
      <w:tr w:rsidR="0008169C" w:rsidTr="004B3D4E">
        <w:tc>
          <w:tcPr>
            <w:tcW w:w="9714" w:type="dxa"/>
            <w:gridSpan w:val="2"/>
          </w:tcPr>
          <w:p w:rsidR="0008169C" w:rsidRPr="0008169C" w:rsidRDefault="0008169C" w:rsidP="004F19B0">
            <w:pPr>
              <w:jc w:val="center"/>
              <w:rPr>
                <w:color w:val="000000"/>
              </w:rPr>
            </w:pPr>
            <w:r w:rsidRPr="0008169C">
              <w:rPr>
                <w:color w:val="000000"/>
              </w:rPr>
              <w:t>2025 год</w:t>
            </w:r>
          </w:p>
        </w:tc>
      </w:tr>
      <w:tr w:rsidR="00582985" w:rsidTr="0008169C">
        <w:tc>
          <w:tcPr>
            <w:tcW w:w="959" w:type="dxa"/>
          </w:tcPr>
          <w:p w:rsidR="00582985" w:rsidRPr="0008169C" w:rsidRDefault="0008169C" w:rsidP="004F19B0">
            <w:pPr>
              <w:jc w:val="center"/>
              <w:rPr>
                <w:color w:val="000000"/>
              </w:rPr>
            </w:pPr>
            <w:r w:rsidRPr="0008169C">
              <w:rPr>
                <w:color w:val="000000"/>
              </w:rPr>
              <w:t>2</w:t>
            </w:r>
          </w:p>
        </w:tc>
        <w:tc>
          <w:tcPr>
            <w:tcW w:w="8755" w:type="dxa"/>
          </w:tcPr>
          <w:p w:rsidR="0008169C" w:rsidRDefault="0008169C" w:rsidP="0008169C">
            <w:pPr>
              <w:rPr>
                <w:rFonts w:eastAsia="Calibri"/>
                <w:lang w:eastAsia="en-US"/>
              </w:rPr>
            </w:pPr>
            <w:r w:rsidRPr="006361A5">
              <w:rPr>
                <w:rFonts w:eastAsia="Calibri"/>
                <w:lang w:eastAsia="en-US"/>
              </w:rPr>
              <w:t xml:space="preserve">Благоустройство сквера воинов интернационалистов в с. Сеченово </w:t>
            </w:r>
          </w:p>
          <w:p w:rsidR="00582985" w:rsidRDefault="00582985" w:rsidP="004F19B0">
            <w:pPr>
              <w:jc w:val="center"/>
              <w:rPr>
                <w:b/>
                <w:color w:val="000000"/>
              </w:rPr>
            </w:pPr>
          </w:p>
        </w:tc>
      </w:tr>
      <w:tr w:rsidR="0008169C" w:rsidTr="008C13C0">
        <w:tc>
          <w:tcPr>
            <w:tcW w:w="9714" w:type="dxa"/>
            <w:gridSpan w:val="2"/>
          </w:tcPr>
          <w:p w:rsidR="0008169C" w:rsidRPr="0008169C" w:rsidRDefault="0008169C" w:rsidP="004F19B0">
            <w:pPr>
              <w:jc w:val="center"/>
              <w:rPr>
                <w:color w:val="000000"/>
              </w:rPr>
            </w:pPr>
            <w:r w:rsidRPr="0008169C">
              <w:rPr>
                <w:rFonts w:eastAsia="Calibri"/>
                <w:lang w:eastAsia="en-US"/>
              </w:rPr>
              <w:t>2026 год</w:t>
            </w:r>
          </w:p>
        </w:tc>
      </w:tr>
      <w:tr w:rsidR="00582985" w:rsidTr="0008169C">
        <w:tc>
          <w:tcPr>
            <w:tcW w:w="959" w:type="dxa"/>
          </w:tcPr>
          <w:p w:rsidR="00582985" w:rsidRPr="0008169C" w:rsidRDefault="0008169C" w:rsidP="004F19B0">
            <w:pPr>
              <w:jc w:val="center"/>
              <w:rPr>
                <w:color w:val="000000"/>
              </w:rPr>
            </w:pPr>
            <w:r w:rsidRPr="0008169C">
              <w:rPr>
                <w:color w:val="000000"/>
              </w:rPr>
              <w:t>3</w:t>
            </w:r>
          </w:p>
        </w:tc>
        <w:tc>
          <w:tcPr>
            <w:tcW w:w="8755" w:type="dxa"/>
          </w:tcPr>
          <w:p w:rsidR="0008169C" w:rsidRDefault="0008169C" w:rsidP="0008169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Благоустройство парка  Победы  в </w:t>
            </w:r>
            <w:proofErr w:type="spellStart"/>
            <w:r>
              <w:rPr>
                <w:rFonts w:eastAsia="Calibri"/>
                <w:lang w:eastAsia="en-US"/>
              </w:rPr>
              <w:t>с</w:t>
            </w:r>
            <w:proofErr w:type="gramStart"/>
            <w:r>
              <w:rPr>
                <w:rFonts w:eastAsia="Calibri"/>
                <w:lang w:eastAsia="en-US"/>
              </w:rPr>
              <w:t>.С</w:t>
            </w:r>
            <w:proofErr w:type="gramEnd"/>
            <w:r>
              <w:rPr>
                <w:rFonts w:eastAsia="Calibri"/>
                <w:lang w:eastAsia="en-US"/>
              </w:rPr>
              <w:t>еченово</w:t>
            </w:r>
            <w:proofErr w:type="spellEnd"/>
            <w:r>
              <w:rPr>
                <w:rFonts w:eastAsia="Calibri"/>
                <w:lang w:eastAsia="en-US"/>
              </w:rPr>
              <w:t xml:space="preserve"> – </w:t>
            </w:r>
            <w:r>
              <w:rPr>
                <w:rFonts w:eastAsia="Calibri"/>
                <w:lang w:val="en-US" w:eastAsia="en-US"/>
              </w:rPr>
              <w:t>II</w:t>
            </w:r>
            <w:r w:rsidRPr="00AE0E7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этап                              Благоустройство общественного пространства по ул. 70 лет Октября</w:t>
            </w:r>
          </w:p>
          <w:p w:rsidR="00582985" w:rsidRDefault="00582985" w:rsidP="004F19B0">
            <w:pPr>
              <w:jc w:val="center"/>
              <w:rPr>
                <w:b/>
                <w:color w:val="000000"/>
              </w:rPr>
            </w:pPr>
          </w:p>
        </w:tc>
      </w:tr>
    </w:tbl>
    <w:p w:rsidR="00582985" w:rsidRDefault="00582985" w:rsidP="004F19B0">
      <w:pPr>
        <w:jc w:val="center"/>
        <w:rPr>
          <w:b/>
          <w:color w:val="000000"/>
        </w:rPr>
      </w:pPr>
    </w:p>
    <w:p w:rsidR="00582985" w:rsidRDefault="00582985" w:rsidP="004F19B0">
      <w:pPr>
        <w:jc w:val="center"/>
        <w:rPr>
          <w:b/>
          <w:color w:val="000000"/>
        </w:rPr>
      </w:pPr>
    </w:p>
    <w:p w:rsidR="00582985" w:rsidRDefault="00582985" w:rsidP="004F19B0">
      <w:pPr>
        <w:jc w:val="center"/>
        <w:rPr>
          <w:b/>
          <w:color w:val="000000"/>
        </w:rPr>
      </w:pPr>
    </w:p>
    <w:p w:rsidR="00582985" w:rsidRPr="00176B75" w:rsidRDefault="00582985" w:rsidP="004F19B0">
      <w:pPr>
        <w:jc w:val="center"/>
        <w:rPr>
          <w:b/>
          <w:color w:val="000000"/>
        </w:rPr>
      </w:pPr>
    </w:p>
    <w:p w:rsidR="004F19B0" w:rsidRDefault="004F19B0" w:rsidP="004F19B0">
      <w:pPr>
        <w:rPr>
          <w:color w:val="000000"/>
        </w:rPr>
      </w:pPr>
    </w:p>
    <w:p w:rsidR="00650918" w:rsidRDefault="00650918" w:rsidP="00650918">
      <w:pPr>
        <w:ind w:firstLine="72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 xml:space="preserve">- </w:t>
      </w:r>
      <w:r w:rsidRPr="00176B75">
        <w:rPr>
          <w:rFonts w:eastAsia="Calibri"/>
          <w:bCs/>
          <w:color w:val="000000"/>
        </w:rPr>
        <w:t xml:space="preserve">Приложение № </w:t>
      </w:r>
      <w:r>
        <w:rPr>
          <w:rFonts w:eastAsia="Calibri"/>
          <w:bCs/>
          <w:color w:val="000000"/>
        </w:rPr>
        <w:t>5</w:t>
      </w:r>
      <w:r w:rsidRPr="00176B75">
        <w:rPr>
          <w:rFonts w:eastAsia="Calibri"/>
        </w:rPr>
        <w:t xml:space="preserve"> </w:t>
      </w:r>
    </w:p>
    <w:p w:rsidR="00650918" w:rsidRDefault="00650918" w:rsidP="00650918">
      <w:pPr>
        <w:jc w:val="center"/>
        <w:rPr>
          <w:b/>
          <w:bCs/>
          <w:color w:val="000000"/>
        </w:rPr>
      </w:pPr>
    </w:p>
    <w:p w:rsidR="00650918" w:rsidRPr="00176B75" w:rsidRDefault="00650918" w:rsidP="00650918">
      <w:pPr>
        <w:jc w:val="center"/>
        <w:rPr>
          <w:b/>
          <w:bCs/>
          <w:color w:val="000000"/>
        </w:rPr>
      </w:pPr>
      <w:r w:rsidRPr="00176B75">
        <w:rPr>
          <w:b/>
          <w:bCs/>
          <w:color w:val="000000"/>
        </w:rPr>
        <w:t>Сроки реализации мероприятий Программы</w:t>
      </w:r>
    </w:p>
    <w:p w:rsidR="00650918" w:rsidRPr="00176B75" w:rsidRDefault="00650918" w:rsidP="00650918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95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4"/>
        <w:gridCol w:w="1346"/>
        <w:gridCol w:w="1930"/>
        <w:gridCol w:w="1709"/>
        <w:gridCol w:w="1709"/>
        <w:gridCol w:w="1380"/>
      </w:tblGrid>
      <w:tr w:rsidR="00D714CB" w:rsidRPr="00B82234" w:rsidTr="00582985">
        <w:trPr>
          <w:trHeight w:val="563"/>
        </w:trPr>
        <w:tc>
          <w:tcPr>
            <w:tcW w:w="1502" w:type="dxa"/>
            <w:gridSpan w:val="2"/>
            <w:vMerge w:val="restart"/>
            <w:shd w:val="clear" w:color="auto" w:fill="auto"/>
          </w:tcPr>
          <w:p w:rsidR="00650918" w:rsidRPr="00B82234" w:rsidRDefault="00650918" w:rsidP="00660BC4">
            <w:pPr>
              <w:ind w:left="321" w:hanging="3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Наименование контрольного события программы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798" w:type="dxa"/>
            <w:gridSpan w:val="3"/>
          </w:tcPr>
          <w:p w:rsidR="00650918" w:rsidRPr="00B82234" w:rsidRDefault="00650918" w:rsidP="00C607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B66876">
            <w:pPr>
              <w:tabs>
                <w:tab w:val="left" w:pos="3862"/>
              </w:tabs>
              <w:jc w:val="center"/>
              <w:rPr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Срок наступления контрольного события (дата)</w:t>
            </w:r>
          </w:p>
        </w:tc>
      </w:tr>
      <w:tr w:rsidR="00B66876" w:rsidRPr="00B82234" w:rsidTr="00582985">
        <w:trPr>
          <w:trHeight w:val="145"/>
        </w:trPr>
        <w:tc>
          <w:tcPr>
            <w:tcW w:w="1502" w:type="dxa"/>
            <w:gridSpan w:val="2"/>
            <w:vMerge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:rsidR="00650918" w:rsidRPr="00B82234" w:rsidRDefault="00660BC4" w:rsidP="00660B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 xml:space="preserve">   </w:t>
            </w:r>
            <w:r w:rsidR="00650918" w:rsidRPr="00B82234">
              <w:rPr>
                <w:bCs/>
                <w:color w:val="000000"/>
                <w:sz w:val="22"/>
                <w:szCs w:val="22"/>
              </w:rPr>
              <w:t>202</w:t>
            </w:r>
            <w:r w:rsidRPr="00B82234">
              <w:rPr>
                <w:bCs/>
                <w:color w:val="000000"/>
                <w:sz w:val="22"/>
                <w:szCs w:val="22"/>
              </w:rPr>
              <w:t>5</w:t>
            </w:r>
            <w:r w:rsidR="00650918" w:rsidRPr="00B82234">
              <w:rPr>
                <w:bCs/>
                <w:color w:val="000000"/>
                <w:sz w:val="22"/>
                <w:szCs w:val="22"/>
              </w:rPr>
              <w:t xml:space="preserve">           год</w:t>
            </w:r>
          </w:p>
        </w:tc>
        <w:tc>
          <w:tcPr>
            <w:tcW w:w="1709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>202</w:t>
            </w:r>
            <w:r w:rsidR="00660BC4" w:rsidRPr="00B82234">
              <w:rPr>
                <w:bCs/>
                <w:color w:val="000000"/>
                <w:sz w:val="22"/>
                <w:szCs w:val="22"/>
              </w:rPr>
              <w:t>6</w:t>
            </w:r>
          </w:p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380" w:type="dxa"/>
          </w:tcPr>
          <w:p w:rsidR="00B66876" w:rsidRPr="00B82234" w:rsidRDefault="00650918" w:rsidP="00660B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>202</w:t>
            </w:r>
            <w:r w:rsidR="00660BC4" w:rsidRPr="00B82234">
              <w:rPr>
                <w:bCs/>
                <w:color w:val="000000"/>
                <w:sz w:val="22"/>
                <w:szCs w:val="22"/>
              </w:rPr>
              <w:t>7</w:t>
            </w:r>
            <w:r w:rsidRPr="00B82234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650918" w:rsidRPr="00B82234" w:rsidRDefault="00650918" w:rsidP="00660B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</w:rPr>
              <w:t xml:space="preserve">         год</w:t>
            </w:r>
          </w:p>
        </w:tc>
      </w:tr>
      <w:tr w:rsidR="00B66876" w:rsidRPr="00B82234" w:rsidTr="00582985">
        <w:trPr>
          <w:trHeight w:val="3314"/>
        </w:trPr>
        <w:tc>
          <w:tcPr>
            <w:tcW w:w="1502" w:type="dxa"/>
            <w:gridSpan w:val="2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Контрольное событие № 1</w:t>
            </w:r>
          </w:p>
        </w:tc>
        <w:tc>
          <w:tcPr>
            <w:tcW w:w="1346" w:type="dxa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Благоустройство дворовых территорий </w:t>
            </w:r>
          </w:p>
        </w:tc>
        <w:tc>
          <w:tcPr>
            <w:tcW w:w="1930" w:type="dxa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  <w:r w:rsidRPr="00B82234">
              <w:rPr>
                <w:sz w:val="22"/>
                <w:szCs w:val="22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709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380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bookmarkStart w:id="0" w:name="_GoBack"/>
        <w:bookmarkEnd w:id="0"/>
      </w:tr>
      <w:tr w:rsidR="00B66876" w:rsidRPr="00B82234" w:rsidTr="00582985">
        <w:trPr>
          <w:trHeight w:val="3314"/>
        </w:trPr>
        <w:tc>
          <w:tcPr>
            <w:tcW w:w="1502" w:type="dxa"/>
            <w:gridSpan w:val="2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lastRenderedPageBreak/>
              <w:t>Контрольное событие № 2</w:t>
            </w:r>
          </w:p>
        </w:tc>
        <w:tc>
          <w:tcPr>
            <w:tcW w:w="1346" w:type="dxa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Благоустройство муниципальных территорий общего пользования и мест массового отдыха населения</w:t>
            </w:r>
          </w:p>
        </w:tc>
        <w:tc>
          <w:tcPr>
            <w:tcW w:w="1930" w:type="dxa"/>
            <w:shd w:val="clear" w:color="auto" w:fill="auto"/>
          </w:tcPr>
          <w:p w:rsidR="00650918" w:rsidRPr="00B82234" w:rsidRDefault="00650918" w:rsidP="00C60784">
            <w:pPr>
              <w:jc w:val="center"/>
              <w:rPr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sz w:val="22"/>
                <w:szCs w:val="22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709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380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  <w:tr w:rsidR="00B66876" w:rsidRPr="00B82234" w:rsidTr="00582985">
        <w:trPr>
          <w:trHeight w:val="257"/>
        </w:trPr>
        <w:tc>
          <w:tcPr>
            <w:tcW w:w="1418" w:type="dxa"/>
            <w:shd w:val="clear" w:color="auto" w:fill="auto"/>
          </w:tcPr>
          <w:p w:rsidR="00B82234" w:rsidRDefault="00B82234" w:rsidP="00C607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>Контрольное событие № 3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B82234" w:rsidRDefault="00B82234" w:rsidP="00C607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Содержание объектов благоустройства и общественных территорий </w:t>
            </w:r>
            <w:r w:rsidRPr="00B82234">
              <w:rPr>
                <w:sz w:val="22"/>
                <w:szCs w:val="22"/>
              </w:rPr>
              <w:t>Сеченовского муниципального округа</w:t>
            </w:r>
          </w:p>
        </w:tc>
        <w:tc>
          <w:tcPr>
            <w:tcW w:w="1930" w:type="dxa"/>
            <w:shd w:val="clear" w:color="auto" w:fill="auto"/>
          </w:tcPr>
          <w:p w:rsidR="00B82234" w:rsidRDefault="00B82234" w:rsidP="00C6078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50918" w:rsidRPr="00B82234" w:rsidRDefault="00650918" w:rsidP="00C60784">
            <w:pPr>
              <w:jc w:val="center"/>
              <w:rPr>
                <w:color w:val="000000"/>
                <w:sz w:val="22"/>
                <w:szCs w:val="22"/>
              </w:rPr>
            </w:pPr>
            <w:r w:rsidRPr="00B82234">
              <w:rPr>
                <w:color w:val="000000"/>
                <w:sz w:val="22"/>
                <w:szCs w:val="22"/>
              </w:rPr>
              <w:t xml:space="preserve">Администрация Сеченовского муниципального округа Нижегородской области </w:t>
            </w:r>
          </w:p>
          <w:p w:rsidR="00650918" w:rsidRPr="00B82234" w:rsidRDefault="00650918" w:rsidP="00C607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2234">
              <w:rPr>
                <w:sz w:val="22"/>
                <w:szCs w:val="22"/>
              </w:rPr>
              <w:t>(Управление капитального строительства, ЖКХ, жилищной политики и жилищного фонда)</w:t>
            </w:r>
          </w:p>
        </w:tc>
        <w:tc>
          <w:tcPr>
            <w:tcW w:w="1709" w:type="dxa"/>
          </w:tcPr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:rsidR="00B82234" w:rsidRDefault="00B82234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380" w:type="dxa"/>
          </w:tcPr>
          <w:p w:rsidR="00B82234" w:rsidRDefault="00B82234" w:rsidP="00C6078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650918" w:rsidRPr="00B82234" w:rsidRDefault="00650918" w:rsidP="00C60784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B82234">
              <w:rPr>
                <w:bCs/>
                <w:color w:val="000000"/>
                <w:sz w:val="22"/>
                <w:szCs w:val="22"/>
                <w:lang w:val="en-US"/>
              </w:rPr>
              <w:t>V</w:t>
            </w:r>
          </w:p>
        </w:tc>
      </w:tr>
    </w:tbl>
    <w:p w:rsidR="00650918" w:rsidRPr="00B82234" w:rsidRDefault="00650918" w:rsidP="004F19B0">
      <w:pPr>
        <w:rPr>
          <w:color w:val="000000"/>
          <w:sz w:val="22"/>
          <w:szCs w:val="22"/>
        </w:rPr>
      </w:pPr>
    </w:p>
    <w:p w:rsidR="007A4FBB" w:rsidRPr="007A4FBB" w:rsidRDefault="007A4FBB" w:rsidP="007A4FBB">
      <w:pPr>
        <w:ind w:firstLine="709"/>
        <w:jc w:val="both"/>
        <w:rPr>
          <w:snapToGrid w:val="0"/>
        </w:rPr>
      </w:pPr>
      <w:r w:rsidRPr="007A4FBB">
        <w:t xml:space="preserve">2. </w:t>
      </w:r>
      <w:r w:rsidRPr="007A4FBB">
        <w:rPr>
          <w:snapToGrid w:val="0"/>
        </w:rPr>
        <w:t xml:space="preserve">Обеспечить размещение настоящего постановления на официальном сайте администрации Сеченовского муниципального округа. </w:t>
      </w:r>
    </w:p>
    <w:p w:rsidR="007A4FBB" w:rsidRPr="007A4FBB" w:rsidRDefault="007A4FBB" w:rsidP="007A4FBB">
      <w:pPr>
        <w:suppressAutoHyphens/>
        <w:ind w:firstLine="709"/>
        <w:jc w:val="both"/>
      </w:pPr>
      <w:r w:rsidRPr="007A4FBB">
        <w:t xml:space="preserve">3. </w:t>
      </w:r>
      <w:proofErr w:type="gramStart"/>
      <w:r w:rsidRPr="007A4FBB">
        <w:t>Контроль за</w:t>
      </w:r>
      <w:proofErr w:type="gramEnd"/>
      <w:r w:rsidRPr="007A4FBB">
        <w:t xml:space="preserve"> исполнением настоящего постановления оставляю за собой.</w:t>
      </w:r>
    </w:p>
    <w:p w:rsidR="006345AE" w:rsidRPr="007A4FBB" w:rsidRDefault="006345AE" w:rsidP="008E15B5">
      <w:pPr>
        <w:rPr>
          <w:color w:val="000000"/>
        </w:rPr>
      </w:pPr>
    </w:p>
    <w:p w:rsidR="008E15B5" w:rsidRDefault="008E15B5" w:rsidP="008E15B5">
      <w:pPr>
        <w:rPr>
          <w:color w:val="000000"/>
        </w:rPr>
      </w:pPr>
    </w:p>
    <w:p w:rsidR="008E15B5" w:rsidRPr="007A4FBB" w:rsidRDefault="008E15B5" w:rsidP="008E15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FBB">
        <w:rPr>
          <w:rFonts w:ascii="Times New Roman" w:hAnsi="Times New Roman" w:cs="Times New Roman"/>
          <w:sz w:val="24"/>
          <w:szCs w:val="24"/>
        </w:rPr>
        <w:t>Глава МСУ</w:t>
      </w:r>
    </w:p>
    <w:p w:rsidR="008E15B5" w:rsidRPr="007A4FBB" w:rsidRDefault="008E15B5" w:rsidP="008E15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4FBB">
        <w:rPr>
          <w:rFonts w:ascii="Times New Roman" w:hAnsi="Times New Roman" w:cs="Times New Roman"/>
          <w:sz w:val="24"/>
          <w:szCs w:val="24"/>
        </w:rPr>
        <w:t xml:space="preserve">Сеченовского муниципального округа                </w:t>
      </w:r>
      <w:r w:rsidR="00AD354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4F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7A4FBB">
        <w:rPr>
          <w:rFonts w:ascii="Times New Roman" w:hAnsi="Times New Roman" w:cs="Times New Roman"/>
          <w:sz w:val="24"/>
          <w:szCs w:val="24"/>
        </w:rPr>
        <w:t>Е.Г.Наборнов</w:t>
      </w:r>
      <w:proofErr w:type="spellEnd"/>
    </w:p>
    <w:p w:rsidR="008E15B5" w:rsidRPr="007A4FBB" w:rsidRDefault="008E15B5" w:rsidP="008E15B5">
      <w:pPr>
        <w:rPr>
          <w:color w:val="000000"/>
        </w:rPr>
      </w:pPr>
    </w:p>
    <w:sectPr w:rsidR="008E15B5" w:rsidRPr="007A4FBB" w:rsidSect="00AD354E">
      <w:footerReference w:type="even" r:id="rId11"/>
      <w:pgSz w:w="11910" w:h="16840"/>
      <w:pgMar w:top="1418" w:right="85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70" w:rsidRDefault="009F5B70" w:rsidP="00564977">
      <w:r>
        <w:separator/>
      </w:r>
    </w:p>
  </w:endnote>
  <w:endnote w:type="continuationSeparator" w:id="0">
    <w:p w:rsidR="009F5B70" w:rsidRDefault="009F5B70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DE" w:rsidRDefault="00B713DE" w:rsidP="00B713DE">
    <w:pPr>
      <w:pStyle w:val="aff1"/>
      <w:framePr w:wrap="around" w:vAnchor="text" w:hAnchor="margin" w:xAlign="right" w:y="1"/>
      <w:rPr>
        <w:rStyle w:val="afff3"/>
      </w:rPr>
    </w:pPr>
    <w:r>
      <w:rPr>
        <w:rStyle w:val="afff3"/>
      </w:rPr>
      <w:fldChar w:fldCharType="begin"/>
    </w:r>
    <w:r>
      <w:rPr>
        <w:rStyle w:val="afff3"/>
      </w:rPr>
      <w:instrText xml:space="preserve">PAGE  </w:instrText>
    </w:r>
    <w:r>
      <w:rPr>
        <w:rStyle w:val="afff3"/>
      </w:rPr>
      <w:fldChar w:fldCharType="end"/>
    </w:r>
  </w:p>
  <w:p w:rsidR="00B713DE" w:rsidRDefault="00B713DE" w:rsidP="00B713DE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70" w:rsidRDefault="009F5B70" w:rsidP="00564977">
      <w:r>
        <w:separator/>
      </w:r>
    </w:p>
  </w:footnote>
  <w:footnote w:type="continuationSeparator" w:id="0">
    <w:p w:rsidR="009F5B70" w:rsidRDefault="009F5B70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6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07FF00D0"/>
    <w:multiLevelType w:val="hybridMultilevel"/>
    <w:tmpl w:val="9C3C1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5E7699"/>
    <w:multiLevelType w:val="singleLevel"/>
    <w:tmpl w:val="1CBEEF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F1215D"/>
    <w:multiLevelType w:val="hybridMultilevel"/>
    <w:tmpl w:val="6F14BB00"/>
    <w:lvl w:ilvl="0" w:tplc="A14C7802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94BC50">
      <w:start w:val="1"/>
      <w:numFmt w:val="decimal"/>
      <w:lvlText w:val="%2."/>
      <w:lvlJc w:val="left"/>
      <w:pPr>
        <w:ind w:left="373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5F27B82">
      <w:numFmt w:val="bullet"/>
      <w:lvlText w:val="•"/>
      <w:lvlJc w:val="left"/>
      <w:pPr>
        <w:ind w:left="4480" w:hanging="281"/>
      </w:pPr>
      <w:rPr>
        <w:rFonts w:hint="default"/>
        <w:lang w:val="ru-RU" w:eastAsia="en-US" w:bidi="ar-SA"/>
      </w:rPr>
    </w:lvl>
    <w:lvl w:ilvl="3" w:tplc="9ED28594">
      <w:numFmt w:val="bullet"/>
      <w:lvlText w:val="•"/>
      <w:lvlJc w:val="left"/>
      <w:pPr>
        <w:ind w:left="5221" w:hanging="281"/>
      </w:pPr>
      <w:rPr>
        <w:rFonts w:hint="default"/>
        <w:lang w:val="ru-RU" w:eastAsia="en-US" w:bidi="ar-SA"/>
      </w:rPr>
    </w:lvl>
    <w:lvl w:ilvl="4" w:tplc="F48A01DA">
      <w:numFmt w:val="bullet"/>
      <w:lvlText w:val="•"/>
      <w:lvlJc w:val="left"/>
      <w:pPr>
        <w:ind w:left="5962" w:hanging="281"/>
      </w:pPr>
      <w:rPr>
        <w:rFonts w:hint="default"/>
        <w:lang w:val="ru-RU" w:eastAsia="en-US" w:bidi="ar-SA"/>
      </w:rPr>
    </w:lvl>
    <w:lvl w:ilvl="5" w:tplc="78FE32A2">
      <w:numFmt w:val="bullet"/>
      <w:lvlText w:val="•"/>
      <w:lvlJc w:val="left"/>
      <w:pPr>
        <w:ind w:left="6702" w:hanging="281"/>
      </w:pPr>
      <w:rPr>
        <w:rFonts w:hint="default"/>
        <w:lang w:val="ru-RU" w:eastAsia="en-US" w:bidi="ar-SA"/>
      </w:rPr>
    </w:lvl>
    <w:lvl w:ilvl="6" w:tplc="E570A432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C3AA0DA6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8" w:tplc="E168D47E">
      <w:numFmt w:val="bullet"/>
      <w:lvlText w:val="•"/>
      <w:lvlJc w:val="left"/>
      <w:pPr>
        <w:ind w:left="8924" w:hanging="281"/>
      </w:pPr>
      <w:rPr>
        <w:rFonts w:hint="default"/>
        <w:lang w:val="ru-RU" w:eastAsia="en-US" w:bidi="ar-SA"/>
      </w:rPr>
    </w:lvl>
  </w:abstractNum>
  <w:abstractNum w:abstractNumId="15">
    <w:nsid w:val="1A112736"/>
    <w:multiLevelType w:val="hybridMultilevel"/>
    <w:tmpl w:val="7206F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B270FB"/>
    <w:multiLevelType w:val="hybridMultilevel"/>
    <w:tmpl w:val="7FE869D2"/>
    <w:lvl w:ilvl="0" w:tplc="F77E2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20">
    <w:nsid w:val="245C290D"/>
    <w:multiLevelType w:val="multilevel"/>
    <w:tmpl w:val="22AED5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1">
    <w:nsid w:val="291A1220"/>
    <w:multiLevelType w:val="hybridMultilevel"/>
    <w:tmpl w:val="EA80B3E4"/>
    <w:lvl w:ilvl="0" w:tplc="157EE3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4AD11D0"/>
    <w:multiLevelType w:val="hybridMultilevel"/>
    <w:tmpl w:val="3148FCA6"/>
    <w:lvl w:ilvl="0" w:tplc="A08459B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6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5307F34"/>
    <w:multiLevelType w:val="hybridMultilevel"/>
    <w:tmpl w:val="7E8895E4"/>
    <w:lvl w:ilvl="0" w:tplc="F22C0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1">
    <w:nsid w:val="4E9C0673"/>
    <w:multiLevelType w:val="hybridMultilevel"/>
    <w:tmpl w:val="D4B248E8"/>
    <w:lvl w:ilvl="0" w:tplc="81F66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F924BC0"/>
    <w:multiLevelType w:val="hybridMultilevel"/>
    <w:tmpl w:val="18F4CB04"/>
    <w:lvl w:ilvl="0" w:tplc="7AE8742C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2C92E35"/>
    <w:multiLevelType w:val="hybridMultilevel"/>
    <w:tmpl w:val="BFEA2740"/>
    <w:lvl w:ilvl="0" w:tplc="2C007834">
      <w:start w:val="1"/>
      <w:numFmt w:val="decimal"/>
      <w:lvlText w:val="%1)"/>
      <w:lvlJc w:val="left"/>
      <w:pPr>
        <w:ind w:left="1744" w:hanging="1035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36">
    <w:nsid w:val="669C37BE"/>
    <w:multiLevelType w:val="hybridMultilevel"/>
    <w:tmpl w:val="48D6A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8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1">
    <w:nsid w:val="79AE5289"/>
    <w:multiLevelType w:val="hybridMultilevel"/>
    <w:tmpl w:val="1E06321C"/>
    <w:lvl w:ilvl="0" w:tplc="1CCE4D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D0322"/>
    <w:multiLevelType w:val="hybridMultilevel"/>
    <w:tmpl w:val="CEE83ABC"/>
    <w:lvl w:ilvl="0" w:tplc="DBD890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DD5192D"/>
    <w:multiLevelType w:val="hybridMultilevel"/>
    <w:tmpl w:val="7932DAC6"/>
    <w:lvl w:ilvl="0" w:tplc="8C286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2C2123"/>
    <w:multiLevelType w:val="hybridMultilevel"/>
    <w:tmpl w:val="C4FA354A"/>
    <w:lvl w:ilvl="0" w:tplc="B492BC10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365416">
      <w:numFmt w:val="bullet"/>
      <w:lvlText w:val="•"/>
      <w:lvlJc w:val="left"/>
      <w:pPr>
        <w:ind w:left="1274" w:hanging="197"/>
      </w:pPr>
      <w:rPr>
        <w:rFonts w:hint="default"/>
        <w:lang w:val="ru-RU" w:eastAsia="en-US" w:bidi="ar-SA"/>
      </w:rPr>
    </w:lvl>
    <w:lvl w:ilvl="2" w:tplc="37F40118">
      <w:numFmt w:val="bullet"/>
      <w:lvlText w:val="•"/>
      <w:lvlJc w:val="left"/>
      <w:pPr>
        <w:ind w:left="2289" w:hanging="197"/>
      </w:pPr>
      <w:rPr>
        <w:rFonts w:hint="default"/>
        <w:lang w:val="ru-RU" w:eastAsia="en-US" w:bidi="ar-SA"/>
      </w:rPr>
    </w:lvl>
    <w:lvl w:ilvl="3" w:tplc="5C940CDA">
      <w:numFmt w:val="bullet"/>
      <w:lvlText w:val="•"/>
      <w:lvlJc w:val="left"/>
      <w:pPr>
        <w:ind w:left="3303" w:hanging="197"/>
      </w:pPr>
      <w:rPr>
        <w:rFonts w:hint="default"/>
        <w:lang w:val="ru-RU" w:eastAsia="en-US" w:bidi="ar-SA"/>
      </w:rPr>
    </w:lvl>
    <w:lvl w:ilvl="4" w:tplc="7AFCAD80">
      <w:numFmt w:val="bullet"/>
      <w:lvlText w:val="•"/>
      <w:lvlJc w:val="left"/>
      <w:pPr>
        <w:ind w:left="4318" w:hanging="197"/>
      </w:pPr>
      <w:rPr>
        <w:rFonts w:hint="default"/>
        <w:lang w:val="ru-RU" w:eastAsia="en-US" w:bidi="ar-SA"/>
      </w:rPr>
    </w:lvl>
    <w:lvl w:ilvl="5" w:tplc="B1D488E8">
      <w:numFmt w:val="bullet"/>
      <w:lvlText w:val="•"/>
      <w:lvlJc w:val="left"/>
      <w:pPr>
        <w:ind w:left="5333" w:hanging="197"/>
      </w:pPr>
      <w:rPr>
        <w:rFonts w:hint="default"/>
        <w:lang w:val="ru-RU" w:eastAsia="en-US" w:bidi="ar-SA"/>
      </w:rPr>
    </w:lvl>
    <w:lvl w:ilvl="6" w:tplc="9DAEC370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 w:tplc="5D143A60">
      <w:numFmt w:val="bullet"/>
      <w:lvlText w:val="•"/>
      <w:lvlJc w:val="left"/>
      <w:pPr>
        <w:ind w:left="7362" w:hanging="197"/>
      </w:pPr>
      <w:rPr>
        <w:rFonts w:hint="default"/>
        <w:lang w:val="ru-RU" w:eastAsia="en-US" w:bidi="ar-SA"/>
      </w:rPr>
    </w:lvl>
    <w:lvl w:ilvl="8" w:tplc="F402719E">
      <w:numFmt w:val="bullet"/>
      <w:lvlText w:val="•"/>
      <w:lvlJc w:val="left"/>
      <w:pPr>
        <w:ind w:left="8377" w:hanging="197"/>
      </w:pPr>
      <w:rPr>
        <w:rFonts w:hint="default"/>
        <w:lang w:val="ru-RU" w:eastAsia="en-US" w:bidi="ar-SA"/>
      </w:rPr>
    </w:lvl>
  </w:abstractNum>
  <w:abstractNum w:abstractNumId="46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47">
    <w:nsid w:val="7FD20006"/>
    <w:multiLevelType w:val="hybridMultilevel"/>
    <w:tmpl w:val="4274C94C"/>
    <w:lvl w:ilvl="0" w:tplc="0BC4CDD6">
      <w:start w:val="1"/>
      <w:numFmt w:val="decimal"/>
      <w:lvlText w:val="%1."/>
      <w:lvlJc w:val="left"/>
      <w:pPr>
        <w:ind w:left="1005" w:hanging="39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28"/>
  </w:num>
  <w:num w:numId="3">
    <w:abstractNumId w:val="23"/>
  </w:num>
  <w:num w:numId="4">
    <w:abstractNumId w:val="18"/>
  </w:num>
  <w:num w:numId="5">
    <w:abstractNumId w:val="42"/>
  </w:num>
  <w:num w:numId="6">
    <w:abstractNumId w:val="19"/>
  </w:num>
  <w:num w:numId="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24"/>
  </w:num>
  <w:num w:numId="11">
    <w:abstractNumId w:val="44"/>
  </w:num>
  <w:num w:numId="12">
    <w:abstractNumId w:val="29"/>
  </w:num>
  <w:num w:numId="13">
    <w:abstractNumId w:val="31"/>
  </w:num>
  <w:num w:numId="14">
    <w:abstractNumId w:val="41"/>
  </w:num>
  <w:num w:numId="15">
    <w:abstractNumId w:val="43"/>
  </w:num>
  <w:num w:numId="16">
    <w:abstractNumId w:val="33"/>
  </w:num>
  <w:num w:numId="17">
    <w:abstractNumId w:val="32"/>
  </w:num>
  <w:num w:numId="18">
    <w:abstractNumId w:val="9"/>
  </w:num>
  <w:num w:numId="19">
    <w:abstractNumId w:val="36"/>
  </w:num>
  <w:num w:numId="20">
    <w:abstractNumId w:val="12"/>
  </w:num>
  <w:num w:numId="21">
    <w:abstractNumId w:val="12"/>
    <w:lvlOverride w:ilvl="0">
      <w:lvl w:ilvl="0">
        <w:start w:val="5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2"/>
    <w:lvlOverride w:ilvl="0">
      <w:lvl w:ilvl="0">
        <w:start w:val="5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"/>
  </w:num>
  <w:num w:numId="24">
    <w:abstractNumId w:val="2"/>
  </w:num>
  <w:num w:numId="25">
    <w:abstractNumId w:val="4"/>
  </w:num>
  <w:num w:numId="26">
    <w:abstractNumId w:val="5"/>
  </w:num>
  <w:num w:numId="27">
    <w:abstractNumId w:val="39"/>
  </w:num>
  <w:num w:numId="28">
    <w:abstractNumId w:val="30"/>
  </w:num>
  <w:num w:numId="29">
    <w:abstractNumId w:val="46"/>
  </w:num>
  <w:num w:numId="30">
    <w:abstractNumId w:val="34"/>
  </w:num>
  <w:num w:numId="31">
    <w:abstractNumId w:val="16"/>
  </w:num>
  <w:num w:numId="32">
    <w:abstractNumId w:val="11"/>
  </w:num>
  <w:num w:numId="33">
    <w:abstractNumId w:val="22"/>
  </w:num>
  <w:num w:numId="34">
    <w:abstractNumId w:val="7"/>
  </w:num>
  <w:num w:numId="35">
    <w:abstractNumId w:val="6"/>
  </w:num>
  <w:num w:numId="36">
    <w:abstractNumId w:val="27"/>
  </w:num>
  <w:num w:numId="37">
    <w:abstractNumId w:val="10"/>
  </w:num>
  <w:num w:numId="38">
    <w:abstractNumId w:val="13"/>
  </w:num>
  <w:num w:numId="39">
    <w:abstractNumId w:val="8"/>
  </w:num>
  <w:num w:numId="40">
    <w:abstractNumId w:val="38"/>
  </w:num>
  <w:num w:numId="41">
    <w:abstractNumId w:val="25"/>
  </w:num>
  <w:num w:numId="42">
    <w:abstractNumId w:val="37"/>
  </w:num>
  <w:num w:numId="43">
    <w:abstractNumId w:val="26"/>
  </w:num>
  <w:num w:numId="44">
    <w:abstractNumId w:val="35"/>
  </w:num>
  <w:num w:numId="45">
    <w:abstractNumId w:val="40"/>
  </w:num>
  <w:num w:numId="46">
    <w:abstractNumId w:val="14"/>
  </w:num>
  <w:num w:numId="47">
    <w:abstractNumId w:val="15"/>
  </w:num>
  <w:num w:numId="48">
    <w:abstractNumId w:val="45"/>
  </w:num>
  <w:num w:numId="4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D4A"/>
    <w:rsid w:val="00006E2E"/>
    <w:rsid w:val="00006F2E"/>
    <w:rsid w:val="00007928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33C09"/>
    <w:rsid w:val="00044714"/>
    <w:rsid w:val="00044D82"/>
    <w:rsid w:val="00047F76"/>
    <w:rsid w:val="000528F5"/>
    <w:rsid w:val="00053A20"/>
    <w:rsid w:val="0006146C"/>
    <w:rsid w:val="000616E8"/>
    <w:rsid w:val="000617AB"/>
    <w:rsid w:val="00061DBC"/>
    <w:rsid w:val="0006269D"/>
    <w:rsid w:val="000713A5"/>
    <w:rsid w:val="00073AFE"/>
    <w:rsid w:val="000779C2"/>
    <w:rsid w:val="00077D46"/>
    <w:rsid w:val="00080D8F"/>
    <w:rsid w:val="0008169C"/>
    <w:rsid w:val="00081DEC"/>
    <w:rsid w:val="000833B2"/>
    <w:rsid w:val="00083F5F"/>
    <w:rsid w:val="000858EF"/>
    <w:rsid w:val="000871E4"/>
    <w:rsid w:val="0008740E"/>
    <w:rsid w:val="00090247"/>
    <w:rsid w:val="0009186C"/>
    <w:rsid w:val="000935DA"/>
    <w:rsid w:val="00094937"/>
    <w:rsid w:val="0009662E"/>
    <w:rsid w:val="000A223D"/>
    <w:rsid w:val="000A42B4"/>
    <w:rsid w:val="000A6415"/>
    <w:rsid w:val="000C2FFF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A94"/>
    <w:rsid w:val="000F7F04"/>
    <w:rsid w:val="0010197D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3999"/>
    <w:rsid w:val="0013433E"/>
    <w:rsid w:val="00137244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70F7B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68F9"/>
    <w:rsid w:val="001C1409"/>
    <w:rsid w:val="001C1976"/>
    <w:rsid w:val="001C61AA"/>
    <w:rsid w:val="001D0935"/>
    <w:rsid w:val="001D2144"/>
    <w:rsid w:val="001D506E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3669"/>
    <w:rsid w:val="001F7AE0"/>
    <w:rsid w:val="00200FD3"/>
    <w:rsid w:val="00201491"/>
    <w:rsid w:val="00202DEC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1996"/>
    <w:rsid w:val="002329DA"/>
    <w:rsid w:val="00234670"/>
    <w:rsid w:val="002349C2"/>
    <w:rsid w:val="00240BEB"/>
    <w:rsid w:val="00241469"/>
    <w:rsid w:val="0024342D"/>
    <w:rsid w:val="00247C56"/>
    <w:rsid w:val="00247F41"/>
    <w:rsid w:val="002518DE"/>
    <w:rsid w:val="00252894"/>
    <w:rsid w:val="00256CA7"/>
    <w:rsid w:val="0026617A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87929"/>
    <w:rsid w:val="00292396"/>
    <w:rsid w:val="00292530"/>
    <w:rsid w:val="002952E6"/>
    <w:rsid w:val="002978A3"/>
    <w:rsid w:val="002A2C8B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66D1"/>
    <w:rsid w:val="002C7DFB"/>
    <w:rsid w:val="002D0D68"/>
    <w:rsid w:val="002D121C"/>
    <w:rsid w:val="002D1FA2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2C7A"/>
    <w:rsid w:val="002F4B84"/>
    <w:rsid w:val="002F5EF2"/>
    <w:rsid w:val="002F7937"/>
    <w:rsid w:val="003044B2"/>
    <w:rsid w:val="00305577"/>
    <w:rsid w:val="00310609"/>
    <w:rsid w:val="00312A70"/>
    <w:rsid w:val="00314084"/>
    <w:rsid w:val="00315287"/>
    <w:rsid w:val="00333C99"/>
    <w:rsid w:val="00335701"/>
    <w:rsid w:val="00337E00"/>
    <w:rsid w:val="00340380"/>
    <w:rsid w:val="003420DB"/>
    <w:rsid w:val="00345851"/>
    <w:rsid w:val="00346B69"/>
    <w:rsid w:val="00347DD9"/>
    <w:rsid w:val="00347DEC"/>
    <w:rsid w:val="0035195D"/>
    <w:rsid w:val="00352D03"/>
    <w:rsid w:val="00353882"/>
    <w:rsid w:val="00354637"/>
    <w:rsid w:val="00355AB8"/>
    <w:rsid w:val="00356330"/>
    <w:rsid w:val="00360878"/>
    <w:rsid w:val="0036191F"/>
    <w:rsid w:val="00361BDA"/>
    <w:rsid w:val="00361FEF"/>
    <w:rsid w:val="003652C4"/>
    <w:rsid w:val="003663FE"/>
    <w:rsid w:val="00370C16"/>
    <w:rsid w:val="00370F85"/>
    <w:rsid w:val="00371BFA"/>
    <w:rsid w:val="0037259B"/>
    <w:rsid w:val="00372B11"/>
    <w:rsid w:val="003735EB"/>
    <w:rsid w:val="003741A7"/>
    <w:rsid w:val="00381D10"/>
    <w:rsid w:val="00383A14"/>
    <w:rsid w:val="003846E2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0FFF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4998"/>
    <w:rsid w:val="003F501E"/>
    <w:rsid w:val="003F55DB"/>
    <w:rsid w:val="00400A28"/>
    <w:rsid w:val="00401052"/>
    <w:rsid w:val="004029C6"/>
    <w:rsid w:val="004045A8"/>
    <w:rsid w:val="004120C8"/>
    <w:rsid w:val="00412550"/>
    <w:rsid w:val="004156CD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8FB"/>
    <w:rsid w:val="00451708"/>
    <w:rsid w:val="00452B83"/>
    <w:rsid w:val="00452D37"/>
    <w:rsid w:val="00452E7A"/>
    <w:rsid w:val="00456075"/>
    <w:rsid w:val="0046025D"/>
    <w:rsid w:val="004620FC"/>
    <w:rsid w:val="00462823"/>
    <w:rsid w:val="0046437C"/>
    <w:rsid w:val="00472087"/>
    <w:rsid w:val="004730FB"/>
    <w:rsid w:val="00474285"/>
    <w:rsid w:val="00474897"/>
    <w:rsid w:val="00474961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716F"/>
    <w:rsid w:val="004A0F18"/>
    <w:rsid w:val="004A2606"/>
    <w:rsid w:val="004A4053"/>
    <w:rsid w:val="004A580F"/>
    <w:rsid w:val="004B144F"/>
    <w:rsid w:val="004B6AEC"/>
    <w:rsid w:val="004C4D7B"/>
    <w:rsid w:val="004C6CAB"/>
    <w:rsid w:val="004C73F3"/>
    <w:rsid w:val="004D1A9E"/>
    <w:rsid w:val="004D26AA"/>
    <w:rsid w:val="004D2DFF"/>
    <w:rsid w:val="004D3EFE"/>
    <w:rsid w:val="004E1C25"/>
    <w:rsid w:val="004E4A06"/>
    <w:rsid w:val="004E77A9"/>
    <w:rsid w:val="004F19B0"/>
    <w:rsid w:val="004F1F9C"/>
    <w:rsid w:val="004F28EF"/>
    <w:rsid w:val="004F3C38"/>
    <w:rsid w:val="00501EFE"/>
    <w:rsid w:val="0050208E"/>
    <w:rsid w:val="005036BC"/>
    <w:rsid w:val="00503FAC"/>
    <w:rsid w:val="00504372"/>
    <w:rsid w:val="00504671"/>
    <w:rsid w:val="00505DA7"/>
    <w:rsid w:val="00510B0A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6DD0"/>
    <w:rsid w:val="00547EDD"/>
    <w:rsid w:val="00553C49"/>
    <w:rsid w:val="0055408C"/>
    <w:rsid w:val="00554179"/>
    <w:rsid w:val="00561A7C"/>
    <w:rsid w:val="00564977"/>
    <w:rsid w:val="00565544"/>
    <w:rsid w:val="00566E39"/>
    <w:rsid w:val="00570041"/>
    <w:rsid w:val="00572087"/>
    <w:rsid w:val="00575771"/>
    <w:rsid w:val="00575EFC"/>
    <w:rsid w:val="00576173"/>
    <w:rsid w:val="00582985"/>
    <w:rsid w:val="005847EC"/>
    <w:rsid w:val="005858DE"/>
    <w:rsid w:val="005904EB"/>
    <w:rsid w:val="0059121E"/>
    <w:rsid w:val="005918E1"/>
    <w:rsid w:val="00592535"/>
    <w:rsid w:val="005949BE"/>
    <w:rsid w:val="00595B8C"/>
    <w:rsid w:val="005979F3"/>
    <w:rsid w:val="005A0B3E"/>
    <w:rsid w:val="005A1E2E"/>
    <w:rsid w:val="005B164D"/>
    <w:rsid w:val="005B215C"/>
    <w:rsid w:val="005B247F"/>
    <w:rsid w:val="005B3AEC"/>
    <w:rsid w:val="005B3D95"/>
    <w:rsid w:val="005B5830"/>
    <w:rsid w:val="005B7F95"/>
    <w:rsid w:val="005C4A6C"/>
    <w:rsid w:val="005C4A8D"/>
    <w:rsid w:val="005C5503"/>
    <w:rsid w:val="005C58C1"/>
    <w:rsid w:val="005D00BA"/>
    <w:rsid w:val="005D3411"/>
    <w:rsid w:val="005D49F7"/>
    <w:rsid w:val="005D5C82"/>
    <w:rsid w:val="005E4F77"/>
    <w:rsid w:val="005E7EE1"/>
    <w:rsid w:val="005F0731"/>
    <w:rsid w:val="005F4452"/>
    <w:rsid w:val="005F78F4"/>
    <w:rsid w:val="0060616E"/>
    <w:rsid w:val="006071CE"/>
    <w:rsid w:val="00607936"/>
    <w:rsid w:val="006108ED"/>
    <w:rsid w:val="00612037"/>
    <w:rsid w:val="006164DA"/>
    <w:rsid w:val="006176D3"/>
    <w:rsid w:val="006210AE"/>
    <w:rsid w:val="0062342F"/>
    <w:rsid w:val="00625DEE"/>
    <w:rsid w:val="0062718A"/>
    <w:rsid w:val="0062797B"/>
    <w:rsid w:val="006339E4"/>
    <w:rsid w:val="00633CEF"/>
    <w:rsid w:val="006345AE"/>
    <w:rsid w:val="00636169"/>
    <w:rsid w:val="00642579"/>
    <w:rsid w:val="00642721"/>
    <w:rsid w:val="006435AA"/>
    <w:rsid w:val="00646C7E"/>
    <w:rsid w:val="00650918"/>
    <w:rsid w:val="00655910"/>
    <w:rsid w:val="00660BC4"/>
    <w:rsid w:val="006615B8"/>
    <w:rsid w:val="00662019"/>
    <w:rsid w:val="00665906"/>
    <w:rsid w:val="006662CA"/>
    <w:rsid w:val="00670005"/>
    <w:rsid w:val="006734E2"/>
    <w:rsid w:val="00675A97"/>
    <w:rsid w:val="00677723"/>
    <w:rsid w:val="006778DC"/>
    <w:rsid w:val="00682C4C"/>
    <w:rsid w:val="00682CBD"/>
    <w:rsid w:val="00683553"/>
    <w:rsid w:val="00683C9C"/>
    <w:rsid w:val="0068446F"/>
    <w:rsid w:val="00684E25"/>
    <w:rsid w:val="00686326"/>
    <w:rsid w:val="00687E5D"/>
    <w:rsid w:val="0069222D"/>
    <w:rsid w:val="0069277D"/>
    <w:rsid w:val="00697BDF"/>
    <w:rsid w:val="006A0A52"/>
    <w:rsid w:val="006A180C"/>
    <w:rsid w:val="006A22D7"/>
    <w:rsid w:val="006B34B3"/>
    <w:rsid w:val="006B4922"/>
    <w:rsid w:val="006B49D5"/>
    <w:rsid w:val="006C0F8B"/>
    <w:rsid w:val="006C12DF"/>
    <w:rsid w:val="006C1491"/>
    <w:rsid w:val="006C6D51"/>
    <w:rsid w:val="006D0D91"/>
    <w:rsid w:val="006D5332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247B2"/>
    <w:rsid w:val="00726C3B"/>
    <w:rsid w:val="007305F2"/>
    <w:rsid w:val="00731F38"/>
    <w:rsid w:val="00737554"/>
    <w:rsid w:val="00740260"/>
    <w:rsid w:val="007422D2"/>
    <w:rsid w:val="00746209"/>
    <w:rsid w:val="0074663D"/>
    <w:rsid w:val="007468E7"/>
    <w:rsid w:val="0074740C"/>
    <w:rsid w:val="00750832"/>
    <w:rsid w:val="00751638"/>
    <w:rsid w:val="0075265A"/>
    <w:rsid w:val="00756B31"/>
    <w:rsid w:val="00765CF0"/>
    <w:rsid w:val="00766FB8"/>
    <w:rsid w:val="0076740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119C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4FBB"/>
    <w:rsid w:val="007A5970"/>
    <w:rsid w:val="007B2EA8"/>
    <w:rsid w:val="007C74A1"/>
    <w:rsid w:val="007D6391"/>
    <w:rsid w:val="007E0FCF"/>
    <w:rsid w:val="007E4F17"/>
    <w:rsid w:val="007E557B"/>
    <w:rsid w:val="007F1A65"/>
    <w:rsid w:val="007F21D3"/>
    <w:rsid w:val="007F38AD"/>
    <w:rsid w:val="007F3DD0"/>
    <w:rsid w:val="007F4EFE"/>
    <w:rsid w:val="007F5D3A"/>
    <w:rsid w:val="007F61C0"/>
    <w:rsid w:val="00802AE4"/>
    <w:rsid w:val="0080310F"/>
    <w:rsid w:val="008047C6"/>
    <w:rsid w:val="008066BF"/>
    <w:rsid w:val="00806AD1"/>
    <w:rsid w:val="008204CD"/>
    <w:rsid w:val="0082343D"/>
    <w:rsid w:val="00823AE2"/>
    <w:rsid w:val="00832E0E"/>
    <w:rsid w:val="00833651"/>
    <w:rsid w:val="0083688C"/>
    <w:rsid w:val="00836CD5"/>
    <w:rsid w:val="008378D1"/>
    <w:rsid w:val="008414F2"/>
    <w:rsid w:val="00841DD2"/>
    <w:rsid w:val="008442FB"/>
    <w:rsid w:val="00852EEF"/>
    <w:rsid w:val="0085474C"/>
    <w:rsid w:val="00855C2D"/>
    <w:rsid w:val="00857661"/>
    <w:rsid w:val="008600A7"/>
    <w:rsid w:val="00860308"/>
    <w:rsid w:val="0086104F"/>
    <w:rsid w:val="00862557"/>
    <w:rsid w:val="008721E8"/>
    <w:rsid w:val="00876E50"/>
    <w:rsid w:val="00883F49"/>
    <w:rsid w:val="00885BF1"/>
    <w:rsid w:val="00887820"/>
    <w:rsid w:val="00887E7F"/>
    <w:rsid w:val="00891194"/>
    <w:rsid w:val="00894D83"/>
    <w:rsid w:val="008A024A"/>
    <w:rsid w:val="008A1091"/>
    <w:rsid w:val="008A12FC"/>
    <w:rsid w:val="008A16BF"/>
    <w:rsid w:val="008A19EE"/>
    <w:rsid w:val="008A38BD"/>
    <w:rsid w:val="008A4DA5"/>
    <w:rsid w:val="008A517F"/>
    <w:rsid w:val="008A5F12"/>
    <w:rsid w:val="008A6615"/>
    <w:rsid w:val="008B470C"/>
    <w:rsid w:val="008B4826"/>
    <w:rsid w:val="008C0D9E"/>
    <w:rsid w:val="008C5275"/>
    <w:rsid w:val="008C5DC6"/>
    <w:rsid w:val="008C68AC"/>
    <w:rsid w:val="008C6C0D"/>
    <w:rsid w:val="008D0730"/>
    <w:rsid w:val="008D17E2"/>
    <w:rsid w:val="008D3142"/>
    <w:rsid w:val="008D3E4B"/>
    <w:rsid w:val="008D7164"/>
    <w:rsid w:val="008E15B5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0EA1"/>
    <w:rsid w:val="009019B4"/>
    <w:rsid w:val="00902096"/>
    <w:rsid w:val="00902BDF"/>
    <w:rsid w:val="00906BDB"/>
    <w:rsid w:val="0091086C"/>
    <w:rsid w:val="00910D7D"/>
    <w:rsid w:val="00912CF4"/>
    <w:rsid w:val="00913891"/>
    <w:rsid w:val="009142F6"/>
    <w:rsid w:val="009176DF"/>
    <w:rsid w:val="00920D42"/>
    <w:rsid w:val="00921D2F"/>
    <w:rsid w:val="00921F3A"/>
    <w:rsid w:val="00922D4C"/>
    <w:rsid w:val="00925F6D"/>
    <w:rsid w:val="00927798"/>
    <w:rsid w:val="00927A83"/>
    <w:rsid w:val="00931C00"/>
    <w:rsid w:val="0093295F"/>
    <w:rsid w:val="00935134"/>
    <w:rsid w:val="00937C43"/>
    <w:rsid w:val="00937F36"/>
    <w:rsid w:val="00942A22"/>
    <w:rsid w:val="00943CDA"/>
    <w:rsid w:val="00944878"/>
    <w:rsid w:val="009453EF"/>
    <w:rsid w:val="00946C57"/>
    <w:rsid w:val="009508E6"/>
    <w:rsid w:val="00950A74"/>
    <w:rsid w:val="00951ABD"/>
    <w:rsid w:val="00957B20"/>
    <w:rsid w:val="00962D66"/>
    <w:rsid w:val="00964AAF"/>
    <w:rsid w:val="00967360"/>
    <w:rsid w:val="00967455"/>
    <w:rsid w:val="00976494"/>
    <w:rsid w:val="00976E27"/>
    <w:rsid w:val="00977A97"/>
    <w:rsid w:val="00981716"/>
    <w:rsid w:val="0098592C"/>
    <w:rsid w:val="0098791F"/>
    <w:rsid w:val="00990E54"/>
    <w:rsid w:val="009965FE"/>
    <w:rsid w:val="009A472C"/>
    <w:rsid w:val="009A620A"/>
    <w:rsid w:val="009B0D4B"/>
    <w:rsid w:val="009B2511"/>
    <w:rsid w:val="009B3B34"/>
    <w:rsid w:val="009C3214"/>
    <w:rsid w:val="009C36F9"/>
    <w:rsid w:val="009C5E58"/>
    <w:rsid w:val="009C7980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7BE5"/>
    <w:rsid w:val="009F0BEA"/>
    <w:rsid w:val="009F0F65"/>
    <w:rsid w:val="009F1B72"/>
    <w:rsid w:val="009F316A"/>
    <w:rsid w:val="009F5B70"/>
    <w:rsid w:val="009F6A43"/>
    <w:rsid w:val="00A01D33"/>
    <w:rsid w:val="00A03C43"/>
    <w:rsid w:val="00A067EE"/>
    <w:rsid w:val="00A07165"/>
    <w:rsid w:val="00A14791"/>
    <w:rsid w:val="00A229A4"/>
    <w:rsid w:val="00A2321F"/>
    <w:rsid w:val="00A24414"/>
    <w:rsid w:val="00A25465"/>
    <w:rsid w:val="00A25716"/>
    <w:rsid w:val="00A34E1E"/>
    <w:rsid w:val="00A355BE"/>
    <w:rsid w:val="00A35EE5"/>
    <w:rsid w:val="00A36B9B"/>
    <w:rsid w:val="00A4260F"/>
    <w:rsid w:val="00A43DC9"/>
    <w:rsid w:val="00A44BFC"/>
    <w:rsid w:val="00A456D4"/>
    <w:rsid w:val="00A45CA7"/>
    <w:rsid w:val="00A53DB0"/>
    <w:rsid w:val="00A5448A"/>
    <w:rsid w:val="00A55875"/>
    <w:rsid w:val="00A564CF"/>
    <w:rsid w:val="00A616EC"/>
    <w:rsid w:val="00A6319F"/>
    <w:rsid w:val="00A642B6"/>
    <w:rsid w:val="00A655C1"/>
    <w:rsid w:val="00A72828"/>
    <w:rsid w:val="00A755EE"/>
    <w:rsid w:val="00A76C15"/>
    <w:rsid w:val="00A805BA"/>
    <w:rsid w:val="00A8226A"/>
    <w:rsid w:val="00A8330B"/>
    <w:rsid w:val="00A84CEA"/>
    <w:rsid w:val="00A87B70"/>
    <w:rsid w:val="00A9029A"/>
    <w:rsid w:val="00A90FB5"/>
    <w:rsid w:val="00A9305B"/>
    <w:rsid w:val="00A940FB"/>
    <w:rsid w:val="00A946BE"/>
    <w:rsid w:val="00A9603F"/>
    <w:rsid w:val="00A9773C"/>
    <w:rsid w:val="00A978AE"/>
    <w:rsid w:val="00AA4D9F"/>
    <w:rsid w:val="00AA4FDF"/>
    <w:rsid w:val="00AB2880"/>
    <w:rsid w:val="00AB2B00"/>
    <w:rsid w:val="00AB4943"/>
    <w:rsid w:val="00AC2688"/>
    <w:rsid w:val="00AC3054"/>
    <w:rsid w:val="00AC6446"/>
    <w:rsid w:val="00AC6C17"/>
    <w:rsid w:val="00AC783C"/>
    <w:rsid w:val="00AC78B6"/>
    <w:rsid w:val="00AC7AC4"/>
    <w:rsid w:val="00AD23E9"/>
    <w:rsid w:val="00AD354E"/>
    <w:rsid w:val="00AD5831"/>
    <w:rsid w:val="00AD5969"/>
    <w:rsid w:val="00AE11EB"/>
    <w:rsid w:val="00AE176D"/>
    <w:rsid w:val="00AE30AC"/>
    <w:rsid w:val="00AE41DF"/>
    <w:rsid w:val="00AE5406"/>
    <w:rsid w:val="00AE5B23"/>
    <w:rsid w:val="00AE7924"/>
    <w:rsid w:val="00AE7D50"/>
    <w:rsid w:val="00AF0302"/>
    <w:rsid w:val="00AF6BF2"/>
    <w:rsid w:val="00B00496"/>
    <w:rsid w:val="00B01B33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4762"/>
    <w:rsid w:val="00B25C7C"/>
    <w:rsid w:val="00B26446"/>
    <w:rsid w:val="00B2784D"/>
    <w:rsid w:val="00B304D4"/>
    <w:rsid w:val="00B37349"/>
    <w:rsid w:val="00B40190"/>
    <w:rsid w:val="00B4199B"/>
    <w:rsid w:val="00B427DA"/>
    <w:rsid w:val="00B4542C"/>
    <w:rsid w:val="00B46995"/>
    <w:rsid w:val="00B47C36"/>
    <w:rsid w:val="00B51A33"/>
    <w:rsid w:val="00B527CB"/>
    <w:rsid w:val="00B52BB4"/>
    <w:rsid w:val="00B53A05"/>
    <w:rsid w:val="00B57972"/>
    <w:rsid w:val="00B630C7"/>
    <w:rsid w:val="00B66876"/>
    <w:rsid w:val="00B66B2B"/>
    <w:rsid w:val="00B713DE"/>
    <w:rsid w:val="00B72B16"/>
    <w:rsid w:val="00B72FEC"/>
    <w:rsid w:val="00B732D0"/>
    <w:rsid w:val="00B75226"/>
    <w:rsid w:val="00B76752"/>
    <w:rsid w:val="00B76C92"/>
    <w:rsid w:val="00B81E5A"/>
    <w:rsid w:val="00B82234"/>
    <w:rsid w:val="00B83A44"/>
    <w:rsid w:val="00B847FD"/>
    <w:rsid w:val="00B858E5"/>
    <w:rsid w:val="00B85FA0"/>
    <w:rsid w:val="00B860C0"/>
    <w:rsid w:val="00B86141"/>
    <w:rsid w:val="00B86E80"/>
    <w:rsid w:val="00B873FE"/>
    <w:rsid w:val="00B91E15"/>
    <w:rsid w:val="00B9677A"/>
    <w:rsid w:val="00B97FC1"/>
    <w:rsid w:val="00BA0E8C"/>
    <w:rsid w:val="00BB0CDC"/>
    <w:rsid w:val="00BB4A73"/>
    <w:rsid w:val="00BB5038"/>
    <w:rsid w:val="00BB6DA3"/>
    <w:rsid w:val="00BC04C8"/>
    <w:rsid w:val="00BC37DF"/>
    <w:rsid w:val="00BC3CD8"/>
    <w:rsid w:val="00BC6E2C"/>
    <w:rsid w:val="00BC724D"/>
    <w:rsid w:val="00BC7315"/>
    <w:rsid w:val="00BE026A"/>
    <w:rsid w:val="00BE4645"/>
    <w:rsid w:val="00BE594E"/>
    <w:rsid w:val="00BF39D2"/>
    <w:rsid w:val="00BF4666"/>
    <w:rsid w:val="00BF50BD"/>
    <w:rsid w:val="00C05C43"/>
    <w:rsid w:val="00C11E74"/>
    <w:rsid w:val="00C13237"/>
    <w:rsid w:val="00C170D2"/>
    <w:rsid w:val="00C172F9"/>
    <w:rsid w:val="00C20D87"/>
    <w:rsid w:val="00C22354"/>
    <w:rsid w:val="00C22B26"/>
    <w:rsid w:val="00C23BED"/>
    <w:rsid w:val="00C26F29"/>
    <w:rsid w:val="00C2706F"/>
    <w:rsid w:val="00C30DC6"/>
    <w:rsid w:val="00C32875"/>
    <w:rsid w:val="00C328C0"/>
    <w:rsid w:val="00C3471C"/>
    <w:rsid w:val="00C433CD"/>
    <w:rsid w:val="00C44A3F"/>
    <w:rsid w:val="00C458A0"/>
    <w:rsid w:val="00C45D8B"/>
    <w:rsid w:val="00C46483"/>
    <w:rsid w:val="00C5053C"/>
    <w:rsid w:val="00C62DA2"/>
    <w:rsid w:val="00C62E58"/>
    <w:rsid w:val="00C646A2"/>
    <w:rsid w:val="00C72995"/>
    <w:rsid w:val="00C74990"/>
    <w:rsid w:val="00C7786B"/>
    <w:rsid w:val="00C81394"/>
    <w:rsid w:val="00C8620B"/>
    <w:rsid w:val="00C86F5C"/>
    <w:rsid w:val="00C86F9E"/>
    <w:rsid w:val="00C87931"/>
    <w:rsid w:val="00C929D1"/>
    <w:rsid w:val="00C94DD5"/>
    <w:rsid w:val="00C95813"/>
    <w:rsid w:val="00CA1627"/>
    <w:rsid w:val="00CA24A6"/>
    <w:rsid w:val="00CA2ABF"/>
    <w:rsid w:val="00CA41BA"/>
    <w:rsid w:val="00CA4394"/>
    <w:rsid w:val="00CA5759"/>
    <w:rsid w:val="00CA6028"/>
    <w:rsid w:val="00CA7D48"/>
    <w:rsid w:val="00CB1C91"/>
    <w:rsid w:val="00CB36A3"/>
    <w:rsid w:val="00CB4720"/>
    <w:rsid w:val="00CC07FF"/>
    <w:rsid w:val="00CC1C7F"/>
    <w:rsid w:val="00CC3974"/>
    <w:rsid w:val="00CC3C03"/>
    <w:rsid w:val="00CC47CD"/>
    <w:rsid w:val="00CC5235"/>
    <w:rsid w:val="00CC6B7C"/>
    <w:rsid w:val="00CD047B"/>
    <w:rsid w:val="00CD1579"/>
    <w:rsid w:val="00CD197B"/>
    <w:rsid w:val="00CD6DFA"/>
    <w:rsid w:val="00CE00DB"/>
    <w:rsid w:val="00CE07B6"/>
    <w:rsid w:val="00CE0CDF"/>
    <w:rsid w:val="00CE11EA"/>
    <w:rsid w:val="00CE364C"/>
    <w:rsid w:val="00CE548D"/>
    <w:rsid w:val="00CF03A0"/>
    <w:rsid w:val="00CF5736"/>
    <w:rsid w:val="00CF5838"/>
    <w:rsid w:val="00D01B95"/>
    <w:rsid w:val="00D10763"/>
    <w:rsid w:val="00D11C23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623B"/>
    <w:rsid w:val="00D4104F"/>
    <w:rsid w:val="00D43BC3"/>
    <w:rsid w:val="00D44552"/>
    <w:rsid w:val="00D5058F"/>
    <w:rsid w:val="00D53232"/>
    <w:rsid w:val="00D605DB"/>
    <w:rsid w:val="00D654E8"/>
    <w:rsid w:val="00D6577F"/>
    <w:rsid w:val="00D67B55"/>
    <w:rsid w:val="00D67DBD"/>
    <w:rsid w:val="00D714CB"/>
    <w:rsid w:val="00D72209"/>
    <w:rsid w:val="00D72AAC"/>
    <w:rsid w:val="00D81AE5"/>
    <w:rsid w:val="00D84CA3"/>
    <w:rsid w:val="00D85AFF"/>
    <w:rsid w:val="00D924A1"/>
    <w:rsid w:val="00D92C38"/>
    <w:rsid w:val="00D92C65"/>
    <w:rsid w:val="00D935F4"/>
    <w:rsid w:val="00D95D12"/>
    <w:rsid w:val="00DA1CAB"/>
    <w:rsid w:val="00DA36B3"/>
    <w:rsid w:val="00DA41DE"/>
    <w:rsid w:val="00DA785D"/>
    <w:rsid w:val="00DB17BE"/>
    <w:rsid w:val="00DB1AB0"/>
    <w:rsid w:val="00DB3172"/>
    <w:rsid w:val="00DB3D56"/>
    <w:rsid w:val="00DB4B22"/>
    <w:rsid w:val="00DB5F72"/>
    <w:rsid w:val="00DB6431"/>
    <w:rsid w:val="00DC4001"/>
    <w:rsid w:val="00DC5127"/>
    <w:rsid w:val="00DC7EB3"/>
    <w:rsid w:val="00DD01A7"/>
    <w:rsid w:val="00DD13E1"/>
    <w:rsid w:val="00DD36D5"/>
    <w:rsid w:val="00DD4689"/>
    <w:rsid w:val="00DE0D96"/>
    <w:rsid w:val="00DE4FC0"/>
    <w:rsid w:val="00DE5019"/>
    <w:rsid w:val="00DF0410"/>
    <w:rsid w:val="00DF0E6E"/>
    <w:rsid w:val="00DF1433"/>
    <w:rsid w:val="00DF19F2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0F12"/>
    <w:rsid w:val="00E1136C"/>
    <w:rsid w:val="00E13329"/>
    <w:rsid w:val="00E14A96"/>
    <w:rsid w:val="00E168A2"/>
    <w:rsid w:val="00E17AA8"/>
    <w:rsid w:val="00E20DE5"/>
    <w:rsid w:val="00E25746"/>
    <w:rsid w:val="00E305C1"/>
    <w:rsid w:val="00E332C1"/>
    <w:rsid w:val="00E344B1"/>
    <w:rsid w:val="00E361FC"/>
    <w:rsid w:val="00E371FF"/>
    <w:rsid w:val="00E372BE"/>
    <w:rsid w:val="00E42D17"/>
    <w:rsid w:val="00E42F34"/>
    <w:rsid w:val="00E4471A"/>
    <w:rsid w:val="00E45C40"/>
    <w:rsid w:val="00E46178"/>
    <w:rsid w:val="00E46655"/>
    <w:rsid w:val="00E578DD"/>
    <w:rsid w:val="00E624AD"/>
    <w:rsid w:val="00E63C7C"/>
    <w:rsid w:val="00E648B5"/>
    <w:rsid w:val="00E65E6E"/>
    <w:rsid w:val="00E673BF"/>
    <w:rsid w:val="00E717E1"/>
    <w:rsid w:val="00E718CE"/>
    <w:rsid w:val="00E748B3"/>
    <w:rsid w:val="00E757A1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8EF"/>
    <w:rsid w:val="00E87D7C"/>
    <w:rsid w:val="00E904A2"/>
    <w:rsid w:val="00E91E8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3F43"/>
    <w:rsid w:val="00EC67AC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E7BD3"/>
    <w:rsid w:val="00EF02AA"/>
    <w:rsid w:val="00EF1861"/>
    <w:rsid w:val="00EF2C7F"/>
    <w:rsid w:val="00EF39E4"/>
    <w:rsid w:val="00EF3B9F"/>
    <w:rsid w:val="00EF4E29"/>
    <w:rsid w:val="00EF640C"/>
    <w:rsid w:val="00EF754F"/>
    <w:rsid w:val="00F00523"/>
    <w:rsid w:val="00F00916"/>
    <w:rsid w:val="00F015F9"/>
    <w:rsid w:val="00F0433A"/>
    <w:rsid w:val="00F05D8F"/>
    <w:rsid w:val="00F10015"/>
    <w:rsid w:val="00F10971"/>
    <w:rsid w:val="00F1400C"/>
    <w:rsid w:val="00F16A9D"/>
    <w:rsid w:val="00F247C4"/>
    <w:rsid w:val="00F25314"/>
    <w:rsid w:val="00F303A2"/>
    <w:rsid w:val="00F30ABD"/>
    <w:rsid w:val="00F4048C"/>
    <w:rsid w:val="00F44A72"/>
    <w:rsid w:val="00F44D55"/>
    <w:rsid w:val="00F47C1E"/>
    <w:rsid w:val="00F50EFE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5136"/>
    <w:rsid w:val="00FB0A28"/>
    <w:rsid w:val="00FB1BF1"/>
    <w:rsid w:val="00FB26F9"/>
    <w:rsid w:val="00FB5863"/>
    <w:rsid w:val="00FC1B89"/>
    <w:rsid w:val="00FC2B99"/>
    <w:rsid w:val="00FC66E8"/>
    <w:rsid w:val="00FC6DBD"/>
    <w:rsid w:val="00FD0D8B"/>
    <w:rsid w:val="00FD2D74"/>
    <w:rsid w:val="00FD50FB"/>
    <w:rsid w:val="00FD5D4F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1"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9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a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uiPriority w:val="22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b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c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d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e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0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1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a"/>
    <w:next w:val="afa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b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2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1"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9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a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uiPriority w:val="22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b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c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d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e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0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1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a"/>
    <w:next w:val="afa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b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2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3E9FB6C384DFC55001F6D1889300A05E5A6910659E5E8C80094DDBC1004DA53F481E91140190A072AB8FFE738D8216J63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7F04-98DA-4C01-8082-AD44BB43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2024-12-27T08:03:00Z</cp:lastPrinted>
  <dcterms:created xsi:type="dcterms:W3CDTF">2024-12-27T08:04:00Z</dcterms:created>
  <dcterms:modified xsi:type="dcterms:W3CDTF">2024-12-27T08:04:00Z</dcterms:modified>
</cp:coreProperties>
</file>