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0D" w:rsidRPr="00C4391E" w:rsidRDefault="002C630D" w:rsidP="002C630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4391E">
        <w:rPr>
          <w:rFonts w:ascii="Times New Roman" w:hAnsi="Times New Roman"/>
          <w:noProof/>
        </w:rPr>
        <w:drawing>
          <wp:inline distT="0" distB="0" distL="0" distR="0" wp14:anchorId="357DF1C7" wp14:editId="3BB13AEE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30D" w:rsidRPr="00C4391E" w:rsidRDefault="002C630D" w:rsidP="002C630D">
      <w:pPr>
        <w:pStyle w:val="ConsPlusNormal"/>
        <w:jc w:val="center"/>
        <w:rPr>
          <w:rFonts w:ascii="Times New Roman" w:hAnsi="Times New Roman"/>
          <w:szCs w:val="22"/>
        </w:rPr>
      </w:pPr>
    </w:p>
    <w:p w:rsidR="002C630D" w:rsidRPr="00C4391E" w:rsidRDefault="002C630D" w:rsidP="002C630D">
      <w:pPr>
        <w:pStyle w:val="2"/>
        <w:rPr>
          <w:b/>
          <w:sz w:val="32"/>
          <w:szCs w:val="32"/>
        </w:rPr>
      </w:pPr>
      <w:r w:rsidRPr="00C4391E">
        <w:rPr>
          <w:b/>
          <w:sz w:val="32"/>
          <w:szCs w:val="32"/>
        </w:rPr>
        <w:t>АДМИНИСТРАЦИЯ СЕЧЕНОВСКОГО</w:t>
      </w:r>
    </w:p>
    <w:p w:rsidR="002C630D" w:rsidRPr="00C4391E" w:rsidRDefault="002C630D" w:rsidP="002C630D">
      <w:pPr>
        <w:pStyle w:val="2"/>
        <w:rPr>
          <w:b/>
          <w:sz w:val="32"/>
          <w:szCs w:val="32"/>
        </w:rPr>
      </w:pPr>
      <w:r w:rsidRPr="00C4391E">
        <w:rPr>
          <w:b/>
          <w:sz w:val="32"/>
          <w:szCs w:val="32"/>
        </w:rPr>
        <w:t xml:space="preserve">МУНИЦИПАЛЬНОГО </w:t>
      </w:r>
      <w:r w:rsidR="003247BB">
        <w:rPr>
          <w:b/>
          <w:sz w:val="32"/>
          <w:szCs w:val="32"/>
        </w:rPr>
        <w:t>ОКРУГА</w:t>
      </w:r>
    </w:p>
    <w:p w:rsidR="002C630D" w:rsidRPr="00C4391E" w:rsidRDefault="002C630D" w:rsidP="002C630D">
      <w:pPr>
        <w:jc w:val="center"/>
        <w:rPr>
          <w:b/>
          <w:sz w:val="32"/>
          <w:szCs w:val="32"/>
        </w:rPr>
      </w:pPr>
      <w:r w:rsidRPr="00C4391E">
        <w:rPr>
          <w:b/>
          <w:sz w:val="32"/>
          <w:szCs w:val="32"/>
        </w:rPr>
        <w:t>НИЖЕГОРОДСКОЙ ОБЛАСТИ</w:t>
      </w:r>
    </w:p>
    <w:p w:rsidR="00F25669" w:rsidRDefault="00F25669" w:rsidP="002C630D">
      <w:pPr>
        <w:jc w:val="center"/>
        <w:rPr>
          <w:b/>
          <w:sz w:val="32"/>
          <w:szCs w:val="32"/>
        </w:rPr>
      </w:pPr>
    </w:p>
    <w:p w:rsidR="002C630D" w:rsidRPr="00C4391E" w:rsidRDefault="002C630D" w:rsidP="002C630D">
      <w:pPr>
        <w:jc w:val="center"/>
        <w:rPr>
          <w:b/>
          <w:sz w:val="32"/>
          <w:szCs w:val="32"/>
        </w:rPr>
      </w:pPr>
      <w:r w:rsidRPr="00C4391E">
        <w:rPr>
          <w:b/>
          <w:sz w:val="32"/>
          <w:szCs w:val="32"/>
        </w:rPr>
        <w:t>ПОСТАНОВЛЕНИЕ</w:t>
      </w:r>
    </w:p>
    <w:p w:rsidR="002C630D" w:rsidRPr="00C4391E" w:rsidRDefault="002C630D" w:rsidP="002C630D">
      <w:pPr>
        <w:jc w:val="center"/>
        <w:rPr>
          <w:b/>
          <w:sz w:val="32"/>
          <w:szCs w:val="32"/>
        </w:rPr>
      </w:pPr>
    </w:p>
    <w:p w:rsidR="008F1E7D" w:rsidRDefault="006A7F2B" w:rsidP="008F1E7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="00146534">
        <w:rPr>
          <w:sz w:val="28"/>
          <w:szCs w:val="28"/>
          <w:u w:val="single"/>
        </w:rPr>
        <w:t>.03.</w:t>
      </w:r>
      <w:r w:rsidR="00667E58">
        <w:rPr>
          <w:sz w:val="28"/>
          <w:szCs w:val="28"/>
          <w:u w:val="single"/>
        </w:rPr>
        <w:t>202</w:t>
      </w:r>
      <w:r w:rsidR="00801F0F">
        <w:rPr>
          <w:sz w:val="28"/>
          <w:szCs w:val="28"/>
          <w:u w:val="single"/>
        </w:rPr>
        <w:t>4</w:t>
      </w:r>
      <w:r w:rsidR="002C630D" w:rsidRPr="00C4391E">
        <w:rPr>
          <w:sz w:val="28"/>
          <w:szCs w:val="28"/>
          <w:u w:val="single"/>
        </w:rPr>
        <w:t>г.</w:t>
      </w:r>
      <w:r w:rsidR="002C630D" w:rsidRPr="00C4391E">
        <w:rPr>
          <w:sz w:val="28"/>
          <w:szCs w:val="28"/>
        </w:rPr>
        <w:t xml:space="preserve"> </w:t>
      </w:r>
      <w:r w:rsidR="002C630D" w:rsidRPr="00C4391E">
        <w:rPr>
          <w:sz w:val="28"/>
          <w:szCs w:val="28"/>
        </w:rPr>
        <w:tab/>
      </w:r>
      <w:r w:rsidR="002C630D" w:rsidRPr="00C4391E">
        <w:rPr>
          <w:sz w:val="28"/>
          <w:szCs w:val="28"/>
        </w:rPr>
        <w:tab/>
      </w:r>
      <w:r w:rsidR="002C630D" w:rsidRPr="00C4391E">
        <w:rPr>
          <w:sz w:val="28"/>
          <w:szCs w:val="28"/>
        </w:rPr>
        <w:tab/>
      </w:r>
      <w:r w:rsidR="002C630D" w:rsidRPr="00C4391E">
        <w:rPr>
          <w:sz w:val="28"/>
          <w:szCs w:val="28"/>
        </w:rPr>
        <w:tab/>
        <w:t xml:space="preserve">                                                      </w:t>
      </w:r>
      <w:r w:rsidR="002C630D" w:rsidRPr="00C4391E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204</w:t>
      </w:r>
    </w:p>
    <w:p w:rsidR="008F1E7D" w:rsidRDefault="008F1E7D" w:rsidP="008F1E7D">
      <w:pPr>
        <w:jc w:val="both"/>
        <w:rPr>
          <w:sz w:val="28"/>
          <w:szCs w:val="28"/>
          <w:u w:val="single"/>
        </w:rPr>
      </w:pPr>
    </w:p>
    <w:p w:rsidR="00283C07" w:rsidRPr="006A7F2B" w:rsidRDefault="002F6BFF" w:rsidP="006A7F2B">
      <w:pPr>
        <w:jc w:val="center"/>
        <w:rPr>
          <w:b/>
          <w:sz w:val="28"/>
          <w:szCs w:val="28"/>
        </w:rPr>
      </w:pPr>
      <w:r w:rsidRPr="006A7F2B">
        <w:rPr>
          <w:b/>
          <w:sz w:val="28"/>
          <w:szCs w:val="28"/>
        </w:rPr>
        <w:t xml:space="preserve">Об обеспечении пожарной безопасности объектов и населенных пунктов Сеченовского муниципального </w:t>
      </w:r>
      <w:r w:rsidR="003247BB" w:rsidRPr="006A7F2B">
        <w:rPr>
          <w:b/>
          <w:sz w:val="28"/>
          <w:szCs w:val="28"/>
        </w:rPr>
        <w:t>округа</w:t>
      </w:r>
      <w:r w:rsidR="006A7F2B">
        <w:rPr>
          <w:b/>
          <w:sz w:val="28"/>
          <w:szCs w:val="28"/>
        </w:rPr>
        <w:t xml:space="preserve"> </w:t>
      </w:r>
      <w:r w:rsidRPr="006A7F2B">
        <w:rPr>
          <w:b/>
          <w:sz w:val="28"/>
          <w:szCs w:val="28"/>
        </w:rPr>
        <w:t xml:space="preserve">в весенне-летний период </w:t>
      </w:r>
      <w:r w:rsidR="00801F0F" w:rsidRPr="006A7F2B">
        <w:rPr>
          <w:b/>
          <w:sz w:val="28"/>
          <w:szCs w:val="28"/>
        </w:rPr>
        <w:t>2024</w:t>
      </w:r>
      <w:r w:rsidRPr="006A7F2B">
        <w:rPr>
          <w:b/>
          <w:sz w:val="28"/>
          <w:szCs w:val="28"/>
        </w:rPr>
        <w:t xml:space="preserve"> года</w:t>
      </w:r>
    </w:p>
    <w:p w:rsidR="00400FD0" w:rsidRDefault="00400FD0" w:rsidP="00B27559">
      <w:pPr>
        <w:pStyle w:val="33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2F6BFF" w:rsidRPr="002F6BFF" w:rsidRDefault="00667E58" w:rsidP="006A7F2B">
      <w:pPr>
        <w:pStyle w:val="a7"/>
        <w:ind w:firstLine="709"/>
        <w:jc w:val="both"/>
        <w:rPr>
          <w:szCs w:val="28"/>
        </w:rPr>
      </w:pPr>
      <w:r>
        <w:rPr>
          <w:color w:val="000000"/>
          <w:szCs w:val="28"/>
        </w:rPr>
        <w:t>В</w:t>
      </w:r>
      <w:r w:rsidR="002F6BFF" w:rsidRPr="002F6BFF">
        <w:rPr>
          <w:color w:val="000000"/>
          <w:szCs w:val="28"/>
        </w:rPr>
        <w:t xml:space="preserve"> целях предупреждения пожаров и обеспечения безопасности людей в</w:t>
      </w:r>
      <w:r w:rsidR="002F6BFF" w:rsidRPr="002F6BFF">
        <w:rPr>
          <w:color w:val="000000"/>
          <w:szCs w:val="28"/>
        </w:rPr>
        <w:br/>
        <w:t xml:space="preserve">весенне-летний период </w:t>
      </w:r>
      <w:r w:rsidR="00801F0F">
        <w:rPr>
          <w:color w:val="000000"/>
          <w:szCs w:val="28"/>
        </w:rPr>
        <w:t>2024</w:t>
      </w:r>
      <w:r w:rsidR="002F6BFF" w:rsidRPr="002F6BFF">
        <w:rPr>
          <w:color w:val="000000"/>
          <w:szCs w:val="28"/>
        </w:rPr>
        <w:t xml:space="preserve"> года, а также проведения сез</w:t>
      </w:r>
      <w:r w:rsidR="003247BB">
        <w:rPr>
          <w:color w:val="000000"/>
          <w:szCs w:val="28"/>
        </w:rPr>
        <w:t>онных пожарно-профилактических мероприятий</w:t>
      </w:r>
      <w:r w:rsidR="002F6BFF" w:rsidRPr="002F6BFF">
        <w:rPr>
          <w:color w:val="000000"/>
          <w:szCs w:val="28"/>
        </w:rPr>
        <w:t xml:space="preserve"> </w:t>
      </w:r>
      <w:r w:rsidR="003247BB">
        <w:rPr>
          <w:color w:val="000000"/>
          <w:szCs w:val="28"/>
        </w:rPr>
        <w:t xml:space="preserve">на территории </w:t>
      </w:r>
      <w:r w:rsidR="002F6BFF" w:rsidRPr="002F6BFF">
        <w:rPr>
          <w:color w:val="000000"/>
          <w:szCs w:val="28"/>
        </w:rPr>
        <w:t xml:space="preserve">Сеченовского муниципального </w:t>
      </w:r>
      <w:r w:rsidR="003247BB">
        <w:rPr>
          <w:color w:val="000000"/>
          <w:szCs w:val="28"/>
        </w:rPr>
        <w:t>округа</w:t>
      </w:r>
      <w:r w:rsidR="002F6BFF" w:rsidRPr="002F6BFF">
        <w:rPr>
          <w:color w:val="000000"/>
          <w:szCs w:val="28"/>
        </w:rPr>
        <w:t xml:space="preserve"> Нижегородской области </w:t>
      </w:r>
      <w:r w:rsidR="003247BB">
        <w:rPr>
          <w:szCs w:val="28"/>
        </w:rPr>
        <w:t>А</w:t>
      </w:r>
      <w:r w:rsidR="002F6BFF" w:rsidRPr="002F6BFF">
        <w:rPr>
          <w:szCs w:val="28"/>
        </w:rPr>
        <w:t xml:space="preserve">дминистрация Сеченовского муниципального </w:t>
      </w:r>
      <w:r w:rsidR="003247BB">
        <w:rPr>
          <w:szCs w:val="28"/>
        </w:rPr>
        <w:t>округа Нижегородской области</w:t>
      </w:r>
      <w:r w:rsidR="006A7F2B">
        <w:rPr>
          <w:szCs w:val="28"/>
        </w:rPr>
        <w:t xml:space="preserve"> </w:t>
      </w:r>
      <w:r w:rsidR="006A7F2B">
        <w:rPr>
          <w:b/>
          <w:szCs w:val="28"/>
        </w:rPr>
        <w:t>постановляе</w:t>
      </w:r>
      <w:r w:rsidR="002F6BFF" w:rsidRPr="002F6BFF">
        <w:rPr>
          <w:b/>
          <w:szCs w:val="28"/>
        </w:rPr>
        <w:t>т</w:t>
      </w:r>
      <w:r w:rsidR="002F6BFF" w:rsidRPr="002F6BFF">
        <w:rPr>
          <w:szCs w:val="28"/>
        </w:rPr>
        <w:t>:</w:t>
      </w:r>
    </w:p>
    <w:p w:rsidR="002F6BFF" w:rsidRPr="002F6BFF" w:rsidRDefault="002F6BFF" w:rsidP="002F6BFF">
      <w:pPr>
        <w:pStyle w:val="a7"/>
        <w:ind w:firstLine="709"/>
        <w:jc w:val="both"/>
        <w:rPr>
          <w:color w:val="000000"/>
          <w:szCs w:val="28"/>
        </w:rPr>
      </w:pPr>
      <w:r w:rsidRPr="002F6BFF">
        <w:rPr>
          <w:color w:val="000000"/>
          <w:szCs w:val="28"/>
        </w:rPr>
        <w:t xml:space="preserve">1. </w:t>
      </w:r>
      <w:proofErr w:type="gramStart"/>
      <w:r w:rsidRPr="002F6BFF">
        <w:rPr>
          <w:color w:val="000000"/>
          <w:szCs w:val="28"/>
        </w:rPr>
        <w:t xml:space="preserve">Рекомендовать </w:t>
      </w:r>
      <w:r w:rsidR="003247BB">
        <w:rPr>
          <w:color w:val="000000"/>
          <w:szCs w:val="28"/>
        </w:rPr>
        <w:t>начальникам территориальных отделов Администрации</w:t>
      </w:r>
      <w:r w:rsidRPr="002F6BFF">
        <w:rPr>
          <w:color w:val="000000"/>
          <w:szCs w:val="28"/>
        </w:rPr>
        <w:t xml:space="preserve"> Сеченовского </w:t>
      </w:r>
      <w:r w:rsidR="003247BB">
        <w:rPr>
          <w:color w:val="000000"/>
          <w:szCs w:val="28"/>
        </w:rPr>
        <w:t>муниципального округа</w:t>
      </w:r>
      <w:r w:rsidRPr="002F6BFF">
        <w:rPr>
          <w:color w:val="000000"/>
          <w:szCs w:val="28"/>
        </w:rPr>
        <w:t xml:space="preserve"> Нижегородской области, руководителям организаций в целях исполнения своих полномочий, требований и первичных мер пожарной безопасности, предусмотренных федеральными законами от 21 декабря 1994 г. № 69-ФЗ "О пожарной безопасности" и от 22 июля 2008 г. № 123-ФЗ "Технический регламент о требованиях пожарной безопасности", </w:t>
      </w:r>
      <w:r w:rsidR="003247BB">
        <w:rPr>
          <w:color w:val="000000"/>
          <w:szCs w:val="28"/>
        </w:rPr>
        <w:t xml:space="preserve"> </w:t>
      </w:r>
      <w:r w:rsidRPr="002F6BFF">
        <w:rPr>
          <w:color w:val="000000"/>
          <w:szCs w:val="28"/>
        </w:rPr>
        <w:t>Правилами противопожарного режима в Российской Федерации, утвержденными постановлением Правительства Российской Федерации от</w:t>
      </w:r>
      <w:proofErr w:type="gramEnd"/>
      <w:r w:rsidRPr="002F6BFF">
        <w:rPr>
          <w:color w:val="000000"/>
          <w:szCs w:val="28"/>
        </w:rPr>
        <w:t xml:space="preserve"> 16 сентября 2020 г. № 1479 (далее - Правила), постановлением Правительства Нижегородской области от 2 сентября 2016 г. № 599 "Об утверждении Положения о профилактике пожаров в Нижегородской области"</w:t>
      </w:r>
      <w:r w:rsidR="00801F0F">
        <w:rPr>
          <w:color w:val="000000"/>
          <w:szCs w:val="28"/>
        </w:rPr>
        <w:t>, распоряжением Правительства Нижегородской области от 0</w:t>
      </w:r>
      <w:r w:rsidR="005A021B">
        <w:rPr>
          <w:color w:val="000000"/>
          <w:szCs w:val="28"/>
        </w:rPr>
        <w:t>7</w:t>
      </w:r>
      <w:r w:rsidR="00801F0F">
        <w:rPr>
          <w:color w:val="000000"/>
          <w:szCs w:val="28"/>
        </w:rPr>
        <w:t>.03.2024 года № 196 «</w:t>
      </w:r>
      <w:bookmarkStart w:id="0" w:name="ТекстовоеПоле3"/>
      <w:r w:rsidR="00801F0F" w:rsidRPr="00801F0F">
        <w:rPr>
          <w:color w:val="000000"/>
          <w:szCs w:val="28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="00801F0F" w:rsidRPr="00801F0F">
        <w:rPr>
          <w:color w:val="000000"/>
          <w:szCs w:val="28"/>
        </w:rPr>
        <w:instrText xml:space="preserve"> FORMTEXT </w:instrText>
      </w:r>
      <w:r w:rsidR="00801F0F" w:rsidRPr="00801F0F">
        <w:rPr>
          <w:color w:val="000000"/>
          <w:szCs w:val="28"/>
        </w:rPr>
      </w:r>
      <w:r w:rsidR="00801F0F" w:rsidRPr="00801F0F">
        <w:rPr>
          <w:color w:val="000000"/>
          <w:szCs w:val="28"/>
        </w:rPr>
        <w:fldChar w:fldCharType="separate"/>
      </w:r>
      <w:r w:rsidR="00801F0F" w:rsidRPr="00801F0F">
        <w:rPr>
          <w:color w:val="000000"/>
          <w:szCs w:val="28"/>
        </w:rPr>
        <w:t xml:space="preserve">Об обеспечении пожарной безопасности объектов </w:t>
      </w:r>
      <w:r w:rsidR="00801F0F" w:rsidRPr="00801F0F">
        <w:rPr>
          <w:color w:val="000000"/>
          <w:szCs w:val="28"/>
        </w:rPr>
        <w:br/>
        <w:t>и населенных пунктов в весенне-летний период 2024 года</w:t>
      </w:r>
      <w:bookmarkEnd w:id="0"/>
      <w:r w:rsidR="00801F0F" w:rsidRPr="00801F0F">
        <w:rPr>
          <w:color w:val="000000"/>
          <w:szCs w:val="28"/>
        </w:rPr>
        <w:fldChar w:fldCharType="end"/>
      </w:r>
      <w:r w:rsidR="00801F0F">
        <w:rPr>
          <w:color w:val="000000"/>
          <w:szCs w:val="28"/>
        </w:rPr>
        <w:t>»</w:t>
      </w:r>
      <w:r w:rsidRPr="002F6BFF">
        <w:rPr>
          <w:color w:val="000000"/>
          <w:szCs w:val="28"/>
        </w:rPr>
        <w:t>:</w:t>
      </w:r>
    </w:p>
    <w:p w:rsidR="002F6BFF" w:rsidRPr="002F6BFF" w:rsidRDefault="002F6BFF" w:rsidP="002F6BFF">
      <w:pPr>
        <w:pStyle w:val="a7"/>
        <w:numPr>
          <w:ilvl w:val="1"/>
          <w:numId w:val="34"/>
        </w:numPr>
        <w:tabs>
          <w:tab w:val="clear" w:pos="1713"/>
          <w:tab w:val="num" w:pos="0"/>
          <w:tab w:val="num" w:pos="851"/>
        </w:tabs>
        <w:ind w:left="0" w:firstLine="709"/>
        <w:jc w:val="both"/>
        <w:rPr>
          <w:szCs w:val="28"/>
        </w:rPr>
      </w:pPr>
      <w:r w:rsidRPr="002F6BFF">
        <w:rPr>
          <w:szCs w:val="28"/>
        </w:rPr>
        <w:t xml:space="preserve"> Разработать до </w:t>
      </w:r>
      <w:r w:rsidR="00667E58">
        <w:rPr>
          <w:szCs w:val="28"/>
        </w:rPr>
        <w:t>10</w:t>
      </w:r>
      <w:r w:rsidRPr="002F6BFF">
        <w:rPr>
          <w:szCs w:val="28"/>
        </w:rPr>
        <w:t xml:space="preserve"> апреля </w:t>
      </w:r>
      <w:r w:rsidR="00801F0F">
        <w:rPr>
          <w:szCs w:val="28"/>
        </w:rPr>
        <w:t>2024</w:t>
      </w:r>
      <w:r w:rsidRPr="002F6BFF">
        <w:rPr>
          <w:szCs w:val="28"/>
        </w:rPr>
        <w:t xml:space="preserve"> года планы противопожарных мероприятий по подготовке территорий населенных пунктов и подведомственных объектов к весенне-летнему периоду </w:t>
      </w:r>
      <w:r w:rsidR="00801F0F">
        <w:rPr>
          <w:szCs w:val="28"/>
        </w:rPr>
        <w:t>2024</w:t>
      </w:r>
      <w:r w:rsidRPr="002F6BFF">
        <w:rPr>
          <w:szCs w:val="28"/>
        </w:rPr>
        <w:t xml:space="preserve"> года, в том числе предусматривающие выполнение предписаний органов государственного пожарного надзора.  </w:t>
      </w:r>
    </w:p>
    <w:p w:rsidR="002F6BFF" w:rsidRPr="002F6BFF" w:rsidRDefault="002F6BFF" w:rsidP="002F6BFF">
      <w:pPr>
        <w:pStyle w:val="af3"/>
        <w:ind w:firstLine="709"/>
        <w:jc w:val="both"/>
        <w:rPr>
          <w:sz w:val="28"/>
          <w:szCs w:val="28"/>
        </w:rPr>
      </w:pPr>
      <w:r w:rsidRPr="002F6BFF">
        <w:rPr>
          <w:sz w:val="28"/>
          <w:szCs w:val="28"/>
        </w:rPr>
        <w:t xml:space="preserve">1.2. Организовать выполнение правообладателями земельных участков </w:t>
      </w:r>
      <w:r w:rsidRPr="002F6BFF">
        <w:rPr>
          <w:sz w:val="28"/>
          <w:szCs w:val="28"/>
        </w:rPr>
        <w:lastRenderedPageBreak/>
        <w:t xml:space="preserve">(собственниками земельных участков, землепользователями, землевладельцами и арендаторами земельных участков), расположенных в границах населенных пунктов и на территориях общего пользования вне границ населенных пунктов, и правообладателями территорий ведения гражданами садоводства или огородничества для собственных нужд проведение своевременной уборки мусора, сухой растительности и покоса травы. </w:t>
      </w:r>
    </w:p>
    <w:p w:rsidR="002F6BFF" w:rsidRPr="002F6BFF" w:rsidRDefault="002F6BFF" w:rsidP="002F6BFF">
      <w:pPr>
        <w:pStyle w:val="af3"/>
        <w:ind w:firstLine="709"/>
        <w:jc w:val="both"/>
        <w:rPr>
          <w:sz w:val="28"/>
          <w:szCs w:val="28"/>
        </w:rPr>
      </w:pPr>
      <w:r w:rsidRPr="002F6BFF">
        <w:rPr>
          <w:sz w:val="28"/>
          <w:szCs w:val="28"/>
        </w:rPr>
        <w:t xml:space="preserve">Обеспечить по мере схода снежного покрова уборку территорий общего пользования населенных пунктов от сухой травы, мусора, горючих отходов. </w:t>
      </w:r>
    </w:p>
    <w:p w:rsidR="002F6BFF" w:rsidRPr="002F6BFF" w:rsidRDefault="002F6BFF" w:rsidP="002F6BFF">
      <w:pPr>
        <w:pStyle w:val="a7"/>
        <w:tabs>
          <w:tab w:val="num" w:pos="851"/>
        </w:tabs>
        <w:ind w:firstLine="709"/>
        <w:jc w:val="both"/>
        <w:rPr>
          <w:szCs w:val="28"/>
        </w:rPr>
      </w:pPr>
      <w:r w:rsidRPr="002F6BFF">
        <w:rPr>
          <w:szCs w:val="28"/>
        </w:rPr>
        <w:t xml:space="preserve">1.3. </w:t>
      </w:r>
      <w:proofErr w:type="gramStart"/>
      <w:r w:rsidRPr="002F6BFF">
        <w:rPr>
          <w:color w:val="000000"/>
          <w:szCs w:val="28"/>
        </w:rPr>
        <w:t xml:space="preserve">Обеспечить в рамках полномочий принятие мер административно-правового характера по пресечению правонарушений, связанных с нарушением правил благоустройства территории Сеченовского муниципального </w:t>
      </w:r>
      <w:r w:rsidR="003247BB">
        <w:rPr>
          <w:color w:val="000000"/>
          <w:szCs w:val="28"/>
        </w:rPr>
        <w:t xml:space="preserve">округа, </w:t>
      </w:r>
      <w:r w:rsidRPr="002F6BFF">
        <w:rPr>
          <w:color w:val="000000"/>
          <w:szCs w:val="28"/>
        </w:rPr>
        <w:t>выразившихся в сбросе (выбросе), складировании и (или) временном хранении мусора, отходов спила, порубочных остатков деревьев, кустарников, листвы и других остатков растительности, а также разведении костров, сжигании опавшей листвы, сухой травянистой растительности, тополиного пуха и мусора, ответственность за совершение которых предусмотрена</w:t>
      </w:r>
      <w:proofErr w:type="gramEnd"/>
      <w:r w:rsidRPr="002F6BFF">
        <w:rPr>
          <w:color w:val="000000"/>
          <w:szCs w:val="28"/>
        </w:rPr>
        <w:t xml:space="preserve"> статьей 3.1 Кодекса Нижегородской области об административных правонарушениях.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szCs w:val="28"/>
        </w:rPr>
      </w:pPr>
      <w:r w:rsidRPr="002F6BFF">
        <w:rPr>
          <w:szCs w:val="28"/>
        </w:rPr>
        <w:t xml:space="preserve">1.4. </w:t>
      </w:r>
      <w:r w:rsidRPr="002F6BFF">
        <w:rPr>
          <w:color w:val="000000"/>
          <w:szCs w:val="28"/>
        </w:rPr>
        <w:t xml:space="preserve">Выполнить по мере схода снежного покрова, но не позднее </w:t>
      </w:r>
      <w:r w:rsidR="000A1103" w:rsidRPr="000A1103">
        <w:rPr>
          <w:color w:val="000000"/>
          <w:szCs w:val="28"/>
        </w:rPr>
        <w:t xml:space="preserve">17 апреля </w:t>
      </w:r>
      <w:r w:rsidRPr="002F6BFF">
        <w:rPr>
          <w:color w:val="000000"/>
          <w:szCs w:val="28"/>
        </w:rPr>
        <w:t xml:space="preserve"> </w:t>
      </w:r>
      <w:r w:rsidR="00801F0F">
        <w:rPr>
          <w:color w:val="000000"/>
          <w:szCs w:val="28"/>
        </w:rPr>
        <w:t>2024</w:t>
      </w:r>
      <w:r w:rsidRPr="002F6BFF">
        <w:rPr>
          <w:color w:val="000000"/>
          <w:szCs w:val="28"/>
        </w:rPr>
        <w:t xml:space="preserve"> г</w:t>
      </w:r>
      <w:r w:rsidR="00667E58">
        <w:rPr>
          <w:color w:val="000000"/>
          <w:szCs w:val="28"/>
        </w:rPr>
        <w:t>ода</w:t>
      </w:r>
      <w:r w:rsidRPr="002F6BFF">
        <w:rPr>
          <w:color w:val="000000"/>
          <w:szCs w:val="28"/>
        </w:rPr>
        <w:t xml:space="preserve"> мероприятия, исключающие возможность распространения огня (устройство защитных противопожарных минерализованных полос, удаление сухой растительности, ликвидация ветхих строений) от горения сухой растительности на населенные пункты и в обратном направлении.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color w:val="000000"/>
          <w:szCs w:val="28"/>
        </w:rPr>
      </w:pPr>
      <w:r w:rsidRPr="002F6BFF">
        <w:rPr>
          <w:szCs w:val="28"/>
        </w:rPr>
        <w:t xml:space="preserve">1.5. Обеспечить в </w:t>
      </w:r>
      <w:proofErr w:type="gramStart"/>
      <w:r w:rsidRPr="002F6BFF">
        <w:rPr>
          <w:szCs w:val="28"/>
        </w:rPr>
        <w:t>границах</w:t>
      </w:r>
      <w:proofErr w:type="gramEnd"/>
      <w:r w:rsidRPr="002F6BFF">
        <w:rPr>
          <w:szCs w:val="28"/>
        </w:rPr>
        <w:t xml:space="preserve"> населенных пунктов поселений наличие и исправность средств связи и оповещения населения о пожаре, а также водоисточников для целей пожаротушения в соответствии со статьями 6, 63 и 68 Федерального закона от 22 июля 2008 г. № 123-ФЗ "Технический регламент о требованиях пожарной безопасности".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color w:val="000000"/>
          <w:szCs w:val="28"/>
        </w:rPr>
      </w:pPr>
      <w:r w:rsidRPr="002F6BFF">
        <w:rPr>
          <w:szCs w:val="28"/>
        </w:rPr>
        <w:t xml:space="preserve">1.6. </w:t>
      </w:r>
      <w:r w:rsidRPr="002F6BFF">
        <w:rPr>
          <w:color w:val="000000"/>
          <w:szCs w:val="28"/>
        </w:rPr>
        <w:t xml:space="preserve">Провести выездные проверки противопожарного состояния территорий населенных пунктов, подверженных угрозе </w:t>
      </w:r>
      <w:r w:rsidR="00667E58">
        <w:rPr>
          <w:color w:val="000000"/>
          <w:szCs w:val="28"/>
        </w:rPr>
        <w:t>ландшафт</w:t>
      </w:r>
      <w:r w:rsidRPr="002F6BFF">
        <w:rPr>
          <w:color w:val="000000"/>
          <w:szCs w:val="28"/>
        </w:rPr>
        <w:t>ных пожаров.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color w:val="000000"/>
          <w:szCs w:val="28"/>
        </w:rPr>
      </w:pPr>
      <w:r w:rsidRPr="002F6BFF">
        <w:rPr>
          <w:color w:val="000000"/>
          <w:szCs w:val="28"/>
        </w:rPr>
        <w:t>Разработать и утвердить в соответствии с разделом XX Правил паспорта населенных пунктов, подверженных угрозе л</w:t>
      </w:r>
      <w:r w:rsidR="00667E58">
        <w:rPr>
          <w:color w:val="000000"/>
          <w:szCs w:val="28"/>
        </w:rPr>
        <w:t xml:space="preserve">андшафтных пожаров </w:t>
      </w:r>
      <w:r w:rsidRPr="002F6BFF">
        <w:rPr>
          <w:color w:val="000000"/>
          <w:szCs w:val="28"/>
        </w:rPr>
        <w:t>по форме, установленной приложениями № 8 и 9 к Правилам, и оформить в 3 экземплярах в течение 15 дней со дня принятия постановления Прав</w:t>
      </w:r>
      <w:r w:rsidR="00667E58">
        <w:rPr>
          <w:color w:val="000000"/>
          <w:szCs w:val="28"/>
        </w:rPr>
        <w:t>ительства Нижегородской области.</w:t>
      </w:r>
      <w:r w:rsidRPr="002F6BFF">
        <w:rPr>
          <w:color w:val="000000"/>
          <w:szCs w:val="28"/>
        </w:rPr>
        <w:t xml:space="preserve"> </w:t>
      </w:r>
    </w:p>
    <w:p w:rsidR="002F6BFF" w:rsidRPr="002F6BFF" w:rsidRDefault="002F6BFF" w:rsidP="002F6BFF">
      <w:pPr>
        <w:pStyle w:val="a7"/>
        <w:tabs>
          <w:tab w:val="num" w:pos="709"/>
        </w:tabs>
        <w:ind w:firstLine="709"/>
        <w:jc w:val="both"/>
        <w:rPr>
          <w:color w:val="000000"/>
          <w:szCs w:val="28"/>
        </w:rPr>
      </w:pPr>
      <w:r w:rsidRPr="002F6BFF">
        <w:rPr>
          <w:szCs w:val="28"/>
        </w:rPr>
        <w:t xml:space="preserve">1.7. </w:t>
      </w:r>
      <w:proofErr w:type="gramStart"/>
      <w:r w:rsidRPr="002F6BFF">
        <w:rPr>
          <w:color w:val="000000"/>
          <w:szCs w:val="28"/>
        </w:rPr>
        <w:t xml:space="preserve">Провести до </w:t>
      </w:r>
      <w:r w:rsidR="000A1103" w:rsidRPr="000A1103">
        <w:rPr>
          <w:color w:val="000000"/>
          <w:szCs w:val="28"/>
        </w:rPr>
        <w:t xml:space="preserve">17 марта </w:t>
      </w:r>
      <w:r w:rsidR="00801F0F">
        <w:rPr>
          <w:color w:val="000000"/>
          <w:szCs w:val="28"/>
        </w:rPr>
        <w:t>2024</w:t>
      </w:r>
      <w:r w:rsidRPr="002F6BFF">
        <w:rPr>
          <w:color w:val="000000"/>
          <w:szCs w:val="28"/>
        </w:rPr>
        <w:t xml:space="preserve"> г</w:t>
      </w:r>
      <w:r w:rsidR="00667E58">
        <w:rPr>
          <w:color w:val="000000"/>
          <w:szCs w:val="28"/>
        </w:rPr>
        <w:t>ода</w:t>
      </w:r>
      <w:r w:rsidRPr="002F6BFF">
        <w:rPr>
          <w:color w:val="000000"/>
          <w:szCs w:val="28"/>
        </w:rPr>
        <w:t xml:space="preserve"> корректировку разделов имеющихся информационных ресурсов Сеченовского муниципального </w:t>
      </w:r>
      <w:r w:rsidR="0038646F">
        <w:rPr>
          <w:color w:val="000000"/>
          <w:szCs w:val="28"/>
        </w:rPr>
        <w:t>округа</w:t>
      </w:r>
      <w:r w:rsidRPr="002F6BFF">
        <w:rPr>
          <w:color w:val="000000"/>
          <w:szCs w:val="28"/>
        </w:rPr>
        <w:t xml:space="preserve"> Нижегородской области (электронные паспорта территорий (объектов).</w:t>
      </w:r>
      <w:proofErr w:type="gramEnd"/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color w:val="000000"/>
          <w:szCs w:val="28"/>
        </w:rPr>
      </w:pPr>
      <w:r w:rsidRPr="002F6BFF">
        <w:rPr>
          <w:szCs w:val="28"/>
        </w:rPr>
        <w:t>1.8.</w:t>
      </w:r>
      <w:r w:rsidRPr="002F6BFF">
        <w:rPr>
          <w:color w:val="000000"/>
          <w:szCs w:val="28"/>
        </w:rPr>
        <w:t xml:space="preserve"> Осуществлять в течение весенне-летнего периода противопожарную пропаганду, в рамках которой обеспечить информирование населения о мерах пожарной безопасности, направленных </w:t>
      </w:r>
      <w:r w:rsidRPr="002F6BFF">
        <w:rPr>
          <w:color w:val="000000"/>
          <w:szCs w:val="28"/>
        </w:rPr>
        <w:lastRenderedPageBreak/>
        <w:t xml:space="preserve">на предупреждение пожаров, характерных для данного времени года. </w:t>
      </w:r>
      <w:proofErr w:type="gramStart"/>
      <w:r w:rsidRPr="002F6BFF">
        <w:rPr>
          <w:color w:val="000000"/>
          <w:szCs w:val="28"/>
        </w:rPr>
        <w:t xml:space="preserve">В указанных целях организовать проведение сходов (встреч) с населением, изготовление и распространение тематических памяток (листовок), задействовать средства массовой информации (телевидение, радио, печатные и интернет-издания), официальный интернет-сайт </w:t>
      </w:r>
      <w:r w:rsidR="00693B6E">
        <w:rPr>
          <w:color w:val="000000"/>
          <w:szCs w:val="28"/>
        </w:rPr>
        <w:t>А</w:t>
      </w:r>
      <w:r w:rsidRPr="002F6BFF">
        <w:rPr>
          <w:color w:val="000000"/>
          <w:szCs w:val="28"/>
        </w:rPr>
        <w:t xml:space="preserve">дминистрации Сеченовского муниципального </w:t>
      </w:r>
      <w:r w:rsidR="00693B6E">
        <w:rPr>
          <w:color w:val="000000"/>
          <w:szCs w:val="28"/>
        </w:rPr>
        <w:t>округа</w:t>
      </w:r>
      <w:r w:rsidR="00272545">
        <w:rPr>
          <w:color w:val="000000"/>
          <w:szCs w:val="28"/>
        </w:rPr>
        <w:t xml:space="preserve"> Нижегородской области</w:t>
      </w:r>
      <w:r w:rsidRPr="002F6BFF">
        <w:rPr>
          <w:color w:val="000000"/>
          <w:szCs w:val="28"/>
        </w:rPr>
        <w:t>, технические средства информирования н</w:t>
      </w:r>
      <w:r w:rsidR="00253D72">
        <w:rPr>
          <w:color w:val="000000"/>
          <w:szCs w:val="28"/>
        </w:rPr>
        <w:t>аселения (громкоговорящая связь</w:t>
      </w:r>
      <w:r w:rsidRPr="002F6BFF">
        <w:rPr>
          <w:color w:val="000000"/>
          <w:szCs w:val="28"/>
        </w:rPr>
        <w:t>) в местах массового пребывания людей (</w:t>
      </w:r>
      <w:r w:rsidR="00253D72">
        <w:rPr>
          <w:color w:val="000000"/>
          <w:szCs w:val="28"/>
        </w:rPr>
        <w:t>остановочный пункт</w:t>
      </w:r>
      <w:r w:rsidRPr="002F6BFF">
        <w:rPr>
          <w:color w:val="000000"/>
          <w:szCs w:val="28"/>
        </w:rPr>
        <w:t>, рынки, торговые центры и т.п.), использовать другие</w:t>
      </w:r>
      <w:r w:rsidR="00F704C6">
        <w:rPr>
          <w:color w:val="000000"/>
          <w:szCs w:val="28"/>
        </w:rPr>
        <w:t>,</w:t>
      </w:r>
      <w:r w:rsidRPr="002F6BFF">
        <w:rPr>
          <w:color w:val="000000"/>
          <w:szCs w:val="28"/>
        </w:rPr>
        <w:t xml:space="preserve"> не запрещенные законодательством Российской Федерации</w:t>
      </w:r>
      <w:r w:rsidR="00F704C6">
        <w:rPr>
          <w:color w:val="000000"/>
          <w:szCs w:val="28"/>
        </w:rPr>
        <w:t>,</w:t>
      </w:r>
      <w:r w:rsidRPr="002F6BFF">
        <w:rPr>
          <w:color w:val="000000"/>
          <w:szCs w:val="28"/>
        </w:rPr>
        <w:t xml:space="preserve"> формы информирования</w:t>
      </w:r>
      <w:proofErr w:type="gramEnd"/>
      <w:r w:rsidRPr="002F6BFF">
        <w:rPr>
          <w:color w:val="000000"/>
          <w:szCs w:val="28"/>
        </w:rPr>
        <w:t xml:space="preserve"> населения.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color w:val="000000"/>
          <w:szCs w:val="28"/>
        </w:rPr>
      </w:pPr>
      <w:r w:rsidRPr="002F6BFF">
        <w:rPr>
          <w:color w:val="000000"/>
          <w:szCs w:val="28"/>
        </w:rPr>
        <w:t xml:space="preserve">В целях исполнения статьи 34 Федерального закона от 21 декабря 1994 г. № 69-ФЗ "О пожарной безопасности" дополнительно проинформировать граждан до 10 апреля </w:t>
      </w:r>
      <w:r w:rsidR="00801F0F">
        <w:rPr>
          <w:color w:val="000000"/>
          <w:szCs w:val="28"/>
        </w:rPr>
        <w:t>2024</w:t>
      </w:r>
      <w:r w:rsidRPr="002F6BFF">
        <w:rPr>
          <w:color w:val="000000"/>
          <w:szCs w:val="28"/>
        </w:rPr>
        <w:t xml:space="preserve"> г</w:t>
      </w:r>
      <w:r w:rsidR="00667E58">
        <w:rPr>
          <w:color w:val="000000"/>
          <w:szCs w:val="28"/>
        </w:rPr>
        <w:t>ода</w:t>
      </w:r>
      <w:r w:rsidRPr="002F6BFF">
        <w:rPr>
          <w:color w:val="000000"/>
          <w:szCs w:val="28"/>
        </w:rPr>
        <w:t xml:space="preserve"> через средства массовой информации об утвержденных перечнях первичных средств тушения пожаров и противопожарного инвентаря, которые должны иметься в помещениях и строениях, находящихся в их собственности (пользовании). 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color w:val="000000"/>
          <w:szCs w:val="28"/>
        </w:rPr>
      </w:pPr>
      <w:r w:rsidRPr="002F6BFF">
        <w:rPr>
          <w:color w:val="000000"/>
          <w:szCs w:val="28"/>
        </w:rPr>
        <w:t>При необходимости актуализировать данные перечни до указанного срока.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color w:val="000000"/>
          <w:szCs w:val="28"/>
        </w:rPr>
      </w:pPr>
      <w:r w:rsidRPr="002F6BFF">
        <w:rPr>
          <w:spacing w:val="3"/>
          <w:szCs w:val="28"/>
        </w:rPr>
        <w:t xml:space="preserve">1.9. </w:t>
      </w:r>
      <w:r w:rsidRPr="002F6BFF">
        <w:rPr>
          <w:color w:val="000000"/>
          <w:szCs w:val="28"/>
        </w:rPr>
        <w:t>Привлечь к участию в профилактике и тушении пожаров, проведении аварийно-спасательных работ членов добровольной пожарной охраны. В населенных пунктах (</w:t>
      </w:r>
      <w:r w:rsidR="00DE3092">
        <w:rPr>
          <w:color w:val="000000"/>
          <w:szCs w:val="28"/>
        </w:rPr>
        <w:t>в первую очередь подверженных ландшафт</w:t>
      </w:r>
      <w:r w:rsidRPr="002F6BFF">
        <w:rPr>
          <w:color w:val="000000"/>
          <w:szCs w:val="28"/>
        </w:rPr>
        <w:t>ным пожарам, а также на</w:t>
      </w:r>
      <w:r w:rsidR="007E11E9">
        <w:rPr>
          <w:color w:val="000000"/>
          <w:szCs w:val="28"/>
        </w:rPr>
        <w:t xml:space="preserve"> тех </w:t>
      </w:r>
      <w:r w:rsidRPr="002F6BFF">
        <w:rPr>
          <w:color w:val="000000"/>
          <w:szCs w:val="28"/>
        </w:rPr>
        <w:t>территориях</w:t>
      </w:r>
      <w:r w:rsidR="007E11E9">
        <w:rPr>
          <w:color w:val="000000"/>
          <w:szCs w:val="28"/>
        </w:rPr>
        <w:t>,</w:t>
      </w:r>
      <w:r w:rsidRPr="002F6BFF">
        <w:rPr>
          <w:color w:val="000000"/>
          <w:szCs w:val="28"/>
        </w:rPr>
        <w:t xml:space="preserve"> </w:t>
      </w:r>
      <w:r w:rsidR="007E11E9">
        <w:rPr>
          <w:color w:val="000000"/>
          <w:szCs w:val="28"/>
        </w:rPr>
        <w:t xml:space="preserve">на </w:t>
      </w:r>
      <w:r w:rsidRPr="002F6BFF">
        <w:rPr>
          <w:color w:val="000000"/>
          <w:szCs w:val="28"/>
        </w:rPr>
        <w:t xml:space="preserve">которых не дислоцируется ни одного подразделения пожарной охраны) провести агитационную работу в целях регистрации граждан в качестве добровольных пожарных и их участия в профилактике и тушении пожаров. 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color w:val="000000"/>
          <w:szCs w:val="28"/>
        </w:rPr>
      </w:pPr>
      <w:r w:rsidRPr="002F6BFF">
        <w:rPr>
          <w:color w:val="000000"/>
          <w:szCs w:val="28"/>
        </w:rPr>
        <w:t>Проанализировать исполнение муниципальных правовых актов, устанавливающих льготы и социальные гарантии добровольным пожарным. Провести работу по их актуализации (при необходимости) и организовать реализацию.</w:t>
      </w:r>
    </w:p>
    <w:p w:rsidR="002F6BFF" w:rsidRPr="002F6BFF" w:rsidRDefault="002F6BFF" w:rsidP="002F6BFF">
      <w:pPr>
        <w:pStyle w:val="af3"/>
        <w:ind w:firstLine="709"/>
        <w:jc w:val="both"/>
        <w:rPr>
          <w:sz w:val="28"/>
          <w:szCs w:val="28"/>
        </w:rPr>
      </w:pPr>
      <w:r w:rsidRPr="002F6BFF">
        <w:rPr>
          <w:sz w:val="28"/>
          <w:szCs w:val="28"/>
        </w:rPr>
        <w:t xml:space="preserve">1.10. Провести до </w:t>
      </w:r>
      <w:r w:rsidR="000A1103" w:rsidRPr="000A1103">
        <w:rPr>
          <w:sz w:val="28"/>
          <w:szCs w:val="28"/>
        </w:rPr>
        <w:t xml:space="preserve">15 апреля </w:t>
      </w:r>
      <w:r w:rsidR="00801F0F">
        <w:rPr>
          <w:sz w:val="28"/>
          <w:szCs w:val="28"/>
        </w:rPr>
        <w:t>2024</w:t>
      </w:r>
      <w:r w:rsidRPr="002F6BFF">
        <w:rPr>
          <w:sz w:val="28"/>
          <w:szCs w:val="28"/>
        </w:rPr>
        <w:t xml:space="preserve"> г</w:t>
      </w:r>
      <w:r w:rsidR="00DE3092">
        <w:rPr>
          <w:sz w:val="28"/>
          <w:szCs w:val="28"/>
        </w:rPr>
        <w:t>ода</w:t>
      </w:r>
      <w:r w:rsidRPr="002F6BFF">
        <w:rPr>
          <w:sz w:val="28"/>
          <w:szCs w:val="28"/>
        </w:rPr>
        <w:t xml:space="preserve"> смотр готовности Сеченовского муниципального и объектового звеньев территориальной подсистемы Нижегородской области единой государственной системы предупреждения и ликвидации чрезвычайных ситуаций (далее - РСЧС) к работе в пожароопасный сезон, в том числе состояние подразделений муниципальной и добровольной пожарной охраны, всей пожарной, водоподающей и инженерной техники. </w:t>
      </w:r>
    </w:p>
    <w:p w:rsidR="002F6BFF" w:rsidRPr="002F6BFF" w:rsidRDefault="002F6BFF" w:rsidP="002F6BF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6BFF">
        <w:rPr>
          <w:color w:val="000000"/>
          <w:sz w:val="28"/>
          <w:szCs w:val="28"/>
        </w:rPr>
        <w:t>Принять меры по приведению пожарной техники, приспособленной (переоборудованной) для целей пожаротушения, в исправное состояние, обеспечению ее горюче-смазочными материалами и огнетушащими веществами, организации при ней круглосуточного дежурства водителей и пожарных. Закрепить за каждой пожарной мотопомпой мотористов из числа добровольных пожарных и определить порядок доставки мотопомп к месту пожара.</w:t>
      </w:r>
    </w:p>
    <w:p w:rsidR="002F6BFF" w:rsidRPr="002F6BFF" w:rsidRDefault="002F6BFF" w:rsidP="002F6BF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6BFF">
        <w:rPr>
          <w:color w:val="000000"/>
          <w:sz w:val="28"/>
          <w:szCs w:val="28"/>
        </w:rPr>
        <w:t xml:space="preserve">Укомплектовать пожарные автомобили подразделений Сеченовской муниципальной и добровольной пожарной охраны ранцевыми </w:t>
      </w:r>
      <w:r w:rsidRPr="002F6BFF">
        <w:rPr>
          <w:color w:val="000000"/>
          <w:sz w:val="28"/>
          <w:szCs w:val="28"/>
        </w:rPr>
        <w:lastRenderedPageBreak/>
        <w:t xml:space="preserve">огнетушителями, с целью возможного привлечения добровольных пожарных и активного населения к тушению пожаров сухой травы и мусора. </w:t>
      </w:r>
    </w:p>
    <w:p w:rsidR="002F6BFF" w:rsidRPr="002F6BFF" w:rsidRDefault="002F6BFF" w:rsidP="002F6BF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6BFF">
        <w:rPr>
          <w:color w:val="000000"/>
          <w:sz w:val="28"/>
          <w:szCs w:val="28"/>
        </w:rPr>
        <w:t xml:space="preserve">Организовать по мере схода снежного покрова, но не позднее </w:t>
      </w:r>
      <w:r w:rsidR="000A1103" w:rsidRPr="000A1103">
        <w:rPr>
          <w:color w:val="000000"/>
          <w:sz w:val="28"/>
          <w:szCs w:val="28"/>
        </w:rPr>
        <w:t xml:space="preserve">17 апреля </w:t>
      </w:r>
      <w:r w:rsidR="00801F0F">
        <w:rPr>
          <w:color w:val="000000"/>
          <w:sz w:val="28"/>
          <w:szCs w:val="28"/>
        </w:rPr>
        <w:t>2024</w:t>
      </w:r>
      <w:r w:rsidRPr="002F6BFF">
        <w:rPr>
          <w:color w:val="000000"/>
          <w:sz w:val="28"/>
          <w:szCs w:val="28"/>
        </w:rPr>
        <w:t xml:space="preserve"> г</w:t>
      </w:r>
      <w:r w:rsidR="00DE3092">
        <w:rPr>
          <w:color w:val="000000"/>
          <w:sz w:val="28"/>
          <w:szCs w:val="28"/>
        </w:rPr>
        <w:t>ода</w:t>
      </w:r>
      <w:r w:rsidRPr="002F6BFF">
        <w:rPr>
          <w:color w:val="000000"/>
          <w:sz w:val="28"/>
          <w:szCs w:val="28"/>
        </w:rPr>
        <w:t xml:space="preserve"> круглосуточное дежурство водителей на приспособленной для целей пожаротушения технике предприятий и организаций, расположенных на территории Сеченовского муниципального </w:t>
      </w:r>
      <w:r w:rsidR="006A227F">
        <w:rPr>
          <w:color w:val="000000"/>
          <w:sz w:val="28"/>
          <w:szCs w:val="28"/>
        </w:rPr>
        <w:t>округа</w:t>
      </w:r>
      <w:r w:rsidRPr="002F6BFF">
        <w:rPr>
          <w:color w:val="000000"/>
          <w:sz w:val="28"/>
          <w:szCs w:val="28"/>
        </w:rPr>
        <w:t xml:space="preserve"> Нижегородской области.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color w:val="000000"/>
          <w:szCs w:val="28"/>
        </w:rPr>
      </w:pPr>
      <w:r w:rsidRPr="002F6BFF">
        <w:rPr>
          <w:color w:val="000000"/>
          <w:szCs w:val="28"/>
        </w:rPr>
        <w:t xml:space="preserve">1.11. </w:t>
      </w:r>
      <w:proofErr w:type="gramStart"/>
      <w:r w:rsidRPr="002F6BFF">
        <w:rPr>
          <w:color w:val="000000"/>
          <w:szCs w:val="28"/>
        </w:rPr>
        <w:t xml:space="preserve">Провести до </w:t>
      </w:r>
      <w:r w:rsidR="000A1103" w:rsidRPr="000A1103">
        <w:rPr>
          <w:color w:val="000000"/>
          <w:szCs w:val="28"/>
        </w:rPr>
        <w:t xml:space="preserve">15 апреля </w:t>
      </w:r>
      <w:r w:rsidR="00801F0F">
        <w:rPr>
          <w:color w:val="000000"/>
          <w:szCs w:val="28"/>
        </w:rPr>
        <w:t>2024</w:t>
      </w:r>
      <w:r w:rsidRPr="002F6BFF">
        <w:rPr>
          <w:color w:val="000000"/>
          <w:szCs w:val="28"/>
        </w:rPr>
        <w:t xml:space="preserve"> г. комплекс подготовительных мероприятий к эвакуации, в том числе заседания эвакоприемной комиссии Сеченовского муниципального </w:t>
      </w:r>
      <w:r w:rsidR="00B97232">
        <w:rPr>
          <w:color w:val="000000"/>
          <w:szCs w:val="28"/>
        </w:rPr>
        <w:t>округа Нижегородской области</w:t>
      </w:r>
      <w:r w:rsidRPr="002F6BFF">
        <w:rPr>
          <w:color w:val="000000"/>
          <w:szCs w:val="28"/>
        </w:rPr>
        <w:t>, уточнить планы эвакуации населения при возникновении чрезвычайных ситуаций природного и техногенного характера, а также проверить и обеспечить готовность пунктов временного размещения (далее - ПВР) к приему и размещению пострадавшего населения, наличие необходимого количества транспортных средств.</w:t>
      </w:r>
      <w:proofErr w:type="gramEnd"/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color w:val="000000"/>
          <w:szCs w:val="28"/>
        </w:rPr>
      </w:pPr>
      <w:r w:rsidRPr="002F6BFF">
        <w:rPr>
          <w:color w:val="000000"/>
          <w:szCs w:val="28"/>
        </w:rPr>
        <w:t xml:space="preserve">1.12. </w:t>
      </w:r>
      <w:proofErr w:type="gramStart"/>
      <w:r w:rsidRPr="002F6BFF">
        <w:rPr>
          <w:color w:val="000000"/>
          <w:szCs w:val="28"/>
        </w:rPr>
        <w:t xml:space="preserve">В срок до </w:t>
      </w:r>
      <w:r w:rsidR="002A1010" w:rsidRPr="002A1010">
        <w:rPr>
          <w:color w:val="000000"/>
          <w:szCs w:val="28"/>
        </w:rPr>
        <w:t xml:space="preserve">30 апреля </w:t>
      </w:r>
      <w:r w:rsidR="00801F0F">
        <w:rPr>
          <w:color w:val="000000"/>
          <w:szCs w:val="28"/>
        </w:rPr>
        <w:t>2024</w:t>
      </w:r>
      <w:r w:rsidRPr="002F6BFF">
        <w:rPr>
          <w:color w:val="000000"/>
          <w:szCs w:val="28"/>
        </w:rPr>
        <w:t xml:space="preserve"> г. провести тренировки по решению вопросов управления силами </w:t>
      </w:r>
      <w:r w:rsidR="00B54B10">
        <w:rPr>
          <w:color w:val="000000"/>
          <w:szCs w:val="28"/>
        </w:rPr>
        <w:t>муниципального</w:t>
      </w:r>
      <w:r w:rsidRPr="002F6BFF">
        <w:rPr>
          <w:color w:val="000000"/>
          <w:szCs w:val="28"/>
        </w:rPr>
        <w:t xml:space="preserve"> звена РСЧС при возникновении пожаров и чрезвычайных ситуаций, характерных для весенне-летнего периода, а также в целях совершенствования взаимодействия с органами повседневного управления функциональных и территориальных подсистем РСЧС, силами постоянной готовности территориальной подсистемы Нижегородской области РСЧС при выполнении ими задач по предназначению в чрезвычайных ситуациях.</w:t>
      </w:r>
      <w:proofErr w:type="gramEnd"/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color w:val="000000"/>
          <w:szCs w:val="28"/>
        </w:rPr>
      </w:pPr>
      <w:r w:rsidRPr="002F6BFF">
        <w:rPr>
          <w:color w:val="000000"/>
          <w:szCs w:val="28"/>
        </w:rPr>
        <w:t>1.13. Провести проверку и при необходимости восполнить (создать) резервы материальных ресурсов для ликвидации чрезвычайных ситуаций природного и техногенного характера.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color w:val="000000"/>
          <w:szCs w:val="28"/>
        </w:rPr>
      </w:pPr>
      <w:r w:rsidRPr="002F6BFF">
        <w:rPr>
          <w:color w:val="000000"/>
          <w:szCs w:val="28"/>
        </w:rPr>
        <w:t xml:space="preserve">1.14. </w:t>
      </w:r>
      <w:proofErr w:type="gramStart"/>
      <w:r w:rsidRPr="002F6BFF">
        <w:rPr>
          <w:color w:val="000000"/>
          <w:szCs w:val="28"/>
        </w:rPr>
        <w:t xml:space="preserve">В случае повышения пожарной опасности или ухудшения обстановки с пожарами на территориях поселений Сеченовского муниципального </w:t>
      </w:r>
      <w:r w:rsidR="00111086">
        <w:rPr>
          <w:color w:val="000000"/>
          <w:szCs w:val="28"/>
        </w:rPr>
        <w:t>округа</w:t>
      </w:r>
      <w:r w:rsidRPr="002F6BFF">
        <w:rPr>
          <w:color w:val="000000"/>
          <w:szCs w:val="28"/>
        </w:rPr>
        <w:t xml:space="preserve"> Нижегородской области на основании постановления Правительства Нижегородской области от 2 июля 2014 г. </w:t>
      </w:r>
      <w:r w:rsidR="00253D72">
        <w:rPr>
          <w:color w:val="000000"/>
          <w:szCs w:val="28"/>
        </w:rPr>
        <w:t xml:space="preserve">     </w:t>
      </w:r>
      <w:r w:rsidRPr="002F6BFF">
        <w:rPr>
          <w:color w:val="000000"/>
          <w:szCs w:val="28"/>
        </w:rPr>
        <w:t>№ 439 "Об утверждении Положения об особом противопожарном режиме на территории Нижегородской области" установить особый противопожарный режим, предусматривающий введение дополнительных мер пожарной безопасности, в том числе ограничение пребывания граждан в лесах (въезд</w:t>
      </w:r>
      <w:proofErr w:type="gramEnd"/>
      <w:r w:rsidRPr="002F6BFF">
        <w:rPr>
          <w:color w:val="000000"/>
          <w:szCs w:val="28"/>
        </w:rPr>
        <w:t xml:space="preserve"> транспортных средств), разведения костров и проведения пожароопасных работ, организацию патрулирования населенных пунктов силами местного населения и добровольных пожарных. Обеспечить информирование населения о введении особого противопожарного режима и предусмотренных дополнительных мерах пожарной безопасности.</w:t>
      </w:r>
    </w:p>
    <w:p w:rsidR="002F6BFF" w:rsidRPr="002F6BFF" w:rsidRDefault="002F6BFF" w:rsidP="002F6BFF">
      <w:pPr>
        <w:pStyle w:val="af3"/>
        <w:ind w:firstLine="709"/>
        <w:jc w:val="both"/>
        <w:rPr>
          <w:sz w:val="28"/>
          <w:szCs w:val="28"/>
        </w:rPr>
      </w:pPr>
      <w:r w:rsidRPr="002F6BFF">
        <w:rPr>
          <w:sz w:val="28"/>
          <w:szCs w:val="28"/>
        </w:rPr>
        <w:t>1.15. При получении прогнозной информации о высокой пожарной опасности (IV и V класс), а также при установлении высокой пожарной опасности переводить в режим повышенной готовности органы управления и силы Сеченовского муниципального звена территориальной подсис</w:t>
      </w:r>
      <w:r w:rsidR="00DE3092">
        <w:rPr>
          <w:sz w:val="28"/>
          <w:szCs w:val="28"/>
        </w:rPr>
        <w:t>темы Нижегородской области РСЧС</w:t>
      </w:r>
      <w:r w:rsidRPr="002F6BFF">
        <w:rPr>
          <w:sz w:val="28"/>
          <w:szCs w:val="28"/>
        </w:rPr>
        <w:t>.</w:t>
      </w:r>
    </w:p>
    <w:p w:rsidR="002F6BFF" w:rsidRPr="002F6BFF" w:rsidRDefault="002F6BFF" w:rsidP="002F6BF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6BFF">
        <w:rPr>
          <w:color w:val="000000"/>
          <w:sz w:val="28"/>
          <w:szCs w:val="28"/>
        </w:rPr>
        <w:t xml:space="preserve">О принятии соответствующих постановлений информировать Главное </w:t>
      </w:r>
      <w:r w:rsidRPr="002F6BFF">
        <w:rPr>
          <w:color w:val="000000"/>
          <w:sz w:val="28"/>
          <w:szCs w:val="28"/>
        </w:rPr>
        <w:lastRenderedPageBreak/>
        <w:t>управление МЧС России по Нижегородской области.</w:t>
      </w:r>
    </w:p>
    <w:p w:rsidR="002F6BFF" w:rsidRPr="002F6BFF" w:rsidRDefault="002F6BFF" w:rsidP="002F6BFF">
      <w:pPr>
        <w:pStyle w:val="a7"/>
        <w:ind w:firstLine="709"/>
        <w:jc w:val="both"/>
        <w:rPr>
          <w:szCs w:val="28"/>
        </w:rPr>
      </w:pPr>
      <w:r w:rsidRPr="002F6BFF">
        <w:rPr>
          <w:szCs w:val="28"/>
        </w:rPr>
        <w:t>1.16. Организовать экстренное оповещение населения при угрозе распространения природных пожаров на территории населенных пунктов, а также при возникновении пожаров в населенном пункте. Привлечь к данным мероприятиям ответственных лиц (старост) населенных пунктов. Провести инструктивные занятия с указанными лицами по действиям при угрозе распространения природных пожаров на территории населенных пунктов.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szCs w:val="28"/>
        </w:rPr>
      </w:pPr>
      <w:r w:rsidRPr="002F6BFF">
        <w:rPr>
          <w:szCs w:val="28"/>
        </w:rPr>
        <w:t>1.17. Обеспечить наружным освещением территории в темное время суток для оперативного поиска пожарных гидрантов, наружных лестниц и мест размещения пожарного инвентаря.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szCs w:val="28"/>
        </w:rPr>
      </w:pPr>
      <w:r w:rsidRPr="002F6BFF">
        <w:rPr>
          <w:szCs w:val="28"/>
        </w:rPr>
        <w:t>1.18. Обеспечить территории общего пользования первичными средствами тушения пожаров и противопожарным инвентарем.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szCs w:val="28"/>
        </w:rPr>
      </w:pPr>
      <w:r w:rsidRPr="002F6BFF">
        <w:rPr>
          <w:szCs w:val="28"/>
        </w:rPr>
        <w:t xml:space="preserve">1.19. Организовать профилактическую работу с собственниками и арендаторами полей и сельскохозяйственных угодий.        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szCs w:val="28"/>
        </w:rPr>
      </w:pPr>
      <w:r w:rsidRPr="002F6BFF">
        <w:rPr>
          <w:szCs w:val="28"/>
        </w:rPr>
        <w:t>1.20. Организовать внеплановые инструктажи работников и дополнительные практические занятия по отработке действий при возникновении пожара.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szCs w:val="28"/>
        </w:rPr>
      </w:pPr>
      <w:r w:rsidRPr="002F6BFF">
        <w:rPr>
          <w:szCs w:val="28"/>
        </w:rPr>
        <w:t>1.21. Организовать контроль за соблюдением требований пожарной безопасности установленных на период особого противопожарного режима.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color w:val="000000"/>
          <w:szCs w:val="28"/>
        </w:rPr>
      </w:pPr>
      <w:r w:rsidRPr="002F6BFF">
        <w:rPr>
          <w:szCs w:val="28"/>
        </w:rPr>
        <w:t>1.</w:t>
      </w:r>
      <w:r w:rsidRPr="002F6BFF">
        <w:rPr>
          <w:color w:val="000000"/>
          <w:szCs w:val="28"/>
        </w:rPr>
        <w:t>22. Обеспечить исправное состояние дорожной сети, а именно дорог, проездов и подъездов к зданиям, сооружениям, строениям и источникам наружного противопожарного водоснабжения.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color w:val="000000"/>
          <w:szCs w:val="28"/>
        </w:rPr>
      </w:pPr>
      <w:r w:rsidRPr="002F6BFF">
        <w:rPr>
          <w:color w:val="000000"/>
          <w:szCs w:val="28"/>
        </w:rPr>
        <w:t>1.23.</w:t>
      </w:r>
      <w:r w:rsidRPr="002F6BFF">
        <w:rPr>
          <w:szCs w:val="28"/>
        </w:rPr>
        <w:t xml:space="preserve"> </w:t>
      </w:r>
      <w:r w:rsidRPr="002F6BFF">
        <w:rPr>
          <w:color w:val="000000"/>
          <w:szCs w:val="28"/>
        </w:rPr>
        <w:t>О проведенной работе и принятых мерах по исполнению настоящего постановления до 2</w:t>
      </w:r>
      <w:r w:rsidR="00E73531">
        <w:rPr>
          <w:color w:val="000000"/>
          <w:szCs w:val="28"/>
        </w:rPr>
        <w:t>6</w:t>
      </w:r>
      <w:r w:rsidRPr="002F6BFF">
        <w:rPr>
          <w:color w:val="000000"/>
          <w:szCs w:val="28"/>
        </w:rPr>
        <w:t xml:space="preserve"> мая </w:t>
      </w:r>
      <w:r w:rsidR="00801F0F">
        <w:rPr>
          <w:color w:val="000000"/>
          <w:szCs w:val="28"/>
        </w:rPr>
        <w:t>2024</w:t>
      </w:r>
      <w:r w:rsidRPr="002F6BFF">
        <w:rPr>
          <w:color w:val="000000"/>
          <w:szCs w:val="28"/>
        </w:rPr>
        <w:t xml:space="preserve"> г. проинформировать комиссию по предупреждению и ликвидации чрезвычайных ситуаций и обеспечению пожарной безопасности Сеченовского муниципального </w:t>
      </w:r>
      <w:r w:rsidR="00E73531">
        <w:rPr>
          <w:color w:val="000000"/>
          <w:szCs w:val="28"/>
        </w:rPr>
        <w:t>округа</w:t>
      </w:r>
      <w:r w:rsidRPr="002F6BFF">
        <w:rPr>
          <w:color w:val="000000"/>
          <w:szCs w:val="28"/>
        </w:rPr>
        <w:t xml:space="preserve"> Нижегородской области.</w:t>
      </w:r>
    </w:p>
    <w:p w:rsidR="002F6BFF" w:rsidRPr="002F6BFF" w:rsidRDefault="002F6BFF" w:rsidP="002F6BFF">
      <w:pPr>
        <w:pStyle w:val="a7"/>
        <w:tabs>
          <w:tab w:val="num" w:pos="1713"/>
        </w:tabs>
        <w:ind w:firstLine="709"/>
        <w:jc w:val="both"/>
        <w:rPr>
          <w:color w:val="000000"/>
          <w:szCs w:val="28"/>
        </w:rPr>
      </w:pPr>
      <w:r w:rsidRPr="002F6BFF">
        <w:rPr>
          <w:color w:val="000000"/>
          <w:szCs w:val="28"/>
        </w:rPr>
        <w:t>1.24.</w:t>
      </w:r>
      <w:r w:rsidRPr="002F6BFF">
        <w:rPr>
          <w:szCs w:val="28"/>
        </w:rPr>
        <w:t xml:space="preserve"> </w:t>
      </w:r>
      <w:r w:rsidR="006D3D55">
        <w:rPr>
          <w:color w:val="000000"/>
          <w:szCs w:val="28"/>
        </w:rPr>
        <w:t>Начальникам территориальных отделов Администрации</w:t>
      </w:r>
      <w:r w:rsidRPr="002F6BFF">
        <w:rPr>
          <w:color w:val="000000"/>
          <w:szCs w:val="28"/>
        </w:rPr>
        <w:t xml:space="preserve"> Сеченовского муниципального </w:t>
      </w:r>
      <w:r w:rsidR="006D3D55">
        <w:rPr>
          <w:color w:val="000000"/>
          <w:szCs w:val="28"/>
        </w:rPr>
        <w:t>округа</w:t>
      </w:r>
      <w:r w:rsidRPr="002F6BFF">
        <w:rPr>
          <w:color w:val="000000"/>
          <w:szCs w:val="28"/>
        </w:rPr>
        <w:t xml:space="preserve"> Нижегородской области обеспечить подготовку подведомственных объектов и территорий к весенне-летнему периоду </w:t>
      </w:r>
      <w:r w:rsidR="00801F0F">
        <w:rPr>
          <w:color w:val="000000"/>
          <w:szCs w:val="28"/>
        </w:rPr>
        <w:t>2024</w:t>
      </w:r>
      <w:r w:rsidRPr="002F6BFF">
        <w:rPr>
          <w:color w:val="000000"/>
          <w:szCs w:val="28"/>
        </w:rPr>
        <w:t xml:space="preserve"> года, в том числе исполнение в части, касающейся комплекса мероприятий, предусмотренных постановлением Правительства Нижегородской области от 2 сентября 2016 г. № 599 "Об утверждении Положения о профилактике пожаров в Нижегородской области".</w:t>
      </w:r>
    </w:p>
    <w:p w:rsidR="002F6BFF" w:rsidRPr="002F6BFF" w:rsidRDefault="002F6BFF" w:rsidP="002F6BF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FF">
        <w:rPr>
          <w:color w:val="000000"/>
          <w:sz w:val="28"/>
          <w:szCs w:val="28"/>
        </w:rPr>
        <w:t xml:space="preserve">1.25. </w:t>
      </w:r>
      <w:r w:rsidR="009942EC" w:rsidRPr="009942EC">
        <w:rPr>
          <w:color w:val="000000"/>
          <w:sz w:val="28"/>
          <w:szCs w:val="28"/>
        </w:rPr>
        <w:t xml:space="preserve">Начальникам территориальных отделов Администрации Сеченовского муниципального округа Нижегородской области </w:t>
      </w:r>
      <w:r w:rsidR="009942EC">
        <w:rPr>
          <w:color w:val="000000"/>
          <w:sz w:val="28"/>
          <w:szCs w:val="28"/>
        </w:rPr>
        <w:t>п</w:t>
      </w:r>
      <w:r w:rsidRPr="002F6BFF">
        <w:rPr>
          <w:sz w:val="28"/>
          <w:szCs w:val="28"/>
        </w:rPr>
        <w:t xml:space="preserve">одготовить и направить </w:t>
      </w:r>
      <w:r w:rsidR="009942EC">
        <w:rPr>
          <w:sz w:val="28"/>
          <w:szCs w:val="28"/>
        </w:rPr>
        <w:t xml:space="preserve">в </w:t>
      </w:r>
      <w:r w:rsidRPr="002F6BFF">
        <w:rPr>
          <w:sz w:val="28"/>
          <w:szCs w:val="28"/>
        </w:rPr>
        <w:t xml:space="preserve">организации информационные письма с рекомендациями по подготовке объектов и жилищного фонда к весенне-летнему периоду </w:t>
      </w:r>
      <w:r w:rsidR="00801F0F">
        <w:rPr>
          <w:sz w:val="28"/>
          <w:szCs w:val="28"/>
        </w:rPr>
        <w:t>2024</w:t>
      </w:r>
      <w:r w:rsidRPr="002F6BFF">
        <w:rPr>
          <w:sz w:val="28"/>
          <w:szCs w:val="28"/>
        </w:rPr>
        <w:t xml:space="preserve"> года.</w:t>
      </w:r>
    </w:p>
    <w:p w:rsidR="002F6BFF" w:rsidRPr="002F6BFF" w:rsidRDefault="002F6BFF" w:rsidP="002F6BFF">
      <w:pPr>
        <w:widowControl w:val="0"/>
        <w:shd w:val="clear" w:color="auto" w:fill="FFFFFF"/>
        <w:tabs>
          <w:tab w:val="left" w:pos="1339"/>
          <w:tab w:val="left" w:pos="1603"/>
          <w:tab w:val="left" w:pos="3960"/>
          <w:tab w:val="left" w:pos="5294"/>
          <w:tab w:val="left" w:pos="78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FF">
        <w:rPr>
          <w:sz w:val="28"/>
          <w:szCs w:val="28"/>
        </w:rPr>
        <w:t>1.26. Совместно с управлением  образования,  по  делам  мол</w:t>
      </w:r>
      <w:r w:rsidR="00062BAD">
        <w:rPr>
          <w:sz w:val="28"/>
          <w:szCs w:val="28"/>
        </w:rPr>
        <w:t>одежи  и  спорта</w:t>
      </w:r>
      <w:r w:rsidRPr="002F6BFF">
        <w:rPr>
          <w:sz w:val="28"/>
          <w:szCs w:val="28"/>
        </w:rPr>
        <w:t xml:space="preserve"> </w:t>
      </w:r>
      <w:r w:rsidR="00D87A9C">
        <w:rPr>
          <w:sz w:val="28"/>
          <w:szCs w:val="28"/>
        </w:rPr>
        <w:t>А</w:t>
      </w:r>
      <w:r w:rsidRPr="002F6BFF">
        <w:rPr>
          <w:sz w:val="28"/>
          <w:szCs w:val="28"/>
        </w:rPr>
        <w:t xml:space="preserve">дминистрации </w:t>
      </w:r>
      <w:r w:rsidR="00062BAD">
        <w:rPr>
          <w:sz w:val="28"/>
          <w:szCs w:val="28"/>
        </w:rPr>
        <w:t xml:space="preserve">Сеченовского муниципального </w:t>
      </w:r>
      <w:r w:rsidR="00D87A9C">
        <w:rPr>
          <w:sz w:val="28"/>
          <w:szCs w:val="28"/>
        </w:rPr>
        <w:t>округа</w:t>
      </w:r>
      <w:r w:rsidR="00062BAD">
        <w:rPr>
          <w:sz w:val="28"/>
          <w:szCs w:val="28"/>
        </w:rPr>
        <w:t xml:space="preserve">  Нижегородской</w:t>
      </w:r>
      <w:r w:rsidRPr="002F6BFF">
        <w:rPr>
          <w:sz w:val="28"/>
          <w:szCs w:val="28"/>
        </w:rPr>
        <w:t xml:space="preserve"> области обеспечить проведение в образовательных организациях Сеченовского </w:t>
      </w:r>
      <w:r w:rsidR="00D87A9C">
        <w:rPr>
          <w:sz w:val="28"/>
          <w:szCs w:val="28"/>
        </w:rPr>
        <w:t>муниципального округа</w:t>
      </w:r>
      <w:r w:rsidRPr="002F6BFF">
        <w:rPr>
          <w:sz w:val="28"/>
          <w:szCs w:val="28"/>
        </w:rPr>
        <w:t xml:space="preserve"> Нижегородской области профилактических мероприятий по вопросу безопасного поведения в период летних каникул в местах повышенной опасности.</w:t>
      </w:r>
    </w:p>
    <w:p w:rsidR="002F6BFF" w:rsidRPr="002F6BFF" w:rsidRDefault="002F6BFF" w:rsidP="002F6BFF">
      <w:pPr>
        <w:widowControl w:val="0"/>
        <w:shd w:val="clear" w:color="auto" w:fill="FFFFFF"/>
        <w:tabs>
          <w:tab w:val="left" w:pos="1339"/>
          <w:tab w:val="left" w:pos="1603"/>
          <w:tab w:val="left" w:pos="3960"/>
          <w:tab w:val="left" w:pos="5294"/>
          <w:tab w:val="left" w:pos="78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6BFF">
        <w:rPr>
          <w:sz w:val="28"/>
          <w:szCs w:val="28"/>
        </w:rPr>
        <w:lastRenderedPageBreak/>
        <w:t xml:space="preserve">1.27. Управлению по работе с органами МСУ и социальным вопросам совместно со средствами массовой информации Сеченовского муниципального </w:t>
      </w:r>
      <w:r w:rsidR="0097555F">
        <w:rPr>
          <w:sz w:val="28"/>
          <w:szCs w:val="28"/>
        </w:rPr>
        <w:t>округа</w:t>
      </w:r>
      <w:r w:rsidRPr="002F6BFF">
        <w:rPr>
          <w:sz w:val="28"/>
          <w:szCs w:val="28"/>
        </w:rPr>
        <w:t xml:space="preserve"> Нижегородской области организовать информирование населения о мерах пожарной безопасности, направленных на предупреждение пожаров, характерных для весенне-летнего периода.</w:t>
      </w:r>
    </w:p>
    <w:p w:rsidR="002F6BFF" w:rsidRDefault="002F6BFF" w:rsidP="00062BAD">
      <w:pPr>
        <w:pStyle w:val="2"/>
        <w:ind w:firstLine="709"/>
        <w:jc w:val="both"/>
        <w:rPr>
          <w:sz w:val="28"/>
          <w:szCs w:val="28"/>
        </w:rPr>
      </w:pPr>
      <w:r w:rsidRPr="002F6BFF">
        <w:rPr>
          <w:sz w:val="28"/>
          <w:szCs w:val="28"/>
        </w:rPr>
        <w:t>1.2</w:t>
      </w:r>
      <w:r w:rsidR="00DE3092">
        <w:rPr>
          <w:sz w:val="28"/>
          <w:szCs w:val="28"/>
        </w:rPr>
        <w:t>8</w:t>
      </w:r>
      <w:r w:rsidRPr="002F6BFF">
        <w:rPr>
          <w:sz w:val="28"/>
          <w:szCs w:val="28"/>
        </w:rPr>
        <w:t xml:space="preserve">. Утвердить прилагаемый «План пожарно-профилактических мероприятий в период подготовки объектов и населённых пунктов Сеченовского муниципального </w:t>
      </w:r>
      <w:r w:rsidR="00A532A4">
        <w:rPr>
          <w:sz w:val="28"/>
          <w:szCs w:val="28"/>
        </w:rPr>
        <w:t>округа</w:t>
      </w:r>
      <w:r w:rsidR="00062BAD">
        <w:rPr>
          <w:sz w:val="28"/>
          <w:szCs w:val="28"/>
        </w:rPr>
        <w:t xml:space="preserve"> </w:t>
      </w:r>
      <w:r w:rsidR="004A1060">
        <w:rPr>
          <w:sz w:val="28"/>
          <w:szCs w:val="28"/>
        </w:rPr>
        <w:t xml:space="preserve">Нижегородской области </w:t>
      </w:r>
      <w:r w:rsidRPr="002F6BFF">
        <w:rPr>
          <w:sz w:val="28"/>
          <w:szCs w:val="28"/>
        </w:rPr>
        <w:t xml:space="preserve">к весенне-летнему пожароопасному периоду </w:t>
      </w:r>
      <w:r w:rsidR="00801F0F">
        <w:rPr>
          <w:sz w:val="28"/>
          <w:szCs w:val="28"/>
        </w:rPr>
        <w:t>2024</w:t>
      </w:r>
      <w:r w:rsidRPr="002F6BFF">
        <w:rPr>
          <w:sz w:val="28"/>
          <w:szCs w:val="28"/>
        </w:rPr>
        <w:t xml:space="preserve"> года»</w:t>
      </w:r>
      <w:r w:rsidR="004A1060">
        <w:rPr>
          <w:sz w:val="28"/>
          <w:szCs w:val="28"/>
        </w:rPr>
        <w:t xml:space="preserve"> (Приложение 1)</w:t>
      </w:r>
      <w:r w:rsidRPr="002F6BFF">
        <w:rPr>
          <w:sz w:val="28"/>
          <w:szCs w:val="28"/>
        </w:rPr>
        <w:t>.</w:t>
      </w:r>
    </w:p>
    <w:p w:rsidR="000F07ED" w:rsidRPr="000F07ED" w:rsidRDefault="000F07ED" w:rsidP="000F07ED">
      <w:pPr>
        <w:jc w:val="both"/>
      </w:pPr>
      <w:r>
        <w:t xml:space="preserve">           1.29. </w:t>
      </w:r>
      <w:r w:rsidRPr="000F07ED">
        <w:rPr>
          <w:sz w:val="28"/>
          <w:szCs w:val="28"/>
        </w:rPr>
        <w:t>О проведенной работе и принятых мерах по исполнению распоряжения</w:t>
      </w:r>
      <w:r>
        <w:rPr>
          <w:sz w:val="28"/>
          <w:szCs w:val="28"/>
        </w:rPr>
        <w:t xml:space="preserve"> Правительства Нижегородской области</w:t>
      </w:r>
      <w:r w:rsidRPr="000F07ED">
        <w:rPr>
          <w:sz w:val="28"/>
          <w:szCs w:val="28"/>
        </w:rPr>
        <w:t xml:space="preserve"> до 1 июня 2024 г</w:t>
      </w:r>
      <w:r>
        <w:rPr>
          <w:sz w:val="28"/>
          <w:szCs w:val="28"/>
        </w:rPr>
        <w:t>ода</w:t>
      </w:r>
      <w:r w:rsidRPr="000F07ED">
        <w:rPr>
          <w:sz w:val="28"/>
          <w:szCs w:val="28"/>
        </w:rPr>
        <w:t xml:space="preserve"> проинформировать комиссию по предупреждению и ликвидации чрезвычайных ситуаций и обеспечению пожарной безопасности Нижегородской области.</w:t>
      </w:r>
    </w:p>
    <w:p w:rsidR="002F6BFF" w:rsidRPr="002F6BFF" w:rsidRDefault="00DE3092" w:rsidP="002F6BFF">
      <w:pPr>
        <w:pStyle w:val="a7"/>
        <w:tabs>
          <w:tab w:val="num" w:pos="1713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0F07ED">
        <w:rPr>
          <w:szCs w:val="28"/>
        </w:rPr>
        <w:t>30</w:t>
      </w:r>
      <w:r w:rsidR="002F6BFF" w:rsidRPr="002F6BFF">
        <w:rPr>
          <w:szCs w:val="28"/>
        </w:rPr>
        <w:t xml:space="preserve">. </w:t>
      </w:r>
      <w:proofErr w:type="gramStart"/>
      <w:r w:rsidR="002F6BFF" w:rsidRPr="002F6BFF">
        <w:rPr>
          <w:szCs w:val="28"/>
        </w:rPr>
        <w:t>Контроль за</w:t>
      </w:r>
      <w:proofErr w:type="gramEnd"/>
      <w:r w:rsidR="002F6BFF" w:rsidRPr="002F6BFF">
        <w:rPr>
          <w:szCs w:val="28"/>
        </w:rPr>
        <w:t xml:space="preserve"> исполнением настоящего постановления возложить на заместителя главы </w:t>
      </w:r>
      <w:r w:rsidR="006A6C81">
        <w:rPr>
          <w:szCs w:val="28"/>
        </w:rPr>
        <w:t>администрации Сеченовского муниципального округа</w:t>
      </w:r>
      <w:r w:rsidR="002F6BFF" w:rsidRPr="002F6BFF">
        <w:rPr>
          <w:szCs w:val="28"/>
        </w:rPr>
        <w:t>, заместителя председателя КЧС и ОПБ Крупнова Д.А.</w:t>
      </w:r>
    </w:p>
    <w:p w:rsidR="002F6BFF" w:rsidRDefault="002F6BFF" w:rsidP="00B27559">
      <w:pPr>
        <w:pStyle w:val="33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2F6BFF" w:rsidRDefault="002F6BFF" w:rsidP="00B27559">
      <w:pPr>
        <w:pStyle w:val="33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2F6BFF" w:rsidRDefault="002F6BFF" w:rsidP="00B27559">
      <w:pPr>
        <w:pStyle w:val="33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93287F" w:rsidRDefault="00253D72" w:rsidP="00C2014F">
      <w:pPr>
        <w:jc w:val="both"/>
        <w:rPr>
          <w:sz w:val="28"/>
        </w:rPr>
      </w:pPr>
      <w:r>
        <w:rPr>
          <w:sz w:val="28"/>
        </w:rPr>
        <w:t>Г</w:t>
      </w:r>
      <w:r w:rsidR="00287F42">
        <w:rPr>
          <w:sz w:val="28"/>
        </w:rPr>
        <w:t>лав</w:t>
      </w:r>
      <w:r>
        <w:rPr>
          <w:sz w:val="28"/>
        </w:rPr>
        <w:t>а</w:t>
      </w:r>
      <w:r w:rsidR="0093287F">
        <w:rPr>
          <w:sz w:val="28"/>
        </w:rPr>
        <w:t xml:space="preserve"> </w:t>
      </w:r>
      <w:r w:rsidR="00124E18">
        <w:rPr>
          <w:sz w:val="28"/>
        </w:rPr>
        <w:t>МСУ</w:t>
      </w:r>
    </w:p>
    <w:p w:rsidR="00A81A0F" w:rsidRDefault="0093287F" w:rsidP="00386198">
      <w:pPr>
        <w:jc w:val="both"/>
        <w:rPr>
          <w:sz w:val="28"/>
        </w:rPr>
      </w:pPr>
      <w:r>
        <w:rPr>
          <w:sz w:val="28"/>
        </w:rPr>
        <w:t xml:space="preserve">Сеченовского муниципального </w:t>
      </w:r>
      <w:r w:rsidR="00A532A4">
        <w:rPr>
          <w:sz w:val="28"/>
        </w:rPr>
        <w:t>округа</w:t>
      </w:r>
      <w:r>
        <w:rPr>
          <w:sz w:val="28"/>
        </w:rPr>
        <w:tab/>
      </w:r>
      <w:r w:rsidR="007B0695">
        <w:rPr>
          <w:sz w:val="28"/>
        </w:rPr>
        <w:t xml:space="preserve">    </w:t>
      </w:r>
      <w:r w:rsidR="00256B9A">
        <w:rPr>
          <w:sz w:val="28"/>
        </w:rPr>
        <w:t xml:space="preserve">             </w:t>
      </w:r>
      <w:r w:rsidR="007B0695">
        <w:rPr>
          <w:sz w:val="28"/>
        </w:rPr>
        <w:t xml:space="preserve">               </w:t>
      </w:r>
      <w:r w:rsidR="00DF365A">
        <w:rPr>
          <w:sz w:val="28"/>
        </w:rPr>
        <w:t xml:space="preserve">     </w:t>
      </w:r>
      <w:r w:rsidR="00253D72">
        <w:rPr>
          <w:sz w:val="28"/>
        </w:rPr>
        <w:t>Е.Г.Наборнов</w:t>
      </w:r>
    </w:p>
    <w:p w:rsidR="000F07ED" w:rsidRDefault="000F07ED" w:rsidP="00E2765B">
      <w:pPr>
        <w:jc w:val="right"/>
        <w:rPr>
          <w:sz w:val="28"/>
        </w:rPr>
      </w:pPr>
    </w:p>
    <w:p w:rsidR="000F07ED" w:rsidRDefault="000F07ED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6A7F2B" w:rsidRDefault="006A7F2B" w:rsidP="00E2765B">
      <w:pPr>
        <w:jc w:val="right"/>
        <w:rPr>
          <w:sz w:val="28"/>
        </w:rPr>
      </w:pPr>
    </w:p>
    <w:p w:rsidR="00A81A0F" w:rsidRPr="006A7F2B" w:rsidRDefault="006A7F2B" w:rsidP="00E2765B">
      <w:pPr>
        <w:jc w:val="right"/>
        <w:rPr>
          <w:b/>
          <w:sz w:val="28"/>
        </w:rPr>
      </w:pPr>
      <w:bookmarkStart w:id="1" w:name="_GoBack"/>
      <w:r w:rsidRPr="006A7F2B">
        <w:rPr>
          <w:b/>
          <w:sz w:val="28"/>
        </w:rPr>
        <w:lastRenderedPageBreak/>
        <w:t>ПРИЛОЖЕНИЕ 1</w:t>
      </w:r>
    </w:p>
    <w:p w:rsidR="00A81A0F" w:rsidRPr="00A81A0F" w:rsidRDefault="00A81A0F" w:rsidP="00A81A0F">
      <w:pPr>
        <w:pStyle w:val="1"/>
        <w:jc w:val="right"/>
        <w:rPr>
          <w:sz w:val="28"/>
          <w:szCs w:val="28"/>
        </w:rPr>
      </w:pPr>
      <w:r w:rsidRPr="00A81A0F">
        <w:rPr>
          <w:sz w:val="28"/>
          <w:szCs w:val="28"/>
        </w:rPr>
        <w:t>УТВЕРЖДЕН</w:t>
      </w:r>
    </w:p>
    <w:p w:rsidR="00A81A0F" w:rsidRPr="00A81A0F" w:rsidRDefault="00A81A0F" w:rsidP="00A81A0F">
      <w:pPr>
        <w:jc w:val="right"/>
        <w:rPr>
          <w:sz w:val="28"/>
          <w:szCs w:val="28"/>
        </w:rPr>
      </w:pPr>
      <w:r w:rsidRPr="00A81A0F">
        <w:rPr>
          <w:sz w:val="28"/>
          <w:szCs w:val="28"/>
        </w:rPr>
        <w:t xml:space="preserve">постановлением </w:t>
      </w:r>
      <w:r w:rsidR="00E2765B">
        <w:rPr>
          <w:sz w:val="28"/>
          <w:szCs w:val="28"/>
        </w:rPr>
        <w:t>А</w:t>
      </w:r>
      <w:r w:rsidRPr="00A81A0F">
        <w:rPr>
          <w:sz w:val="28"/>
          <w:szCs w:val="28"/>
        </w:rPr>
        <w:t>дминистрации</w:t>
      </w:r>
    </w:p>
    <w:p w:rsidR="00A81A0F" w:rsidRDefault="00A81A0F" w:rsidP="00A81A0F">
      <w:pPr>
        <w:jc w:val="right"/>
        <w:rPr>
          <w:sz w:val="28"/>
          <w:szCs w:val="28"/>
        </w:rPr>
      </w:pPr>
      <w:r w:rsidRPr="00A81A0F">
        <w:rPr>
          <w:sz w:val="28"/>
          <w:szCs w:val="28"/>
        </w:rPr>
        <w:t xml:space="preserve">Сеченовского муниципального </w:t>
      </w:r>
      <w:r w:rsidR="00E2765B">
        <w:rPr>
          <w:sz w:val="28"/>
          <w:szCs w:val="28"/>
        </w:rPr>
        <w:t>округа</w:t>
      </w:r>
    </w:p>
    <w:p w:rsidR="00E2765B" w:rsidRPr="00A81A0F" w:rsidRDefault="00E2765B" w:rsidP="00A81A0F">
      <w:pPr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8F1E7D" w:rsidRDefault="006A7F2B" w:rsidP="008F1E7D">
      <w:pPr>
        <w:jc w:val="right"/>
        <w:rPr>
          <w:sz w:val="28"/>
          <w:szCs w:val="28"/>
        </w:rPr>
      </w:pPr>
      <w:r>
        <w:rPr>
          <w:sz w:val="28"/>
          <w:szCs w:val="28"/>
        </w:rPr>
        <w:t>от 12.03.2024г. № 204</w:t>
      </w:r>
    </w:p>
    <w:bookmarkEnd w:id="1"/>
    <w:p w:rsidR="008F1E7D" w:rsidRDefault="008F1E7D" w:rsidP="008F1E7D">
      <w:pPr>
        <w:jc w:val="right"/>
        <w:rPr>
          <w:sz w:val="28"/>
          <w:szCs w:val="28"/>
        </w:rPr>
      </w:pPr>
    </w:p>
    <w:p w:rsidR="00A81A0F" w:rsidRPr="00EA6735" w:rsidRDefault="00A81A0F" w:rsidP="008F1E7D">
      <w:pPr>
        <w:jc w:val="center"/>
        <w:rPr>
          <w:sz w:val="28"/>
          <w:szCs w:val="28"/>
        </w:rPr>
      </w:pPr>
      <w:r w:rsidRPr="00EA6735">
        <w:rPr>
          <w:sz w:val="28"/>
          <w:szCs w:val="28"/>
        </w:rPr>
        <w:t>План</w:t>
      </w:r>
    </w:p>
    <w:p w:rsidR="00A81A0F" w:rsidRPr="00EA6735" w:rsidRDefault="00A81A0F" w:rsidP="00A81A0F">
      <w:pPr>
        <w:jc w:val="center"/>
        <w:rPr>
          <w:sz w:val="28"/>
          <w:szCs w:val="28"/>
        </w:rPr>
      </w:pPr>
      <w:r w:rsidRPr="00EA6735">
        <w:rPr>
          <w:sz w:val="28"/>
          <w:szCs w:val="28"/>
        </w:rPr>
        <w:t>пожарно-профилактических мероприятий в период подготовки</w:t>
      </w:r>
    </w:p>
    <w:p w:rsidR="00A81A0F" w:rsidRPr="00EA6735" w:rsidRDefault="00A81A0F" w:rsidP="00A81A0F">
      <w:pPr>
        <w:jc w:val="center"/>
        <w:rPr>
          <w:sz w:val="28"/>
          <w:szCs w:val="28"/>
        </w:rPr>
      </w:pPr>
      <w:r w:rsidRPr="00EA6735">
        <w:rPr>
          <w:sz w:val="28"/>
          <w:szCs w:val="28"/>
        </w:rPr>
        <w:t xml:space="preserve">объектов и населённых пунктов Сеченовского муниципального </w:t>
      </w:r>
      <w:r w:rsidR="00E2765B" w:rsidRPr="00EA6735">
        <w:rPr>
          <w:sz w:val="28"/>
          <w:szCs w:val="28"/>
        </w:rPr>
        <w:t>округа Нижегородской области</w:t>
      </w:r>
    </w:p>
    <w:p w:rsidR="00A81A0F" w:rsidRPr="00EA6735" w:rsidRDefault="00A81A0F" w:rsidP="00A81A0F">
      <w:pPr>
        <w:jc w:val="center"/>
        <w:rPr>
          <w:sz w:val="28"/>
          <w:szCs w:val="28"/>
        </w:rPr>
      </w:pPr>
      <w:r w:rsidRPr="00EA6735">
        <w:rPr>
          <w:sz w:val="28"/>
          <w:szCs w:val="28"/>
        </w:rPr>
        <w:t xml:space="preserve">к весенне-летнему пожароопасному периоду </w:t>
      </w:r>
      <w:r w:rsidR="00801F0F">
        <w:rPr>
          <w:sz w:val="28"/>
          <w:szCs w:val="28"/>
        </w:rPr>
        <w:t>2024</w:t>
      </w:r>
      <w:r w:rsidRPr="00EA6735">
        <w:rPr>
          <w:sz w:val="28"/>
          <w:szCs w:val="28"/>
        </w:rPr>
        <w:t xml:space="preserve"> года.</w:t>
      </w:r>
    </w:p>
    <w:p w:rsidR="00A81A0F" w:rsidRDefault="00A81A0F" w:rsidP="00A81A0F">
      <w:pPr>
        <w:jc w:val="center"/>
        <w:rPr>
          <w:b/>
          <w:sz w:val="24"/>
        </w:rPr>
      </w:pP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559"/>
        <w:gridCol w:w="2410"/>
        <w:gridCol w:w="1559"/>
      </w:tblGrid>
      <w:tr w:rsidR="00A81A0F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Default="00A81A0F" w:rsidP="00FE78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A81A0F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Default="00A81A0F" w:rsidP="00FE78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</w:p>
          <w:p w:rsidR="00A81A0F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Default="00A81A0F" w:rsidP="00FE78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Дата </w:t>
            </w:r>
          </w:p>
          <w:p w:rsidR="00A81A0F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Default="00A81A0F" w:rsidP="00FE78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Ответствен</w:t>
            </w:r>
          </w:p>
          <w:p w:rsidR="00A81A0F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ный</w:t>
            </w:r>
            <w:proofErr w:type="spellEnd"/>
            <w:r>
              <w:rPr>
                <w:b/>
                <w:sz w:val="24"/>
              </w:rPr>
              <w:t xml:space="preserve"> за исполнение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Default="00A81A0F" w:rsidP="00FE78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</w:p>
          <w:p w:rsidR="00A81A0F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выполнении</w:t>
            </w:r>
            <w:proofErr w:type="gramEnd"/>
          </w:p>
        </w:tc>
      </w:tr>
      <w:tr w:rsidR="00A81A0F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9B059B">
            <w:pPr>
              <w:pStyle w:val="3"/>
              <w:jc w:val="both"/>
              <w:rPr>
                <w:b w:val="0"/>
                <w:sz w:val="24"/>
                <w:szCs w:val="24"/>
              </w:rPr>
            </w:pPr>
            <w:r w:rsidRPr="002B4067">
              <w:rPr>
                <w:b w:val="0"/>
                <w:sz w:val="24"/>
                <w:szCs w:val="24"/>
              </w:rPr>
              <w:t xml:space="preserve">Провести заседание КЧС и ОПБ по подготовке объектов и населённых пунктов района к весенне-летнему периоду </w:t>
            </w:r>
            <w:r w:rsidR="00801F0F">
              <w:rPr>
                <w:b w:val="0"/>
                <w:sz w:val="24"/>
                <w:szCs w:val="24"/>
              </w:rPr>
              <w:t>2024</w:t>
            </w:r>
            <w:r w:rsidRPr="002B4067">
              <w:rPr>
                <w:b w:val="0"/>
                <w:sz w:val="24"/>
                <w:szCs w:val="24"/>
              </w:rPr>
              <w:t xml:space="preserve">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март - 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E950A6" w:rsidRDefault="00A81A0F" w:rsidP="00E950A6">
            <w:pPr>
              <w:pStyle w:val="4"/>
              <w:jc w:val="center"/>
              <w:rPr>
                <w:sz w:val="24"/>
                <w:szCs w:val="24"/>
              </w:rPr>
            </w:pPr>
            <w:r w:rsidRPr="00E950A6">
              <w:rPr>
                <w:sz w:val="24"/>
                <w:szCs w:val="24"/>
              </w:rPr>
              <w:t>Председатель</w:t>
            </w:r>
          </w:p>
          <w:p w:rsidR="00A81A0F" w:rsidRPr="002B4067" w:rsidRDefault="00A81A0F" w:rsidP="00E950A6">
            <w:pPr>
              <w:pStyle w:val="4"/>
              <w:jc w:val="center"/>
              <w:rPr>
                <w:b/>
                <w:sz w:val="24"/>
                <w:szCs w:val="24"/>
              </w:rPr>
            </w:pPr>
            <w:r w:rsidRPr="00E950A6">
              <w:rPr>
                <w:sz w:val="24"/>
                <w:szCs w:val="24"/>
              </w:rPr>
              <w:t>КЧС и ОПБ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9B059B">
            <w:pPr>
              <w:pStyle w:val="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Провести занятия с </w:t>
            </w:r>
            <w:r w:rsidR="009B059B">
              <w:rPr>
                <w:b w:val="0"/>
                <w:sz w:val="24"/>
                <w:szCs w:val="24"/>
              </w:rPr>
              <w:t xml:space="preserve">начальниками территориальных отделов </w:t>
            </w:r>
            <w:r w:rsidRPr="00655CD2">
              <w:rPr>
                <w:b w:val="0"/>
                <w:sz w:val="24"/>
                <w:szCs w:val="24"/>
              </w:rPr>
              <w:t>по мерам  пожарной безопасности и противопожарному инструктажу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655CD2" w:rsidRDefault="00A81A0F" w:rsidP="00FE78FA">
            <w:pPr>
              <w:jc w:val="center"/>
              <w:rPr>
                <w:sz w:val="24"/>
                <w:szCs w:val="24"/>
              </w:rPr>
            </w:pPr>
            <w:r w:rsidRPr="00655CD2">
              <w:rPr>
                <w:sz w:val="24"/>
                <w:szCs w:val="24"/>
              </w:rPr>
              <w:t xml:space="preserve">ОНД и </w:t>
            </w:r>
            <w:proofErr w:type="gramStart"/>
            <w:r w:rsidRPr="00655CD2">
              <w:rPr>
                <w:sz w:val="24"/>
                <w:szCs w:val="24"/>
              </w:rPr>
              <w:t>ПР</w:t>
            </w:r>
            <w:proofErr w:type="gramEnd"/>
            <w:r w:rsidRPr="00655CD2">
              <w:rPr>
                <w:sz w:val="24"/>
                <w:szCs w:val="24"/>
              </w:rPr>
              <w:t>,</w:t>
            </w:r>
          </w:p>
          <w:p w:rsidR="00A81A0F" w:rsidRPr="00655CD2" w:rsidRDefault="009B059B" w:rsidP="00FE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</w:p>
          <w:p w:rsidR="00A81A0F" w:rsidRPr="00E950A6" w:rsidRDefault="00A81A0F" w:rsidP="00FE78FA">
            <w:pPr>
              <w:pStyle w:val="4"/>
              <w:jc w:val="center"/>
              <w:rPr>
                <w:sz w:val="24"/>
                <w:szCs w:val="24"/>
              </w:rPr>
            </w:pPr>
            <w:r w:rsidRPr="00E950A6">
              <w:rPr>
                <w:sz w:val="24"/>
                <w:szCs w:val="24"/>
              </w:rPr>
              <w:t>ГОЧС и ВМП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9B05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 Ежемесячно справкой докладывать главе  </w:t>
            </w:r>
            <w:r>
              <w:rPr>
                <w:sz w:val="24"/>
                <w:szCs w:val="24"/>
              </w:rPr>
              <w:t>МСУ</w:t>
            </w:r>
            <w:r w:rsidRPr="002B4067">
              <w:rPr>
                <w:sz w:val="24"/>
                <w:szCs w:val="24"/>
              </w:rPr>
              <w:t xml:space="preserve"> о противопожарном состоянии объектов и населённых пунктов Сеченовского </w:t>
            </w:r>
            <w:r w:rsidR="009B059B">
              <w:rPr>
                <w:sz w:val="24"/>
                <w:szCs w:val="24"/>
              </w:rPr>
              <w:t>муниципального округа</w:t>
            </w:r>
            <w:r w:rsidRPr="002B4067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 2-3</w:t>
            </w:r>
          </w:p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9B059B" w:rsidP="00FE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территориальных отделов</w:t>
            </w:r>
            <w:r w:rsidR="00A81A0F" w:rsidRPr="002B4067">
              <w:rPr>
                <w:sz w:val="24"/>
                <w:szCs w:val="24"/>
              </w:rPr>
              <w:t>,</w:t>
            </w:r>
          </w:p>
          <w:p w:rsidR="00A81A0F" w:rsidRPr="002B4067" w:rsidRDefault="00A81A0F" w:rsidP="00FE78FA">
            <w:pPr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ОНД и </w:t>
            </w:r>
            <w:proofErr w:type="gramStart"/>
            <w:r w:rsidRPr="002B4067">
              <w:rPr>
                <w:sz w:val="24"/>
                <w:szCs w:val="24"/>
              </w:rPr>
              <w:t>ПР</w:t>
            </w:r>
            <w:proofErr w:type="gramEnd"/>
            <w:r w:rsidRPr="002B4067">
              <w:rPr>
                <w:sz w:val="24"/>
                <w:szCs w:val="24"/>
              </w:rPr>
              <w:t>,</w:t>
            </w:r>
          </w:p>
          <w:p w:rsidR="00A81A0F" w:rsidRPr="002B4067" w:rsidRDefault="009B059B" w:rsidP="00FE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A81A0F" w:rsidRPr="002B4067">
              <w:rPr>
                <w:sz w:val="24"/>
                <w:szCs w:val="24"/>
              </w:rPr>
              <w:t xml:space="preserve">   </w:t>
            </w:r>
          </w:p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      ГОЧС и ВМП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5D01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 Ежемесячно представлять сведения в ОНД по Сеченовскому </w:t>
            </w:r>
            <w:r w:rsidR="005D013C">
              <w:rPr>
                <w:sz w:val="24"/>
                <w:szCs w:val="24"/>
              </w:rPr>
              <w:t>муниципальному округу</w:t>
            </w:r>
            <w:r w:rsidRPr="002B4067">
              <w:rPr>
                <w:sz w:val="24"/>
                <w:szCs w:val="24"/>
              </w:rPr>
              <w:t xml:space="preserve"> по выполнению противопожарных мероприятий на местах.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 2-3</w:t>
            </w:r>
          </w:p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5D013C" w:rsidP="005D0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территориальных отделов</w:t>
            </w:r>
            <w:r w:rsidR="00A81A0F" w:rsidRPr="002B4067">
              <w:rPr>
                <w:sz w:val="24"/>
                <w:szCs w:val="24"/>
              </w:rPr>
              <w:t xml:space="preserve">, руководство ЖКХ, УО, </w:t>
            </w:r>
            <w:proofErr w:type="gramStart"/>
            <w:r w:rsidR="00A81A0F" w:rsidRPr="002B4067">
              <w:rPr>
                <w:sz w:val="24"/>
                <w:szCs w:val="24"/>
              </w:rPr>
              <w:t>ОКТ</w:t>
            </w:r>
            <w:proofErr w:type="gramEnd"/>
            <w:r w:rsidR="00A81A0F" w:rsidRPr="002B4067">
              <w:rPr>
                <w:sz w:val="24"/>
                <w:szCs w:val="24"/>
              </w:rPr>
              <w:t>, ЦРБ, УСХ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1824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Организовать оформление и обновление противопожарных уголков на каждом предприятии, учреждении и в </w:t>
            </w:r>
            <w:r w:rsidR="00182438">
              <w:rPr>
                <w:sz w:val="24"/>
                <w:szCs w:val="24"/>
              </w:rPr>
              <w:t>территориальных отделах</w:t>
            </w:r>
            <w:r w:rsidRPr="002B4067">
              <w:rPr>
                <w:sz w:val="24"/>
                <w:szCs w:val="24"/>
              </w:rPr>
              <w:t xml:space="preserve"> с выпуском листовок, памяток, буклетов на противопожарную тематику по обучению населения правилам пожарной безопасности.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jc w:val="center"/>
              <w:rPr>
                <w:sz w:val="24"/>
                <w:szCs w:val="24"/>
              </w:rPr>
            </w:pPr>
          </w:p>
          <w:p w:rsidR="00A81A0F" w:rsidRPr="002B4067" w:rsidRDefault="00A81A0F" w:rsidP="00FE78FA">
            <w:pPr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2-3 </w:t>
            </w:r>
          </w:p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182438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Начальники территориальных отделов, руководство ЖКХ, </w:t>
            </w:r>
            <w:r w:rsidR="00A81A0F" w:rsidRPr="002B4067">
              <w:rPr>
                <w:sz w:val="24"/>
                <w:szCs w:val="24"/>
              </w:rPr>
              <w:t xml:space="preserve">УО, </w:t>
            </w:r>
            <w:proofErr w:type="gramStart"/>
            <w:r w:rsidR="00A81A0F" w:rsidRPr="002B4067">
              <w:rPr>
                <w:sz w:val="24"/>
                <w:szCs w:val="24"/>
              </w:rPr>
              <w:t>ОКТ</w:t>
            </w:r>
            <w:proofErr w:type="gramEnd"/>
            <w:r w:rsidR="00A81A0F" w:rsidRPr="002B4067">
              <w:rPr>
                <w:sz w:val="24"/>
                <w:szCs w:val="24"/>
              </w:rPr>
              <w:t>, ЦРБ, УСХ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73715" w:rsidP="00A737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смотра-</w:t>
            </w:r>
            <w:r w:rsidR="00A81A0F" w:rsidRPr="002B4067">
              <w:rPr>
                <w:sz w:val="24"/>
                <w:szCs w:val="24"/>
              </w:rPr>
              <w:t xml:space="preserve">конкурса на объектах и </w:t>
            </w:r>
            <w:r>
              <w:rPr>
                <w:sz w:val="24"/>
                <w:szCs w:val="24"/>
              </w:rPr>
              <w:t xml:space="preserve">в </w:t>
            </w:r>
            <w:r w:rsidR="00A81A0F" w:rsidRPr="002B4067">
              <w:rPr>
                <w:sz w:val="24"/>
                <w:szCs w:val="24"/>
              </w:rPr>
              <w:t xml:space="preserve">населённых пунктах </w:t>
            </w:r>
            <w:r>
              <w:rPr>
                <w:sz w:val="24"/>
                <w:szCs w:val="24"/>
              </w:rPr>
              <w:t>округа</w:t>
            </w:r>
            <w:r w:rsidR="00A81A0F" w:rsidRPr="002B4067">
              <w:rPr>
                <w:sz w:val="24"/>
                <w:szCs w:val="24"/>
              </w:rPr>
              <w:t xml:space="preserve"> на лучшее противопожарное состояние.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2-3</w:t>
            </w:r>
          </w:p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73715" w:rsidP="00FE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территориальных отделов</w:t>
            </w:r>
            <w:r w:rsidR="00A81A0F" w:rsidRPr="002B4067">
              <w:rPr>
                <w:sz w:val="24"/>
                <w:szCs w:val="24"/>
              </w:rPr>
              <w:t>,</w:t>
            </w:r>
          </w:p>
          <w:p w:rsidR="00A81A0F" w:rsidRPr="002B4067" w:rsidRDefault="00A81A0F" w:rsidP="00A73715">
            <w:pPr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ОНД и </w:t>
            </w:r>
            <w:proofErr w:type="gramStart"/>
            <w:r w:rsidRPr="002B4067">
              <w:rPr>
                <w:sz w:val="24"/>
                <w:szCs w:val="24"/>
              </w:rPr>
              <w:t>ПР</w:t>
            </w:r>
            <w:proofErr w:type="gramEnd"/>
            <w:r w:rsidRPr="002B40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A73715">
              <w:rPr>
                <w:sz w:val="24"/>
                <w:szCs w:val="24"/>
              </w:rPr>
              <w:t>отдел</w:t>
            </w:r>
            <w:r w:rsidRPr="002B4067">
              <w:rPr>
                <w:sz w:val="24"/>
                <w:szCs w:val="24"/>
              </w:rPr>
              <w:t xml:space="preserve">  ГОЧС и ВМП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Заслушать руководителей объектов по выполнению противопожарных мероприятий на объектах культуры,  образования, здравоохранения, соцзащиты.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jc w:val="center"/>
              <w:rPr>
                <w:sz w:val="24"/>
                <w:szCs w:val="24"/>
              </w:rPr>
            </w:pPr>
          </w:p>
          <w:p w:rsidR="00A81A0F" w:rsidRPr="002B4067" w:rsidRDefault="00A81A0F" w:rsidP="00FE78FA">
            <w:pPr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2-3</w:t>
            </w:r>
          </w:p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pStyle w:val="a7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КЧС и ОПБ,</w:t>
            </w:r>
          </w:p>
          <w:p w:rsidR="00A81A0F" w:rsidRPr="002B4067" w:rsidRDefault="00A73715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A81A0F" w:rsidRPr="002B4067">
              <w:rPr>
                <w:sz w:val="24"/>
                <w:szCs w:val="24"/>
              </w:rPr>
              <w:t xml:space="preserve"> ГОЧС и ВМП, ОНД и ПР.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A737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Обеспечить противопожарную подготовку (инструктажи, пожарно-технический минимум) на объектах, предприятиях и организациях </w:t>
            </w:r>
            <w:r w:rsidR="00A73715">
              <w:rPr>
                <w:sz w:val="24"/>
                <w:szCs w:val="24"/>
              </w:rPr>
              <w:t>округа</w:t>
            </w:r>
            <w:r w:rsidRPr="002B4067">
              <w:rPr>
                <w:sz w:val="24"/>
                <w:szCs w:val="24"/>
              </w:rPr>
              <w:t xml:space="preserve"> с каждой категорией рабочих и служащих.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2-3</w:t>
            </w:r>
          </w:p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73715" w:rsidP="00FE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территориальных отделов</w:t>
            </w:r>
            <w:r w:rsidR="00A81A0F" w:rsidRPr="002B4067">
              <w:rPr>
                <w:sz w:val="24"/>
                <w:szCs w:val="24"/>
              </w:rPr>
              <w:t>,</w:t>
            </w:r>
          </w:p>
          <w:p w:rsidR="00A81A0F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Руководители организаций</w:t>
            </w:r>
            <w:r>
              <w:rPr>
                <w:sz w:val="24"/>
                <w:szCs w:val="24"/>
              </w:rPr>
              <w:t>,</w:t>
            </w:r>
          </w:p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Организовать проверку объектов по вопросам технической укреплённости и пожарной безопасности, обратив особое внимание на проведение в соответствии с правилами устройства электроустановок, электрохозяйства предприятий, а также работоспособное состояние средств АПС, улучшение противопожарного водоснабжения, соблюдение противопожарного режима, разработку планов на случай возникновения пожара.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 2-3</w:t>
            </w:r>
          </w:p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514898" w:rsidP="00FE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территориальных отделов</w:t>
            </w:r>
            <w:r w:rsidR="00A81A0F" w:rsidRPr="002B4067">
              <w:rPr>
                <w:sz w:val="24"/>
                <w:szCs w:val="24"/>
              </w:rPr>
              <w:t xml:space="preserve">, </w:t>
            </w:r>
          </w:p>
          <w:p w:rsidR="00A81A0F" w:rsidRPr="002B4067" w:rsidRDefault="00A81A0F" w:rsidP="00FE78FA">
            <w:pPr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ОНД и </w:t>
            </w:r>
            <w:proofErr w:type="gramStart"/>
            <w:r w:rsidRPr="002B4067">
              <w:rPr>
                <w:sz w:val="24"/>
                <w:szCs w:val="24"/>
              </w:rPr>
              <w:t>ПР</w:t>
            </w:r>
            <w:proofErr w:type="gramEnd"/>
            <w:r w:rsidRPr="002B4067">
              <w:rPr>
                <w:sz w:val="24"/>
                <w:szCs w:val="24"/>
              </w:rPr>
              <w:t xml:space="preserve">, </w:t>
            </w:r>
          </w:p>
          <w:p w:rsidR="00A81A0F" w:rsidRPr="002B4067" w:rsidRDefault="00514898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A81A0F" w:rsidRPr="002B4067">
              <w:rPr>
                <w:sz w:val="24"/>
                <w:szCs w:val="24"/>
              </w:rPr>
              <w:t xml:space="preserve"> ГОЧС и ВМП, руководители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 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pStyle w:val="a7"/>
              <w:jc w:val="both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Организовать и провести проверку противопожарного состояния жилого фонда, взять на учёт жилые дома с неисправным печным отоплением и ветхой электропроводкой, принять меры для оказания услуг населению в ремонте печей и электропроводки, обратив особое внимание на многодетные семьи, престарелых и инвалидов.</w:t>
            </w:r>
          </w:p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С жильцами провести противопожарный инструктаж под роспись.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A12DF6" w:rsidRDefault="00A81A0F" w:rsidP="00A12DF6">
            <w:pPr>
              <w:jc w:val="center"/>
              <w:rPr>
                <w:sz w:val="24"/>
                <w:szCs w:val="24"/>
              </w:rPr>
            </w:pPr>
            <w:r w:rsidRPr="00A12DF6">
              <w:rPr>
                <w:sz w:val="24"/>
                <w:szCs w:val="24"/>
              </w:rPr>
              <w:t>апрель-</w:t>
            </w:r>
          </w:p>
          <w:p w:rsidR="00A81A0F" w:rsidRPr="00A12DF6" w:rsidRDefault="00A81A0F" w:rsidP="00A12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DF6"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DC72E3" w:rsidP="00FE7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территориальных отделов</w:t>
            </w:r>
            <w:r w:rsidR="00A81A0F" w:rsidRPr="002B4067">
              <w:rPr>
                <w:sz w:val="24"/>
                <w:szCs w:val="24"/>
              </w:rPr>
              <w:t xml:space="preserve">, </w:t>
            </w:r>
          </w:p>
          <w:p w:rsidR="00A81A0F" w:rsidRPr="002B4067" w:rsidRDefault="00A81A0F" w:rsidP="00FE78FA">
            <w:pPr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   ОНД и </w:t>
            </w:r>
            <w:proofErr w:type="gramStart"/>
            <w:r w:rsidRPr="002B4067">
              <w:rPr>
                <w:sz w:val="24"/>
                <w:szCs w:val="24"/>
              </w:rPr>
              <w:t>ПР</w:t>
            </w:r>
            <w:proofErr w:type="gramEnd"/>
            <w:r w:rsidRPr="002B4067">
              <w:rPr>
                <w:sz w:val="24"/>
                <w:szCs w:val="24"/>
              </w:rPr>
              <w:t xml:space="preserve">, </w:t>
            </w:r>
          </w:p>
          <w:p w:rsidR="00A81A0F" w:rsidRPr="002B4067" w:rsidRDefault="00A81A0F" w:rsidP="00DC72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УСЗ</w:t>
            </w:r>
            <w:r w:rsidR="00DC72E3">
              <w:rPr>
                <w:sz w:val="24"/>
                <w:szCs w:val="24"/>
              </w:rPr>
              <w:t>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Организовать во всех населённых пунктах встречи (сходы) с населением по разъяснению мер пожарной безопасности.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A12DF6" w:rsidRDefault="00A81A0F" w:rsidP="00A12DF6">
            <w:pPr>
              <w:pStyle w:val="4"/>
              <w:jc w:val="center"/>
              <w:rPr>
                <w:sz w:val="24"/>
                <w:szCs w:val="24"/>
              </w:rPr>
            </w:pPr>
            <w:r w:rsidRPr="00A12DF6">
              <w:rPr>
                <w:sz w:val="24"/>
                <w:szCs w:val="24"/>
              </w:rPr>
              <w:t>апрель-</w:t>
            </w:r>
          </w:p>
          <w:p w:rsidR="00A81A0F" w:rsidRPr="00A12DF6" w:rsidRDefault="00A81A0F" w:rsidP="00A12D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2DF6"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A12DF6" w:rsidRDefault="00DC72E3" w:rsidP="00FE78FA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территориальных отделов</w:t>
            </w:r>
            <w:r w:rsidR="00A81A0F" w:rsidRPr="00A12DF6">
              <w:rPr>
                <w:sz w:val="24"/>
                <w:szCs w:val="24"/>
              </w:rPr>
              <w:t>,</w:t>
            </w:r>
          </w:p>
          <w:p w:rsidR="00A81A0F" w:rsidRPr="00A12DF6" w:rsidRDefault="00A81A0F" w:rsidP="00FE78FA">
            <w:pPr>
              <w:pStyle w:val="4"/>
              <w:jc w:val="center"/>
              <w:rPr>
                <w:sz w:val="24"/>
                <w:szCs w:val="24"/>
              </w:rPr>
            </w:pPr>
            <w:r w:rsidRPr="00A12DF6">
              <w:rPr>
                <w:sz w:val="24"/>
                <w:szCs w:val="24"/>
              </w:rPr>
              <w:t xml:space="preserve">ОНД и </w:t>
            </w:r>
            <w:proofErr w:type="gramStart"/>
            <w:r w:rsidRPr="00A12DF6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 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Провести работу по обеспечению объектов и населённых пунктов в летний период водой для целей пожаротушения.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2</w:t>
            </w:r>
            <w:r w:rsidR="00253D72">
              <w:rPr>
                <w:sz w:val="24"/>
                <w:szCs w:val="24"/>
              </w:rPr>
              <w:t>-3</w:t>
            </w:r>
          </w:p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A12DF6" w:rsidRDefault="00DC72E3" w:rsidP="00FE78FA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территориальных отделов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 Провести работу по ремонту подъездных путей к объектам и водоёмам.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A81A0F" w:rsidP="00FE78FA">
            <w:pPr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2</w:t>
            </w:r>
          </w:p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0F" w:rsidRPr="002B4067" w:rsidRDefault="00DC72E3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2E3">
              <w:rPr>
                <w:sz w:val="24"/>
                <w:szCs w:val="24"/>
              </w:rPr>
              <w:t>Начальники территориальных отделов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z w:val="24"/>
                <w:szCs w:val="24"/>
              </w:rPr>
              <w:t>14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8" w:lineRule="exact"/>
              <w:ind w:right="26" w:hanging="23"/>
              <w:jc w:val="both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2"/>
                <w:sz w:val="24"/>
                <w:szCs w:val="24"/>
              </w:rPr>
              <w:t xml:space="preserve">С   наступлением  особого </w:t>
            </w:r>
            <w:r w:rsidRPr="002B4067">
              <w:rPr>
                <w:color w:val="000000"/>
                <w:spacing w:val="-2"/>
                <w:sz w:val="24"/>
                <w:szCs w:val="24"/>
              </w:rPr>
              <w:lastRenderedPageBreak/>
              <w:t xml:space="preserve">пожароопасного </w:t>
            </w:r>
            <w:r w:rsidRPr="002B4067">
              <w:rPr>
                <w:color w:val="000000"/>
                <w:spacing w:val="-1"/>
                <w:sz w:val="24"/>
                <w:szCs w:val="24"/>
              </w:rPr>
              <w:t xml:space="preserve">периода организовать     подворное    дежурство     граждан     в </w:t>
            </w:r>
            <w:r w:rsidRPr="002B4067">
              <w:rPr>
                <w:color w:val="000000"/>
                <w:spacing w:val="6"/>
                <w:sz w:val="24"/>
                <w:szCs w:val="24"/>
              </w:rPr>
              <w:t xml:space="preserve">вечернее и ночное время, закрепив за каждым </w:t>
            </w:r>
            <w:r w:rsidRPr="002B4067">
              <w:rPr>
                <w:color w:val="000000"/>
                <w:spacing w:val="-1"/>
                <w:sz w:val="24"/>
                <w:szCs w:val="24"/>
              </w:rPr>
              <w:t xml:space="preserve">домовладельцем       определенный       пожарный </w:t>
            </w:r>
            <w:r w:rsidRPr="002B4067">
              <w:rPr>
                <w:color w:val="000000"/>
                <w:spacing w:val="-3"/>
                <w:sz w:val="24"/>
                <w:szCs w:val="24"/>
              </w:rPr>
              <w:t>инвентарь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2" w:lineRule="exact"/>
              <w:ind w:right="156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7"/>
                <w:sz w:val="24"/>
                <w:szCs w:val="24"/>
              </w:rPr>
              <w:lastRenderedPageBreak/>
              <w:t>2-3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DC72E3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2E3">
              <w:rPr>
                <w:sz w:val="24"/>
                <w:szCs w:val="24"/>
              </w:rPr>
              <w:t xml:space="preserve">Начальники </w:t>
            </w:r>
            <w:r w:rsidRPr="00DC72E3">
              <w:rPr>
                <w:sz w:val="24"/>
                <w:szCs w:val="24"/>
              </w:rPr>
              <w:lastRenderedPageBreak/>
              <w:t>территориальных отделов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z w:val="24"/>
                <w:szCs w:val="24"/>
              </w:rPr>
              <w:lastRenderedPageBreak/>
              <w:t>15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1" w:lineRule="exact"/>
              <w:ind w:right="20" w:hanging="14"/>
              <w:jc w:val="both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1"/>
                <w:sz w:val="24"/>
                <w:szCs w:val="24"/>
              </w:rPr>
              <w:t>На каждой улице населенного пункта поддерживать в рабочем состоянии средства для подачи звукового сигнала для сбора жителей при пожаре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DC72E3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2E3">
              <w:rPr>
                <w:sz w:val="24"/>
                <w:szCs w:val="24"/>
              </w:rPr>
              <w:t>Начальники территориальных отделов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z w:val="24"/>
                <w:szCs w:val="24"/>
              </w:rPr>
              <w:t>16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8" w:lineRule="exact"/>
              <w:ind w:right="23" w:hanging="12"/>
              <w:jc w:val="both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1"/>
                <w:sz w:val="24"/>
                <w:szCs w:val="24"/>
              </w:rPr>
              <w:t xml:space="preserve">Провести     работу     по     очистке     территории </w:t>
            </w:r>
            <w:r w:rsidRPr="002B4067">
              <w:rPr>
                <w:color w:val="000000"/>
                <w:spacing w:val="2"/>
                <w:sz w:val="24"/>
                <w:szCs w:val="24"/>
              </w:rPr>
              <w:t xml:space="preserve">населённых пунктов от горючего мусора, сухой </w:t>
            </w:r>
            <w:r w:rsidRPr="002B4067">
              <w:rPr>
                <w:color w:val="000000"/>
                <w:spacing w:val="-3"/>
                <w:sz w:val="24"/>
                <w:szCs w:val="24"/>
              </w:rPr>
              <w:t>травы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4"/>
                <w:sz w:val="24"/>
                <w:szCs w:val="24"/>
              </w:rPr>
              <w:t>апрель - 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Default="00DC72E3" w:rsidP="00DC72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2E3">
              <w:rPr>
                <w:sz w:val="24"/>
                <w:szCs w:val="24"/>
              </w:rPr>
              <w:t>Начальники территориальных отделов</w:t>
            </w:r>
            <w:r w:rsidR="00A81A0F">
              <w:rPr>
                <w:sz w:val="24"/>
                <w:szCs w:val="24"/>
              </w:rPr>
              <w:t>,</w:t>
            </w:r>
          </w:p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5433">
              <w:rPr>
                <w:sz w:val="24"/>
                <w:szCs w:val="24"/>
              </w:rPr>
              <w:t xml:space="preserve">ОНД и </w:t>
            </w:r>
            <w:proofErr w:type="gramStart"/>
            <w:r w:rsidRPr="00D55433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z w:val="24"/>
                <w:szCs w:val="24"/>
              </w:rPr>
              <w:t>17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1" w:lineRule="exact"/>
              <w:ind w:right="26" w:hanging="12"/>
              <w:jc w:val="both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1"/>
                <w:sz w:val="24"/>
                <w:szCs w:val="24"/>
              </w:rPr>
              <w:t xml:space="preserve">Категорически   запретить   сжигание   мусора   и </w:t>
            </w:r>
            <w:r w:rsidRPr="002B4067">
              <w:rPr>
                <w:color w:val="000000"/>
                <w:sz w:val="24"/>
                <w:szCs w:val="24"/>
              </w:rPr>
              <w:t>сухой травы на территории населенных пунктов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18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12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DC72E3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2E3">
              <w:rPr>
                <w:sz w:val="24"/>
                <w:szCs w:val="24"/>
              </w:rPr>
              <w:t>Начальники территориальных отделов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z w:val="24"/>
                <w:szCs w:val="24"/>
              </w:rPr>
              <w:t>18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8" w:lineRule="exact"/>
              <w:ind w:right="23" w:hanging="6"/>
              <w:jc w:val="both"/>
              <w:rPr>
                <w:sz w:val="24"/>
                <w:szCs w:val="24"/>
              </w:rPr>
            </w:pPr>
            <w:r w:rsidRPr="002B4067">
              <w:rPr>
                <w:color w:val="000000"/>
                <w:sz w:val="24"/>
                <w:szCs w:val="24"/>
              </w:rPr>
              <w:t xml:space="preserve">В весенне-летний период провести работу среди владельцев по сносу ветхих строений 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2" w:lineRule="exact"/>
              <w:ind w:right="144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8"/>
                <w:sz w:val="24"/>
                <w:szCs w:val="24"/>
              </w:rPr>
              <w:t xml:space="preserve">2-3 </w:t>
            </w:r>
            <w:r w:rsidRPr="002B4067">
              <w:rPr>
                <w:color w:val="000000"/>
                <w:spacing w:val="-7"/>
                <w:sz w:val="24"/>
                <w:szCs w:val="24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Default="00DC72E3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2E3">
              <w:rPr>
                <w:sz w:val="24"/>
                <w:szCs w:val="24"/>
              </w:rPr>
              <w:t>Начальники территориальных отделов</w:t>
            </w:r>
            <w:r w:rsidR="00A81A0F">
              <w:rPr>
                <w:sz w:val="24"/>
                <w:szCs w:val="24"/>
              </w:rPr>
              <w:t xml:space="preserve">,  </w:t>
            </w:r>
          </w:p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5433">
              <w:rPr>
                <w:sz w:val="24"/>
                <w:szCs w:val="24"/>
              </w:rPr>
              <w:t xml:space="preserve">ОНД и </w:t>
            </w:r>
            <w:proofErr w:type="gramStart"/>
            <w:r w:rsidRPr="00D55433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z w:val="24"/>
                <w:szCs w:val="24"/>
              </w:rPr>
              <w:t>19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DC72E3">
            <w:pPr>
              <w:shd w:val="clear" w:color="auto" w:fill="FFFFFF"/>
              <w:spacing w:line="216" w:lineRule="auto"/>
              <w:ind w:right="14" w:hanging="12"/>
              <w:jc w:val="both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2"/>
                <w:sz w:val="24"/>
                <w:szCs w:val="24"/>
              </w:rPr>
              <w:t>Запретить   на  территории   населённых   пунктов</w:t>
            </w:r>
            <w:r w:rsidRPr="002B4067">
              <w:rPr>
                <w:color w:val="000000"/>
                <w:sz w:val="24"/>
                <w:szCs w:val="24"/>
              </w:rPr>
              <w:t xml:space="preserve">  строительство  объектов  любой   формы </w:t>
            </w:r>
            <w:r w:rsidRPr="002B4067">
              <w:rPr>
                <w:color w:val="000000"/>
                <w:spacing w:val="1"/>
                <w:sz w:val="24"/>
                <w:szCs w:val="24"/>
              </w:rPr>
              <w:t xml:space="preserve">собственности    без согласования с надзорными </w:t>
            </w:r>
            <w:r w:rsidRPr="002B4067">
              <w:rPr>
                <w:color w:val="000000"/>
                <w:spacing w:val="-3"/>
                <w:sz w:val="24"/>
                <w:szCs w:val="24"/>
              </w:rPr>
              <w:t>органами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09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12"/>
                <w:sz w:val="24"/>
                <w:szCs w:val="24"/>
              </w:rPr>
              <w:t>постоян</w:t>
            </w:r>
            <w:r w:rsidRPr="002B4067">
              <w:rPr>
                <w:color w:val="000000"/>
                <w:spacing w:val="-11"/>
                <w:sz w:val="24"/>
                <w:szCs w:val="24"/>
              </w:rPr>
              <w:t>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E3" w:rsidRDefault="00DC72E3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DC72E3">
              <w:rPr>
                <w:sz w:val="24"/>
                <w:szCs w:val="24"/>
              </w:rPr>
              <w:t>Начальники территориальных отделов</w:t>
            </w:r>
            <w:r w:rsidR="00A81A0F" w:rsidRPr="002B4067">
              <w:rPr>
                <w:sz w:val="24"/>
                <w:szCs w:val="24"/>
              </w:rPr>
              <w:t xml:space="preserve">, </w:t>
            </w:r>
          </w:p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УКС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z w:val="24"/>
                <w:szCs w:val="24"/>
              </w:rPr>
              <w:t>20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3"/>
              <w:jc w:val="both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1"/>
                <w:sz w:val="24"/>
                <w:szCs w:val="24"/>
              </w:rPr>
              <w:t xml:space="preserve">В   период   подготовки и проведения   весенне-полевых   работ </w:t>
            </w:r>
            <w:r w:rsidRPr="002B4067">
              <w:rPr>
                <w:color w:val="000000"/>
                <w:sz w:val="24"/>
                <w:szCs w:val="24"/>
              </w:rPr>
              <w:t>привести       в      противопожарное      состояние  территории хозяйств,</w:t>
            </w:r>
            <w:r w:rsidRPr="002B4067">
              <w:rPr>
                <w:color w:val="000000"/>
                <w:spacing w:val="4"/>
                <w:sz w:val="24"/>
                <w:szCs w:val="24"/>
              </w:rPr>
              <w:t xml:space="preserve"> склады ГСМ, обеспечить сельскохозяйственную технику первичными средствами пожаротушения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35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z w:val="24"/>
                <w:szCs w:val="24"/>
              </w:rPr>
              <w:t xml:space="preserve">2 </w:t>
            </w:r>
            <w:r w:rsidRPr="002B4067">
              <w:rPr>
                <w:color w:val="000000"/>
                <w:spacing w:val="-6"/>
                <w:sz w:val="24"/>
                <w:szCs w:val="24"/>
              </w:rPr>
              <w:t>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2"/>
                <w:sz w:val="24"/>
                <w:szCs w:val="24"/>
              </w:rPr>
              <w:t xml:space="preserve">Управление </w:t>
            </w:r>
            <w:r w:rsidRPr="002B4067">
              <w:rPr>
                <w:color w:val="000000"/>
                <w:sz w:val="24"/>
                <w:szCs w:val="24"/>
              </w:rPr>
              <w:t>с/хозяйства</w:t>
            </w:r>
            <w:r w:rsidRPr="002B4067">
              <w:rPr>
                <w:sz w:val="24"/>
                <w:szCs w:val="24"/>
              </w:rPr>
              <w:t>, сельскохозяйственные предприятия всех форм собственности</w:t>
            </w:r>
            <w:r>
              <w:rPr>
                <w:sz w:val="24"/>
                <w:szCs w:val="24"/>
              </w:rPr>
              <w:t xml:space="preserve">, </w:t>
            </w:r>
          </w:p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/>
              <w:jc w:val="center"/>
              <w:rPr>
                <w:sz w:val="24"/>
                <w:szCs w:val="24"/>
              </w:rPr>
            </w:pPr>
            <w:r w:rsidRPr="00D55433">
              <w:rPr>
                <w:sz w:val="24"/>
                <w:szCs w:val="24"/>
              </w:rPr>
              <w:t xml:space="preserve">ОНД и </w:t>
            </w:r>
            <w:proofErr w:type="gramStart"/>
            <w:r w:rsidRPr="00D55433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z w:val="24"/>
                <w:szCs w:val="24"/>
              </w:rPr>
              <w:t>21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firstLine="12"/>
              <w:jc w:val="both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2"/>
                <w:sz w:val="24"/>
                <w:szCs w:val="24"/>
              </w:rPr>
              <w:t xml:space="preserve">Провести   работу   по  укомплектованию   всех </w:t>
            </w:r>
            <w:r w:rsidRPr="002B4067">
              <w:rPr>
                <w:color w:val="000000"/>
                <w:spacing w:val="6"/>
                <w:sz w:val="24"/>
                <w:szCs w:val="24"/>
              </w:rPr>
              <w:t xml:space="preserve">объектов и техники занятой  на уборке и </w:t>
            </w:r>
            <w:r>
              <w:rPr>
                <w:color w:val="000000"/>
                <w:spacing w:val="-2"/>
                <w:sz w:val="24"/>
                <w:szCs w:val="24"/>
              </w:rPr>
              <w:t>хранении "Урожай</w:t>
            </w:r>
            <w:r w:rsidRPr="002B4067">
              <w:rPr>
                <w:color w:val="000000"/>
                <w:spacing w:val="-2"/>
                <w:sz w:val="24"/>
                <w:szCs w:val="24"/>
              </w:rPr>
              <w:t>" первичными средствами пожаротушения и</w:t>
            </w:r>
            <w:r w:rsidRPr="002B4067">
              <w:rPr>
                <w:color w:val="000000"/>
                <w:sz w:val="24"/>
                <w:szCs w:val="24"/>
              </w:rPr>
              <w:t xml:space="preserve">   провести   очистку  территорий   хозяйств  от горючих отходов, кормов, сухого бурьяна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32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7"/>
                <w:sz w:val="24"/>
                <w:szCs w:val="24"/>
              </w:rPr>
              <w:t>2-3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 w:firstLine="6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2"/>
                <w:sz w:val="24"/>
                <w:szCs w:val="24"/>
              </w:rPr>
              <w:t xml:space="preserve">Управление </w:t>
            </w:r>
            <w:r w:rsidRPr="002B4067">
              <w:rPr>
                <w:color w:val="000000"/>
                <w:sz w:val="24"/>
                <w:szCs w:val="24"/>
              </w:rPr>
              <w:t>с/хозяйства</w:t>
            </w:r>
            <w:r w:rsidRPr="002B4067">
              <w:rPr>
                <w:sz w:val="24"/>
                <w:szCs w:val="24"/>
              </w:rPr>
              <w:t>, руководители СХП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z w:val="24"/>
                <w:szCs w:val="24"/>
              </w:rPr>
              <w:t>22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6" w:hanging="3"/>
              <w:jc w:val="both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1"/>
                <w:sz w:val="24"/>
                <w:szCs w:val="24"/>
              </w:rPr>
              <w:t xml:space="preserve">Провести проверку силового и осветительного </w:t>
            </w:r>
            <w:r w:rsidRPr="002B4067">
              <w:rPr>
                <w:color w:val="000000"/>
                <w:spacing w:val="14"/>
                <w:sz w:val="24"/>
                <w:szCs w:val="24"/>
              </w:rPr>
              <w:t xml:space="preserve">электрооборудования зерносушильных, </w:t>
            </w:r>
            <w:r w:rsidRPr="002B4067">
              <w:rPr>
                <w:color w:val="000000"/>
                <w:spacing w:val="45"/>
                <w:sz w:val="24"/>
                <w:szCs w:val="24"/>
              </w:rPr>
              <w:t xml:space="preserve">складских помещений, КЗС, </w:t>
            </w:r>
            <w:r w:rsidRPr="002B4067">
              <w:rPr>
                <w:color w:val="000000"/>
                <w:sz w:val="24"/>
                <w:szCs w:val="24"/>
              </w:rPr>
              <w:t>сельхозпредприятий всех форм собственности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44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6"/>
                <w:sz w:val="24"/>
                <w:szCs w:val="24"/>
              </w:rPr>
              <w:t>2-3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 w:hanging="12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2"/>
                <w:sz w:val="24"/>
                <w:szCs w:val="24"/>
              </w:rPr>
              <w:t xml:space="preserve">Управление </w:t>
            </w:r>
            <w:r w:rsidRPr="002B4067">
              <w:rPr>
                <w:color w:val="000000"/>
                <w:sz w:val="24"/>
                <w:szCs w:val="24"/>
              </w:rPr>
              <w:t>с/хозяйства</w:t>
            </w:r>
            <w:r w:rsidRPr="002B4067">
              <w:rPr>
                <w:sz w:val="24"/>
                <w:szCs w:val="24"/>
              </w:rPr>
              <w:t>, руководители СХП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6" w:hanging="3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Усилить работу с собственниками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и арендаторами земельных участков по обеспечению пожарной безопасности на землях промышленного и сельскохозяйственного назначения.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44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 w:hanging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ОНД и 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 w:hanging="12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с/х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B4067">
              <w:rPr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</w:p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2" w:hanging="3"/>
              <w:jc w:val="both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1"/>
                <w:sz w:val="24"/>
                <w:szCs w:val="24"/>
              </w:rPr>
              <w:t xml:space="preserve">Обеспечить все населенные пункты устойчивой </w:t>
            </w:r>
            <w:r w:rsidRPr="002B4067">
              <w:rPr>
                <w:color w:val="000000"/>
                <w:sz w:val="24"/>
                <w:szCs w:val="24"/>
              </w:rPr>
              <w:t>телефонной связью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256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6"/>
                <w:sz w:val="24"/>
                <w:szCs w:val="24"/>
              </w:rPr>
              <w:t>посто</w:t>
            </w:r>
            <w:r w:rsidRPr="002B4067">
              <w:rPr>
                <w:color w:val="000000"/>
                <w:spacing w:val="-6"/>
                <w:sz w:val="24"/>
                <w:szCs w:val="24"/>
              </w:rPr>
              <w:softHyphen/>
              <w:t>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4B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 xml:space="preserve">Начальник </w:t>
            </w:r>
            <w:r w:rsidR="004B3C9A">
              <w:rPr>
                <w:sz w:val="24"/>
                <w:szCs w:val="24"/>
              </w:rPr>
              <w:t>СП</w:t>
            </w:r>
            <w:r w:rsidRPr="002B4067">
              <w:rPr>
                <w:sz w:val="24"/>
                <w:szCs w:val="24"/>
              </w:rPr>
              <w:t xml:space="preserve"> с.Сеченово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9"/>
              <w:jc w:val="both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1"/>
                <w:sz w:val="24"/>
                <w:szCs w:val="24"/>
              </w:rPr>
              <w:t xml:space="preserve">Произвести работу по обработке огнезащитным </w:t>
            </w:r>
            <w:r w:rsidRPr="002B4067">
              <w:rPr>
                <w:color w:val="000000"/>
                <w:spacing w:val="7"/>
                <w:sz w:val="24"/>
                <w:szCs w:val="24"/>
              </w:rPr>
              <w:t xml:space="preserve">составом деревянных конструкций зданий, </w:t>
            </w:r>
            <w:r w:rsidRPr="002B4067">
              <w:rPr>
                <w:color w:val="000000"/>
                <w:spacing w:val="-1"/>
                <w:sz w:val="24"/>
                <w:szCs w:val="24"/>
              </w:rPr>
              <w:t xml:space="preserve">ремонту печного отопления и электрохозяйства, </w:t>
            </w:r>
            <w:r w:rsidRPr="002B4067">
              <w:rPr>
                <w:color w:val="000000"/>
                <w:spacing w:val="25"/>
                <w:sz w:val="24"/>
                <w:szCs w:val="24"/>
              </w:rPr>
              <w:t xml:space="preserve">замеров сопротивления изоляции </w:t>
            </w:r>
            <w:r w:rsidRPr="002B4067">
              <w:rPr>
                <w:color w:val="000000"/>
                <w:spacing w:val="-1"/>
                <w:sz w:val="24"/>
                <w:szCs w:val="24"/>
              </w:rPr>
              <w:t>электропроводки.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41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7"/>
                <w:sz w:val="24"/>
                <w:szCs w:val="24"/>
              </w:rPr>
              <w:t>2-3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4B3C9A" w:rsidP="004B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130" w:hanging="3"/>
              <w:jc w:val="center"/>
              <w:rPr>
                <w:sz w:val="24"/>
                <w:szCs w:val="24"/>
              </w:rPr>
            </w:pPr>
            <w:r w:rsidRPr="004B3C9A">
              <w:rPr>
                <w:color w:val="000000"/>
                <w:sz w:val="24"/>
                <w:szCs w:val="24"/>
              </w:rPr>
              <w:t>Начальники территориальных отделов</w:t>
            </w:r>
            <w:r w:rsidR="00A81A0F" w:rsidRPr="002B4067">
              <w:rPr>
                <w:color w:val="000000"/>
                <w:sz w:val="24"/>
                <w:szCs w:val="24"/>
              </w:rPr>
              <w:t xml:space="preserve">, руководители организаций, </w:t>
            </w:r>
            <w:r w:rsidR="00A81A0F" w:rsidRPr="002B4067">
              <w:rPr>
                <w:color w:val="000000"/>
                <w:spacing w:val="-2"/>
                <w:sz w:val="24"/>
                <w:szCs w:val="24"/>
              </w:rPr>
              <w:t>ВДПО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3" w:right="3" w:firstLine="6"/>
              <w:jc w:val="both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2"/>
                <w:sz w:val="24"/>
                <w:szCs w:val="24"/>
              </w:rPr>
              <w:t xml:space="preserve">Провести проверку  </w:t>
            </w:r>
            <w:r w:rsidRPr="002B4067">
              <w:rPr>
                <w:color w:val="000000"/>
                <w:spacing w:val="-1"/>
                <w:sz w:val="24"/>
                <w:szCs w:val="24"/>
              </w:rPr>
              <w:t>готовности МПО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B4067">
              <w:rPr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4B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z w:val="24"/>
                <w:szCs w:val="24"/>
              </w:rPr>
              <w:t>Начальник МПО</w:t>
            </w:r>
            <w:r w:rsidR="004B3C9A">
              <w:rPr>
                <w:sz w:val="24"/>
                <w:szCs w:val="24"/>
              </w:rPr>
              <w:t>, отдел</w:t>
            </w:r>
            <w:r w:rsidRPr="002B4067">
              <w:rPr>
                <w:sz w:val="24"/>
                <w:szCs w:val="24"/>
              </w:rPr>
              <w:t xml:space="preserve"> ГОЧС и ВМП, </w:t>
            </w:r>
            <w:r w:rsidR="004B3C9A">
              <w:rPr>
                <w:sz w:val="24"/>
                <w:szCs w:val="24"/>
              </w:rPr>
              <w:t>н</w:t>
            </w:r>
            <w:r w:rsidR="004B3C9A" w:rsidRPr="004B3C9A">
              <w:rPr>
                <w:sz w:val="24"/>
                <w:szCs w:val="24"/>
              </w:rPr>
              <w:t>ачальники территориальных отделов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3" w:firstLine="6"/>
              <w:jc w:val="both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1"/>
                <w:sz w:val="24"/>
                <w:szCs w:val="24"/>
              </w:rPr>
              <w:t xml:space="preserve">Усилить контроль за предлагаемыми </w:t>
            </w:r>
            <w:r w:rsidRPr="002B4067">
              <w:rPr>
                <w:color w:val="000000"/>
                <w:spacing w:val="2"/>
                <w:sz w:val="24"/>
                <w:szCs w:val="24"/>
              </w:rPr>
              <w:t>противопожарными мероприятиями на объектах и населенных пунктах</w:t>
            </w:r>
            <w:r w:rsidRPr="002B4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9" w:right="132"/>
              <w:jc w:val="center"/>
              <w:rPr>
                <w:sz w:val="24"/>
                <w:szCs w:val="24"/>
              </w:rPr>
            </w:pPr>
            <w:r w:rsidRPr="002B4067">
              <w:rPr>
                <w:color w:val="000000"/>
                <w:spacing w:val="-7"/>
                <w:sz w:val="24"/>
                <w:szCs w:val="24"/>
              </w:rPr>
              <w:t>2-3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shd w:val="clear" w:color="auto" w:fill="FFFFFF"/>
              <w:spacing w:line="216" w:lineRule="auto"/>
              <w:ind w:right="-40" w:firstLine="3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B4067">
              <w:rPr>
                <w:color w:val="000000"/>
                <w:spacing w:val="-3"/>
                <w:sz w:val="24"/>
                <w:szCs w:val="24"/>
              </w:rPr>
              <w:t xml:space="preserve">ОНД и </w:t>
            </w:r>
            <w:proofErr w:type="gramStart"/>
            <w:r w:rsidRPr="002B4067">
              <w:rPr>
                <w:color w:val="000000"/>
                <w:spacing w:val="-3"/>
                <w:sz w:val="24"/>
                <w:szCs w:val="24"/>
              </w:rPr>
              <w:t>ПР</w:t>
            </w:r>
            <w:proofErr w:type="gramEnd"/>
            <w:r w:rsidRPr="002B4067">
              <w:rPr>
                <w:color w:val="000000"/>
                <w:spacing w:val="-3"/>
                <w:sz w:val="24"/>
                <w:szCs w:val="24"/>
              </w:rPr>
              <w:t xml:space="preserve">, </w:t>
            </w:r>
          </w:p>
          <w:p w:rsidR="00A81A0F" w:rsidRPr="002B4067" w:rsidRDefault="00B86FC0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 w:firstLine="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отдел</w:t>
            </w:r>
            <w:r w:rsidR="00A81A0F" w:rsidRPr="002B4067">
              <w:rPr>
                <w:color w:val="000000"/>
                <w:spacing w:val="-3"/>
                <w:sz w:val="24"/>
                <w:szCs w:val="24"/>
              </w:rPr>
              <w:t xml:space="preserve"> ГОЧС и ВМП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3" w:firstLine="6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B4067">
              <w:rPr>
                <w:color w:val="000000"/>
                <w:spacing w:val="-1"/>
                <w:sz w:val="24"/>
                <w:szCs w:val="24"/>
              </w:rPr>
              <w:t>Своевременно провести опашку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9" w:right="13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2B4067">
              <w:rPr>
                <w:color w:val="000000"/>
                <w:spacing w:val="-7"/>
                <w:sz w:val="24"/>
                <w:szCs w:val="24"/>
              </w:rPr>
              <w:t>2-3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B86FC0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 w:firstLine="3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B86FC0">
              <w:rPr>
                <w:color w:val="000000"/>
                <w:spacing w:val="-3"/>
                <w:sz w:val="24"/>
                <w:szCs w:val="24"/>
              </w:rPr>
              <w:t>Начальники территориальных отделов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3" w:firstLine="6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B4067">
              <w:rPr>
                <w:color w:val="000000"/>
                <w:spacing w:val="-1"/>
                <w:sz w:val="24"/>
                <w:szCs w:val="24"/>
              </w:rPr>
              <w:t xml:space="preserve">Выполнение </w:t>
            </w:r>
            <w:proofErr w:type="spellStart"/>
            <w:r w:rsidRPr="002B4067">
              <w:rPr>
                <w:color w:val="000000"/>
                <w:spacing w:val="-1"/>
                <w:sz w:val="24"/>
                <w:szCs w:val="24"/>
              </w:rPr>
              <w:t>надзорно</w:t>
            </w:r>
            <w:proofErr w:type="spellEnd"/>
            <w:r w:rsidRPr="002B4067">
              <w:rPr>
                <w:color w:val="000000"/>
                <w:spacing w:val="-1"/>
                <w:sz w:val="24"/>
                <w:szCs w:val="24"/>
              </w:rPr>
              <w:t>-профилактических операций – «Жильё», «День Победы», «Лето», «Водоисточник», «Урожай»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9" w:right="13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2B4067">
              <w:rPr>
                <w:color w:val="000000"/>
                <w:spacing w:val="-7"/>
                <w:sz w:val="24"/>
                <w:szCs w:val="24"/>
              </w:rPr>
              <w:t>2-3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B86F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40" w:firstLine="3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B4067">
              <w:rPr>
                <w:color w:val="000000"/>
                <w:spacing w:val="-3"/>
                <w:sz w:val="24"/>
                <w:szCs w:val="24"/>
              </w:rPr>
              <w:t xml:space="preserve">Организации </w:t>
            </w:r>
            <w:r w:rsidR="00B86FC0">
              <w:rPr>
                <w:color w:val="000000"/>
                <w:spacing w:val="-3"/>
                <w:sz w:val="24"/>
                <w:szCs w:val="24"/>
              </w:rPr>
              <w:t>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81A0F" w:rsidRPr="002B4067" w:rsidTr="00A81A0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3" w:firstLine="6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B4067">
              <w:rPr>
                <w:color w:val="000000"/>
                <w:spacing w:val="-1"/>
                <w:sz w:val="24"/>
                <w:szCs w:val="24"/>
              </w:rPr>
              <w:t xml:space="preserve">Руководителям образовательных учреждений провести разъяснительную работу среди учителей и персонала школ, родителей и учащихся по мерам пожарной безопасности в весенне-летний период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left="9" w:right="13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2B4067">
              <w:rPr>
                <w:color w:val="000000"/>
                <w:spacing w:val="-7"/>
                <w:sz w:val="24"/>
                <w:szCs w:val="24"/>
              </w:rPr>
              <w:t>2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ind w:right="-35" w:firstLine="3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B4067">
              <w:rPr>
                <w:color w:val="000000"/>
                <w:spacing w:val="-3"/>
                <w:sz w:val="24"/>
                <w:szCs w:val="24"/>
              </w:rPr>
              <w:t>УО, директора и заведующие 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0F" w:rsidRPr="002B4067" w:rsidRDefault="00A81A0F" w:rsidP="00FE78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A81A0F" w:rsidRPr="002B4067" w:rsidRDefault="00A81A0F" w:rsidP="00A81A0F">
      <w:pPr>
        <w:shd w:val="clear" w:color="auto" w:fill="FFFFFF"/>
        <w:rPr>
          <w:color w:val="000000"/>
          <w:spacing w:val="-3"/>
          <w:sz w:val="24"/>
          <w:szCs w:val="24"/>
        </w:rPr>
      </w:pPr>
    </w:p>
    <w:p w:rsidR="00A81A0F" w:rsidRDefault="00A81A0F" w:rsidP="006A6C81">
      <w:pPr>
        <w:shd w:val="clear" w:color="auto" w:fill="FFFFFF"/>
        <w:rPr>
          <w:color w:val="000000"/>
          <w:sz w:val="24"/>
          <w:szCs w:val="24"/>
        </w:rPr>
      </w:pPr>
    </w:p>
    <w:p w:rsidR="00B86FC0" w:rsidRDefault="00A81A0F" w:rsidP="006A6C81">
      <w:pPr>
        <w:shd w:val="clear" w:color="auto" w:fill="FFFFFF"/>
        <w:rPr>
          <w:color w:val="000000"/>
          <w:sz w:val="24"/>
          <w:szCs w:val="24"/>
        </w:rPr>
      </w:pPr>
      <w:r w:rsidRPr="002B4067">
        <w:rPr>
          <w:color w:val="000000"/>
          <w:sz w:val="24"/>
          <w:szCs w:val="24"/>
        </w:rPr>
        <w:t xml:space="preserve">Начальник </w:t>
      </w:r>
      <w:r w:rsidR="00B86FC0">
        <w:rPr>
          <w:color w:val="000000"/>
          <w:sz w:val="24"/>
          <w:szCs w:val="24"/>
        </w:rPr>
        <w:t>отдела ГОЧС и ВМП</w:t>
      </w:r>
    </w:p>
    <w:p w:rsidR="00A81A0F" w:rsidRDefault="00B86FC0" w:rsidP="006A6C81">
      <w:pPr>
        <w:shd w:val="clear" w:color="auto" w:fill="FFFFFF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 xml:space="preserve"> Администрации Сеченовского </w:t>
      </w:r>
      <w:proofErr w:type="spellStart"/>
      <w:r>
        <w:rPr>
          <w:color w:val="000000"/>
          <w:sz w:val="24"/>
          <w:szCs w:val="24"/>
        </w:rPr>
        <w:t>м</w:t>
      </w:r>
      <w:r w:rsidR="006A6C8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о</w:t>
      </w:r>
      <w:proofErr w:type="spellEnd"/>
      <w:r w:rsidR="006A6C81">
        <w:rPr>
          <w:color w:val="000000"/>
          <w:sz w:val="24"/>
          <w:szCs w:val="24"/>
        </w:rPr>
        <w:t xml:space="preserve">.                                     </w:t>
      </w:r>
      <w:r w:rsidR="00A81A0F" w:rsidRPr="002B4067">
        <w:rPr>
          <w:color w:val="000000"/>
          <w:sz w:val="24"/>
          <w:szCs w:val="24"/>
        </w:rPr>
        <w:t xml:space="preserve">                                    </w:t>
      </w:r>
      <w:r w:rsidR="00A81A0F" w:rsidRPr="002B4067">
        <w:rPr>
          <w:color w:val="000000"/>
          <w:spacing w:val="-3"/>
          <w:sz w:val="24"/>
          <w:szCs w:val="24"/>
        </w:rPr>
        <w:t>Зайцев И.А.</w:t>
      </w:r>
    </w:p>
    <w:p w:rsidR="00A81A0F" w:rsidRDefault="00A81A0F" w:rsidP="00A81A0F">
      <w:pPr>
        <w:shd w:val="clear" w:color="auto" w:fill="FFFFFF"/>
        <w:spacing w:before="239"/>
        <w:rPr>
          <w:color w:val="000000"/>
          <w:spacing w:val="-3"/>
          <w:sz w:val="24"/>
          <w:szCs w:val="24"/>
        </w:rPr>
      </w:pPr>
    </w:p>
    <w:p w:rsidR="00A81A0F" w:rsidRDefault="00A81A0F" w:rsidP="00386198">
      <w:pPr>
        <w:jc w:val="both"/>
        <w:rPr>
          <w:sz w:val="28"/>
        </w:rPr>
      </w:pPr>
    </w:p>
    <w:p w:rsidR="00A81A0F" w:rsidRDefault="00A81A0F" w:rsidP="00386198">
      <w:pPr>
        <w:jc w:val="both"/>
        <w:rPr>
          <w:sz w:val="28"/>
        </w:rPr>
      </w:pPr>
    </w:p>
    <w:p w:rsidR="00A81A0F" w:rsidRDefault="00A81A0F" w:rsidP="00386198">
      <w:pPr>
        <w:jc w:val="both"/>
        <w:rPr>
          <w:sz w:val="28"/>
        </w:rPr>
      </w:pPr>
    </w:p>
    <w:p w:rsidR="00A81A0F" w:rsidRDefault="00A81A0F" w:rsidP="00386198">
      <w:pPr>
        <w:jc w:val="both"/>
        <w:rPr>
          <w:sz w:val="28"/>
        </w:rPr>
      </w:pPr>
    </w:p>
    <w:p w:rsidR="00A81A0F" w:rsidRDefault="00A81A0F" w:rsidP="00386198">
      <w:pPr>
        <w:jc w:val="both"/>
        <w:rPr>
          <w:sz w:val="28"/>
        </w:rPr>
      </w:pPr>
    </w:p>
    <w:sectPr w:rsidR="00A81A0F" w:rsidSect="005915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A0" w:rsidRDefault="00DC5CA0" w:rsidP="00EA620E">
      <w:r>
        <w:separator/>
      </w:r>
    </w:p>
  </w:endnote>
  <w:endnote w:type="continuationSeparator" w:id="0">
    <w:p w:rsidR="00DC5CA0" w:rsidRDefault="00DC5CA0" w:rsidP="00EA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A0" w:rsidRDefault="00DC5CA0" w:rsidP="00EA620E">
      <w:r>
        <w:separator/>
      </w:r>
    </w:p>
  </w:footnote>
  <w:footnote w:type="continuationSeparator" w:id="0">
    <w:p w:rsidR="00DC5CA0" w:rsidRDefault="00DC5CA0" w:rsidP="00EA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12" w:hanging="492"/>
      </w:p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267" w:hanging="492"/>
      </w:pPr>
    </w:lvl>
    <w:lvl w:ilvl="3">
      <w:numFmt w:val="bullet"/>
      <w:lvlText w:val="•"/>
      <w:lvlJc w:val="left"/>
      <w:pPr>
        <w:ind w:left="3344" w:hanging="492"/>
      </w:pPr>
    </w:lvl>
    <w:lvl w:ilvl="4">
      <w:numFmt w:val="bullet"/>
      <w:lvlText w:val="•"/>
      <w:lvlJc w:val="left"/>
      <w:pPr>
        <w:ind w:left="4422" w:hanging="492"/>
      </w:pPr>
    </w:lvl>
    <w:lvl w:ilvl="5">
      <w:numFmt w:val="bullet"/>
      <w:lvlText w:val="•"/>
      <w:lvlJc w:val="left"/>
      <w:pPr>
        <w:ind w:left="5499" w:hanging="492"/>
      </w:pPr>
    </w:lvl>
    <w:lvl w:ilvl="6">
      <w:numFmt w:val="bullet"/>
      <w:lvlText w:val="•"/>
      <w:lvlJc w:val="left"/>
      <w:pPr>
        <w:ind w:left="6576" w:hanging="492"/>
      </w:pPr>
    </w:lvl>
    <w:lvl w:ilvl="7">
      <w:numFmt w:val="bullet"/>
      <w:lvlText w:val="•"/>
      <w:lvlJc w:val="left"/>
      <w:pPr>
        <w:ind w:left="7654" w:hanging="492"/>
      </w:pPr>
    </w:lvl>
    <w:lvl w:ilvl="8">
      <w:numFmt w:val="bullet"/>
      <w:lvlText w:val="•"/>
      <w:lvlJc w:val="left"/>
      <w:pPr>
        <w:ind w:left="8731" w:hanging="492"/>
      </w:pPr>
    </w:lvl>
  </w:abstractNum>
  <w:abstractNum w:abstractNumId="2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12" w:hanging="492"/>
      </w:p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3206" w:hanging="701"/>
      </w:pPr>
    </w:lvl>
    <w:lvl w:ilvl="4">
      <w:numFmt w:val="bullet"/>
      <w:lvlText w:val="•"/>
      <w:lvlJc w:val="left"/>
      <w:pPr>
        <w:ind w:left="4238" w:hanging="701"/>
      </w:pPr>
    </w:lvl>
    <w:lvl w:ilvl="5">
      <w:numFmt w:val="bullet"/>
      <w:lvlText w:val="•"/>
      <w:lvlJc w:val="left"/>
      <w:pPr>
        <w:ind w:left="5269" w:hanging="701"/>
      </w:pPr>
    </w:lvl>
    <w:lvl w:ilvl="6">
      <w:numFmt w:val="bullet"/>
      <w:lvlText w:val="•"/>
      <w:lvlJc w:val="left"/>
      <w:pPr>
        <w:ind w:left="6300" w:hanging="701"/>
      </w:pPr>
    </w:lvl>
    <w:lvl w:ilvl="7">
      <w:numFmt w:val="bullet"/>
      <w:lvlText w:val="•"/>
      <w:lvlJc w:val="left"/>
      <w:pPr>
        <w:ind w:left="7332" w:hanging="701"/>
      </w:pPr>
    </w:lvl>
    <w:lvl w:ilvl="8">
      <w:numFmt w:val="bullet"/>
      <w:lvlText w:val="•"/>
      <w:lvlJc w:val="left"/>
      <w:pPr>
        <w:ind w:left="8363" w:hanging="701"/>
      </w:pPr>
    </w:lvl>
  </w:abstractNum>
  <w:abstractNum w:abstractNumId="3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left="1171" w:hanging="492"/>
      </w:pPr>
    </w:lvl>
    <w:lvl w:ilvl="1">
      <w:start w:val="1"/>
      <w:numFmt w:val="decimal"/>
      <w:lvlText w:val="%1.%2."/>
      <w:lvlJc w:val="left"/>
      <w:pPr>
        <w:ind w:left="1171" w:hanging="49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numFmt w:val="bullet"/>
      <w:lvlText w:val="•"/>
      <w:lvlJc w:val="left"/>
      <w:pPr>
        <w:ind w:left="3228" w:hanging="701"/>
      </w:pPr>
    </w:lvl>
    <w:lvl w:ilvl="4">
      <w:numFmt w:val="bullet"/>
      <w:lvlText w:val="•"/>
      <w:lvlJc w:val="left"/>
      <w:pPr>
        <w:ind w:left="4256" w:hanging="701"/>
      </w:pPr>
    </w:lvl>
    <w:lvl w:ilvl="5">
      <w:numFmt w:val="bullet"/>
      <w:lvlText w:val="•"/>
      <w:lvlJc w:val="left"/>
      <w:pPr>
        <w:ind w:left="5284" w:hanging="701"/>
      </w:pPr>
    </w:lvl>
    <w:lvl w:ilvl="6">
      <w:numFmt w:val="bullet"/>
      <w:lvlText w:val="•"/>
      <w:lvlJc w:val="left"/>
      <w:pPr>
        <w:ind w:left="6313" w:hanging="701"/>
      </w:pPr>
    </w:lvl>
    <w:lvl w:ilvl="7">
      <w:numFmt w:val="bullet"/>
      <w:lvlText w:val="•"/>
      <w:lvlJc w:val="left"/>
      <w:pPr>
        <w:ind w:left="7341" w:hanging="701"/>
      </w:pPr>
    </w:lvl>
    <w:lvl w:ilvl="8">
      <w:numFmt w:val="bullet"/>
      <w:lvlText w:val="•"/>
      <w:lvlJc w:val="left"/>
      <w:pPr>
        <w:ind w:left="8369" w:hanging="701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71" w:hanging="492"/>
      </w:pPr>
    </w:lvl>
    <w:lvl w:ilvl="1">
      <w:start w:val="2"/>
      <w:numFmt w:val="decimal"/>
      <w:lvlText w:val="%1.%2."/>
      <w:lvlJc w:val="left"/>
      <w:pPr>
        <w:ind w:left="1171" w:hanging="49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3228" w:hanging="701"/>
      </w:pPr>
    </w:lvl>
    <w:lvl w:ilvl="4">
      <w:numFmt w:val="bullet"/>
      <w:lvlText w:val="•"/>
      <w:lvlJc w:val="left"/>
      <w:pPr>
        <w:ind w:left="4256" w:hanging="701"/>
      </w:pPr>
    </w:lvl>
    <w:lvl w:ilvl="5">
      <w:numFmt w:val="bullet"/>
      <w:lvlText w:val="•"/>
      <w:lvlJc w:val="left"/>
      <w:pPr>
        <w:ind w:left="5284" w:hanging="701"/>
      </w:pPr>
    </w:lvl>
    <w:lvl w:ilvl="6">
      <w:numFmt w:val="bullet"/>
      <w:lvlText w:val="•"/>
      <w:lvlJc w:val="left"/>
      <w:pPr>
        <w:ind w:left="6313" w:hanging="701"/>
      </w:pPr>
    </w:lvl>
    <w:lvl w:ilvl="7">
      <w:numFmt w:val="bullet"/>
      <w:lvlText w:val="•"/>
      <w:lvlJc w:val="left"/>
      <w:pPr>
        <w:ind w:left="7341" w:hanging="701"/>
      </w:pPr>
    </w:lvl>
    <w:lvl w:ilvl="8">
      <w:numFmt w:val="bullet"/>
      <w:lvlText w:val="•"/>
      <w:lvlJc w:val="left"/>
      <w:pPr>
        <w:ind w:left="8369" w:hanging="701"/>
      </w:pPr>
    </w:lvl>
  </w:abstractNum>
  <w:abstractNum w:abstractNumId="5">
    <w:nsid w:val="00000407"/>
    <w:multiLevelType w:val="multilevel"/>
    <w:tmpl w:val="0000088A"/>
    <w:lvl w:ilvl="0">
      <w:start w:val="4"/>
      <w:numFmt w:val="decimal"/>
      <w:lvlText w:val="%1"/>
      <w:lvlJc w:val="left"/>
      <w:pPr>
        <w:ind w:left="1171" w:hanging="492"/>
      </w:pPr>
    </w:lvl>
    <w:lvl w:ilvl="1">
      <w:start w:val="3"/>
      <w:numFmt w:val="decimal"/>
      <w:lvlText w:val="%1.%2."/>
      <w:lvlJc w:val="left"/>
      <w:pPr>
        <w:ind w:left="1171" w:hanging="49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3228" w:hanging="701"/>
      </w:pPr>
    </w:lvl>
    <w:lvl w:ilvl="4">
      <w:numFmt w:val="bullet"/>
      <w:lvlText w:val="•"/>
      <w:lvlJc w:val="left"/>
      <w:pPr>
        <w:ind w:left="4256" w:hanging="701"/>
      </w:pPr>
    </w:lvl>
    <w:lvl w:ilvl="5">
      <w:numFmt w:val="bullet"/>
      <w:lvlText w:val="•"/>
      <w:lvlJc w:val="left"/>
      <w:pPr>
        <w:ind w:left="5284" w:hanging="701"/>
      </w:pPr>
    </w:lvl>
    <w:lvl w:ilvl="6">
      <w:numFmt w:val="bullet"/>
      <w:lvlText w:val="•"/>
      <w:lvlJc w:val="left"/>
      <w:pPr>
        <w:ind w:left="6313" w:hanging="701"/>
      </w:pPr>
    </w:lvl>
    <w:lvl w:ilvl="7">
      <w:numFmt w:val="bullet"/>
      <w:lvlText w:val="•"/>
      <w:lvlJc w:val="left"/>
      <w:pPr>
        <w:ind w:left="7341" w:hanging="701"/>
      </w:pPr>
    </w:lvl>
    <w:lvl w:ilvl="8">
      <w:numFmt w:val="bullet"/>
      <w:lvlText w:val="•"/>
      <w:lvlJc w:val="left"/>
      <w:pPr>
        <w:ind w:left="8369" w:hanging="701"/>
      </w:pPr>
    </w:lvl>
  </w:abstractNum>
  <w:abstractNum w:abstractNumId="6">
    <w:nsid w:val="00000408"/>
    <w:multiLevelType w:val="multilevel"/>
    <w:tmpl w:val="0000088B"/>
    <w:lvl w:ilvl="0">
      <w:start w:val="5"/>
      <w:numFmt w:val="decimal"/>
      <w:lvlText w:val="%1"/>
      <w:lvlJc w:val="left"/>
      <w:pPr>
        <w:ind w:left="112" w:hanging="492"/>
      </w:p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numFmt w:val="bullet"/>
      <w:lvlText w:val="•"/>
      <w:lvlJc w:val="left"/>
      <w:pPr>
        <w:ind w:left="3390" w:hanging="701"/>
      </w:pPr>
    </w:lvl>
    <w:lvl w:ilvl="4">
      <w:numFmt w:val="bullet"/>
      <w:lvlText w:val="•"/>
      <w:lvlJc w:val="left"/>
      <w:pPr>
        <w:ind w:left="4395" w:hanging="701"/>
      </w:pPr>
    </w:lvl>
    <w:lvl w:ilvl="5">
      <w:numFmt w:val="bullet"/>
      <w:lvlText w:val="•"/>
      <w:lvlJc w:val="left"/>
      <w:pPr>
        <w:ind w:left="5400" w:hanging="701"/>
      </w:pPr>
    </w:lvl>
    <w:lvl w:ilvl="6">
      <w:numFmt w:val="bullet"/>
      <w:lvlText w:val="•"/>
      <w:lvlJc w:val="left"/>
      <w:pPr>
        <w:ind w:left="6405" w:hanging="701"/>
      </w:pPr>
    </w:lvl>
    <w:lvl w:ilvl="7">
      <w:numFmt w:val="bullet"/>
      <w:lvlText w:val="•"/>
      <w:lvlJc w:val="left"/>
      <w:pPr>
        <w:ind w:left="7411" w:hanging="701"/>
      </w:pPr>
    </w:lvl>
    <w:lvl w:ilvl="8">
      <w:numFmt w:val="bullet"/>
      <w:lvlText w:val="•"/>
      <w:lvlJc w:val="left"/>
      <w:pPr>
        <w:ind w:left="8416" w:hanging="701"/>
      </w:pPr>
    </w:lvl>
  </w:abstractNum>
  <w:abstractNum w:abstractNumId="7">
    <w:nsid w:val="00000409"/>
    <w:multiLevelType w:val="multilevel"/>
    <w:tmpl w:val="0000088C"/>
    <w:lvl w:ilvl="0">
      <w:start w:val="5"/>
      <w:numFmt w:val="decimal"/>
      <w:lvlText w:val="%1"/>
      <w:lvlJc w:val="left"/>
      <w:pPr>
        <w:ind w:left="112" w:hanging="516"/>
      </w:pPr>
    </w:lvl>
    <w:lvl w:ilvl="1">
      <w:start w:val="9"/>
      <w:numFmt w:val="decimal"/>
      <w:lvlText w:val="%1.%2."/>
      <w:lvlJc w:val="left"/>
      <w:pPr>
        <w:ind w:left="112" w:hanging="51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175" w:hanging="516"/>
      </w:pPr>
    </w:lvl>
    <w:lvl w:ilvl="3">
      <w:numFmt w:val="bullet"/>
      <w:lvlText w:val="•"/>
      <w:lvlJc w:val="left"/>
      <w:pPr>
        <w:ind w:left="3206" w:hanging="516"/>
      </w:pPr>
    </w:lvl>
    <w:lvl w:ilvl="4">
      <w:numFmt w:val="bullet"/>
      <w:lvlText w:val="•"/>
      <w:lvlJc w:val="left"/>
      <w:pPr>
        <w:ind w:left="4238" w:hanging="516"/>
      </w:pPr>
    </w:lvl>
    <w:lvl w:ilvl="5">
      <w:numFmt w:val="bullet"/>
      <w:lvlText w:val="•"/>
      <w:lvlJc w:val="left"/>
      <w:pPr>
        <w:ind w:left="5269" w:hanging="516"/>
      </w:pPr>
    </w:lvl>
    <w:lvl w:ilvl="6">
      <w:numFmt w:val="bullet"/>
      <w:lvlText w:val="•"/>
      <w:lvlJc w:val="left"/>
      <w:pPr>
        <w:ind w:left="6300" w:hanging="516"/>
      </w:pPr>
    </w:lvl>
    <w:lvl w:ilvl="7">
      <w:numFmt w:val="bullet"/>
      <w:lvlText w:val="•"/>
      <w:lvlJc w:val="left"/>
      <w:pPr>
        <w:ind w:left="7332" w:hanging="516"/>
      </w:pPr>
    </w:lvl>
    <w:lvl w:ilvl="8">
      <w:numFmt w:val="bullet"/>
      <w:lvlText w:val="•"/>
      <w:lvlJc w:val="left"/>
      <w:pPr>
        <w:ind w:left="8363" w:hanging="516"/>
      </w:pPr>
    </w:lvl>
  </w:abstractNum>
  <w:abstractNum w:abstractNumId="8">
    <w:nsid w:val="00EA4636"/>
    <w:multiLevelType w:val="hybridMultilevel"/>
    <w:tmpl w:val="BC28C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FD1AC0"/>
    <w:multiLevelType w:val="multilevel"/>
    <w:tmpl w:val="C25CC5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09525046"/>
    <w:multiLevelType w:val="hybridMultilevel"/>
    <w:tmpl w:val="670A6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D50EE1"/>
    <w:multiLevelType w:val="hybridMultilevel"/>
    <w:tmpl w:val="14E28CC0"/>
    <w:lvl w:ilvl="0" w:tplc="1902E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F5341A"/>
    <w:multiLevelType w:val="hybridMultilevel"/>
    <w:tmpl w:val="34028446"/>
    <w:lvl w:ilvl="0" w:tplc="0E5C2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B4116C">
      <w:numFmt w:val="none"/>
      <w:lvlText w:val=""/>
      <w:lvlJc w:val="left"/>
      <w:pPr>
        <w:tabs>
          <w:tab w:val="num" w:pos="360"/>
        </w:tabs>
      </w:pPr>
    </w:lvl>
    <w:lvl w:ilvl="2" w:tplc="AD261ABC">
      <w:numFmt w:val="none"/>
      <w:lvlText w:val=""/>
      <w:lvlJc w:val="left"/>
      <w:pPr>
        <w:tabs>
          <w:tab w:val="num" w:pos="360"/>
        </w:tabs>
      </w:pPr>
    </w:lvl>
    <w:lvl w:ilvl="3" w:tplc="0C1CD6B6">
      <w:numFmt w:val="none"/>
      <w:lvlText w:val=""/>
      <w:lvlJc w:val="left"/>
      <w:pPr>
        <w:tabs>
          <w:tab w:val="num" w:pos="360"/>
        </w:tabs>
      </w:pPr>
    </w:lvl>
    <w:lvl w:ilvl="4" w:tplc="B6E891E4">
      <w:numFmt w:val="none"/>
      <w:lvlText w:val=""/>
      <w:lvlJc w:val="left"/>
      <w:pPr>
        <w:tabs>
          <w:tab w:val="num" w:pos="360"/>
        </w:tabs>
      </w:pPr>
    </w:lvl>
    <w:lvl w:ilvl="5" w:tplc="6D66564C">
      <w:numFmt w:val="none"/>
      <w:lvlText w:val=""/>
      <w:lvlJc w:val="left"/>
      <w:pPr>
        <w:tabs>
          <w:tab w:val="num" w:pos="360"/>
        </w:tabs>
      </w:pPr>
    </w:lvl>
    <w:lvl w:ilvl="6" w:tplc="1ED6766C">
      <w:numFmt w:val="none"/>
      <w:lvlText w:val=""/>
      <w:lvlJc w:val="left"/>
      <w:pPr>
        <w:tabs>
          <w:tab w:val="num" w:pos="360"/>
        </w:tabs>
      </w:pPr>
    </w:lvl>
    <w:lvl w:ilvl="7" w:tplc="74B84D42">
      <w:numFmt w:val="none"/>
      <w:lvlText w:val=""/>
      <w:lvlJc w:val="left"/>
      <w:pPr>
        <w:tabs>
          <w:tab w:val="num" w:pos="360"/>
        </w:tabs>
      </w:pPr>
    </w:lvl>
    <w:lvl w:ilvl="8" w:tplc="2A7674F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0FC24775"/>
    <w:multiLevelType w:val="hybridMultilevel"/>
    <w:tmpl w:val="504CF698"/>
    <w:lvl w:ilvl="0" w:tplc="DC74DF60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8E2A22C">
      <w:numFmt w:val="bullet"/>
      <w:lvlText w:val="•"/>
      <w:lvlJc w:val="left"/>
      <w:pPr>
        <w:ind w:left="397" w:hanging="125"/>
      </w:pPr>
      <w:rPr>
        <w:rFonts w:hint="default"/>
        <w:lang w:val="ru-RU" w:eastAsia="ru-RU" w:bidi="ru-RU"/>
      </w:rPr>
    </w:lvl>
    <w:lvl w:ilvl="2" w:tplc="DBB68B86">
      <w:numFmt w:val="bullet"/>
      <w:lvlText w:val="•"/>
      <w:lvlJc w:val="left"/>
      <w:pPr>
        <w:ind w:left="675" w:hanging="125"/>
      </w:pPr>
      <w:rPr>
        <w:rFonts w:hint="default"/>
        <w:lang w:val="ru-RU" w:eastAsia="ru-RU" w:bidi="ru-RU"/>
      </w:rPr>
    </w:lvl>
    <w:lvl w:ilvl="3" w:tplc="F7C4BE2E">
      <w:numFmt w:val="bullet"/>
      <w:lvlText w:val="•"/>
      <w:lvlJc w:val="left"/>
      <w:pPr>
        <w:ind w:left="953" w:hanging="125"/>
      </w:pPr>
      <w:rPr>
        <w:rFonts w:hint="default"/>
        <w:lang w:val="ru-RU" w:eastAsia="ru-RU" w:bidi="ru-RU"/>
      </w:rPr>
    </w:lvl>
    <w:lvl w:ilvl="4" w:tplc="685C25E6">
      <w:numFmt w:val="bullet"/>
      <w:lvlText w:val="•"/>
      <w:lvlJc w:val="left"/>
      <w:pPr>
        <w:ind w:left="1230" w:hanging="125"/>
      </w:pPr>
      <w:rPr>
        <w:rFonts w:hint="default"/>
        <w:lang w:val="ru-RU" w:eastAsia="ru-RU" w:bidi="ru-RU"/>
      </w:rPr>
    </w:lvl>
    <w:lvl w:ilvl="5" w:tplc="4ABEDBBC">
      <w:numFmt w:val="bullet"/>
      <w:lvlText w:val="•"/>
      <w:lvlJc w:val="left"/>
      <w:pPr>
        <w:ind w:left="1508" w:hanging="125"/>
      </w:pPr>
      <w:rPr>
        <w:rFonts w:hint="default"/>
        <w:lang w:val="ru-RU" w:eastAsia="ru-RU" w:bidi="ru-RU"/>
      </w:rPr>
    </w:lvl>
    <w:lvl w:ilvl="6" w:tplc="6F6E36BA">
      <w:numFmt w:val="bullet"/>
      <w:lvlText w:val="•"/>
      <w:lvlJc w:val="left"/>
      <w:pPr>
        <w:ind w:left="1786" w:hanging="125"/>
      </w:pPr>
      <w:rPr>
        <w:rFonts w:hint="default"/>
        <w:lang w:val="ru-RU" w:eastAsia="ru-RU" w:bidi="ru-RU"/>
      </w:rPr>
    </w:lvl>
    <w:lvl w:ilvl="7" w:tplc="FF922D76">
      <w:numFmt w:val="bullet"/>
      <w:lvlText w:val="•"/>
      <w:lvlJc w:val="left"/>
      <w:pPr>
        <w:ind w:left="2063" w:hanging="125"/>
      </w:pPr>
      <w:rPr>
        <w:rFonts w:hint="default"/>
        <w:lang w:val="ru-RU" w:eastAsia="ru-RU" w:bidi="ru-RU"/>
      </w:rPr>
    </w:lvl>
    <w:lvl w:ilvl="8" w:tplc="58C047C2">
      <w:numFmt w:val="bullet"/>
      <w:lvlText w:val="•"/>
      <w:lvlJc w:val="left"/>
      <w:pPr>
        <w:ind w:left="2341" w:hanging="125"/>
      </w:pPr>
      <w:rPr>
        <w:rFonts w:hint="default"/>
        <w:lang w:val="ru-RU" w:eastAsia="ru-RU" w:bidi="ru-RU"/>
      </w:rPr>
    </w:lvl>
  </w:abstractNum>
  <w:abstractNum w:abstractNumId="14">
    <w:nsid w:val="111D3964"/>
    <w:multiLevelType w:val="hybridMultilevel"/>
    <w:tmpl w:val="AE3A579E"/>
    <w:lvl w:ilvl="0" w:tplc="F342EA72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13C5CE0"/>
    <w:multiLevelType w:val="hybridMultilevel"/>
    <w:tmpl w:val="982E9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1478CD"/>
    <w:multiLevelType w:val="multilevel"/>
    <w:tmpl w:val="350C58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1E305D9A"/>
    <w:multiLevelType w:val="hybridMultilevel"/>
    <w:tmpl w:val="F8881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765A78"/>
    <w:multiLevelType w:val="hybridMultilevel"/>
    <w:tmpl w:val="E8B03B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D542D3A"/>
    <w:multiLevelType w:val="hybridMultilevel"/>
    <w:tmpl w:val="1734809E"/>
    <w:lvl w:ilvl="0" w:tplc="8BBE67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D78">
      <w:numFmt w:val="none"/>
      <w:lvlText w:val=""/>
      <w:lvlJc w:val="left"/>
      <w:pPr>
        <w:tabs>
          <w:tab w:val="num" w:pos="360"/>
        </w:tabs>
      </w:pPr>
    </w:lvl>
    <w:lvl w:ilvl="2" w:tplc="DE3AFCEA">
      <w:numFmt w:val="none"/>
      <w:lvlText w:val=""/>
      <w:lvlJc w:val="left"/>
      <w:pPr>
        <w:tabs>
          <w:tab w:val="num" w:pos="360"/>
        </w:tabs>
      </w:pPr>
    </w:lvl>
    <w:lvl w:ilvl="3" w:tplc="30C0865C">
      <w:numFmt w:val="none"/>
      <w:lvlText w:val=""/>
      <w:lvlJc w:val="left"/>
      <w:pPr>
        <w:tabs>
          <w:tab w:val="num" w:pos="360"/>
        </w:tabs>
      </w:pPr>
    </w:lvl>
    <w:lvl w:ilvl="4" w:tplc="1F986644">
      <w:numFmt w:val="none"/>
      <w:lvlText w:val=""/>
      <w:lvlJc w:val="left"/>
      <w:pPr>
        <w:tabs>
          <w:tab w:val="num" w:pos="360"/>
        </w:tabs>
      </w:pPr>
    </w:lvl>
    <w:lvl w:ilvl="5" w:tplc="B80C4900">
      <w:numFmt w:val="none"/>
      <w:lvlText w:val=""/>
      <w:lvlJc w:val="left"/>
      <w:pPr>
        <w:tabs>
          <w:tab w:val="num" w:pos="360"/>
        </w:tabs>
      </w:pPr>
    </w:lvl>
    <w:lvl w:ilvl="6" w:tplc="E9DA08FA">
      <w:numFmt w:val="none"/>
      <w:lvlText w:val=""/>
      <w:lvlJc w:val="left"/>
      <w:pPr>
        <w:tabs>
          <w:tab w:val="num" w:pos="360"/>
        </w:tabs>
      </w:pPr>
    </w:lvl>
    <w:lvl w:ilvl="7" w:tplc="A3A811A8">
      <w:numFmt w:val="none"/>
      <w:lvlText w:val=""/>
      <w:lvlJc w:val="left"/>
      <w:pPr>
        <w:tabs>
          <w:tab w:val="num" w:pos="360"/>
        </w:tabs>
      </w:pPr>
    </w:lvl>
    <w:lvl w:ilvl="8" w:tplc="9F3C61F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0A869EC"/>
    <w:multiLevelType w:val="hybridMultilevel"/>
    <w:tmpl w:val="AC1C55F6"/>
    <w:lvl w:ilvl="0" w:tplc="21F2C61A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B40FAFA">
      <w:numFmt w:val="bullet"/>
      <w:lvlText w:val="•"/>
      <w:lvlJc w:val="left"/>
      <w:pPr>
        <w:ind w:left="397" w:hanging="125"/>
      </w:pPr>
      <w:rPr>
        <w:rFonts w:hint="default"/>
        <w:lang w:val="ru-RU" w:eastAsia="ru-RU" w:bidi="ru-RU"/>
      </w:rPr>
    </w:lvl>
    <w:lvl w:ilvl="2" w:tplc="EF4AAAB6">
      <w:numFmt w:val="bullet"/>
      <w:lvlText w:val="•"/>
      <w:lvlJc w:val="left"/>
      <w:pPr>
        <w:ind w:left="675" w:hanging="125"/>
      </w:pPr>
      <w:rPr>
        <w:rFonts w:hint="default"/>
        <w:lang w:val="ru-RU" w:eastAsia="ru-RU" w:bidi="ru-RU"/>
      </w:rPr>
    </w:lvl>
    <w:lvl w:ilvl="3" w:tplc="9E3E4300">
      <w:numFmt w:val="bullet"/>
      <w:lvlText w:val="•"/>
      <w:lvlJc w:val="left"/>
      <w:pPr>
        <w:ind w:left="953" w:hanging="125"/>
      </w:pPr>
      <w:rPr>
        <w:rFonts w:hint="default"/>
        <w:lang w:val="ru-RU" w:eastAsia="ru-RU" w:bidi="ru-RU"/>
      </w:rPr>
    </w:lvl>
    <w:lvl w:ilvl="4" w:tplc="DFAC495E">
      <w:numFmt w:val="bullet"/>
      <w:lvlText w:val="•"/>
      <w:lvlJc w:val="left"/>
      <w:pPr>
        <w:ind w:left="1230" w:hanging="125"/>
      </w:pPr>
      <w:rPr>
        <w:rFonts w:hint="default"/>
        <w:lang w:val="ru-RU" w:eastAsia="ru-RU" w:bidi="ru-RU"/>
      </w:rPr>
    </w:lvl>
    <w:lvl w:ilvl="5" w:tplc="F096658C">
      <w:numFmt w:val="bullet"/>
      <w:lvlText w:val="•"/>
      <w:lvlJc w:val="left"/>
      <w:pPr>
        <w:ind w:left="1508" w:hanging="125"/>
      </w:pPr>
      <w:rPr>
        <w:rFonts w:hint="default"/>
        <w:lang w:val="ru-RU" w:eastAsia="ru-RU" w:bidi="ru-RU"/>
      </w:rPr>
    </w:lvl>
    <w:lvl w:ilvl="6" w:tplc="275EBF38">
      <w:numFmt w:val="bullet"/>
      <w:lvlText w:val="•"/>
      <w:lvlJc w:val="left"/>
      <w:pPr>
        <w:ind w:left="1786" w:hanging="125"/>
      </w:pPr>
      <w:rPr>
        <w:rFonts w:hint="default"/>
        <w:lang w:val="ru-RU" w:eastAsia="ru-RU" w:bidi="ru-RU"/>
      </w:rPr>
    </w:lvl>
    <w:lvl w:ilvl="7" w:tplc="5D72714A">
      <w:numFmt w:val="bullet"/>
      <w:lvlText w:val="•"/>
      <w:lvlJc w:val="left"/>
      <w:pPr>
        <w:ind w:left="2063" w:hanging="125"/>
      </w:pPr>
      <w:rPr>
        <w:rFonts w:hint="default"/>
        <w:lang w:val="ru-RU" w:eastAsia="ru-RU" w:bidi="ru-RU"/>
      </w:rPr>
    </w:lvl>
    <w:lvl w:ilvl="8" w:tplc="B984B134">
      <w:numFmt w:val="bullet"/>
      <w:lvlText w:val="•"/>
      <w:lvlJc w:val="left"/>
      <w:pPr>
        <w:ind w:left="2341" w:hanging="125"/>
      </w:pPr>
      <w:rPr>
        <w:rFonts w:hint="default"/>
        <w:lang w:val="ru-RU" w:eastAsia="ru-RU" w:bidi="ru-RU"/>
      </w:rPr>
    </w:lvl>
  </w:abstractNum>
  <w:abstractNum w:abstractNumId="21">
    <w:nsid w:val="36D36D28"/>
    <w:multiLevelType w:val="hybridMultilevel"/>
    <w:tmpl w:val="5268C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7F3739D"/>
    <w:multiLevelType w:val="hybridMultilevel"/>
    <w:tmpl w:val="5220EB20"/>
    <w:lvl w:ilvl="0" w:tplc="3732E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479C1"/>
    <w:multiLevelType w:val="hybridMultilevel"/>
    <w:tmpl w:val="69C29CDE"/>
    <w:lvl w:ilvl="0" w:tplc="8C448646">
      <w:start w:val="1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BE09F4">
      <w:numFmt w:val="bullet"/>
      <w:lvlText w:val="•"/>
      <w:lvlJc w:val="left"/>
      <w:pPr>
        <w:ind w:left="314" w:hanging="221"/>
      </w:pPr>
      <w:rPr>
        <w:rFonts w:hint="default"/>
        <w:lang w:val="ru-RU" w:eastAsia="en-US" w:bidi="ar-SA"/>
      </w:rPr>
    </w:lvl>
    <w:lvl w:ilvl="2" w:tplc="45FAD3CC">
      <w:numFmt w:val="bullet"/>
      <w:lvlText w:val="•"/>
      <w:lvlJc w:val="left"/>
      <w:pPr>
        <w:ind w:left="529" w:hanging="221"/>
      </w:pPr>
      <w:rPr>
        <w:rFonts w:hint="default"/>
        <w:lang w:val="ru-RU" w:eastAsia="en-US" w:bidi="ar-SA"/>
      </w:rPr>
    </w:lvl>
    <w:lvl w:ilvl="3" w:tplc="EFD428D8">
      <w:numFmt w:val="bullet"/>
      <w:lvlText w:val="•"/>
      <w:lvlJc w:val="left"/>
      <w:pPr>
        <w:ind w:left="743" w:hanging="221"/>
      </w:pPr>
      <w:rPr>
        <w:rFonts w:hint="default"/>
        <w:lang w:val="ru-RU" w:eastAsia="en-US" w:bidi="ar-SA"/>
      </w:rPr>
    </w:lvl>
    <w:lvl w:ilvl="4" w:tplc="3A2E76B8">
      <w:numFmt w:val="bullet"/>
      <w:lvlText w:val="•"/>
      <w:lvlJc w:val="left"/>
      <w:pPr>
        <w:ind w:left="958" w:hanging="221"/>
      </w:pPr>
      <w:rPr>
        <w:rFonts w:hint="default"/>
        <w:lang w:val="ru-RU" w:eastAsia="en-US" w:bidi="ar-SA"/>
      </w:rPr>
    </w:lvl>
    <w:lvl w:ilvl="5" w:tplc="EE22221A">
      <w:numFmt w:val="bullet"/>
      <w:lvlText w:val="•"/>
      <w:lvlJc w:val="left"/>
      <w:pPr>
        <w:ind w:left="1172" w:hanging="221"/>
      </w:pPr>
      <w:rPr>
        <w:rFonts w:hint="default"/>
        <w:lang w:val="ru-RU" w:eastAsia="en-US" w:bidi="ar-SA"/>
      </w:rPr>
    </w:lvl>
    <w:lvl w:ilvl="6" w:tplc="9AE4AA86">
      <w:numFmt w:val="bullet"/>
      <w:lvlText w:val="•"/>
      <w:lvlJc w:val="left"/>
      <w:pPr>
        <w:ind w:left="1387" w:hanging="221"/>
      </w:pPr>
      <w:rPr>
        <w:rFonts w:hint="default"/>
        <w:lang w:val="ru-RU" w:eastAsia="en-US" w:bidi="ar-SA"/>
      </w:rPr>
    </w:lvl>
    <w:lvl w:ilvl="7" w:tplc="770209AE">
      <w:numFmt w:val="bullet"/>
      <w:lvlText w:val="•"/>
      <w:lvlJc w:val="left"/>
      <w:pPr>
        <w:ind w:left="1601" w:hanging="221"/>
      </w:pPr>
      <w:rPr>
        <w:rFonts w:hint="default"/>
        <w:lang w:val="ru-RU" w:eastAsia="en-US" w:bidi="ar-SA"/>
      </w:rPr>
    </w:lvl>
    <w:lvl w:ilvl="8" w:tplc="A53094BC">
      <w:numFmt w:val="bullet"/>
      <w:lvlText w:val="•"/>
      <w:lvlJc w:val="left"/>
      <w:pPr>
        <w:ind w:left="1816" w:hanging="221"/>
      </w:pPr>
      <w:rPr>
        <w:rFonts w:hint="default"/>
        <w:lang w:val="ru-RU" w:eastAsia="en-US" w:bidi="ar-SA"/>
      </w:rPr>
    </w:lvl>
  </w:abstractNum>
  <w:abstractNum w:abstractNumId="25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6A83CDB"/>
    <w:multiLevelType w:val="multilevel"/>
    <w:tmpl w:val="A27E5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5A937C0A"/>
    <w:multiLevelType w:val="multilevel"/>
    <w:tmpl w:val="B0AE9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F6F6CC8"/>
    <w:multiLevelType w:val="hybridMultilevel"/>
    <w:tmpl w:val="01EA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163D7A"/>
    <w:multiLevelType w:val="hybridMultilevel"/>
    <w:tmpl w:val="699E58AA"/>
    <w:lvl w:ilvl="0" w:tplc="D2824EFC">
      <w:numFmt w:val="bullet"/>
      <w:lvlText w:val="-"/>
      <w:lvlJc w:val="left"/>
      <w:pPr>
        <w:ind w:left="6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7BABA68">
      <w:numFmt w:val="bullet"/>
      <w:lvlText w:val="•"/>
      <w:lvlJc w:val="left"/>
      <w:pPr>
        <w:ind w:left="676" w:hanging="125"/>
      </w:pPr>
      <w:rPr>
        <w:rFonts w:hint="default"/>
        <w:lang w:val="ru-RU" w:eastAsia="ru-RU" w:bidi="ru-RU"/>
      </w:rPr>
    </w:lvl>
    <w:lvl w:ilvl="2" w:tplc="DACA24F6">
      <w:numFmt w:val="bullet"/>
      <w:lvlText w:val="•"/>
      <w:lvlJc w:val="left"/>
      <w:pPr>
        <w:ind w:left="1293" w:hanging="125"/>
      </w:pPr>
      <w:rPr>
        <w:rFonts w:hint="default"/>
        <w:lang w:val="ru-RU" w:eastAsia="ru-RU" w:bidi="ru-RU"/>
      </w:rPr>
    </w:lvl>
    <w:lvl w:ilvl="3" w:tplc="37BC950E">
      <w:numFmt w:val="bullet"/>
      <w:lvlText w:val="•"/>
      <w:lvlJc w:val="left"/>
      <w:pPr>
        <w:ind w:left="1909" w:hanging="125"/>
      </w:pPr>
      <w:rPr>
        <w:rFonts w:hint="default"/>
        <w:lang w:val="ru-RU" w:eastAsia="ru-RU" w:bidi="ru-RU"/>
      </w:rPr>
    </w:lvl>
    <w:lvl w:ilvl="4" w:tplc="C3B0E938">
      <w:numFmt w:val="bullet"/>
      <w:lvlText w:val="•"/>
      <w:lvlJc w:val="left"/>
      <w:pPr>
        <w:ind w:left="2526" w:hanging="125"/>
      </w:pPr>
      <w:rPr>
        <w:rFonts w:hint="default"/>
        <w:lang w:val="ru-RU" w:eastAsia="ru-RU" w:bidi="ru-RU"/>
      </w:rPr>
    </w:lvl>
    <w:lvl w:ilvl="5" w:tplc="A96AD67A">
      <w:numFmt w:val="bullet"/>
      <w:lvlText w:val="•"/>
      <w:lvlJc w:val="left"/>
      <w:pPr>
        <w:ind w:left="3143" w:hanging="125"/>
      </w:pPr>
      <w:rPr>
        <w:rFonts w:hint="default"/>
        <w:lang w:val="ru-RU" w:eastAsia="ru-RU" w:bidi="ru-RU"/>
      </w:rPr>
    </w:lvl>
    <w:lvl w:ilvl="6" w:tplc="86561452">
      <w:numFmt w:val="bullet"/>
      <w:lvlText w:val="•"/>
      <w:lvlJc w:val="left"/>
      <w:pPr>
        <w:ind w:left="3759" w:hanging="125"/>
      </w:pPr>
      <w:rPr>
        <w:rFonts w:hint="default"/>
        <w:lang w:val="ru-RU" w:eastAsia="ru-RU" w:bidi="ru-RU"/>
      </w:rPr>
    </w:lvl>
    <w:lvl w:ilvl="7" w:tplc="CCAC735E">
      <w:numFmt w:val="bullet"/>
      <w:lvlText w:val="•"/>
      <w:lvlJc w:val="left"/>
      <w:pPr>
        <w:ind w:left="4376" w:hanging="125"/>
      </w:pPr>
      <w:rPr>
        <w:rFonts w:hint="default"/>
        <w:lang w:val="ru-RU" w:eastAsia="ru-RU" w:bidi="ru-RU"/>
      </w:rPr>
    </w:lvl>
    <w:lvl w:ilvl="8" w:tplc="6D8891A6">
      <w:numFmt w:val="bullet"/>
      <w:lvlText w:val="•"/>
      <w:lvlJc w:val="left"/>
      <w:pPr>
        <w:ind w:left="4992" w:hanging="125"/>
      </w:pPr>
      <w:rPr>
        <w:rFonts w:hint="default"/>
        <w:lang w:val="ru-RU" w:eastAsia="ru-RU" w:bidi="ru-RU"/>
      </w:rPr>
    </w:lvl>
  </w:abstractNum>
  <w:abstractNum w:abstractNumId="31">
    <w:nsid w:val="623A0BDC"/>
    <w:multiLevelType w:val="hybridMultilevel"/>
    <w:tmpl w:val="E03E6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13A42"/>
    <w:multiLevelType w:val="multilevel"/>
    <w:tmpl w:val="2A0691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32"/>
  </w:num>
  <w:num w:numId="8">
    <w:abstractNumId w:val="10"/>
  </w:num>
  <w:num w:numId="9">
    <w:abstractNumId w:val="33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23"/>
  </w:num>
  <w:num w:numId="18">
    <w:abstractNumId w:val="9"/>
  </w:num>
  <w:num w:numId="19">
    <w:abstractNumId w:val="22"/>
  </w:num>
  <w:num w:numId="20">
    <w:abstractNumId w:val="31"/>
  </w:num>
  <w:num w:numId="21">
    <w:abstractNumId w:val="12"/>
  </w:num>
  <w:num w:numId="22">
    <w:abstractNumId w:val="19"/>
  </w:num>
  <w:num w:numId="23">
    <w:abstractNumId w:val="14"/>
  </w:num>
  <w:num w:numId="24">
    <w:abstractNumId w:val="18"/>
  </w:num>
  <w:num w:numId="25">
    <w:abstractNumId w:val="27"/>
  </w:num>
  <w:num w:numId="26">
    <w:abstractNumId w:val="26"/>
  </w:num>
  <w:num w:numId="27">
    <w:abstractNumId w:val="8"/>
  </w:num>
  <w:num w:numId="28">
    <w:abstractNumId w:val="16"/>
  </w:num>
  <w:num w:numId="29">
    <w:abstractNumId w:val="30"/>
  </w:num>
  <w:num w:numId="30">
    <w:abstractNumId w:val="13"/>
  </w:num>
  <w:num w:numId="31">
    <w:abstractNumId w:val="20"/>
  </w:num>
  <w:num w:numId="32">
    <w:abstractNumId w:val="24"/>
  </w:num>
  <w:num w:numId="33">
    <w:abstractNumId w:val="25"/>
  </w:num>
  <w:num w:numId="34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A7"/>
    <w:rsid w:val="00001CBF"/>
    <w:rsid w:val="000032CF"/>
    <w:rsid w:val="00003B28"/>
    <w:rsid w:val="00006ABF"/>
    <w:rsid w:val="00012170"/>
    <w:rsid w:val="000124B6"/>
    <w:rsid w:val="000126F1"/>
    <w:rsid w:val="00013CAB"/>
    <w:rsid w:val="00016CE6"/>
    <w:rsid w:val="00020ED4"/>
    <w:rsid w:val="00021251"/>
    <w:rsid w:val="00024E40"/>
    <w:rsid w:val="000322B0"/>
    <w:rsid w:val="0003236F"/>
    <w:rsid w:val="00033013"/>
    <w:rsid w:val="00034300"/>
    <w:rsid w:val="0003477A"/>
    <w:rsid w:val="00034E0B"/>
    <w:rsid w:val="000376D4"/>
    <w:rsid w:val="00042C6B"/>
    <w:rsid w:val="000461BC"/>
    <w:rsid w:val="000529AC"/>
    <w:rsid w:val="00062BAD"/>
    <w:rsid w:val="0006439B"/>
    <w:rsid w:val="000676E2"/>
    <w:rsid w:val="000701CD"/>
    <w:rsid w:val="00071EFF"/>
    <w:rsid w:val="0007682C"/>
    <w:rsid w:val="00080610"/>
    <w:rsid w:val="00080774"/>
    <w:rsid w:val="00080A71"/>
    <w:rsid w:val="0008305B"/>
    <w:rsid w:val="000872D5"/>
    <w:rsid w:val="000916C9"/>
    <w:rsid w:val="00094C1E"/>
    <w:rsid w:val="00096C7A"/>
    <w:rsid w:val="00097F8A"/>
    <w:rsid w:val="000A1103"/>
    <w:rsid w:val="000A2437"/>
    <w:rsid w:val="000A7925"/>
    <w:rsid w:val="000B07DF"/>
    <w:rsid w:val="000B47B3"/>
    <w:rsid w:val="000B49CD"/>
    <w:rsid w:val="000B7842"/>
    <w:rsid w:val="000C2DF0"/>
    <w:rsid w:val="000C65F7"/>
    <w:rsid w:val="000D085F"/>
    <w:rsid w:val="000D131B"/>
    <w:rsid w:val="000D1A4D"/>
    <w:rsid w:val="000D4319"/>
    <w:rsid w:val="000D468D"/>
    <w:rsid w:val="000D729C"/>
    <w:rsid w:val="000D77AA"/>
    <w:rsid w:val="000E1010"/>
    <w:rsid w:val="000E213B"/>
    <w:rsid w:val="000E23F1"/>
    <w:rsid w:val="000E3F6A"/>
    <w:rsid w:val="000E45B6"/>
    <w:rsid w:val="000E4DEF"/>
    <w:rsid w:val="000E546B"/>
    <w:rsid w:val="000E5991"/>
    <w:rsid w:val="000E6C0D"/>
    <w:rsid w:val="000F07ED"/>
    <w:rsid w:val="00102ABB"/>
    <w:rsid w:val="0010459A"/>
    <w:rsid w:val="00106754"/>
    <w:rsid w:val="00111086"/>
    <w:rsid w:val="00112ECC"/>
    <w:rsid w:val="00113203"/>
    <w:rsid w:val="00113280"/>
    <w:rsid w:val="0011331E"/>
    <w:rsid w:val="00114ED4"/>
    <w:rsid w:val="0011632F"/>
    <w:rsid w:val="00117D0D"/>
    <w:rsid w:val="00117E61"/>
    <w:rsid w:val="00117EC4"/>
    <w:rsid w:val="00120AB1"/>
    <w:rsid w:val="001220CB"/>
    <w:rsid w:val="00124978"/>
    <w:rsid w:val="00124E18"/>
    <w:rsid w:val="00127D6E"/>
    <w:rsid w:val="0013079D"/>
    <w:rsid w:val="00130F2C"/>
    <w:rsid w:val="00133B00"/>
    <w:rsid w:val="00133FA5"/>
    <w:rsid w:val="00134764"/>
    <w:rsid w:val="00134A4D"/>
    <w:rsid w:val="001350C2"/>
    <w:rsid w:val="001436F4"/>
    <w:rsid w:val="00144F21"/>
    <w:rsid w:val="00145B0A"/>
    <w:rsid w:val="0014640A"/>
    <w:rsid w:val="00146534"/>
    <w:rsid w:val="00150632"/>
    <w:rsid w:val="001507FC"/>
    <w:rsid w:val="001510E8"/>
    <w:rsid w:val="00155466"/>
    <w:rsid w:val="0015571A"/>
    <w:rsid w:val="0016042D"/>
    <w:rsid w:val="00163202"/>
    <w:rsid w:val="00164729"/>
    <w:rsid w:val="0016609A"/>
    <w:rsid w:val="00171CB9"/>
    <w:rsid w:val="001727CF"/>
    <w:rsid w:val="00172B0B"/>
    <w:rsid w:val="00172BEF"/>
    <w:rsid w:val="001742B0"/>
    <w:rsid w:val="00174430"/>
    <w:rsid w:val="001804E5"/>
    <w:rsid w:val="001808D0"/>
    <w:rsid w:val="00182103"/>
    <w:rsid w:val="00182438"/>
    <w:rsid w:val="001828FB"/>
    <w:rsid w:val="001844B5"/>
    <w:rsid w:val="00185872"/>
    <w:rsid w:val="00186A70"/>
    <w:rsid w:val="00186A99"/>
    <w:rsid w:val="001910F3"/>
    <w:rsid w:val="00191851"/>
    <w:rsid w:val="001941CD"/>
    <w:rsid w:val="001A1951"/>
    <w:rsid w:val="001A1E9F"/>
    <w:rsid w:val="001A34B9"/>
    <w:rsid w:val="001A66E0"/>
    <w:rsid w:val="001B2C81"/>
    <w:rsid w:val="001B3C79"/>
    <w:rsid w:val="001B5B58"/>
    <w:rsid w:val="001C09EF"/>
    <w:rsid w:val="001C0B79"/>
    <w:rsid w:val="001C237A"/>
    <w:rsid w:val="001C2E6D"/>
    <w:rsid w:val="001C34C5"/>
    <w:rsid w:val="001C510C"/>
    <w:rsid w:val="001C5752"/>
    <w:rsid w:val="001D0565"/>
    <w:rsid w:val="001D0D2C"/>
    <w:rsid w:val="001D1A78"/>
    <w:rsid w:val="001D2C0B"/>
    <w:rsid w:val="001D4B79"/>
    <w:rsid w:val="001D677D"/>
    <w:rsid w:val="001E2B4B"/>
    <w:rsid w:val="001E611A"/>
    <w:rsid w:val="001E6366"/>
    <w:rsid w:val="001F20BC"/>
    <w:rsid w:val="001F3B17"/>
    <w:rsid w:val="001F50DF"/>
    <w:rsid w:val="002022FD"/>
    <w:rsid w:val="0020330E"/>
    <w:rsid w:val="00205FE2"/>
    <w:rsid w:val="00206D48"/>
    <w:rsid w:val="0020785B"/>
    <w:rsid w:val="0021097B"/>
    <w:rsid w:val="002114B0"/>
    <w:rsid w:val="002129EC"/>
    <w:rsid w:val="00214787"/>
    <w:rsid w:val="002152B3"/>
    <w:rsid w:val="00215E03"/>
    <w:rsid w:val="00217C01"/>
    <w:rsid w:val="002215A9"/>
    <w:rsid w:val="00222C19"/>
    <w:rsid w:val="00224390"/>
    <w:rsid w:val="00227A0E"/>
    <w:rsid w:val="00227DAF"/>
    <w:rsid w:val="00227E19"/>
    <w:rsid w:val="00230329"/>
    <w:rsid w:val="00230912"/>
    <w:rsid w:val="00230DE3"/>
    <w:rsid w:val="00232224"/>
    <w:rsid w:val="00234B45"/>
    <w:rsid w:val="00235614"/>
    <w:rsid w:val="00235BC0"/>
    <w:rsid w:val="00237735"/>
    <w:rsid w:val="002400D5"/>
    <w:rsid w:val="00242436"/>
    <w:rsid w:val="00242A98"/>
    <w:rsid w:val="00243073"/>
    <w:rsid w:val="00243D8E"/>
    <w:rsid w:val="00250D2E"/>
    <w:rsid w:val="002519FC"/>
    <w:rsid w:val="00253D72"/>
    <w:rsid w:val="00253DDB"/>
    <w:rsid w:val="002558CC"/>
    <w:rsid w:val="00256B9A"/>
    <w:rsid w:val="00264518"/>
    <w:rsid w:val="00265429"/>
    <w:rsid w:val="00266C14"/>
    <w:rsid w:val="00270E03"/>
    <w:rsid w:val="00272545"/>
    <w:rsid w:val="002757D1"/>
    <w:rsid w:val="00280570"/>
    <w:rsid w:val="00280BCC"/>
    <w:rsid w:val="00282130"/>
    <w:rsid w:val="00282B9D"/>
    <w:rsid w:val="00283C07"/>
    <w:rsid w:val="00284638"/>
    <w:rsid w:val="0028677D"/>
    <w:rsid w:val="00287F42"/>
    <w:rsid w:val="002902C5"/>
    <w:rsid w:val="002914EC"/>
    <w:rsid w:val="0029283E"/>
    <w:rsid w:val="002963CA"/>
    <w:rsid w:val="00297198"/>
    <w:rsid w:val="00297835"/>
    <w:rsid w:val="002A0340"/>
    <w:rsid w:val="002A1010"/>
    <w:rsid w:val="002A1978"/>
    <w:rsid w:val="002A40BB"/>
    <w:rsid w:val="002A4606"/>
    <w:rsid w:val="002A4A39"/>
    <w:rsid w:val="002A7228"/>
    <w:rsid w:val="002B1BB8"/>
    <w:rsid w:val="002B26B2"/>
    <w:rsid w:val="002B667E"/>
    <w:rsid w:val="002B7628"/>
    <w:rsid w:val="002C01CA"/>
    <w:rsid w:val="002C18D3"/>
    <w:rsid w:val="002C630D"/>
    <w:rsid w:val="002C6381"/>
    <w:rsid w:val="002D173F"/>
    <w:rsid w:val="002D178D"/>
    <w:rsid w:val="002D2148"/>
    <w:rsid w:val="002D37D0"/>
    <w:rsid w:val="002D5D76"/>
    <w:rsid w:val="002D5FBE"/>
    <w:rsid w:val="002E37F5"/>
    <w:rsid w:val="002E6006"/>
    <w:rsid w:val="002F6BFF"/>
    <w:rsid w:val="00303CE3"/>
    <w:rsid w:val="00304126"/>
    <w:rsid w:val="00306C09"/>
    <w:rsid w:val="0030748B"/>
    <w:rsid w:val="003201C3"/>
    <w:rsid w:val="003221D4"/>
    <w:rsid w:val="0032293A"/>
    <w:rsid w:val="0032302E"/>
    <w:rsid w:val="003247BB"/>
    <w:rsid w:val="0032506E"/>
    <w:rsid w:val="00326BA2"/>
    <w:rsid w:val="00326BF7"/>
    <w:rsid w:val="00326E45"/>
    <w:rsid w:val="00331CEF"/>
    <w:rsid w:val="00337D56"/>
    <w:rsid w:val="00346C27"/>
    <w:rsid w:val="00351149"/>
    <w:rsid w:val="00352292"/>
    <w:rsid w:val="00353F02"/>
    <w:rsid w:val="003542B9"/>
    <w:rsid w:val="00356F70"/>
    <w:rsid w:val="00365AA7"/>
    <w:rsid w:val="003675D4"/>
    <w:rsid w:val="00367DF1"/>
    <w:rsid w:val="00370170"/>
    <w:rsid w:val="003722D1"/>
    <w:rsid w:val="003723E6"/>
    <w:rsid w:val="0037318B"/>
    <w:rsid w:val="0038082A"/>
    <w:rsid w:val="00380CCF"/>
    <w:rsid w:val="003823AC"/>
    <w:rsid w:val="00382EB3"/>
    <w:rsid w:val="0038487A"/>
    <w:rsid w:val="00386198"/>
    <w:rsid w:val="0038646F"/>
    <w:rsid w:val="00390A5E"/>
    <w:rsid w:val="003938DD"/>
    <w:rsid w:val="00393AED"/>
    <w:rsid w:val="00393E9B"/>
    <w:rsid w:val="0039783E"/>
    <w:rsid w:val="003A0C44"/>
    <w:rsid w:val="003A26E7"/>
    <w:rsid w:val="003A2E96"/>
    <w:rsid w:val="003B2087"/>
    <w:rsid w:val="003B2472"/>
    <w:rsid w:val="003B56A8"/>
    <w:rsid w:val="003B6A2B"/>
    <w:rsid w:val="003B6B1C"/>
    <w:rsid w:val="003B7273"/>
    <w:rsid w:val="003B74DC"/>
    <w:rsid w:val="003C1DEE"/>
    <w:rsid w:val="003C44B5"/>
    <w:rsid w:val="003C74D2"/>
    <w:rsid w:val="003E0FC2"/>
    <w:rsid w:val="003F0C83"/>
    <w:rsid w:val="003F0E09"/>
    <w:rsid w:val="003F0EDB"/>
    <w:rsid w:val="003F11B0"/>
    <w:rsid w:val="003F1767"/>
    <w:rsid w:val="003F2210"/>
    <w:rsid w:val="003F35E2"/>
    <w:rsid w:val="003F3A2D"/>
    <w:rsid w:val="003F4531"/>
    <w:rsid w:val="003F5F2B"/>
    <w:rsid w:val="003F6DAB"/>
    <w:rsid w:val="004005CC"/>
    <w:rsid w:val="00400FD0"/>
    <w:rsid w:val="00404AE7"/>
    <w:rsid w:val="004051C4"/>
    <w:rsid w:val="00406772"/>
    <w:rsid w:val="0040700C"/>
    <w:rsid w:val="00423F9F"/>
    <w:rsid w:val="00424724"/>
    <w:rsid w:val="00424E00"/>
    <w:rsid w:val="00426CC7"/>
    <w:rsid w:val="004275DB"/>
    <w:rsid w:val="00431805"/>
    <w:rsid w:val="004342CC"/>
    <w:rsid w:val="00434545"/>
    <w:rsid w:val="004354DC"/>
    <w:rsid w:val="0043585B"/>
    <w:rsid w:val="00437590"/>
    <w:rsid w:val="0044008B"/>
    <w:rsid w:val="004453AF"/>
    <w:rsid w:val="0044673A"/>
    <w:rsid w:val="0044719A"/>
    <w:rsid w:val="004505F3"/>
    <w:rsid w:val="0045175E"/>
    <w:rsid w:val="004520C4"/>
    <w:rsid w:val="0046090F"/>
    <w:rsid w:val="00460C25"/>
    <w:rsid w:val="00461043"/>
    <w:rsid w:val="00462C2F"/>
    <w:rsid w:val="00464A53"/>
    <w:rsid w:val="00473D32"/>
    <w:rsid w:val="00473E60"/>
    <w:rsid w:val="00473E6D"/>
    <w:rsid w:val="00474A16"/>
    <w:rsid w:val="0047637E"/>
    <w:rsid w:val="0047730A"/>
    <w:rsid w:val="00480564"/>
    <w:rsid w:val="0048791A"/>
    <w:rsid w:val="00490FDA"/>
    <w:rsid w:val="004933AB"/>
    <w:rsid w:val="004960EE"/>
    <w:rsid w:val="00496C56"/>
    <w:rsid w:val="004A1060"/>
    <w:rsid w:val="004B28A8"/>
    <w:rsid w:val="004B3C9A"/>
    <w:rsid w:val="004C3C73"/>
    <w:rsid w:val="004C5429"/>
    <w:rsid w:val="004D4029"/>
    <w:rsid w:val="004D4375"/>
    <w:rsid w:val="004D72E8"/>
    <w:rsid w:val="004E0CC4"/>
    <w:rsid w:val="004E224A"/>
    <w:rsid w:val="004E2767"/>
    <w:rsid w:val="004E2D96"/>
    <w:rsid w:val="004E2F5F"/>
    <w:rsid w:val="004E691C"/>
    <w:rsid w:val="004E6ACB"/>
    <w:rsid w:val="004F1298"/>
    <w:rsid w:val="004F24BF"/>
    <w:rsid w:val="004F3460"/>
    <w:rsid w:val="004F3706"/>
    <w:rsid w:val="00501648"/>
    <w:rsid w:val="00504A85"/>
    <w:rsid w:val="00504C2E"/>
    <w:rsid w:val="00505A6A"/>
    <w:rsid w:val="00506519"/>
    <w:rsid w:val="00506808"/>
    <w:rsid w:val="00506EF8"/>
    <w:rsid w:val="005114C8"/>
    <w:rsid w:val="00514898"/>
    <w:rsid w:val="005205E4"/>
    <w:rsid w:val="005315A1"/>
    <w:rsid w:val="0053577D"/>
    <w:rsid w:val="005379C5"/>
    <w:rsid w:val="00537F77"/>
    <w:rsid w:val="00540F7E"/>
    <w:rsid w:val="0054126E"/>
    <w:rsid w:val="00544A6E"/>
    <w:rsid w:val="00550893"/>
    <w:rsid w:val="00550A88"/>
    <w:rsid w:val="00550B9D"/>
    <w:rsid w:val="005554F4"/>
    <w:rsid w:val="00557CBB"/>
    <w:rsid w:val="00560723"/>
    <w:rsid w:val="00560CFE"/>
    <w:rsid w:val="00560FEE"/>
    <w:rsid w:val="00562572"/>
    <w:rsid w:val="00564908"/>
    <w:rsid w:val="00566457"/>
    <w:rsid w:val="005706D1"/>
    <w:rsid w:val="00573F93"/>
    <w:rsid w:val="00580926"/>
    <w:rsid w:val="00581A10"/>
    <w:rsid w:val="00582EB0"/>
    <w:rsid w:val="00586B81"/>
    <w:rsid w:val="00587167"/>
    <w:rsid w:val="00591564"/>
    <w:rsid w:val="0059214D"/>
    <w:rsid w:val="0059230B"/>
    <w:rsid w:val="00593C6A"/>
    <w:rsid w:val="0059689D"/>
    <w:rsid w:val="00596B69"/>
    <w:rsid w:val="005A021B"/>
    <w:rsid w:val="005A1BA7"/>
    <w:rsid w:val="005A26ED"/>
    <w:rsid w:val="005A30F4"/>
    <w:rsid w:val="005A3653"/>
    <w:rsid w:val="005A406D"/>
    <w:rsid w:val="005A709F"/>
    <w:rsid w:val="005A7504"/>
    <w:rsid w:val="005B0108"/>
    <w:rsid w:val="005B2E02"/>
    <w:rsid w:val="005B3963"/>
    <w:rsid w:val="005B7C3F"/>
    <w:rsid w:val="005C7186"/>
    <w:rsid w:val="005C7CCE"/>
    <w:rsid w:val="005D013C"/>
    <w:rsid w:val="005D0EBB"/>
    <w:rsid w:val="005D5600"/>
    <w:rsid w:val="005D59A7"/>
    <w:rsid w:val="005D6429"/>
    <w:rsid w:val="005E172A"/>
    <w:rsid w:val="005E1FF5"/>
    <w:rsid w:val="005E35D4"/>
    <w:rsid w:val="005E42B4"/>
    <w:rsid w:val="005E570B"/>
    <w:rsid w:val="005E6287"/>
    <w:rsid w:val="005E663D"/>
    <w:rsid w:val="005F088F"/>
    <w:rsid w:val="005F0AE2"/>
    <w:rsid w:val="005F0C6E"/>
    <w:rsid w:val="005F18A9"/>
    <w:rsid w:val="005F1BB0"/>
    <w:rsid w:val="005F5C43"/>
    <w:rsid w:val="005F63C9"/>
    <w:rsid w:val="005F6846"/>
    <w:rsid w:val="0060327B"/>
    <w:rsid w:val="00605AED"/>
    <w:rsid w:val="00607ACA"/>
    <w:rsid w:val="00610D8D"/>
    <w:rsid w:val="00611DF6"/>
    <w:rsid w:val="00611F77"/>
    <w:rsid w:val="00613162"/>
    <w:rsid w:val="006156DD"/>
    <w:rsid w:val="00616AA6"/>
    <w:rsid w:val="00616DEC"/>
    <w:rsid w:val="00617299"/>
    <w:rsid w:val="00617D10"/>
    <w:rsid w:val="006234D6"/>
    <w:rsid w:val="00623D9B"/>
    <w:rsid w:val="0062452D"/>
    <w:rsid w:val="0062775F"/>
    <w:rsid w:val="00627E49"/>
    <w:rsid w:val="0063182C"/>
    <w:rsid w:val="00634CCF"/>
    <w:rsid w:val="00635C72"/>
    <w:rsid w:val="0063692D"/>
    <w:rsid w:val="00637CB6"/>
    <w:rsid w:val="00640DDC"/>
    <w:rsid w:val="00642521"/>
    <w:rsid w:val="00642529"/>
    <w:rsid w:val="00646387"/>
    <w:rsid w:val="00646405"/>
    <w:rsid w:val="00647281"/>
    <w:rsid w:val="006476DA"/>
    <w:rsid w:val="00651546"/>
    <w:rsid w:val="00655C5E"/>
    <w:rsid w:val="00655C89"/>
    <w:rsid w:val="006566E3"/>
    <w:rsid w:val="006610BE"/>
    <w:rsid w:val="00666091"/>
    <w:rsid w:val="006669FD"/>
    <w:rsid w:val="00667E58"/>
    <w:rsid w:val="00671811"/>
    <w:rsid w:val="006724E4"/>
    <w:rsid w:val="00673ACA"/>
    <w:rsid w:val="00675DD2"/>
    <w:rsid w:val="0067705A"/>
    <w:rsid w:val="006779B1"/>
    <w:rsid w:val="00683670"/>
    <w:rsid w:val="00683B23"/>
    <w:rsid w:val="00685EB0"/>
    <w:rsid w:val="00690EC2"/>
    <w:rsid w:val="006918D1"/>
    <w:rsid w:val="00692D2A"/>
    <w:rsid w:val="00693B6E"/>
    <w:rsid w:val="00693D4F"/>
    <w:rsid w:val="006943A5"/>
    <w:rsid w:val="006A099A"/>
    <w:rsid w:val="006A2276"/>
    <w:rsid w:val="006A227F"/>
    <w:rsid w:val="006A5989"/>
    <w:rsid w:val="006A5B37"/>
    <w:rsid w:val="006A6C81"/>
    <w:rsid w:val="006A7F2B"/>
    <w:rsid w:val="006B44BA"/>
    <w:rsid w:val="006C2012"/>
    <w:rsid w:val="006C435D"/>
    <w:rsid w:val="006D046B"/>
    <w:rsid w:val="006D0839"/>
    <w:rsid w:val="006D13DA"/>
    <w:rsid w:val="006D1E0C"/>
    <w:rsid w:val="006D23C0"/>
    <w:rsid w:val="006D306C"/>
    <w:rsid w:val="006D3D55"/>
    <w:rsid w:val="006D6AD8"/>
    <w:rsid w:val="006E10E7"/>
    <w:rsid w:val="006E233E"/>
    <w:rsid w:val="006E2697"/>
    <w:rsid w:val="006E4E23"/>
    <w:rsid w:val="006E6EC4"/>
    <w:rsid w:val="006F00AA"/>
    <w:rsid w:val="006F0792"/>
    <w:rsid w:val="006F1A97"/>
    <w:rsid w:val="006F1AA2"/>
    <w:rsid w:val="006F21BB"/>
    <w:rsid w:val="006F2777"/>
    <w:rsid w:val="006F352E"/>
    <w:rsid w:val="006F3593"/>
    <w:rsid w:val="006F4050"/>
    <w:rsid w:val="006F6C5C"/>
    <w:rsid w:val="00702BFA"/>
    <w:rsid w:val="00706842"/>
    <w:rsid w:val="00706C1D"/>
    <w:rsid w:val="00711828"/>
    <w:rsid w:val="00716E7B"/>
    <w:rsid w:val="00722054"/>
    <w:rsid w:val="00722302"/>
    <w:rsid w:val="00723202"/>
    <w:rsid w:val="00731CD7"/>
    <w:rsid w:val="00733D23"/>
    <w:rsid w:val="007342D0"/>
    <w:rsid w:val="00735F3A"/>
    <w:rsid w:val="007375D1"/>
    <w:rsid w:val="00742458"/>
    <w:rsid w:val="00745496"/>
    <w:rsid w:val="00746AC1"/>
    <w:rsid w:val="007475FC"/>
    <w:rsid w:val="00752A24"/>
    <w:rsid w:val="007546C4"/>
    <w:rsid w:val="00755EA7"/>
    <w:rsid w:val="00760317"/>
    <w:rsid w:val="00760726"/>
    <w:rsid w:val="007610FD"/>
    <w:rsid w:val="00763A84"/>
    <w:rsid w:val="00765476"/>
    <w:rsid w:val="00773B3F"/>
    <w:rsid w:val="00773D1A"/>
    <w:rsid w:val="0077414C"/>
    <w:rsid w:val="00783A12"/>
    <w:rsid w:val="00790FD7"/>
    <w:rsid w:val="007914A0"/>
    <w:rsid w:val="0079304E"/>
    <w:rsid w:val="00794A57"/>
    <w:rsid w:val="00794B9A"/>
    <w:rsid w:val="007956E8"/>
    <w:rsid w:val="00796902"/>
    <w:rsid w:val="00796941"/>
    <w:rsid w:val="007A17B5"/>
    <w:rsid w:val="007A3F14"/>
    <w:rsid w:val="007A5368"/>
    <w:rsid w:val="007A53C1"/>
    <w:rsid w:val="007A7ECD"/>
    <w:rsid w:val="007B0695"/>
    <w:rsid w:val="007B1902"/>
    <w:rsid w:val="007B3B19"/>
    <w:rsid w:val="007B56C9"/>
    <w:rsid w:val="007C58EB"/>
    <w:rsid w:val="007C5926"/>
    <w:rsid w:val="007D0498"/>
    <w:rsid w:val="007D1553"/>
    <w:rsid w:val="007D4626"/>
    <w:rsid w:val="007D6573"/>
    <w:rsid w:val="007E11E9"/>
    <w:rsid w:val="007E2C88"/>
    <w:rsid w:val="007E38FC"/>
    <w:rsid w:val="007E584C"/>
    <w:rsid w:val="007F2C9D"/>
    <w:rsid w:val="007F40D0"/>
    <w:rsid w:val="007F41A6"/>
    <w:rsid w:val="007F48BE"/>
    <w:rsid w:val="007F6A3E"/>
    <w:rsid w:val="0080009A"/>
    <w:rsid w:val="00801D9E"/>
    <w:rsid w:val="00801EB9"/>
    <w:rsid w:val="00801F0F"/>
    <w:rsid w:val="00804C52"/>
    <w:rsid w:val="00807360"/>
    <w:rsid w:val="00807D12"/>
    <w:rsid w:val="00810700"/>
    <w:rsid w:val="008125A9"/>
    <w:rsid w:val="00814992"/>
    <w:rsid w:val="008157CF"/>
    <w:rsid w:val="00815DAF"/>
    <w:rsid w:val="00822EA8"/>
    <w:rsid w:val="008309E7"/>
    <w:rsid w:val="00830E17"/>
    <w:rsid w:val="00834AED"/>
    <w:rsid w:val="00835193"/>
    <w:rsid w:val="00835ECD"/>
    <w:rsid w:val="008376F5"/>
    <w:rsid w:val="00843946"/>
    <w:rsid w:val="00844CBA"/>
    <w:rsid w:val="00845FCD"/>
    <w:rsid w:val="008466E5"/>
    <w:rsid w:val="00847371"/>
    <w:rsid w:val="00855A64"/>
    <w:rsid w:val="00855EC1"/>
    <w:rsid w:val="00856E7E"/>
    <w:rsid w:val="00857548"/>
    <w:rsid w:val="00857F61"/>
    <w:rsid w:val="00862DE2"/>
    <w:rsid w:val="00866E76"/>
    <w:rsid w:val="00871EF9"/>
    <w:rsid w:val="00872F49"/>
    <w:rsid w:val="008734CC"/>
    <w:rsid w:val="00873545"/>
    <w:rsid w:val="008765B2"/>
    <w:rsid w:val="00884610"/>
    <w:rsid w:val="008879E6"/>
    <w:rsid w:val="008920B1"/>
    <w:rsid w:val="00892180"/>
    <w:rsid w:val="00895B5D"/>
    <w:rsid w:val="0089618B"/>
    <w:rsid w:val="00897F4E"/>
    <w:rsid w:val="008A06AB"/>
    <w:rsid w:val="008A0C0B"/>
    <w:rsid w:val="008A18FF"/>
    <w:rsid w:val="008A1F09"/>
    <w:rsid w:val="008A22C8"/>
    <w:rsid w:val="008A4BBB"/>
    <w:rsid w:val="008A4ED0"/>
    <w:rsid w:val="008A7A83"/>
    <w:rsid w:val="008B068B"/>
    <w:rsid w:val="008B23A9"/>
    <w:rsid w:val="008C4AE4"/>
    <w:rsid w:val="008D03D9"/>
    <w:rsid w:val="008D246B"/>
    <w:rsid w:val="008D26D5"/>
    <w:rsid w:val="008D31D1"/>
    <w:rsid w:val="008D34B0"/>
    <w:rsid w:val="008D4370"/>
    <w:rsid w:val="008D4C95"/>
    <w:rsid w:val="008E1033"/>
    <w:rsid w:val="008E296C"/>
    <w:rsid w:val="008E6D52"/>
    <w:rsid w:val="008E785D"/>
    <w:rsid w:val="008F1E7D"/>
    <w:rsid w:val="008F5F79"/>
    <w:rsid w:val="008F6DCA"/>
    <w:rsid w:val="009035D0"/>
    <w:rsid w:val="00904A88"/>
    <w:rsid w:val="00905358"/>
    <w:rsid w:val="009059A5"/>
    <w:rsid w:val="00905F6F"/>
    <w:rsid w:val="00906B8B"/>
    <w:rsid w:val="00906F6E"/>
    <w:rsid w:val="009075B1"/>
    <w:rsid w:val="00907DBF"/>
    <w:rsid w:val="00910BE7"/>
    <w:rsid w:val="0091104D"/>
    <w:rsid w:val="00912C3A"/>
    <w:rsid w:val="0091399F"/>
    <w:rsid w:val="00914BD4"/>
    <w:rsid w:val="00925E60"/>
    <w:rsid w:val="0092710E"/>
    <w:rsid w:val="00927898"/>
    <w:rsid w:val="00927C57"/>
    <w:rsid w:val="009302FD"/>
    <w:rsid w:val="0093287F"/>
    <w:rsid w:val="0093332A"/>
    <w:rsid w:val="00933521"/>
    <w:rsid w:val="009344B9"/>
    <w:rsid w:val="00935151"/>
    <w:rsid w:val="00935B76"/>
    <w:rsid w:val="009369C7"/>
    <w:rsid w:val="00936A29"/>
    <w:rsid w:val="00940174"/>
    <w:rsid w:val="009431C4"/>
    <w:rsid w:val="00950030"/>
    <w:rsid w:val="00950C3A"/>
    <w:rsid w:val="00951655"/>
    <w:rsid w:val="009529B1"/>
    <w:rsid w:val="009543B4"/>
    <w:rsid w:val="0095455D"/>
    <w:rsid w:val="00954560"/>
    <w:rsid w:val="00955704"/>
    <w:rsid w:val="00961451"/>
    <w:rsid w:val="009623DE"/>
    <w:rsid w:val="009624B3"/>
    <w:rsid w:val="0096364A"/>
    <w:rsid w:val="00963F12"/>
    <w:rsid w:val="0096627D"/>
    <w:rsid w:val="0096681C"/>
    <w:rsid w:val="00967733"/>
    <w:rsid w:val="0096798F"/>
    <w:rsid w:val="009707FF"/>
    <w:rsid w:val="009724A5"/>
    <w:rsid w:val="0097279B"/>
    <w:rsid w:val="00972B6F"/>
    <w:rsid w:val="00973DA1"/>
    <w:rsid w:val="00974132"/>
    <w:rsid w:val="009746F9"/>
    <w:rsid w:val="0097555F"/>
    <w:rsid w:val="00976D67"/>
    <w:rsid w:val="00980A05"/>
    <w:rsid w:val="009853CF"/>
    <w:rsid w:val="00985739"/>
    <w:rsid w:val="00985C9F"/>
    <w:rsid w:val="009865A6"/>
    <w:rsid w:val="00990CF7"/>
    <w:rsid w:val="0099194C"/>
    <w:rsid w:val="00991CD2"/>
    <w:rsid w:val="00993169"/>
    <w:rsid w:val="009942EC"/>
    <w:rsid w:val="00996FAD"/>
    <w:rsid w:val="009A1345"/>
    <w:rsid w:val="009A7CF2"/>
    <w:rsid w:val="009B059B"/>
    <w:rsid w:val="009B0936"/>
    <w:rsid w:val="009B0FBD"/>
    <w:rsid w:val="009B32FF"/>
    <w:rsid w:val="009B43A3"/>
    <w:rsid w:val="009C2A37"/>
    <w:rsid w:val="009C2C0F"/>
    <w:rsid w:val="009C5758"/>
    <w:rsid w:val="009C702F"/>
    <w:rsid w:val="009D44DF"/>
    <w:rsid w:val="009D7B0E"/>
    <w:rsid w:val="009E0756"/>
    <w:rsid w:val="009E1089"/>
    <w:rsid w:val="009E2151"/>
    <w:rsid w:val="009E2334"/>
    <w:rsid w:val="009E44F5"/>
    <w:rsid w:val="009E4A90"/>
    <w:rsid w:val="009E5D92"/>
    <w:rsid w:val="009E663E"/>
    <w:rsid w:val="009F06AD"/>
    <w:rsid w:val="009F146F"/>
    <w:rsid w:val="009F1B0D"/>
    <w:rsid w:val="009F31BA"/>
    <w:rsid w:val="009F3B6B"/>
    <w:rsid w:val="009F64BE"/>
    <w:rsid w:val="009F73BD"/>
    <w:rsid w:val="00A03B7F"/>
    <w:rsid w:val="00A03C45"/>
    <w:rsid w:val="00A10C0A"/>
    <w:rsid w:val="00A1190B"/>
    <w:rsid w:val="00A12DF6"/>
    <w:rsid w:val="00A136B3"/>
    <w:rsid w:val="00A13F04"/>
    <w:rsid w:val="00A1413C"/>
    <w:rsid w:val="00A14371"/>
    <w:rsid w:val="00A14B5C"/>
    <w:rsid w:val="00A1630F"/>
    <w:rsid w:val="00A16D1B"/>
    <w:rsid w:val="00A17583"/>
    <w:rsid w:val="00A23E1F"/>
    <w:rsid w:val="00A27870"/>
    <w:rsid w:val="00A31A6A"/>
    <w:rsid w:val="00A3235A"/>
    <w:rsid w:val="00A33E69"/>
    <w:rsid w:val="00A3725F"/>
    <w:rsid w:val="00A37B76"/>
    <w:rsid w:val="00A401CA"/>
    <w:rsid w:val="00A42B4F"/>
    <w:rsid w:val="00A42DB3"/>
    <w:rsid w:val="00A42F3E"/>
    <w:rsid w:val="00A45AFE"/>
    <w:rsid w:val="00A4666E"/>
    <w:rsid w:val="00A472F8"/>
    <w:rsid w:val="00A50454"/>
    <w:rsid w:val="00A507AF"/>
    <w:rsid w:val="00A50FA0"/>
    <w:rsid w:val="00A51805"/>
    <w:rsid w:val="00A51B78"/>
    <w:rsid w:val="00A532A4"/>
    <w:rsid w:val="00A56534"/>
    <w:rsid w:val="00A56563"/>
    <w:rsid w:val="00A612B6"/>
    <w:rsid w:val="00A6296E"/>
    <w:rsid w:val="00A6526B"/>
    <w:rsid w:val="00A65FB7"/>
    <w:rsid w:val="00A6655C"/>
    <w:rsid w:val="00A7135C"/>
    <w:rsid w:val="00A73715"/>
    <w:rsid w:val="00A753D3"/>
    <w:rsid w:val="00A81A0F"/>
    <w:rsid w:val="00A8220C"/>
    <w:rsid w:val="00A8475F"/>
    <w:rsid w:val="00A873F5"/>
    <w:rsid w:val="00A94652"/>
    <w:rsid w:val="00A9524B"/>
    <w:rsid w:val="00A97986"/>
    <w:rsid w:val="00AA390B"/>
    <w:rsid w:val="00AA3F6D"/>
    <w:rsid w:val="00AA45F7"/>
    <w:rsid w:val="00AA58D8"/>
    <w:rsid w:val="00AB0F18"/>
    <w:rsid w:val="00AC1FF2"/>
    <w:rsid w:val="00AC300D"/>
    <w:rsid w:val="00AC6048"/>
    <w:rsid w:val="00AC62F6"/>
    <w:rsid w:val="00AC6578"/>
    <w:rsid w:val="00AC733A"/>
    <w:rsid w:val="00AD3B94"/>
    <w:rsid w:val="00AD3F6D"/>
    <w:rsid w:val="00AD40E4"/>
    <w:rsid w:val="00AD6BB0"/>
    <w:rsid w:val="00AE1246"/>
    <w:rsid w:val="00AE16DC"/>
    <w:rsid w:val="00AE22E2"/>
    <w:rsid w:val="00AE3AED"/>
    <w:rsid w:val="00AE3C87"/>
    <w:rsid w:val="00AE50B1"/>
    <w:rsid w:val="00AE573E"/>
    <w:rsid w:val="00AE75A8"/>
    <w:rsid w:val="00AE7F60"/>
    <w:rsid w:val="00AF1D4D"/>
    <w:rsid w:val="00AF3490"/>
    <w:rsid w:val="00AF4140"/>
    <w:rsid w:val="00AF6DBD"/>
    <w:rsid w:val="00AF7B27"/>
    <w:rsid w:val="00B016EC"/>
    <w:rsid w:val="00B03EC2"/>
    <w:rsid w:val="00B0511D"/>
    <w:rsid w:val="00B05156"/>
    <w:rsid w:val="00B07FD7"/>
    <w:rsid w:val="00B12D69"/>
    <w:rsid w:val="00B1743F"/>
    <w:rsid w:val="00B17910"/>
    <w:rsid w:val="00B20039"/>
    <w:rsid w:val="00B21201"/>
    <w:rsid w:val="00B22990"/>
    <w:rsid w:val="00B22998"/>
    <w:rsid w:val="00B25802"/>
    <w:rsid w:val="00B26C09"/>
    <w:rsid w:val="00B27432"/>
    <w:rsid w:val="00B274DC"/>
    <w:rsid w:val="00B27559"/>
    <w:rsid w:val="00B27574"/>
    <w:rsid w:val="00B30689"/>
    <w:rsid w:val="00B30B8D"/>
    <w:rsid w:val="00B31145"/>
    <w:rsid w:val="00B339F9"/>
    <w:rsid w:val="00B34B6A"/>
    <w:rsid w:val="00B377B1"/>
    <w:rsid w:val="00B37DAD"/>
    <w:rsid w:val="00B40743"/>
    <w:rsid w:val="00B42400"/>
    <w:rsid w:val="00B42B57"/>
    <w:rsid w:val="00B47F77"/>
    <w:rsid w:val="00B54B10"/>
    <w:rsid w:val="00B55142"/>
    <w:rsid w:val="00B56894"/>
    <w:rsid w:val="00B56C64"/>
    <w:rsid w:val="00B61541"/>
    <w:rsid w:val="00B63FCB"/>
    <w:rsid w:val="00B6450F"/>
    <w:rsid w:val="00B656D5"/>
    <w:rsid w:val="00B67C32"/>
    <w:rsid w:val="00B70C73"/>
    <w:rsid w:val="00B71E9F"/>
    <w:rsid w:val="00B75EFC"/>
    <w:rsid w:val="00B7669D"/>
    <w:rsid w:val="00B82289"/>
    <w:rsid w:val="00B84ADA"/>
    <w:rsid w:val="00B86FC0"/>
    <w:rsid w:val="00B87082"/>
    <w:rsid w:val="00B87CA6"/>
    <w:rsid w:val="00B90888"/>
    <w:rsid w:val="00B94798"/>
    <w:rsid w:val="00B9490D"/>
    <w:rsid w:val="00B97232"/>
    <w:rsid w:val="00BA060D"/>
    <w:rsid w:val="00BA549B"/>
    <w:rsid w:val="00BB3A18"/>
    <w:rsid w:val="00BB3CC2"/>
    <w:rsid w:val="00BB47D0"/>
    <w:rsid w:val="00BB5E98"/>
    <w:rsid w:val="00BB74E6"/>
    <w:rsid w:val="00BC3094"/>
    <w:rsid w:val="00BC518D"/>
    <w:rsid w:val="00BC5B15"/>
    <w:rsid w:val="00BD6D09"/>
    <w:rsid w:val="00BE24F0"/>
    <w:rsid w:val="00BE3479"/>
    <w:rsid w:val="00BE65FD"/>
    <w:rsid w:val="00BE6FD9"/>
    <w:rsid w:val="00BE7FCC"/>
    <w:rsid w:val="00BF10D2"/>
    <w:rsid w:val="00BF5984"/>
    <w:rsid w:val="00BF62D7"/>
    <w:rsid w:val="00C006A8"/>
    <w:rsid w:val="00C0127F"/>
    <w:rsid w:val="00C02C43"/>
    <w:rsid w:val="00C04677"/>
    <w:rsid w:val="00C04F11"/>
    <w:rsid w:val="00C0525E"/>
    <w:rsid w:val="00C05BDE"/>
    <w:rsid w:val="00C062D7"/>
    <w:rsid w:val="00C0790D"/>
    <w:rsid w:val="00C110C0"/>
    <w:rsid w:val="00C152A5"/>
    <w:rsid w:val="00C15F58"/>
    <w:rsid w:val="00C15FC0"/>
    <w:rsid w:val="00C2014F"/>
    <w:rsid w:val="00C225A5"/>
    <w:rsid w:val="00C23BC3"/>
    <w:rsid w:val="00C26B69"/>
    <w:rsid w:val="00C313E0"/>
    <w:rsid w:val="00C368F4"/>
    <w:rsid w:val="00C3754D"/>
    <w:rsid w:val="00C40BCC"/>
    <w:rsid w:val="00C42CA3"/>
    <w:rsid w:val="00C501E6"/>
    <w:rsid w:val="00C508FF"/>
    <w:rsid w:val="00C52171"/>
    <w:rsid w:val="00C52897"/>
    <w:rsid w:val="00C54E21"/>
    <w:rsid w:val="00C55DFC"/>
    <w:rsid w:val="00C62400"/>
    <w:rsid w:val="00C64473"/>
    <w:rsid w:val="00C67066"/>
    <w:rsid w:val="00C7063E"/>
    <w:rsid w:val="00C71CAA"/>
    <w:rsid w:val="00C73EC2"/>
    <w:rsid w:val="00C745AB"/>
    <w:rsid w:val="00C8693C"/>
    <w:rsid w:val="00C8699C"/>
    <w:rsid w:val="00C87506"/>
    <w:rsid w:val="00C87B95"/>
    <w:rsid w:val="00C91B27"/>
    <w:rsid w:val="00C91D67"/>
    <w:rsid w:val="00C96A29"/>
    <w:rsid w:val="00CA003D"/>
    <w:rsid w:val="00CA1B93"/>
    <w:rsid w:val="00CA61A8"/>
    <w:rsid w:val="00CB0632"/>
    <w:rsid w:val="00CB1B3F"/>
    <w:rsid w:val="00CB1F5B"/>
    <w:rsid w:val="00CB2AD6"/>
    <w:rsid w:val="00CB42D5"/>
    <w:rsid w:val="00CB7283"/>
    <w:rsid w:val="00CB7B33"/>
    <w:rsid w:val="00CC0E88"/>
    <w:rsid w:val="00CC0F19"/>
    <w:rsid w:val="00CC209F"/>
    <w:rsid w:val="00CC3887"/>
    <w:rsid w:val="00CC4DBF"/>
    <w:rsid w:val="00CC6CDB"/>
    <w:rsid w:val="00CD0299"/>
    <w:rsid w:val="00CD56F3"/>
    <w:rsid w:val="00CD732B"/>
    <w:rsid w:val="00CD7412"/>
    <w:rsid w:val="00CD78F3"/>
    <w:rsid w:val="00CE052F"/>
    <w:rsid w:val="00CE2A67"/>
    <w:rsid w:val="00CE4675"/>
    <w:rsid w:val="00CE487F"/>
    <w:rsid w:val="00CF0351"/>
    <w:rsid w:val="00CF11AA"/>
    <w:rsid w:val="00CF214F"/>
    <w:rsid w:val="00CF2611"/>
    <w:rsid w:val="00CF2E89"/>
    <w:rsid w:val="00CF553C"/>
    <w:rsid w:val="00CF5896"/>
    <w:rsid w:val="00D034BC"/>
    <w:rsid w:val="00D03EDD"/>
    <w:rsid w:val="00D1130F"/>
    <w:rsid w:val="00D118C6"/>
    <w:rsid w:val="00D13BAB"/>
    <w:rsid w:val="00D14989"/>
    <w:rsid w:val="00D14B75"/>
    <w:rsid w:val="00D14C1D"/>
    <w:rsid w:val="00D14E06"/>
    <w:rsid w:val="00D15D80"/>
    <w:rsid w:val="00D17D68"/>
    <w:rsid w:val="00D20F8E"/>
    <w:rsid w:val="00D212C6"/>
    <w:rsid w:val="00D2773D"/>
    <w:rsid w:val="00D347FF"/>
    <w:rsid w:val="00D34855"/>
    <w:rsid w:val="00D34957"/>
    <w:rsid w:val="00D42826"/>
    <w:rsid w:val="00D47324"/>
    <w:rsid w:val="00D47C9E"/>
    <w:rsid w:val="00D50487"/>
    <w:rsid w:val="00D50677"/>
    <w:rsid w:val="00D52702"/>
    <w:rsid w:val="00D53A07"/>
    <w:rsid w:val="00D54487"/>
    <w:rsid w:val="00D578CD"/>
    <w:rsid w:val="00D57CE5"/>
    <w:rsid w:val="00D60E4B"/>
    <w:rsid w:val="00D6251D"/>
    <w:rsid w:val="00D66D47"/>
    <w:rsid w:val="00D73212"/>
    <w:rsid w:val="00D8048C"/>
    <w:rsid w:val="00D84DFB"/>
    <w:rsid w:val="00D87A9C"/>
    <w:rsid w:val="00D907F3"/>
    <w:rsid w:val="00D94511"/>
    <w:rsid w:val="00D953BB"/>
    <w:rsid w:val="00DA10E2"/>
    <w:rsid w:val="00DA2358"/>
    <w:rsid w:val="00DA25FF"/>
    <w:rsid w:val="00DA27D4"/>
    <w:rsid w:val="00DA47BC"/>
    <w:rsid w:val="00DA5092"/>
    <w:rsid w:val="00DA5A04"/>
    <w:rsid w:val="00DA67F7"/>
    <w:rsid w:val="00DC2222"/>
    <w:rsid w:val="00DC5CA0"/>
    <w:rsid w:val="00DC72E3"/>
    <w:rsid w:val="00DC7336"/>
    <w:rsid w:val="00DC75FD"/>
    <w:rsid w:val="00DD3954"/>
    <w:rsid w:val="00DD45E2"/>
    <w:rsid w:val="00DD647C"/>
    <w:rsid w:val="00DD74BF"/>
    <w:rsid w:val="00DE14CA"/>
    <w:rsid w:val="00DE19EE"/>
    <w:rsid w:val="00DE3092"/>
    <w:rsid w:val="00DE78E3"/>
    <w:rsid w:val="00DF365A"/>
    <w:rsid w:val="00DF3F12"/>
    <w:rsid w:val="00DF4286"/>
    <w:rsid w:val="00DF5C47"/>
    <w:rsid w:val="00E00C3E"/>
    <w:rsid w:val="00E06B29"/>
    <w:rsid w:val="00E06B59"/>
    <w:rsid w:val="00E11D88"/>
    <w:rsid w:val="00E12593"/>
    <w:rsid w:val="00E13728"/>
    <w:rsid w:val="00E22595"/>
    <w:rsid w:val="00E26510"/>
    <w:rsid w:val="00E2765B"/>
    <w:rsid w:val="00E27AEA"/>
    <w:rsid w:val="00E27CC0"/>
    <w:rsid w:val="00E27D79"/>
    <w:rsid w:val="00E30B3C"/>
    <w:rsid w:val="00E30D01"/>
    <w:rsid w:val="00E3208F"/>
    <w:rsid w:val="00E364DE"/>
    <w:rsid w:val="00E3699C"/>
    <w:rsid w:val="00E4330D"/>
    <w:rsid w:val="00E446D1"/>
    <w:rsid w:val="00E4522D"/>
    <w:rsid w:val="00E45F14"/>
    <w:rsid w:val="00E4612C"/>
    <w:rsid w:val="00E51798"/>
    <w:rsid w:val="00E526CF"/>
    <w:rsid w:val="00E533B0"/>
    <w:rsid w:val="00E55316"/>
    <w:rsid w:val="00E60396"/>
    <w:rsid w:val="00E60B55"/>
    <w:rsid w:val="00E60DFC"/>
    <w:rsid w:val="00E61578"/>
    <w:rsid w:val="00E63E74"/>
    <w:rsid w:val="00E64D5A"/>
    <w:rsid w:val="00E65BD3"/>
    <w:rsid w:val="00E71877"/>
    <w:rsid w:val="00E718EA"/>
    <w:rsid w:val="00E73531"/>
    <w:rsid w:val="00E777E4"/>
    <w:rsid w:val="00E77AFA"/>
    <w:rsid w:val="00E77B9E"/>
    <w:rsid w:val="00E80C66"/>
    <w:rsid w:val="00E82A3C"/>
    <w:rsid w:val="00E846D8"/>
    <w:rsid w:val="00E876E4"/>
    <w:rsid w:val="00E9209A"/>
    <w:rsid w:val="00E92E14"/>
    <w:rsid w:val="00E94672"/>
    <w:rsid w:val="00E950A6"/>
    <w:rsid w:val="00E97B42"/>
    <w:rsid w:val="00EA0586"/>
    <w:rsid w:val="00EA16D9"/>
    <w:rsid w:val="00EA265D"/>
    <w:rsid w:val="00EA47D1"/>
    <w:rsid w:val="00EA620E"/>
    <w:rsid w:val="00EA6735"/>
    <w:rsid w:val="00EA75A9"/>
    <w:rsid w:val="00EA7897"/>
    <w:rsid w:val="00EB0155"/>
    <w:rsid w:val="00EB04B8"/>
    <w:rsid w:val="00EB09F1"/>
    <w:rsid w:val="00EB636E"/>
    <w:rsid w:val="00EC1AF9"/>
    <w:rsid w:val="00EC329F"/>
    <w:rsid w:val="00EC3A11"/>
    <w:rsid w:val="00EC7206"/>
    <w:rsid w:val="00EC72D2"/>
    <w:rsid w:val="00ED0035"/>
    <w:rsid w:val="00ED0711"/>
    <w:rsid w:val="00ED2C23"/>
    <w:rsid w:val="00ED3AD4"/>
    <w:rsid w:val="00ED4112"/>
    <w:rsid w:val="00ED4345"/>
    <w:rsid w:val="00ED5193"/>
    <w:rsid w:val="00ED5255"/>
    <w:rsid w:val="00ED55AE"/>
    <w:rsid w:val="00EE10D1"/>
    <w:rsid w:val="00EE2DEB"/>
    <w:rsid w:val="00EE389A"/>
    <w:rsid w:val="00EE46CB"/>
    <w:rsid w:val="00EE5E66"/>
    <w:rsid w:val="00EE6246"/>
    <w:rsid w:val="00EE7531"/>
    <w:rsid w:val="00EE7B10"/>
    <w:rsid w:val="00EF0DEA"/>
    <w:rsid w:val="00EF1AE3"/>
    <w:rsid w:val="00EF2405"/>
    <w:rsid w:val="00EF51FE"/>
    <w:rsid w:val="00EF570C"/>
    <w:rsid w:val="00EF7F80"/>
    <w:rsid w:val="00F04A01"/>
    <w:rsid w:val="00F1211C"/>
    <w:rsid w:val="00F121AF"/>
    <w:rsid w:val="00F145D3"/>
    <w:rsid w:val="00F16C52"/>
    <w:rsid w:val="00F1730A"/>
    <w:rsid w:val="00F17CC0"/>
    <w:rsid w:val="00F17CF3"/>
    <w:rsid w:val="00F21B97"/>
    <w:rsid w:val="00F21C1D"/>
    <w:rsid w:val="00F23F1E"/>
    <w:rsid w:val="00F240F0"/>
    <w:rsid w:val="00F24F60"/>
    <w:rsid w:val="00F25669"/>
    <w:rsid w:val="00F26E22"/>
    <w:rsid w:val="00F312B1"/>
    <w:rsid w:val="00F31DA6"/>
    <w:rsid w:val="00F33871"/>
    <w:rsid w:val="00F33B37"/>
    <w:rsid w:val="00F34059"/>
    <w:rsid w:val="00F37C29"/>
    <w:rsid w:val="00F414C0"/>
    <w:rsid w:val="00F43D2B"/>
    <w:rsid w:val="00F44759"/>
    <w:rsid w:val="00F45D8B"/>
    <w:rsid w:val="00F502E5"/>
    <w:rsid w:val="00F52105"/>
    <w:rsid w:val="00F52C0C"/>
    <w:rsid w:val="00F52E42"/>
    <w:rsid w:val="00F54FA5"/>
    <w:rsid w:val="00F57067"/>
    <w:rsid w:val="00F57A1D"/>
    <w:rsid w:val="00F60283"/>
    <w:rsid w:val="00F604CB"/>
    <w:rsid w:val="00F61DAF"/>
    <w:rsid w:val="00F62D7E"/>
    <w:rsid w:val="00F65B2E"/>
    <w:rsid w:val="00F704C6"/>
    <w:rsid w:val="00F70D5E"/>
    <w:rsid w:val="00F73C80"/>
    <w:rsid w:val="00F772D7"/>
    <w:rsid w:val="00F82E23"/>
    <w:rsid w:val="00F86FD3"/>
    <w:rsid w:val="00FA6500"/>
    <w:rsid w:val="00FA695E"/>
    <w:rsid w:val="00FB0DF5"/>
    <w:rsid w:val="00FB0E6D"/>
    <w:rsid w:val="00FB19A7"/>
    <w:rsid w:val="00FB4163"/>
    <w:rsid w:val="00FB4961"/>
    <w:rsid w:val="00FB50D0"/>
    <w:rsid w:val="00FB53F7"/>
    <w:rsid w:val="00FB5748"/>
    <w:rsid w:val="00FB68DF"/>
    <w:rsid w:val="00FB746F"/>
    <w:rsid w:val="00FC68D6"/>
    <w:rsid w:val="00FD4CE0"/>
    <w:rsid w:val="00FD55F4"/>
    <w:rsid w:val="00FD59F4"/>
    <w:rsid w:val="00FD5C55"/>
    <w:rsid w:val="00FE0606"/>
    <w:rsid w:val="00FE1CFE"/>
    <w:rsid w:val="00FE1F0F"/>
    <w:rsid w:val="00FE25DB"/>
    <w:rsid w:val="00FE2675"/>
    <w:rsid w:val="00FE69D2"/>
    <w:rsid w:val="00FE7651"/>
    <w:rsid w:val="00FF01CF"/>
    <w:rsid w:val="00FF05A9"/>
    <w:rsid w:val="00FF2542"/>
    <w:rsid w:val="00FF3726"/>
    <w:rsid w:val="00FF392F"/>
    <w:rsid w:val="00FF440A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Title" w:uiPriority="99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aliases w:val="H1,1,H1 Char,Заголов,Çàãîëîâ,h1,ch,Глава,(раздел),Level 1 Topic Heading,Section,(Chapter)"/>
    <w:basedOn w:val="a"/>
    <w:next w:val="a"/>
    <w:link w:val="10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6296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pPr>
      <w:tabs>
        <w:tab w:val="center" w:pos="4703"/>
        <w:tab w:val="right" w:pos="9406"/>
      </w:tabs>
    </w:pPr>
  </w:style>
  <w:style w:type="paragraph" w:styleId="a7">
    <w:name w:val="Body Text"/>
    <w:basedOn w:val="a"/>
    <w:link w:val="a8"/>
    <w:qFormat/>
    <w:rPr>
      <w:sz w:val="28"/>
    </w:rPr>
  </w:style>
  <w:style w:type="paragraph" w:styleId="a9">
    <w:name w:val="Body Text Indent"/>
    <w:basedOn w:val="a"/>
    <w:link w:val="aa"/>
    <w:pPr>
      <w:ind w:left="-709" w:firstLine="709"/>
    </w:pPr>
    <w:rPr>
      <w:sz w:val="28"/>
    </w:rPr>
  </w:style>
  <w:style w:type="table" w:styleId="ab">
    <w:name w:val="Table Grid"/>
    <w:basedOn w:val="a1"/>
    <w:rsid w:val="0067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810700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810700"/>
    <w:pPr>
      <w:widowControl w:val="0"/>
    </w:pPr>
    <w:rPr>
      <w:rFonts w:ascii="Arial" w:hAnsi="Arial"/>
      <w:b/>
      <w:snapToGrid w:val="0"/>
    </w:rPr>
  </w:style>
  <w:style w:type="paragraph" w:styleId="ac">
    <w:name w:val="Balloon Text"/>
    <w:basedOn w:val="a"/>
    <w:link w:val="ad"/>
    <w:uiPriority w:val="99"/>
    <w:rsid w:val="00EF2405"/>
    <w:rPr>
      <w:rFonts w:ascii="Tahoma" w:hAnsi="Tahoma"/>
      <w:sz w:val="16"/>
      <w:szCs w:val="16"/>
    </w:rPr>
  </w:style>
  <w:style w:type="paragraph" w:styleId="21">
    <w:name w:val="Body Text Indent 2"/>
    <w:basedOn w:val="a"/>
    <w:link w:val="22"/>
    <w:rsid w:val="002A1978"/>
    <w:pPr>
      <w:spacing w:after="120" w:line="480" w:lineRule="auto"/>
      <w:ind w:left="283"/>
    </w:pPr>
  </w:style>
  <w:style w:type="paragraph" w:styleId="33">
    <w:name w:val="Body Text Indent 3"/>
    <w:basedOn w:val="a"/>
    <w:link w:val="34"/>
    <w:rsid w:val="00617D10"/>
    <w:pPr>
      <w:spacing w:after="120"/>
      <w:ind w:left="283"/>
    </w:pPr>
    <w:rPr>
      <w:sz w:val="16"/>
      <w:szCs w:val="16"/>
    </w:rPr>
  </w:style>
  <w:style w:type="paragraph" w:styleId="ae">
    <w:name w:val="Normal (Web)"/>
    <w:aliases w:val="Обычный (Web)1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,Обычный (веб"/>
    <w:basedOn w:val="a"/>
    <w:uiPriority w:val="99"/>
    <w:qFormat/>
    <w:rsid w:val="00683B23"/>
    <w:pPr>
      <w:spacing w:before="43" w:after="43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f">
    <w:name w:val="Стиль"/>
    <w:rsid w:val="009614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214787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214787"/>
    <w:pPr>
      <w:widowControl w:val="0"/>
      <w:snapToGrid w:val="0"/>
    </w:pPr>
    <w:rPr>
      <w:rFonts w:ascii="Courier New" w:hAnsi="Courier New"/>
    </w:rPr>
  </w:style>
  <w:style w:type="paragraph" w:styleId="23">
    <w:name w:val="Body Text 2"/>
    <w:aliases w:val=" Знак"/>
    <w:basedOn w:val="a"/>
    <w:link w:val="24"/>
    <w:rsid w:val="0096798F"/>
    <w:pPr>
      <w:spacing w:after="120" w:line="480" w:lineRule="auto"/>
    </w:pPr>
  </w:style>
  <w:style w:type="paragraph" w:customStyle="1" w:styleId="11">
    <w:name w:val="Обычный1"/>
    <w:rsid w:val="00857548"/>
    <w:pPr>
      <w:suppressAutoHyphens/>
    </w:pPr>
    <w:rPr>
      <w:rFonts w:eastAsia="Arial"/>
      <w:sz w:val="24"/>
      <w:lang w:eastAsia="ar-SA"/>
    </w:rPr>
  </w:style>
  <w:style w:type="paragraph" w:customStyle="1" w:styleId="140">
    <w:name w:val="Знак14"/>
    <w:basedOn w:val="a"/>
    <w:rsid w:val="0056257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formattext">
    <w:name w:val="formattext"/>
    <w:basedOn w:val="a"/>
    <w:rsid w:val="00716E7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uiPriority w:val="99"/>
    <w:unhideWhenUsed/>
    <w:rsid w:val="00716E7B"/>
    <w:rPr>
      <w:color w:val="0000FF"/>
      <w:u w:val="single"/>
    </w:rPr>
  </w:style>
  <w:style w:type="paragraph" w:styleId="af1">
    <w:name w:val="List Paragraph"/>
    <w:aliases w:val="Маркер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Варианты ответов,List Paragraph"/>
    <w:basedOn w:val="a"/>
    <w:link w:val="af2"/>
    <w:uiPriority w:val="34"/>
    <w:qFormat/>
    <w:rsid w:val="00716E7B"/>
    <w:pPr>
      <w:ind w:left="720"/>
      <w:contextualSpacing/>
    </w:pPr>
    <w:rPr>
      <w:sz w:val="24"/>
      <w:szCs w:val="24"/>
    </w:rPr>
  </w:style>
  <w:style w:type="paragraph" w:customStyle="1" w:styleId="af3">
    <w:name w:val="Нормальный"/>
    <w:rsid w:val="00E97B4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4">
    <w:name w:val="Заголовок"/>
    <w:uiPriority w:val="99"/>
    <w:rsid w:val="00E97B42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customStyle="1" w:styleId="10">
    <w:name w:val="Заголовок 1 Знак"/>
    <w:aliases w:val="H1 Знак,1 Знак,H1 Char Знак,Заголов Знак,Çàãîëîâ Знак,h1 Знак,ch Знак,Глава Знак,(раздел) Знак,Level 1 Topic Heading Знак,Section Знак,(Chapter) Знак"/>
    <w:link w:val="1"/>
    <w:rsid w:val="00ED5255"/>
    <w:rPr>
      <w:b/>
      <w:sz w:val="44"/>
    </w:rPr>
  </w:style>
  <w:style w:type="character" w:customStyle="1" w:styleId="20">
    <w:name w:val="Заголовок 2 Знак"/>
    <w:link w:val="2"/>
    <w:rsid w:val="00ED5255"/>
    <w:rPr>
      <w:sz w:val="40"/>
    </w:rPr>
  </w:style>
  <w:style w:type="character" w:customStyle="1" w:styleId="30">
    <w:name w:val="Заголовок 3 Знак"/>
    <w:link w:val="3"/>
    <w:rsid w:val="00ED5255"/>
    <w:rPr>
      <w:b/>
      <w:sz w:val="28"/>
    </w:rPr>
  </w:style>
  <w:style w:type="character" w:customStyle="1" w:styleId="a4">
    <w:name w:val="Верхний колонтитул Знак"/>
    <w:link w:val="a3"/>
    <w:uiPriority w:val="99"/>
    <w:rsid w:val="00ED5255"/>
    <w:rPr>
      <w:sz w:val="26"/>
    </w:rPr>
  </w:style>
  <w:style w:type="character" w:customStyle="1" w:styleId="a6">
    <w:name w:val="Нижний колонтитул Знак"/>
    <w:link w:val="a5"/>
    <w:uiPriority w:val="99"/>
    <w:rsid w:val="00ED5255"/>
    <w:rPr>
      <w:sz w:val="26"/>
    </w:rPr>
  </w:style>
  <w:style w:type="character" w:customStyle="1" w:styleId="a8">
    <w:name w:val="Основной текст Знак"/>
    <w:link w:val="a7"/>
    <w:rsid w:val="00ED5255"/>
    <w:rPr>
      <w:sz w:val="28"/>
    </w:rPr>
  </w:style>
  <w:style w:type="character" w:customStyle="1" w:styleId="aa">
    <w:name w:val="Основной текст с отступом Знак"/>
    <w:link w:val="a9"/>
    <w:rsid w:val="00ED5255"/>
    <w:rPr>
      <w:sz w:val="28"/>
    </w:rPr>
  </w:style>
  <w:style w:type="character" w:customStyle="1" w:styleId="32">
    <w:name w:val="Основной текст 3 Знак"/>
    <w:link w:val="31"/>
    <w:rsid w:val="00ED5255"/>
    <w:rPr>
      <w:sz w:val="16"/>
      <w:szCs w:val="16"/>
    </w:rPr>
  </w:style>
  <w:style w:type="character" w:customStyle="1" w:styleId="ad">
    <w:name w:val="Текст выноски Знак"/>
    <w:link w:val="ac"/>
    <w:uiPriority w:val="99"/>
    <w:rsid w:val="00ED5255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rsid w:val="00ED5255"/>
    <w:rPr>
      <w:sz w:val="26"/>
    </w:rPr>
  </w:style>
  <w:style w:type="character" w:customStyle="1" w:styleId="34">
    <w:name w:val="Основной текст с отступом 3 Знак"/>
    <w:link w:val="33"/>
    <w:rsid w:val="00ED5255"/>
    <w:rPr>
      <w:sz w:val="16"/>
      <w:szCs w:val="16"/>
    </w:rPr>
  </w:style>
  <w:style w:type="character" w:customStyle="1" w:styleId="24">
    <w:name w:val="Основной текст 2 Знак"/>
    <w:aliases w:val=" Знак Знак"/>
    <w:link w:val="23"/>
    <w:rsid w:val="00ED5255"/>
    <w:rPr>
      <w:sz w:val="26"/>
    </w:rPr>
  </w:style>
  <w:style w:type="paragraph" w:styleId="af5">
    <w:name w:val="Subtitle"/>
    <w:basedOn w:val="a"/>
    <w:link w:val="af6"/>
    <w:qFormat/>
    <w:rsid w:val="00ED5255"/>
    <w:pPr>
      <w:spacing w:line="204" w:lineRule="auto"/>
      <w:jc w:val="center"/>
    </w:pPr>
    <w:rPr>
      <w:b/>
      <w:szCs w:val="26"/>
    </w:rPr>
  </w:style>
  <w:style w:type="character" w:customStyle="1" w:styleId="af6">
    <w:name w:val="Подзаголовок Знак"/>
    <w:link w:val="af5"/>
    <w:rsid w:val="00ED5255"/>
    <w:rPr>
      <w:b/>
      <w:sz w:val="26"/>
      <w:szCs w:val="26"/>
    </w:rPr>
  </w:style>
  <w:style w:type="paragraph" w:styleId="af7">
    <w:name w:val="Plain Text"/>
    <w:basedOn w:val="a"/>
    <w:link w:val="af8"/>
    <w:rsid w:val="00ED5255"/>
    <w:pPr>
      <w:autoSpaceDE w:val="0"/>
      <w:autoSpaceDN w:val="0"/>
    </w:pPr>
    <w:rPr>
      <w:rFonts w:ascii="Courier New" w:hAnsi="Courier New"/>
      <w:sz w:val="20"/>
    </w:rPr>
  </w:style>
  <w:style w:type="character" w:customStyle="1" w:styleId="af8">
    <w:name w:val="Текст Знак"/>
    <w:link w:val="af7"/>
    <w:rsid w:val="00ED5255"/>
    <w:rPr>
      <w:rFonts w:ascii="Courier New" w:hAnsi="Courier New" w:cs="Courier New"/>
    </w:rPr>
  </w:style>
  <w:style w:type="paragraph" w:customStyle="1" w:styleId="Style6">
    <w:name w:val="Style6"/>
    <w:basedOn w:val="a"/>
    <w:rsid w:val="00ED5255"/>
    <w:pPr>
      <w:widowControl w:val="0"/>
      <w:autoSpaceDE w:val="0"/>
      <w:autoSpaceDN w:val="0"/>
      <w:adjustRightInd w:val="0"/>
      <w:spacing w:line="320" w:lineRule="exact"/>
      <w:ind w:firstLine="542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D5255"/>
    <w:pPr>
      <w:widowControl w:val="0"/>
      <w:autoSpaceDE w:val="0"/>
      <w:autoSpaceDN w:val="0"/>
      <w:adjustRightInd w:val="0"/>
      <w:spacing w:line="326" w:lineRule="exact"/>
      <w:ind w:hanging="35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ED525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rsid w:val="00ED5255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ED525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D5255"/>
    <w:pPr>
      <w:widowControl w:val="0"/>
      <w:autoSpaceDE w:val="0"/>
      <w:autoSpaceDN w:val="0"/>
      <w:adjustRightInd w:val="0"/>
    </w:pPr>
    <w:rPr>
      <w:rFonts w:ascii="Franklin Gothic Demi" w:hAnsi="Franklin Gothic Demi"/>
      <w:sz w:val="24"/>
      <w:szCs w:val="24"/>
    </w:rPr>
  </w:style>
  <w:style w:type="paragraph" w:customStyle="1" w:styleId="Style3">
    <w:name w:val="Style3"/>
    <w:basedOn w:val="a"/>
    <w:rsid w:val="00ED5255"/>
    <w:pPr>
      <w:widowControl w:val="0"/>
      <w:autoSpaceDE w:val="0"/>
      <w:autoSpaceDN w:val="0"/>
      <w:adjustRightInd w:val="0"/>
    </w:pPr>
    <w:rPr>
      <w:rFonts w:ascii="Franklin Gothic Demi" w:hAnsi="Franklin Gothic Demi"/>
      <w:sz w:val="24"/>
      <w:szCs w:val="24"/>
    </w:rPr>
  </w:style>
  <w:style w:type="character" w:customStyle="1" w:styleId="FontStyle12">
    <w:name w:val="Font Style12"/>
    <w:rsid w:val="00ED525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ED5255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ED5255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ED5255"/>
    <w:pPr>
      <w:widowControl w:val="0"/>
      <w:autoSpaceDE w:val="0"/>
      <w:autoSpaceDN w:val="0"/>
      <w:adjustRightInd w:val="0"/>
      <w:spacing w:line="483" w:lineRule="exact"/>
      <w:ind w:firstLine="605"/>
      <w:jc w:val="both"/>
    </w:pPr>
    <w:rPr>
      <w:sz w:val="24"/>
      <w:szCs w:val="24"/>
    </w:rPr>
  </w:style>
  <w:style w:type="paragraph" w:customStyle="1" w:styleId="Style5">
    <w:name w:val="Style5"/>
    <w:basedOn w:val="a"/>
    <w:rsid w:val="00ED5255"/>
    <w:pPr>
      <w:widowControl w:val="0"/>
      <w:autoSpaceDE w:val="0"/>
      <w:autoSpaceDN w:val="0"/>
      <w:adjustRightInd w:val="0"/>
      <w:spacing w:line="370" w:lineRule="exact"/>
      <w:ind w:hanging="398"/>
      <w:jc w:val="both"/>
    </w:pPr>
    <w:rPr>
      <w:sz w:val="24"/>
      <w:szCs w:val="24"/>
    </w:rPr>
  </w:style>
  <w:style w:type="character" w:customStyle="1" w:styleId="af9">
    <w:name w:val="Основной текст + Полужирный"/>
    <w:aliases w:val="Интервал 0 pt"/>
    <w:rsid w:val="00ED5255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ED5255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ED5255"/>
    <w:pPr>
      <w:widowControl w:val="0"/>
      <w:shd w:val="clear" w:color="auto" w:fill="FFFFFF"/>
      <w:spacing w:after="1080" w:line="240" w:lineRule="atLeast"/>
    </w:pPr>
    <w:rPr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ED5255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ED5255"/>
    <w:pPr>
      <w:shd w:val="clear" w:color="auto" w:fill="FFFFFF"/>
      <w:spacing w:before="300" w:after="300" w:line="322" w:lineRule="exact"/>
      <w:jc w:val="center"/>
      <w:outlineLvl w:val="0"/>
    </w:pPr>
    <w:rPr>
      <w:b/>
      <w:bCs/>
      <w:szCs w:val="26"/>
    </w:rPr>
  </w:style>
  <w:style w:type="character" w:customStyle="1" w:styleId="26">
    <w:name w:val="Подпись к таблице (2)_"/>
    <w:link w:val="27"/>
    <w:locked/>
    <w:rsid w:val="00ED5255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ED5255"/>
    <w:pPr>
      <w:shd w:val="clear" w:color="auto" w:fill="FFFFFF"/>
      <w:spacing w:line="322" w:lineRule="exact"/>
    </w:pPr>
    <w:rPr>
      <w:spacing w:val="20"/>
      <w:szCs w:val="26"/>
    </w:rPr>
  </w:style>
  <w:style w:type="character" w:customStyle="1" w:styleId="afa">
    <w:name w:val="Подпись к таблице_"/>
    <w:link w:val="afb"/>
    <w:locked/>
    <w:rsid w:val="00ED5255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ED5255"/>
    <w:pPr>
      <w:shd w:val="clear" w:color="auto" w:fill="FFFFFF"/>
      <w:spacing w:line="322" w:lineRule="exact"/>
      <w:ind w:hanging="680"/>
    </w:pPr>
    <w:rPr>
      <w:spacing w:val="10"/>
      <w:szCs w:val="26"/>
    </w:rPr>
  </w:style>
  <w:style w:type="character" w:customStyle="1" w:styleId="28">
    <w:name w:val="Основной текст (2)_"/>
    <w:locked/>
    <w:rsid w:val="00ED5255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ED5255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D5255"/>
    <w:pPr>
      <w:shd w:val="clear" w:color="auto" w:fill="FFFFFF"/>
      <w:spacing w:line="298" w:lineRule="exact"/>
      <w:jc w:val="right"/>
    </w:pPr>
    <w:rPr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ED5255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ED5255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ED5255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ConsPlusCell">
    <w:name w:val="ConsPlusCell"/>
    <w:rsid w:val="00ED525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c">
    <w:name w:val="FollowedHyperlink"/>
    <w:uiPriority w:val="99"/>
    <w:unhideWhenUsed/>
    <w:rsid w:val="00ED5255"/>
    <w:rPr>
      <w:color w:val="800080"/>
      <w:u w:val="single"/>
    </w:rPr>
  </w:style>
  <w:style w:type="numbering" w:customStyle="1" w:styleId="15">
    <w:name w:val="Нет списка1"/>
    <w:next w:val="a2"/>
    <w:uiPriority w:val="99"/>
    <w:semiHidden/>
    <w:unhideWhenUsed/>
    <w:rsid w:val="00ED5255"/>
  </w:style>
  <w:style w:type="character" w:customStyle="1" w:styleId="Absatz-Standardschriftart">
    <w:name w:val="Absatz-Standardschriftart"/>
    <w:rsid w:val="00331CEF"/>
  </w:style>
  <w:style w:type="character" w:customStyle="1" w:styleId="WW-Absatz-Standardschriftart">
    <w:name w:val="WW-Absatz-Standardschriftart"/>
    <w:rsid w:val="00331CEF"/>
  </w:style>
  <w:style w:type="character" w:customStyle="1" w:styleId="16">
    <w:name w:val="Основной шрифт абзаца1"/>
    <w:rsid w:val="00331CEF"/>
  </w:style>
  <w:style w:type="paragraph" w:styleId="afd">
    <w:name w:val="List"/>
    <w:basedOn w:val="a7"/>
    <w:rsid w:val="00331CEF"/>
    <w:pPr>
      <w:suppressAutoHyphens/>
      <w:spacing w:after="120"/>
    </w:pPr>
    <w:rPr>
      <w:rFonts w:cs="Mangal"/>
      <w:sz w:val="20"/>
      <w:lang w:eastAsia="ar-SA"/>
    </w:rPr>
  </w:style>
  <w:style w:type="paragraph" w:customStyle="1" w:styleId="17">
    <w:name w:val="Название1"/>
    <w:basedOn w:val="a"/>
    <w:rsid w:val="00331CEF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331CEF"/>
    <w:pPr>
      <w:suppressLineNumbers/>
      <w:suppressAutoHyphens/>
    </w:pPr>
    <w:rPr>
      <w:rFonts w:cs="Mangal"/>
      <w:sz w:val="20"/>
      <w:lang w:eastAsia="ar-SA"/>
    </w:rPr>
  </w:style>
  <w:style w:type="paragraph" w:customStyle="1" w:styleId="afe">
    <w:name w:val="Знак"/>
    <w:basedOn w:val="a"/>
    <w:rsid w:val="00331CEF"/>
    <w:rPr>
      <w:rFonts w:ascii="Verdana" w:hAnsi="Verdana" w:cs="Verdana"/>
      <w:sz w:val="20"/>
      <w:lang w:val="en-US" w:eastAsia="en-US"/>
    </w:rPr>
  </w:style>
  <w:style w:type="character" w:customStyle="1" w:styleId="aff">
    <w:name w:val="МОН Знак"/>
    <w:link w:val="aff0"/>
    <w:locked/>
    <w:rsid w:val="00331CEF"/>
    <w:rPr>
      <w:sz w:val="28"/>
      <w:szCs w:val="24"/>
    </w:rPr>
  </w:style>
  <w:style w:type="paragraph" w:customStyle="1" w:styleId="aff0">
    <w:name w:val="МОН"/>
    <w:basedOn w:val="a"/>
    <w:link w:val="aff"/>
    <w:rsid w:val="00331CEF"/>
    <w:pPr>
      <w:spacing w:line="360" w:lineRule="auto"/>
      <w:ind w:firstLine="709"/>
      <w:jc w:val="both"/>
    </w:pPr>
    <w:rPr>
      <w:sz w:val="28"/>
      <w:szCs w:val="24"/>
    </w:rPr>
  </w:style>
  <w:style w:type="character" w:styleId="aff1">
    <w:name w:val="page number"/>
    <w:rsid w:val="00331CEF"/>
  </w:style>
  <w:style w:type="paragraph" w:customStyle="1" w:styleId="aff2">
    <w:name w:val="Знак Знак Знак Знак Знак Знак Знак Знак Знак Знак"/>
    <w:basedOn w:val="a"/>
    <w:rsid w:val="00331CE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9">
    <w:name w:val="Обычный1"/>
    <w:rsid w:val="00331CEF"/>
    <w:pPr>
      <w:suppressAutoHyphens/>
    </w:pPr>
    <w:rPr>
      <w:noProof/>
      <w:color w:val="000000"/>
      <w:sz w:val="24"/>
      <w:szCs w:val="24"/>
    </w:rPr>
  </w:style>
  <w:style w:type="character" w:customStyle="1" w:styleId="29">
    <w:name w:val="Основной текст + Полужирный2"/>
    <w:rsid w:val="00331CEF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3">
    <w:name w:val="Знак Знак Знак Знак Знак Знак Знак"/>
    <w:basedOn w:val="a"/>
    <w:rsid w:val="00331CE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f4">
    <w:name w:val="No Spacing"/>
    <w:link w:val="aff5"/>
    <w:qFormat/>
    <w:rsid w:val="00331CEF"/>
    <w:rPr>
      <w:rFonts w:ascii="Calibri" w:hAnsi="Calibri"/>
      <w:sz w:val="22"/>
      <w:szCs w:val="22"/>
    </w:rPr>
  </w:style>
  <w:style w:type="character" w:customStyle="1" w:styleId="5">
    <w:name w:val="Знак Знак5"/>
    <w:rsid w:val="00331CEF"/>
    <w:rPr>
      <w:rFonts w:ascii="Tahoma" w:hAnsi="Tahoma" w:cs="Tahoma"/>
      <w:sz w:val="16"/>
      <w:szCs w:val="16"/>
    </w:rPr>
  </w:style>
  <w:style w:type="paragraph" w:customStyle="1" w:styleId="aff6">
    <w:name w:val="Знак Знак Знак Знак"/>
    <w:basedOn w:val="a"/>
    <w:rsid w:val="00331CE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7">
    <w:name w:val="Прижатый влево"/>
    <w:basedOn w:val="a"/>
    <w:next w:val="a"/>
    <w:rsid w:val="00331CE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Cell">
    <w:name w:val="ConsCell"/>
    <w:rsid w:val="00331C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a">
    <w:name w:val="Знак Знак Знак Знак Знак Знак Знак Знак Знак1 Знак"/>
    <w:basedOn w:val="a"/>
    <w:rsid w:val="00331CE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0">
    <w:name w:val="Знак Знак10"/>
    <w:rsid w:val="00331CEF"/>
    <w:rPr>
      <w:rFonts w:ascii="Times New Roman" w:hAnsi="Times New Roman"/>
      <w:sz w:val="24"/>
      <w:szCs w:val="24"/>
    </w:rPr>
  </w:style>
  <w:style w:type="paragraph" w:customStyle="1" w:styleId="1b">
    <w:name w:val="Абзац списка1"/>
    <w:basedOn w:val="a"/>
    <w:rsid w:val="00331C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8">
    <w:name w:val="Знак Знак Знак Знак"/>
    <w:basedOn w:val="a"/>
    <w:rsid w:val="00331CEF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character" w:customStyle="1" w:styleId="PlainTextChar">
    <w:name w:val="Plain Text Char"/>
    <w:locked/>
    <w:rsid w:val="00331CEF"/>
    <w:rPr>
      <w:rFonts w:ascii="Consolas" w:eastAsia="Times New Roman" w:hAnsi="Consolas" w:cs="Consolas"/>
      <w:sz w:val="21"/>
      <w:szCs w:val="21"/>
    </w:rPr>
  </w:style>
  <w:style w:type="character" w:styleId="aff9">
    <w:name w:val="Strong"/>
    <w:uiPriority w:val="22"/>
    <w:qFormat/>
    <w:rsid w:val="00331CEF"/>
    <w:rPr>
      <w:rFonts w:cs="Times New Roman"/>
      <w:b/>
      <w:bCs/>
    </w:rPr>
  </w:style>
  <w:style w:type="paragraph" w:customStyle="1" w:styleId="affa">
    <w:name w:val="МОН основной"/>
    <w:basedOn w:val="a"/>
    <w:rsid w:val="00331CE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apple-style-span">
    <w:name w:val="apple-style-span"/>
    <w:rsid w:val="00331CEF"/>
    <w:rPr>
      <w:rFonts w:cs="Times New Roman"/>
    </w:rPr>
  </w:style>
  <w:style w:type="character" w:customStyle="1" w:styleId="A20">
    <w:name w:val="A2"/>
    <w:rsid w:val="00331CEF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rsid w:val="00331CEF"/>
    <w:rPr>
      <w:sz w:val="24"/>
      <w:szCs w:val="24"/>
    </w:rPr>
  </w:style>
  <w:style w:type="paragraph" w:customStyle="1" w:styleId="2a">
    <w:name w:val="Обычный2"/>
    <w:rsid w:val="00331CEF"/>
    <w:rPr>
      <w:sz w:val="24"/>
    </w:rPr>
  </w:style>
  <w:style w:type="character" w:customStyle="1" w:styleId="submenu-table">
    <w:name w:val="submenu-table"/>
    <w:rsid w:val="00331CEF"/>
  </w:style>
  <w:style w:type="paragraph" w:customStyle="1" w:styleId="Default">
    <w:name w:val="Default"/>
    <w:uiPriority w:val="99"/>
    <w:qFormat/>
    <w:rsid w:val="00331C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7">
    <w:name w:val="Знак Знак3"/>
    <w:basedOn w:val="a"/>
    <w:rsid w:val="00331CE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9">
    <w:name w:val="Знак Знак9"/>
    <w:rsid w:val="00331CEF"/>
    <w:rPr>
      <w:sz w:val="24"/>
      <w:szCs w:val="24"/>
    </w:rPr>
  </w:style>
  <w:style w:type="character" w:customStyle="1" w:styleId="101">
    <w:name w:val="Знак Знак10"/>
    <w:rsid w:val="00331CEF"/>
    <w:rPr>
      <w:rFonts w:ascii="Times New Roman" w:hAnsi="Times New Roman"/>
      <w:sz w:val="24"/>
      <w:szCs w:val="24"/>
    </w:rPr>
  </w:style>
  <w:style w:type="paragraph" w:customStyle="1" w:styleId="1c">
    <w:name w:val="Абзац списка1"/>
    <w:basedOn w:val="a"/>
    <w:rsid w:val="00331C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331CEF"/>
  </w:style>
  <w:style w:type="character" w:customStyle="1" w:styleId="210">
    <w:name w:val="Основной текст 2 Знак1"/>
    <w:aliases w:val="Знак Знак"/>
    <w:rsid w:val="00331CEF"/>
    <w:rPr>
      <w:sz w:val="26"/>
    </w:rPr>
  </w:style>
  <w:style w:type="paragraph" w:customStyle="1" w:styleId="2b">
    <w:name w:val="Абзац списка2"/>
    <w:basedOn w:val="a"/>
    <w:rsid w:val="00331C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b">
    <w:name w:val="Title"/>
    <w:basedOn w:val="a"/>
    <w:link w:val="affc"/>
    <w:uiPriority w:val="99"/>
    <w:qFormat/>
    <w:rsid w:val="00331CEF"/>
    <w:pPr>
      <w:jc w:val="center"/>
    </w:pPr>
    <w:rPr>
      <w:b/>
      <w:bCs/>
      <w:sz w:val="28"/>
      <w:szCs w:val="28"/>
    </w:rPr>
  </w:style>
  <w:style w:type="character" w:customStyle="1" w:styleId="affc">
    <w:name w:val="Название Знак"/>
    <w:link w:val="affb"/>
    <w:uiPriority w:val="99"/>
    <w:rsid w:val="00331CEF"/>
    <w:rPr>
      <w:b/>
      <w:bCs/>
      <w:sz w:val="28"/>
      <w:szCs w:val="28"/>
    </w:rPr>
  </w:style>
  <w:style w:type="paragraph" w:styleId="38">
    <w:name w:val="List 3"/>
    <w:basedOn w:val="a"/>
    <w:rsid w:val="00331CEF"/>
    <w:pPr>
      <w:widowControl w:val="0"/>
      <w:autoSpaceDE w:val="0"/>
      <w:autoSpaceDN w:val="0"/>
      <w:adjustRightInd w:val="0"/>
      <w:ind w:left="849" w:hanging="283"/>
    </w:pPr>
    <w:rPr>
      <w:sz w:val="20"/>
    </w:rPr>
  </w:style>
  <w:style w:type="paragraph" w:customStyle="1" w:styleId="ConsPlusDocList">
    <w:name w:val="ConsPlusDocList"/>
    <w:rsid w:val="00331C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d">
    <w:name w:val="Document Map"/>
    <w:basedOn w:val="a"/>
    <w:link w:val="affe"/>
    <w:rsid w:val="00331CEF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link w:val="affd"/>
    <w:rsid w:val="00331CEF"/>
    <w:rPr>
      <w:rFonts w:ascii="Tahoma" w:hAnsi="Tahoma"/>
      <w:sz w:val="16"/>
      <w:szCs w:val="16"/>
    </w:rPr>
  </w:style>
  <w:style w:type="character" w:styleId="afff">
    <w:name w:val="Emphasis"/>
    <w:qFormat/>
    <w:rsid w:val="00331CEF"/>
    <w:rPr>
      <w:i/>
      <w:iCs/>
    </w:rPr>
  </w:style>
  <w:style w:type="character" w:customStyle="1" w:styleId="datenew">
    <w:name w:val="datenew"/>
    <w:rsid w:val="00331CEF"/>
  </w:style>
  <w:style w:type="character" w:customStyle="1" w:styleId="FontStyle44">
    <w:name w:val="Font Style44"/>
    <w:rsid w:val="00331CEF"/>
    <w:rPr>
      <w:rFonts w:ascii="Times New Roman" w:hAnsi="Times New Roman" w:cs="Times New Roman" w:hint="default"/>
      <w:sz w:val="26"/>
      <w:szCs w:val="26"/>
    </w:rPr>
  </w:style>
  <w:style w:type="paragraph" w:customStyle="1" w:styleId="1d">
    <w:name w:val="Без интервала1"/>
    <w:link w:val="NoSpacingChar"/>
    <w:rsid w:val="00331CEF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d"/>
    <w:locked/>
    <w:rsid w:val="00331C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Style1">
    <w:name w:val="Style1"/>
    <w:basedOn w:val="a"/>
    <w:rsid w:val="00331CEF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  <w:sz w:val="24"/>
      <w:szCs w:val="24"/>
    </w:rPr>
  </w:style>
  <w:style w:type="character" w:customStyle="1" w:styleId="aff5">
    <w:name w:val="Без интервала Знак"/>
    <w:link w:val="aff4"/>
    <w:locked/>
    <w:rsid w:val="0038082A"/>
    <w:rPr>
      <w:rFonts w:ascii="Calibri" w:hAnsi="Calibri"/>
      <w:sz w:val="22"/>
      <w:szCs w:val="22"/>
      <w:lang w:bidi="ar-SA"/>
    </w:rPr>
  </w:style>
  <w:style w:type="character" w:styleId="afff0">
    <w:name w:val="footnote reference"/>
    <w:rsid w:val="0038082A"/>
    <w:rPr>
      <w:vertAlign w:val="superscript"/>
    </w:rPr>
  </w:style>
  <w:style w:type="character" w:customStyle="1" w:styleId="ConsPlusNormal0">
    <w:name w:val="ConsPlusNormal Знак"/>
    <w:basedOn w:val="a0"/>
    <w:link w:val="ConsPlusNormal"/>
    <w:locked/>
    <w:rsid w:val="004933AB"/>
    <w:rPr>
      <w:rFonts w:ascii="Arial" w:hAnsi="Arial"/>
      <w:snapToGrid w:val="0"/>
    </w:rPr>
  </w:style>
  <w:style w:type="paragraph" w:customStyle="1" w:styleId="ParagraphStyle0">
    <w:name w:val="ParagraphStyle0"/>
    <w:hidden/>
    <w:rsid w:val="00871EF9"/>
    <w:rPr>
      <w:rFonts w:ascii="Calibri" w:eastAsia="Calibri" w:hAnsi="Calibri"/>
      <w:sz w:val="22"/>
      <w:szCs w:val="22"/>
    </w:rPr>
  </w:style>
  <w:style w:type="paragraph" w:customStyle="1" w:styleId="ParagraphStyle1">
    <w:name w:val="ParagraphStyle1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">
    <w:name w:val="ParagraphStyle2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">
    <w:name w:val="ParagraphStyle3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">
    <w:name w:val="ParagraphStyle4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">
    <w:name w:val="ParagraphStyle5"/>
    <w:hidden/>
    <w:rsid w:val="00871EF9"/>
    <w:rPr>
      <w:rFonts w:ascii="Calibri" w:eastAsia="Calibri" w:hAnsi="Calibri"/>
      <w:sz w:val="22"/>
      <w:szCs w:val="22"/>
    </w:rPr>
  </w:style>
  <w:style w:type="paragraph" w:customStyle="1" w:styleId="ParagraphStyle6">
    <w:name w:val="ParagraphStyle6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">
    <w:name w:val="ParagraphStyle7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871EF9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871EF9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871EF9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871EF9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871EF9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871EF9"/>
    <w:pPr>
      <w:ind w:left="62" w:right="56"/>
    </w:pPr>
    <w:rPr>
      <w:rFonts w:ascii="Calibri" w:eastAsia="Calibri" w:hAnsi="Calibri"/>
      <w:sz w:val="22"/>
      <w:szCs w:val="22"/>
    </w:rPr>
  </w:style>
  <w:style w:type="character" w:customStyle="1" w:styleId="CharacterStyle0">
    <w:name w:val="CharacterStyle0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af2">
    <w:name w:val="Абзац списка Знак"/>
    <w:aliases w:val="Маркер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,lp1 Знак"/>
    <w:link w:val="af1"/>
    <w:uiPriority w:val="34"/>
    <w:locked/>
    <w:rsid w:val="00461043"/>
    <w:rPr>
      <w:sz w:val="24"/>
      <w:szCs w:val="24"/>
    </w:rPr>
  </w:style>
  <w:style w:type="paragraph" w:customStyle="1" w:styleId="Heading">
    <w:name w:val="Heading"/>
    <w:uiPriority w:val="99"/>
    <w:rsid w:val="00461043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TitlePage">
    <w:name w:val="ConsPlusTitlePage"/>
    <w:rsid w:val="004517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39">
    <w:name w:val="Абзац списка3"/>
    <w:basedOn w:val="a"/>
    <w:rsid w:val="00A17583"/>
    <w:pPr>
      <w:ind w:left="720"/>
      <w:contextualSpacing/>
    </w:pPr>
    <w:rPr>
      <w:rFonts w:eastAsia="Calibri"/>
      <w:sz w:val="24"/>
      <w:szCs w:val="24"/>
    </w:rPr>
  </w:style>
  <w:style w:type="paragraph" w:customStyle="1" w:styleId="41">
    <w:name w:val="Абзац списка4"/>
    <w:basedOn w:val="a"/>
    <w:rsid w:val="0011331E"/>
    <w:pPr>
      <w:ind w:left="720"/>
      <w:contextualSpacing/>
    </w:pPr>
    <w:rPr>
      <w:rFonts w:eastAsia="Calibri"/>
      <w:sz w:val="24"/>
      <w:szCs w:val="24"/>
    </w:rPr>
  </w:style>
  <w:style w:type="character" w:customStyle="1" w:styleId="afff1">
    <w:name w:val="Основной текст_"/>
    <w:link w:val="2c"/>
    <w:rsid w:val="00EB0155"/>
    <w:rPr>
      <w:spacing w:val="9"/>
      <w:shd w:val="clear" w:color="auto" w:fill="FFFFFF"/>
    </w:rPr>
  </w:style>
  <w:style w:type="paragraph" w:customStyle="1" w:styleId="2c">
    <w:name w:val="Основной текст2"/>
    <w:basedOn w:val="a"/>
    <w:link w:val="afff1"/>
    <w:rsid w:val="00EB0155"/>
    <w:pPr>
      <w:widowControl w:val="0"/>
      <w:shd w:val="clear" w:color="auto" w:fill="FFFFFF"/>
      <w:spacing w:before="420" w:after="960" w:line="326" w:lineRule="exact"/>
    </w:pPr>
    <w:rPr>
      <w:spacing w:val="9"/>
      <w:sz w:val="20"/>
    </w:rPr>
  </w:style>
  <w:style w:type="paragraph" w:customStyle="1" w:styleId="1e">
    <w:name w:val="Основной текст1"/>
    <w:basedOn w:val="a"/>
    <w:rsid w:val="00EB0155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EB0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EB0155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f">
    <w:name w:val="Нормальный1"/>
    <w:uiPriority w:val="99"/>
    <w:rsid w:val="00EB015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2">
    <w:name w:val="Неформатированный"/>
    <w:uiPriority w:val="99"/>
    <w:rsid w:val="00EB0155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customStyle="1" w:styleId="afff3">
    <w:name w:val="Разметка контекста"/>
    <w:uiPriority w:val="99"/>
    <w:rsid w:val="00EB015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4">
    <w:name w:val="footnote text"/>
    <w:basedOn w:val="a"/>
    <w:link w:val="afff5"/>
    <w:rsid w:val="00EB0155"/>
    <w:rPr>
      <w:sz w:val="20"/>
    </w:rPr>
  </w:style>
  <w:style w:type="character" w:customStyle="1" w:styleId="afff5">
    <w:name w:val="Текст сноски Знак"/>
    <w:basedOn w:val="a0"/>
    <w:link w:val="afff4"/>
    <w:rsid w:val="00EB0155"/>
  </w:style>
  <w:style w:type="paragraph" w:customStyle="1" w:styleId="xl65">
    <w:name w:val="xl65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EB015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EB01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0">
    <w:name w:val="xl80"/>
    <w:basedOn w:val="a"/>
    <w:rsid w:val="00EB01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EB0155"/>
    <w:pP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83">
    <w:name w:val="xl83"/>
    <w:basedOn w:val="a"/>
    <w:rsid w:val="00EB0155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B01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2">
    <w:name w:val="xl142"/>
    <w:basedOn w:val="a"/>
    <w:rsid w:val="00EB01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EB01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EB01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EB01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7">
    <w:name w:val="xl157"/>
    <w:basedOn w:val="a"/>
    <w:rsid w:val="00EB0155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8">
    <w:name w:val="xl158"/>
    <w:basedOn w:val="a"/>
    <w:rsid w:val="00EB01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9">
    <w:name w:val="xl159"/>
    <w:basedOn w:val="a"/>
    <w:rsid w:val="00EB01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EB01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EB01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EB01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EB0155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6">
    <w:name w:val="xl166"/>
    <w:basedOn w:val="a"/>
    <w:rsid w:val="00EB01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72">
    <w:name w:val="xl17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3">
    <w:name w:val="xl183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0pt0">
    <w:name w:val="Основной текст + Курсив;Интервал 0 pt"/>
    <w:rsid w:val="00EB01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styleId="afff6">
    <w:name w:val="caption"/>
    <w:basedOn w:val="a"/>
    <w:next w:val="a"/>
    <w:uiPriority w:val="99"/>
    <w:qFormat/>
    <w:rsid w:val="00EB0155"/>
    <w:pPr>
      <w:ind w:firstLine="720"/>
    </w:pPr>
    <w:rPr>
      <w:color w:val="000000"/>
      <w:sz w:val="28"/>
      <w:szCs w:val="28"/>
    </w:rPr>
  </w:style>
  <w:style w:type="character" w:customStyle="1" w:styleId="blk3">
    <w:name w:val="blk3"/>
    <w:uiPriority w:val="99"/>
    <w:rsid w:val="00EB0155"/>
    <w:rPr>
      <w:rFonts w:cs="Times New Roman"/>
    </w:rPr>
  </w:style>
  <w:style w:type="paragraph" w:customStyle="1" w:styleId="1f0">
    <w:name w:val="Цитата1"/>
    <w:basedOn w:val="a"/>
    <w:uiPriority w:val="99"/>
    <w:rsid w:val="00EB0155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</w:rPr>
  </w:style>
  <w:style w:type="paragraph" w:customStyle="1" w:styleId="tree">
    <w:name w:val="tree"/>
    <w:basedOn w:val="a"/>
    <w:uiPriority w:val="99"/>
    <w:rsid w:val="00EB0155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paragraph" w:customStyle="1" w:styleId="Standard">
    <w:name w:val="Standard"/>
    <w:rsid w:val="00EB015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3a">
    <w:name w:val="Обычный3"/>
    <w:rsid w:val="00EB0155"/>
    <w:pPr>
      <w:suppressAutoHyphens/>
    </w:pPr>
    <w:rPr>
      <w:rFonts w:eastAsia="Arial"/>
      <w:sz w:val="24"/>
      <w:lang w:eastAsia="ar-SA"/>
    </w:rPr>
  </w:style>
  <w:style w:type="paragraph" w:customStyle="1" w:styleId="42">
    <w:name w:val="Обычный4"/>
    <w:rsid w:val="00EB0155"/>
    <w:pPr>
      <w:suppressAutoHyphens/>
    </w:pPr>
    <w:rPr>
      <w:rFonts w:eastAsia="Arial"/>
      <w:sz w:val="24"/>
      <w:lang w:eastAsia="ar-SA"/>
    </w:rPr>
  </w:style>
  <w:style w:type="character" w:customStyle="1" w:styleId="43">
    <w:name w:val="Основной текст (4)_"/>
    <w:link w:val="44"/>
    <w:locked/>
    <w:rsid w:val="00EB0155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EB0155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p91">
    <w:name w:val="p91"/>
    <w:basedOn w:val="a"/>
    <w:rsid w:val="00EB015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p16">
    <w:name w:val="p16"/>
    <w:basedOn w:val="a"/>
    <w:rsid w:val="00EB015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51">
    <w:name w:val="p51"/>
    <w:basedOn w:val="a"/>
    <w:rsid w:val="00EB0155"/>
    <w:pPr>
      <w:spacing w:before="100" w:beforeAutospacing="1" w:after="100" w:afterAutospacing="1"/>
      <w:ind w:firstLine="566"/>
      <w:jc w:val="both"/>
    </w:pPr>
    <w:rPr>
      <w:sz w:val="24"/>
      <w:szCs w:val="24"/>
    </w:rPr>
  </w:style>
  <w:style w:type="paragraph" w:customStyle="1" w:styleId="p101">
    <w:name w:val="p101"/>
    <w:basedOn w:val="a"/>
    <w:rsid w:val="00EB0155"/>
    <w:pPr>
      <w:spacing w:before="100" w:beforeAutospacing="1" w:after="100" w:afterAutospacing="1"/>
      <w:ind w:firstLine="425"/>
      <w:jc w:val="both"/>
    </w:pPr>
    <w:rPr>
      <w:sz w:val="24"/>
      <w:szCs w:val="24"/>
    </w:rPr>
  </w:style>
  <w:style w:type="paragraph" w:customStyle="1" w:styleId="p21">
    <w:name w:val="p21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t11">
    <w:name w:val="t11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p111">
    <w:name w:val="p111"/>
    <w:basedOn w:val="a"/>
    <w:rsid w:val="00EB0155"/>
    <w:pPr>
      <w:spacing w:before="100" w:beforeAutospacing="1" w:after="100" w:afterAutospacing="1"/>
    </w:pPr>
    <w:rPr>
      <w:sz w:val="20"/>
    </w:rPr>
  </w:style>
  <w:style w:type="paragraph" w:customStyle="1" w:styleId="p121">
    <w:name w:val="p121"/>
    <w:basedOn w:val="a"/>
    <w:rsid w:val="00EB0155"/>
    <w:pPr>
      <w:spacing w:before="100" w:beforeAutospacing="1" w:after="100" w:afterAutospacing="1"/>
      <w:jc w:val="both"/>
    </w:pPr>
    <w:rPr>
      <w:sz w:val="20"/>
    </w:rPr>
  </w:style>
  <w:style w:type="paragraph" w:customStyle="1" w:styleId="p131">
    <w:name w:val="p131"/>
    <w:basedOn w:val="a"/>
    <w:rsid w:val="00EB0155"/>
    <w:pPr>
      <w:spacing w:before="100" w:beforeAutospacing="1" w:after="100" w:afterAutospacing="1"/>
      <w:jc w:val="center"/>
    </w:pPr>
    <w:rPr>
      <w:sz w:val="20"/>
    </w:rPr>
  </w:style>
  <w:style w:type="paragraph" w:customStyle="1" w:styleId="p141">
    <w:name w:val="p141"/>
    <w:basedOn w:val="a"/>
    <w:rsid w:val="00EB0155"/>
    <w:pPr>
      <w:spacing w:before="100" w:beforeAutospacing="1" w:after="100" w:afterAutospacing="1"/>
      <w:ind w:firstLine="284"/>
      <w:jc w:val="both"/>
    </w:pPr>
    <w:rPr>
      <w:sz w:val="24"/>
      <w:szCs w:val="24"/>
    </w:rPr>
  </w:style>
  <w:style w:type="character" w:customStyle="1" w:styleId="normaltextrun1">
    <w:name w:val="normaltextrun1"/>
    <w:basedOn w:val="a0"/>
    <w:rsid w:val="00EB0155"/>
  </w:style>
  <w:style w:type="character" w:customStyle="1" w:styleId="highlighthighlightactive">
    <w:name w:val="highlight highlight_active"/>
    <w:basedOn w:val="a0"/>
    <w:rsid w:val="00EB0155"/>
  </w:style>
  <w:style w:type="paragraph" w:customStyle="1" w:styleId="western">
    <w:name w:val="western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character" w:customStyle="1" w:styleId="6">
    <w:name w:val="Основной текст (6)"/>
    <w:basedOn w:val="a0"/>
    <w:rsid w:val="00EB015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50">
    <w:name w:val="Обычный5"/>
    <w:rsid w:val="00EB0155"/>
    <w:pPr>
      <w:suppressAutoHyphens/>
    </w:pPr>
    <w:rPr>
      <w:rFonts w:eastAsia="Arial"/>
      <w:sz w:val="24"/>
      <w:lang w:eastAsia="ar-SA"/>
    </w:rPr>
  </w:style>
  <w:style w:type="character" w:styleId="afff7">
    <w:name w:val="endnote reference"/>
    <w:basedOn w:val="a0"/>
    <w:rsid w:val="00EB0155"/>
    <w:rPr>
      <w:vertAlign w:val="superscript"/>
    </w:rPr>
  </w:style>
  <w:style w:type="paragraph" w:customStyle="1" w:styleId="xl101">
    <w:name w:val="xl101"/>
    <w:basedOn w:val="a"/>
    <w:rsid w:val="00EB015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styleId="afff8">
    <w:name w:val="Revision"/>
    <w:hidden/>
    <w:uiPriority w:val="99"/>
    <w:semiHidden/>
    <w:rsid w:val="00EB015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EB0155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1">
    <w:name w:val="Основной текст5"/>
    <w:basedOn w:val="a"/>
    <w:rsid w:val="00EB0155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paragraph" w:customStyle="1" w:styleId="ConsNormal">
    <w:name w:val="ConsNormal"/>
    <w:rsid w:val="00EB0155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link w:val="ConsNonformat0"/>
    <w:rsid w:val="00EB0155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link w:val="ConsNonformat"/>
    <w:rsid w:val="00EB0155"/>
    <w:rPr>
      <w:rFonts w:ascii="Courier New" w:hAnsi="Courier New"/>
      <w:snapToGrid w:val="0"/>
    </w:rPr>
  </w:style>
  <w:style w:type="paragraph" w:customStyle="1" w:styleId="60">
    <w:name w:val="Обычный6"/>
    <w:rsid w:val="0021097B"/>
    <w:pPr>
      <w:suppressAutoHyphens/>
    </w:pPr>
    <w:rPr>
      <w:rFonts w:eastAsia="Arial"/>
      <w:sz w:val="24"/>
      <w:lang w:eastAsia="ar-SA"/>
    </w:rPr>
  </w:style>
  <w:style w:type="paragraph" w:customStyle="1" w:styleId="Index">
    <w:name w:val="Index"/>
    <w:basedOn w:val="a"/>
    <w:uiPriority w:val="99"/>
    <w:qFormat/>
    <w:rsid w:val="0021097B"/>
    <w:pPr>
      <w:widowControl w:val="0"/>
      <w:suppressLineNumbers/>
      <w:suppressAutoHyphens/>
      <w:autoSpaceDE w:val="0"/>
    </w:pPr>
    <w:rPr>
      <w:sz w:val="20"/>
      <w:lang w:eastAsia="zh-CN" w:bidi="hi-IN"/>
    </w:rPr>
  </w:style>
  <w:style w:type="paragraph" w:customStyle="1" w:styleId="NoSpacing1">
    <w:name w:val="No Spacing1"/>
    <w:qFormat/>
    <w:rsid w:val="0021097B"/>
    <w:rPr>
      <w:rFonts w:ascii="Calibri" w:hAnsi="Calibri"/>
      <w:sz w:val="22"/>
      <w:szCs w:val="22"/>
      <w:lang w:eastAsia="en-US"/>
    </w:rPr>
  </w:style>
  <w:style w:type="character" w:customStyle="1" w:styleId="2100">
    <w:name w:val="Основной текст (2) + 10"/>
    <w:aliases w:val="5 pt"/>
    <w:rsid w:val="0021097B"/>
    <w:rPr>
      <w:b/>
      <w:bCs/>
      <w:sz w:val="22"/>
      <w:szCs w:val="22"/>
      <w:shd w:val="clear" w:color="auto" w:fill="FFFFFF"/>
    </w:rPr>
  </w:style>
  <w:style w:type="character" w:customStyle="1" w:styleId="c1">
    <w:name w:val="c1"/>
    <w:basedOn w:val="a0"/>
    <w:rsid w:val="0021097B"/>
  </w:style>
  <w:style w:type="character" w:customStyle="1" w:styleId="40">
    <w:name w:val="Заголовок 4 Знак"/>
    <w:basedOn w:val="a0"/>
    <w:link w:val="4"/>
    <w:rsid w:val="00A6296E"/>
    <w:rPr>
      <w:sz w:val="28"/>
    </w:rPr>
  </w:style>
  <w:style w:type="paragraph" w:customStyle="1" w:styleId="7">
    <w:name w:val="Обычный7"/>
    <w:rsid w:val="00A6296E"/>
    <w:pPr>
      <w:suppressAutoHyphens/>
    </w:pPr>
    <w:rPr>
      <w:rFonts w:eastAsia="Arial"/>
      <w:sz w:val="24"/>
      <w:lang w:eastAsia="ar-SA"/>
    </w:rPr>
  </w:style>
  <w:style w:type="paragraph" w:customStyle="1" w:styleId="110">
    <w:name w:val="Заголовок 11"/>
    <w:basedOn w:val="a"/>
    <w:uiPriority w:val="1"/>
    <w:qFormat/>
    <w:rsid w:val="00A6296E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4"/>
      <w:szCs w:val="24"/>
    </w:rPr>
  </w:style>
  <w:style w:type="paragraph" w:customStyle="1" w:styleId="SUBHEADR">
    <w:name w:val="SUBHEAD_R"/>
    <w:rsid w:val="00A6296E"/>
    <w:pPr>
      <w:widowControl w:val="0"/>
      <w:spacing w:line="220" w:lineRule="atLeast"/>
      <w:ind w:left="4535"/>
    </w:pPr>
    <w:rPr>
      <w:rFonts w:ascii="TimesDL" w:hAnsi="TimesDL"/>
    </w:rPr>
  </w:style>
  <w:style w:type="paragraph" w:customStyle="1" w:styleId="TableParagraph">
    <w:name w:val="Table Paragraph"/>
    <w:basedOn w:val="a"/>
    <w:uiPriority w:val="1"/>
    <w:qFormat/>
    <w:rsid w:val="00A629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Стиль 14 пт По ширине"/>
    <w:basedOn w:val="a"/>
    <w:rsid w:val="00A6296E"/>
    <w:pPr>
      <w:numPr>
        <w:numId w:val="19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A6296E"/>
    <w:rPr>
      <w:b/>
      <w:color w:val="000080"/>
      <w:sz w:val="28"/>
    </w:rPr>
  </w:style>
  <w:style w:type="paragraph" w:customStyle="1" w:styleId="afffa">
    <w:name w:val="Содержимое таблицы"/>
    <w:basedOn w:val="a"/>
    <w:rsid w:val="00A6296E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A629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Exact">
    <w:name w:val="Заголовок №4 Exact"/>
    <w:basedOn w:val="a0"/>
    <w:rsid w:val="00591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Title" w:uiPriority="99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aliases w:val="H1,1,H1 Char,Заголов,Çàãîëîâ,h1,ch,Глава,(раздел),Level 1 Topic Heading,Section,(Chapter)"/>
    <w:basedOn w:val="a"/>
    <w:next w:val="a"/>
    <w:link w:val="10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6296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pPr>
      <w:tabs>
        <w:tab w:val="center" w:pos="4703"/>
        <w:tab w:val="right" w:pos="9406"/>
      </w:tabs>
    </w:pPr>
  </w:style>
  <w:style w:type="paragraph" w:styleId="a7">
    <w:name w:val="Body Text"/>
    <w:basedOn w:val="a"/>
    <w:link w:val="a8"/>
    <w:qFormat/>
    <w:rPr>
      <w:sz w:val="28"/>
    </w:rPr>
  </w:style>
  <w:style w:type="paragraph" w:styleId="a9">
    <w:name w:val="Body Text Indent"/>
    <w:basedOn w:val="a"/>
    <w:link w:val="aa"/>
    <w:pPr>
      <w:ind w:left="-709" w:firstLine="709"/>
    </w:pPr>
    <w:rPr>
      <w:sz w:val="28"/>
    </w:rPr>
  </w:style>
  <w:style w:type="table" w:styleId="ab">
    <w:name w:val="Table Grid"/>
    <w:basedOn w:val="a1"/>
    <w:rsid w:val="0067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810700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810700"/>
    <w:pPr>
      <w:widowControl w:val="0"/>
    </w:pPr>
    <w:rPr>
      <w:rFonts w:ascii="Arial" w:hAnsi="Arial"/>
      <w:b/>
      <w:snapToGrid w:val="0"/>
    </w:rPr>
  </w:style>
  <w:style w:type="paragraph" w:styleId="ac">
    <w:name w:val="Balloon Text"/>
    <w:basedOn w:val="a"/>
    <w:link w:val="ad"/>
    <w:uiPriority w:val="99"/>
    <w:rsid w:val="00EF2405"/>
    <w:rPr>
      <w:rFonts w:ascii="Tahoma" w:hAnsi="Tahoma"/>
      <w:sz w:val="16"/>
      <w:szCs w:val="16"/>
    </w:rPr>
  </w:style>
  <w:style w:type="paragraph" w:styleId="21">
    <w:name w:val="Body Text Indent 2"/>
    <w:basedOn w:val="a"/>
    <w:link w:val="22"/>
    <w:rsid w:val="002A1978"/>
    <w:pPr>
      <w:spacing w:after="120" w:line="480" w:lineRule="auto"/>
      <w:ind w:left="283"/>
    </w:pPr>
  </w:style>
  <w:style w:type="paragraph" w:styleId="33">
    <w:name w:val="Body Text Indent 3"/>
    <w:basedOn w:val="a"/>
    <w:link w:val="34"/>
    <w:rsid w:val="00617D10"/>
    <w:pPr>
      <w:spacing w:after="120"/>
      <w:ind w:left="283"/>
    </w:pPr>
    <w:rPr>
      <w:sz w:val="16"/>
      <w:szCs w:val="16"/>
    </w:rPr>
  </w:style>
  <w:style w:type="paragraph" w:styleId="ae">
    <w:name w:val="Normal (Web)"/>
    <w:aliases w:val="Обычный (Web)1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,Обычный (веб"/>
    <w:basedOn w:val="a"/>
    <w:uiPriority w:val="99"/>
    <w:qFormat/>
    <w:rsid w:val="00683B23"/>
    <w:pPr>
      <w:spacing w:before="43" w:after="43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f">
    <w:name w:val="Стиль"/>
    <w:rsid w:val="009614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214787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214787"/>
    <w:pPr>
      <w:widowControl w:val="0"/>
      <w:snapToGrid w:val="0"/>
    </w:pPr>
    <w:rPr>
      <w:rFonts w:ascii="Courier New" w:hAnsi="Courier New"/>
    </w:rPr>
  </w:style>
  <w:style w:type="paragraph" w:styleId="23">
    <w:name w:val="Body Text 2"/>
    <w:aliases w:val=" Знак"/>
    <w:basedOn w:val="a"/>
    <w:link w:val="24"/>
    <w:rsid w:val="0096798F"/>
    <w:pPr>
      <w:spacing w:after="120" w:line="480" w:lineRule="auto"/>
    </w:pPr>
  </w:style>
  <w:style w:type="paragraph" w:customStyle="1" w:styleId="11">
    <w:name w:val="Обычный1"/>
    <w:rsid w:val="00857548"/>
    <w:pPr>
      <w:suppressAutoHyphens/>
    </w:pPr>
    <w:rPr>
      <w:rFonts w:eastAsia="Arial"/>
      <w:sz w:val="24"/>
      <w:lang w:eastAsia="ar-SA"/>
    </w:rPr>
  </w:style>
  <w:style w:type="paragraph" w:customStyle="1" w:styleId="140">
    <w:name w:val="Знак14"/>
    <w:basedOn w:val="a"/>
    <w:rsid w:val="0056257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formattext">
    <w:name w:val="formattext"/>
    <w:basedOn w:val="a"/>
    <w:rsid w:val="00716E7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uiPriority w:val="99"/>
    <w:unhideWhenUsed/>
    <w:rsid w:val="00716E7B"/>
    <w:rPr>
      <w:color w:val="0000FF"/>
      <w:u w:val="single"/>
    </w:rPr>
  </w:style>
  <w:style w:type="paragraph" w:styleId="af1">
    <w:name w:val="List Paragraph"/>
    <w:aliases w:val="Маркер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Варианты ответов,List Paragraph"/>
    <w:basedOn w:val="a"/>
    <w:link w:val="af2"/>
    <w:uiPriority w:val="34"/>
    <w:qFormat/>
    <w:rsid w:val="00716E7B"/>
    <w:pPr>
      <w:ind w:left="720"/>
      <w:contextualSpacing/>
    </w:pPr>
    <w:rPr>
      <w:sz w:val="24"/>
      <w:szCs w:val="24"/>
    </w:rPr>
  </w:style>
  <w:style w:type="paragraph" w:customStyle="1" w:styleId="af3">
    <w:name w:val="Нормальный"/>
    <w:rsid w:val="00E97B4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4">
    <w:name w:val="Заголовок"/>
    <w:uiPriority w:val="99"/>
    <w:rsid w:val="00E97B42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customStyle="1" w:styleId="10">
    <w:name w:val="Заголовок 1 Знак"/>
    <w:aliases w:val="H1 Знак,1 Знак,H1 Char Знак,Заголов Знак,Çàãîëîâ Знак,h1 Знак,ch Знак,Глава Знак,(раздел) Знак,Level 1 Topic Heading Знак,Section Знак,(Chapter) Знак"/>
    <w:link w:val="1"/>
    <w:rsid w:val="00ED5255"/>
    <w:rPr>
      <w:b/>
      <w:sz w:val="44"/>
    </w:rPr>
  </w:style>
  <w:style w:type="character" w:customStyle="1" w:styleId="20">
    <w:name w:val="Заголовок 2 Знак"/>
    <w:link w:val="2"/>
    <w:rsid w:val="00ED5255"/>
    <w:rPr>
      <w:sz w:val="40"/>
    </w:rPr>
  </w:style>
  <w:style w:type="character" w:customStyle="1" w:styleId="30">
    <w:name w:val="Заголовок 3 Знак"/>
    <w:link w:val="3"/>
    <w:rsid w:val="00ED5255"/>
    <w:rPr>
      <w:b/>
      <w:sz w:val="28"/>
    </w:rPr>
  </w:style>
  <w:style w:type="character" w:customStyle="1" w:styleId="a4">
    <w:name w:val="Верхний колонтитул Знак"/>
    <w:link w:val="a3"/>
    <w:uiPriority w:val="99"/>
    <w:rsid w:val="00ED5255"/>
    <w:rPr>
      <w:sz w:val="26"/>
    </w:rPr>
  </w:style>
  <w:style w:type="character" w:customStyle="1" w:styleId="a6">
    <w:name w:val="Нижний колонтитул Знак"/>
    <w:link w:val="a5"/>
    <w:uiPriority w:val="99"/>
    <w:rsid w:val="00ED5255"/>
    <w:rPr>
      <w:sz w:val="26"/>
    </w:rPr>
  </w:style>
  <w:style w:type="character" w:customStyle="1" w:styleId="a8">
    <w:name w:val="Основной текст Знак"/>
    <w:link w:val="a7"/>
    <w:rsid w:val="00ED5255"/>
    <w:rPr>
      <w:sz w:val="28"/>
    </w:rPr>
  </w:style>
  <w:style w:type="character" w:customStyle="1" w:styleId="aa">
    <w:name w:val="Основной текст с отступом Знак"/>
    <w:link w:val="a9"/>
    <w:rsid w:val="00ED5255"/>
    <w:rPr>
      <w:sz w:val="28"/>
    </w:rPr>
  </w:style>
  <w:style w:type="character" w:customStyle="1" w:styleId="32">
    <w:name w:val="Основной текст 3 Знак"/>
    <w:link w:val="31"/>
    <w:rsid w:val="00ED5255"/>
    <w:rPr>
      <w:sz w:val="16"/>
      <w:szCs w:val="16"/>
    </w:rPr>
  </w:style>
  <w:style w:type="character" w:customStyle="1" w:styleId="ad">
    <w:name w:val="Текст выноски Знак"/>
    <w:link w:val="ac"/>
    <w:uiPriority w:val="99"/>
    <w:rsid w:val="00ED5255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rsid w:val="00ED5255"/>
    <w:rPr>
      <w:sz w:val="26"/>
    </w:rPr>
  </w:style>
  <w:style w:type="character" w:customStyle="1" w:styleId="34">
    <w:name w:val="Основной текст с отступом 3 Знак"/>
    <w:link w:val="33"/>
    <w:rsid w:val="00ED5255"/>
    <w:rPr>
      <w:sz w:val="16"/>
      <w:szCs w:val="16"/>
    </w:rPr>
  </w:style>
  <w:style w:type="character" w:customStyle="1" w:styleId="24">
    <w:name w:val="Основной текст 2 Знак"/>
    <w:aliases w:val=" Знак Знак"/>
    <w:link w:val="23"/>
    <w:rsid w:val="00ED5255"/>
    <w:rPr>
      <w:sz w:val="26"/>
    </w:rPr>
  </w:style>
  <w:style w:type="paragraph" w:styleId="af5">
    <w:name w:val="Subtitle"/>
    <w:basedOn w:val="a"/>
    <w:link w:val="af6"/>
    <w:qFormat/>
    <w:rsid w:val="00ED5255"/>
    <w:pPr>
      <w:spacing w:line="204" w:lineRule="auto"/>
      <w:jc w:val="center"/>
    </w:pPr>
    <w:rPr>
      <w:b/>
      <w:szCs w:val="26"/>
    </w:rPr>
  </w:style>
  <w:style w:type="character" w:customStyle="1" w:styleId="af6">
    <w:name w:val="Подзаголовок Знак"/>
    <w:link w:val="af5"/>
    <w:rsid w:val="00ED5255"/>
    <w:rPr>
      <w:b/>
      <w:sz w:val="26"/>
      <w:szCs w:val="26"/>
    </w:rPr>
  </w:style>
  <w:style w:type="paragraph" w:styleId="af7">
    <w:name w:val="Plain Text"/>
    <w:basedOn w:val="a"/>
    <w:link w:val="af8"/>
    <w:rsid w:val="00ED5255"/>
    <w:pPr>
      <w:autoSpaceDE w:val="0"/>
      <w:autoSpaceDN w:val="0"/>
    </w:pPr>
    <w:rPr>
      <w:rFonts w:ascii="Courier New" w:hAnsi="Courier New"/>
      <w:sz w:val="20"/>
    </w:rPr>
  </w:style>
  <w:style w:type="character" w:customStyle="1" w:styleId="af8">
    <w:name w:val="Текст Знак"/>
    <w:link w:val="af7"/>
    <w:rsid w:val="00ED5255"/>
    <w:rPr>
      <w:rFonts w:ascii="Courier New" w:hAnsi="Courier New" w:cs="Courier New"/>
    </w:rPr>
  </w:style>
  <w:style w:type="paragraph" w:customStyle="1" w:styleId="Style6">
    <w:name w:val="Style6"/>
    <w:basedOn w:val="a"/>
    <w:rsid w:val="00ED5255"/>
    <w:pPr>
      <w:widowControl w:val="0"/>
      <w:autoSpaceDE w:val="0"/>
      <w:autoSpaceDN w:val="0"/>
      <w:adjustRightInd w:val="0"/>
      <w:spacing w:line="320" w:lineRule="exact"/>
      <w:ind w:firstLine="542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D5255"/>
    <w:pPr>
      <w:widowControl w:val="0"/>
      <w:autoSpaceDE w:val="0"/>
      <w:autoSpaceDN w:val="0"/>
      <w:adjustRightInd w:val="0"/>
      <w:spacing w:line="326" w:lineRule="exact"/>
      <w:ind w:hanging="35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ED525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rsid w:val="00ED5255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ED525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D5255"/>
    <w:pPr>
      <w:widowControl w:val="0"/>
      <w:autoSpaceDE w:val="0"/>
      <w:autoSpaceDN w:val="0"/>
      <w:adjustRightInd w:val="0"/>
    </w:pPr>
    <w:rPr>
      <w:rFonts w:ascii="Franklin Gothic Demi" w:hAnsi="Franklin Gothic Demi"/>
      <w:sz w:val="24"/>
      <w:szCs w:val="24"/>
    </w:rPr>
  </w:style>
  <w:style w:type="paragraph" w:customStyle="1" w:styleId="Style3">
    <w:name w:val="Style3"/>
    <w:basedOn w:val="a"/>
    <w:rsid w:val="00ED5255"/>
    <w:pPr>
      <w:widowControl w:val="0"/>
      <w:autoSpaceDE w:val="0"/>
      <w:autoSpaceDN w:val="0"/>
      <w:adjustRightInd w:val="0"/>
    </w:pPr>
    <w:rPr>
      <w:rFonts w:ascii="Franklin Gothic Demi" w:hAnsi="Franklin Gothic Demi"/>
      <w:sz w:val="24"/>
      <w:szCs w:val="24"/>
    </w:rPr>
  </w:style>
  <w:style w:type="character" w:customStyle="1" w:styleId="FontStyle12">
    <w:name w:val="Font Style12"/>
    <w:rsid w:val="00ED525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ED5255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ED5255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ED5255"/>
    <w:pPr>
      <w:widowControl w:val="0"/>
      <w:autoSpaceDE w:val="0"/>
      <w:autoSpaceDN w:val="0"/>
      <w:adjustRightInd w:val="0"/>
      <w:spacing w:line="483" w:lineRule="exact"/>
      <w:ind w:firstLine="605"/>
      <w:jc w:val="both"/>
    </w:pPr>
    <w:rPr>
      <w:sz w:val="24"/>
      <w:szCs w:val="24"/>
    </w:rPr>
  </w:style>
  <w:style w:type="paragraph" w:customStyle="1" w:styleId="Style5">
    <w:name w:val="Style5"/>
    <w:basedOn w:val="a"/>
    <w:rsid w:val="00ED5255"/>
    <w:pPr>
      <w:widowControl w:val="0"/>
      <w:autoSpaceDE w:val="0"/>
      <w:autoSpaceDN w:val="0"/>
      <w:adjustRightInd w:val="0"/>
      <w:spacing w:line="370" w:lineRule="exact"/>
      <w:ind w:hanging="398"/>
      <w:jc w:val="both"/>
    </w:pPr>
    <w:rPr>
      <w:sz w:val="24"/>
      <w:szCs w:val="24"/>
    </w:rPr>
  </w:style>
  <w:style w:type="character" w:customStyle="1" w:styleId="af9">
    <w:name w:val="Основной текст + Полужирный"/>
    <w:aliases w:val="Интервал 0 pt"/>
    <w:rsid w:val="00ED5255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ED5255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ED5255"/>
    <w:pPr>
      <w:widowControl w:val="0"/>
      <w:shd w:val="clear" w:color="auto" w:fill="FFFFFF"/>
      <w:spacing w:after="1080" w:line="240" w:lineRule="atLeast"/>
    </w:pPr>
    <w:rPr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ED5255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ED5255"/>
    <w:pPr>
      <w:shd w:val="clear" w:color="auto" w:fill="FFFFFF"/>
      <w:spacing w:before="300" w:after="300" w:line="322" w:lineRule="exact"/>
      <w:jc w:val="center"/>
      <w:outlineLvl w:val="0"/>
    </w:pPr>
    <w:rPr>
      <w:b/>
      <w:bCs/>
      <w:szCs w:val="26"/>
    </w:rPr>
  </w:style>
  <w:style w:type="character" w:customStyle="1" w:styleId="26">
    <w:name w:val="Подпись к таблице (2)_"/>
    <w:link w:val="27"/>
    <w:locked/>
    <w:rsid w:val="00ED5255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ED5255"/>
    <w:pPr>
      <w:shd w:val="clear" w:color="auto" w:fill="FFFFFF"/>
      <w:spacing w:line="322" w:lineRule="exact"/>
    </w:pPr>
    <w:rPr>
      <w:spacing w:val="20"/>
      <w:szCs w:val="26"/>
    </w:rPr>
  </w:style>
  <w:style w:type="character" w:customStyle="1" w:styleId="afa">
    <w:name w:val="Подпись к таблице_"/>
    <w:link w:val="afb"/>
    <w:locked/>
    <w:rsid w:val="00ED5255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ED5255"/>
    <w:pPr>
      <w:shd w:val="clear" w:color="auto" w:fill="FFFFFF"/>
      <w:spacing w:line="322" w:lineRule="exact"/>
      <w:ind w:hanging="680"/>
    </w:pPr>
    <w:rPr>
      <w:spacing w:val="10"/>
      <w:szCs w:val="26"/>
    </w:rPr>
  </w:style>
  <w:style w:type="character" w:customStyle="1" w:styleId="28">
    <w:name w:val="Основной текст (2)_"/>
    <w:locked/>
    <w:rsid w:val="00ED5255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ED5255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D5255"/>
    <w:pPr>
      <w:shd w:val="clear" w:color="auto" w:fill="FFFFFF"/>
      <w:spacing w:line="298" w:lineRule="exact"/>
      <w:jc w:val="right"/>
    </w:pPr>
    <w:rPr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ED5255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ED5255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ED5255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ConsPlusCell">
    <w:name w:val="ConsPlusCell"/>
    <w:rsid w:val="00ED525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c">
    <w:name w:val="FollowedHyperlink"/>
    <w:uiPriority w:val="99"/>
    <w:unhideWhenUsed/>
    <w:rsid w:val="00ED5255"/>
    <w:rPr>
      <w:color w:val="800080"/>
      <w:u w:val="single"/>
    </w:rPr>
  </w:style>
  <w:style w:type="numbering" w:customStyle="1" w:styleId="15">
    <w:name w:val="Нет списка1"/>
    <w:next w:val="a2"/>
    <w:uiPriority w:val="99"/>
    <w:semiHidden/>
    <w:unhideWhenUsed/>
    <w:rsid w:val="00ED5255"/>
  </w:style>
  <w:style w:type="character" w:customStyle="1" w:styleId="Absatz-Standardschriftart">
    <w:name w:val="Absatz-Standardschriftart"/>
    <w:rsid w:val="00331CEF"/>
  </w:style>
  <w:style w:type="character" w:customStyle="1" w:styleId="WW-Absatz-Standardschriftart">
    <w:name w:val="WW-Absatz-Standardschriftart"/>
    <w:rsid w:val="00331CEF"/>
  </w:style>
  <w:style w:type="character" w:customStyle="1" w:styleId="16">
    <w:name w:val="Основной шрифт абзаца1"/>
    <w:rsid w:val="00331CEF"/>
  </w:style>
  <w:style w:type="paragraph" w:styleId="afd">
    <w:name w:val="List"/>
    <w:basedOn w:val="a7"/>
    <w:rsid w:val="00331CEF"/>
    <w:pPr>
      <w:suppressAutoHyphens/>
      <w:spacing w:after="120"/>
    </w:pPr>
    <w:rPr>
      <w:rFonts w:cs="Mangal"/>
      <w:sz w:val="20"/>
      <w:lang w:eastAsia="ar-SA"/>
    </w:rPr>
  </w:style>
  <w:style w:type="paragraph" w:customStyle="1" w:styleId="17">
    <w:name w:val="Название1"/>
    <w:basedOn w:val="a"/>
    <w:rsid w:val="00331CEF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331CEF"/>
    <w:pPr>
      <w:suppressLineNumbers/>
      <w:suppressAutoHyphens/>
    </w:pPr>
    <w:rPr>
      <w:rFonts w:cs="Mangal"/>
      <w:sz w:val="20"/>
      <w:lang w:eastAsia="ar-SA"/>
    </w:rPr>
  </w:style>
  <w:style w:type="paragraph" w:customStyle="1" w:styleId="afe">
    <w:name w:val="Знак"/>
    <w:basedOn w:val="a"/>
    <w:rsid w:val="00331CEF"/>
    <w:rPr>
      <w:rFonts w:ascii="Verdana" w:hAnsi="Verdana" w:cs="Verdana"/>
      <w:sz w:val="20"/>
      <w:lang w:val="en-US" w:eastAsia="en-US"/>
    </w:rPr>
  </w:style>
  <w:style w:type="character" w:customStyle="1" w:styleId="aff">
    <w:name w:val="МОН Знак"/>
    <w:link w:val="aff0"/>
    <w:locked/>
    <w:rsid w:val="00331CEF"/>
    <w:rPr>
      <w:sz w:val="28"/>
      <w:szCs w:val="24"/>
    </w:rPr>
  </w:style>
  <w:style w:type="paragraph" w:customStyle="1" w:styleId="aff0">
    <w:name w:val="МОН"/>
    <w:basedOn w:val="a"/>
    <w:link w:val="aff"/>
    <w:rsid w:val="00331CEF"/>
    <w:pPr>
      <w:spacing w:line="360" w:lineRule="auto"/>
      <w:ind w:firstLine="709"/>
      <w:jc w:val="both"/>
    </w:pPr>
    <w:rPr>
      <w:sz w:val="28"/>
      <w:szCs w:val="24"/>
    </w:rPr>
  </w:style>
  <w:style w:type="character" w:styleId="aff1">
    <w:name w:val="page number"/>
    <w:rsid w:val="00331CEF"/>
  </w:style>
  <w:style w:type="paragraph" w:customStyle="1" w:styleId="aff2">
    <w:name w:val="Знак Знак Знак Знак Знак Знак Знак Знак Знак Знак"/>
    <w:basedOn w:val="a"/>
    <w:rsid w:val="00331CE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9">
    <w:name w:val="Обычный1"/>
    <w:rsid w:val="00331CEF"/>
    <w:pPr>
      <w:suppressAutoHyphens/>
    </w:pPr>
    <w:rPr>
      <w:noProof/>
      <w:color w:val="000000"/>
      <w:sz w:val="24"/>
      <w:szCs w:val="24"/>
    </w:rPr>
  </w:style>
  <w:style w:type="character" w:customStyle="1" w:styleId="29">
    <w:name w:val="Основной текст + Полужирный2"/>
    <w:rsid w:val="00331CEF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3">
    <w:name w:val="Знак Знак Знак Знак Знак Знак Знак"/>
    <w:basedOn w:val="a"/>
    <w:rsid w:val="00331CE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f4">
    <w:name w:val="No Spacing"/>
    <w:link w:val="aff5"/>
    <w:qFormat/>
    <w:rsid w:val="00331CEF"/>
    <w:rPr>
      <w:rFonts w:ascii="Calibri" w:hAnsi="Calibri"/>
      <w:sz w:val="22"/>
      <w:szCs w:val="22"/>
    </w:rPr>
  </w:style>
  <w:style w:type="character" w:customStyle="1" w:styleId="5">
    <w:name w:val="Знак Знак5"/>
    <w:rsid w:val="00331CEF"/>
    <w:rPr>
      <w:rFonts w:ascii="Tahoma" w:hAnsi="Tahoma" w:cs="Tahoma"/>
      <w:sz w:val="16"/>
      <w:szCs w:val="16"/>
    </w:rPr>
  </w:style>
  <w:style w:type="paragraph" w:customStyle="1" w:styleId="aff6">
    <w:name w:val="Знак Знак Знак Знак"/>
    <w:basedOn w:val="a"/>
    <w:rsid w:val="00331CE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7">
    <w:name w:val="Прижатый влево"/>
    <w:basedOn w:val="a"/>
    <w:next w:val="a"/>
    <w:rsid w:val="00331CE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Cell">
    <w:name w:val="ConsCell"/>
    <w:rsid w:val="00331C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a">
    <w:name w:val="Знак Знак Знак Знак Знак Знак Знак Знак Знак1 Знак"/>
    <w:basedOn w:val="a"/>
    <w:rsid w:val="00331CE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0">
    <w:name w:val="Знак Знак10"/>
    <w:rsid w:val="00331CEF"/>
    <w:rPr>
      <w:rFonts w:ascii="Times New Roman" w:hAnsi="Times New Roman"/>
      <w:sz w:val="24"/>
      <w:szCs w:val="24"/>
    </w:rPr>
  </w:style>
  <w:style w:type="paragraph" w:customStyle="1" w:styleId="1b">
    <w:name w:val="Абзац списка1"/>
    <w:basedOn w:val="a"/>
    <w:rsid w:val="00331C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8">
    <w:name w:val="Знак Знак Знак Знак"/>
    <w:basedOn w:val="a"/>
    <w:rsid w:val="00331CEF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character" w:customStyle="1" w:styleId="PlainTextChar">
    <w:name w:val="Plain Text Char"/>
    <w:locked/>
    <w:rsid w:val="00331CEF"/>
    <w:rPr>
      <w:rFonts w:ascii="Consolas" w:eastAsia="Times New Roman" w:hAnsi="Consolas" w:cs="Consolas"/>
      <w:sz w:val="21"/>
      <w:szCs w:val="21"/>
    </w:rPr>
  </w:style>
  <w:style w:type="character" w:styleId="aff9">
    <w:name w:val="Strong"/>
    <w:uiPriority w:val="22"/>
    <w:qFormat/>
    <w:rsid w:val="00331CEF"/>
    <w:rPr>
      <w:rFonts w:cs="Times New Roman"/>
      <w:b/>
      <w:bCs/>
    </w:rPr>
  </w:style>
  <w:style w:type="paragraph" w:customStyle="1" w:styleId="affa">
    <w:name w:val="МОН основной"/>
    <w:basedOn w:val="a"/>
    <w:rsid w:val="00331CE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apple-style-span">
    <w:name w:val="apple-style-span"/>
    <w:rsid w:val="00331CEF"/>
    <w:rPr>
      <w:rFonts w:cs="Times New Roman"/>
    </w:rPr>
  </w:style>
  <w:style w:type="character" w:customStyle="1" w:styleId="A20">
    <w:name w:val="A2"/>
    <w:rsid w:val="00331CEF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"/>
    <w:rsid w:val="00331CEF"/>
    <w:rPr>
      <w:sz w:val="24"/>
      <w:szCs w:val="24"/>
    </w:rPr>
  </w:style>
  <w:style w:type="paragraph" w:customStyle="1" w:styleId="2a">
    <w:name w:val="Обычный2"/>
    <w:rsid w:val="00331CEF"/>
    <w:rPr>
      <w:sz w:val="24"/>
    </w:rPr>
  </w:style>
  <w:style w:type="character" w:customStyle="1" w:styleId="submenu-table">
    <w:name w:val="submenu-table"/>
    <w:rsid w:val="00331CEF"/>
  </w:style>
  <w:style w:type="paragraph" w:customStyle="1" w:styleId="Default">
    <w:name w:val="Default"/>
    <w:uiPriority w:val="99"/>
    <w:qFormat/>
    <w:rsid w:val="00331C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7">
    <w:name w:val="Знак Знак3"/>
    <w:basedOn w:val="a"/>
    <w:rsid w:val="00331CE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9">
    <w:name w:val="Знак Знак9"/>
    <w:rsid w:val="00331CEF"/>
    <w:rPr>
      <w:sz w:val="24"/>
      <w:szCs w:val="24"/>
    </w:rPr>
  </w:style>
  <w:style w:type="character" w:customStyle="1" w:styleId="101">
    <w:name w:val="Знак Знак10"/>
    <w:rsid w:val="00331CEF"/>
    <w:rPr>
      <w:rFonts w:ascii="Times New Roman" w:hAnsi="Times New Roman"/>
      <w:sz w:val="24"/>
      <w:szCs w:val="24"/>
    </w:rPr>
  </w:style>
  <w:style w:type="paragraph" w:customStyle="1" w:styleId="1c">
    <w:name w:val="Абзац списка1"/>
    <w:basedOn w:val="a"/>
    <w:rsid w:val="00331C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331CEF"/>
  </w:style>
  <w:style w:type="character" w:customStyle="1" w:styleId="210">
    <w:name w:val="Основной текст 2 Знак1"/>
    <w:aliases w:val="Знак Знак"/>
    <w:rsid w:val="00331CEF"/>
    <w:rPr>
      <w:sz w:val="26"/>
    </w:rPr>
  </w:style>
  <w:style w:type="paragraph" w:customStyle="1" w:styleId="2b">
    <w:name w:val="Абзац списка2"/>
    <w:basedOn w:val="a"/>
    <w:rsid w:val="00331C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b">
    <w:name w:val="Title"/>
    <w:basedOn w:val="a"/>
    <w:link w:val="affc"/>
    <w:uiPriority w:val="99"/>
    <w:qFormat/>
    <w:rsid w:val="00331CEF"/>
    <w:pPr>
      <w:jc w:val="center"/>
    </w:pPr>
    <w:rPr>
      <w:b/>
      <w:bCs/>
      <w:sz w:val="28"/>
      <w:szCs w:val="28"/>
    </w:rPr>
  </w:style>
  <w:style w:type="character" w:customStyle="1" w:styleId="affc">
    <w:name w:val="Название Знак"/>
    <w:link w:val="affb"/>
    <w:uiPriority w:val="99"/>
    <w:rsid w:val="00331CEF"/>
    <w:rPr>
      <w:b/>
      <w:bCs/>
      <w:sz w:val="28"/>
      <w:szCs w:val="28"/>
    </w:rPr>
  </w:style>
  <w:style w:type="paragraph" w:styleId="38">
    <w:name w:val="List 3"/>
    <w:basedOn w:val="a"/>
    <w:rsid w:val="00331CEF"/>
    <w:pPr>
      <w:widowControl w:val="0"/>
      <w:autoSpaceDE w:val="0"/>
      <w:autoSpaceDN w:val="0"/>
      <w:adjustRightInd w:val="0"/>
      <w:ind w:left="849" w:hanging="283"/>
    </w:pPr>
    <w:rPr>
      <w:sz w:val="20"/>
    </w:rPr>
  </w:style>
  <w:style w:type="paragraph" w:customStyle="1" w:styleId="ConsPlusDocList">
    <w:name w:val="ConsPlusDocList"/>
    <w:rsid w:val="00331C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d">
    <w:name w:val="Document Map"/>
    <w:basedOn w:val="a"/>
    <w:link w:val="affe"/>
    <w:rsid w:val="00331CEF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link w:val="affd"/>
    <w:rsid w:val="00331CEF"/>
    <w:rPr>
      <w:rFonts w:ascii="Tahoma" w:hAnsi="Tahoma"/>
      <w:sz w:val="16"/>
      <w:szCs w:val="16"/>
    </w:rPr>
  </w:style>
  <w:style w:type="character" w:styleId="afff">
    <w:name w:val="Emphasis"/>
    <w:qFormat/>
    <w:rsid w:val="00331CEF"/>
    <w:rPr>
      <w:i/>
      <w:iCs/>
    </w:rPr>
  </w:style>
  <w:style w:type="character" w:customStyle="1" w:styleId="datenew">
    <w:name w:val="datenew"/>
    <w:rsid w:val="00331CEF"/>
  </w:style>
  <w:style w:type="character" w:customStyle="1" w:styleId="FontStyle44">
    <w:name w:val="Font Style44"/>
    <w:rsid w:val="00331CEF"/>
    <w:rPr>
      <w:rFonts w:ascii="Times New Roman" w:hAnsi="Times New Roman" w:cs="Times New Roman" w:hint="default"/>
      <w:sz w:val="26"/>
      <w:szCs w:val="26"/>
    </w:rPr>
  </w:style>
  <w:style w:type="paragraph" w:customStyle="1" w:styleId="1d">
    <w:name w:val="Без интервала1"/>
    <w:link w:val="NoSpacingChar"/>
    <w:rsid w:val="00331CEF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d"/>
    <w:locked/>
    <w:rsid w:val="00331C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Style1">
    <w:name w:val="Style1"/>
    <w:basedOn w:val="a"/>
    <w:rsid w:val="00331CEF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  <w:sz w:val="24"/>
      <w:szCs w:val="24"/>
    </w:rPr>
  </w:style>
  <w:style w:type="character" w:customStyle="1" w:styleId="aff5">
    <w:name w:val="Без интервала Знак"/>
    <w:link w:val="aff4"/>
    <w:locked/>
    <w:rsid w:val="0038082A"/>
    <w:rPr>
      <w:rFonts w:ascii="Calibri" w:hAnsi="Calibri"/>
      <w:sz w:val="22"/>
      <w:szCs w:val="22"/>
      <w:lang w:bidi="ar-SA"/>
    </w:rPr>
  </w:style>
  <w:style w:type="character" w:styleId="afff0">
    <w:name w:val="footnote reference"/>
    <w:rsid w:val="0038082A"/>
    <w:rPr>
      <w:vertAlign w:val="superscript"/>
    </w:rPr>
  </w:style>
  <w:style w:type="character" w:customStyle="1" w:styleId="ConsPlusNormal0">
    <w:name w:val="ConsPlusNormal Знак"/>
    <w:basedOn w:val="a0"/>
    <w:link w:val="ConsPlusNormal"/>
    <w:locked/>
    <w:rsid w:val="004933AB"/>
    <w:rPr>
      <w:rFonts w:ascii="Arial" w:hAnsi="Arial"/>
      <w:snapToGrid w:val="0"/>
    </w:rPr>
  </w:style>
  <w:style w:type="paragraph" w:customStyle="1" w:styleId="ParagraphStyle0">
    <w:name w:val="ParagraphStyle0"/>
    <w:hidden/>
    <w:rsid w:val="00871EF9"/>
    <w:rPr>
      <w:rFonts w:ascii="Calibri" w:eastAsia="Calibri" w:hAnsi="Calibri"/>
      <w:sz w:val="22"/>
      <w:szCs w:val="22"/>
    </w:rPr>
  </w:style>
  <w:style w:type="paragraph" w:customStyle="1" w:styleId="ParagraphStyle1">
    <w:name w:val="ParagraphStyle1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">
    <w:name w:val="ParagraphStyle2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">
    <w:name w:val="ParagraphStyle3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">
    <w:name w:val="ParagraphStyle4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">
    <w:name w:val="ParagraphStyle5"/>
    <w:hidden/>
    <w:rsid w:val="00871EF9"/>
    <w:rPr>
      <w:rFonts w:ascii="Calibri" w:eastAsia="Calibri" w:hAnsi="Calibri"/>
      <w:sz w:val="22"/>
      <w:szCs w:val="22"/>
    </w:rPr>
  </w:style>
  <w:style w:type="paragraph" w:customStyle="1" w:styleId="ParagraphStyle6">
    <w:name w:val="ParagraphStyle6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">
    <w:name w:val="ParagraphStyle7"/>
    <w:hidden/>
    <w:rsid w:val="00871EF9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871EF9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871EF9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871EF9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871EF9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871EF9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871EF9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871EF9"/>
    <w:pPr>
      <w:ind w:left="62" w:right="56"/>
    </w:pPr>
    <w:rPr>
      <w:rFonts w:ascii="Calibri" w:eastAsia="Calibri" w:hAnsi="Calibri"/>
      <w:sz w:val="22"/>
      <w:szCs w:val="22"/>
    </w:rPr>
  </w:style>
  <w:style w:type="character" w:customStyle="1" w:styleId="CharacterStyle0">
    <w:name w:val="CharacterStyle0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871EF9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871EF9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af2">
    <w:name w:val="Абзац списка Знак"/>
    <w:aliases w:val="Маркер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,lp1 Знак"/>
    <w:link w:val="af1"/>
    <w:uiPriority w:val="34"/>
    <w:locked/>
    <w:rsid w:val="00461043"/>
    <w:rPr>
      <w:sz w:val="24"/>
      <w:szCs w:val="24"/>
    </w:rPr>
  </w:style>
  <w:style w:type="paragraph" w:customStyle="1" w:styleId="Heading">
    <w:name w:val="Heading"/>
    <w:uiPriority w:val="99"/>
    <w:rsid w:val="00461043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ConsPlusTitlePage">
    <w:name w:val="ConsPlusTitlePage"/>
    <w:rsid w:val="0045175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39">
    <w:name w:val="Абзац списка3"/>
    <w:basedOn w:val="a"/>
    <w:rsid w:val="00A17583"/>
    <w:pPr>
      <w:ind w:left="720"/>
      <w:contextualSpacing/>
    </w:pPr>
    <w:rPr>
      <w:rFonts w:eastAsia="Calibri"/>
      <w:sz w:val="24"/>
      <w:szCs w:val="24"/>
    </w:rPr>
  </w:style>
  <w:style w:type="paragraph" w:customStyle="1" w:styleId="41">
    <w:name w:val="Абзац списка4"/>
    <w:basedOn w:val="a"/>
    <w:rsid w:val="0011331E"/>
    <w:pPr>
      <w:ind w:left="720"/>
      <w:contextualSpacing/>
    </w:pPr>
    <w:rPr>
      <w:rFonts w:eastAsia="Calibri"/>
      <w:sz w:val="24"/>
      <w:szCs w:val="24"/>
    </w:rPr>
  </w:style>
  <w:style w:type="character" w:customStyle="1" w:styleId="afff1">
    <w:name w:val="Основной текст_"/>
    <w:link w:val="2c"/>
    <w:rsid w:val="00EB0155"/>
    <w:rPr>
      <w:spacing w:val="9"/>
      <w:shd w:val="clear" w:color="auto" w:fill="FFFFFF"/>
    </w:rPr>
  </w:style>
  <w:style w:type="paragraph" w:customStyle="1" w:styleId="2c">
    <w:name w:val="Основной текст2"/>
    <w:basedOn w:val="a"/>
    <w:link w:val="afff1"/>
    <w:rsid w:val="00EB0155"/>
    <w:pPr>
      <w:widowControl w:val="0"/>
      <w:shd w:val="clear" w:color="auto" w:fill="FFFFFF"/>
      <w:spacing w:before="420" w:after="960" w:line="326" w:lineRule="exact"/>
    </w:pPr>
    <w:rPr>
      <w:spacing w:val="9"/>
      <w:sz w:val="20"/>
    </w:rPr>
  </w:style>
  <w:style w:type="paragraph" w:customStyle="1" w:styleId="1e">
    <w:name w:val="Основной текст1"/>
    <w:basedOn w:val="a"/>
    <w:rsid w:val="00EB0155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EB0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EB0155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f">
    <w:name w:val="Нормальный1"/>
    <w:uiPriority w:val="99"/>
    <w:rsid w:val="00EB015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2">
    <w:name w:val="Неформатированный"/>
    <w:uiPriority w:val="99"/>
    <w:rsid w:val="00EB0155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customStyle="1" w:styleId="afff3">
    <w:name w:val="Разметка контекста"/>
    <w:uiPriority w:val="99"/>
    <w:rsid w:val="00EB015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4">
    <w:name w:val="footnote text"/>
    <w:basedOn w:val="a"/>
    <w:link w:val="afff5"/>
    <w:rsid w:val="00EB0155"/>
    <w:rPr>
      <w:sz w:val="20"/>
    </w:rPr>
  </w:style>
  <w:style w:type="character" w:customStyle="1" w:styleId="afff5">
    <w:name w:val="Текст сноски Знак"/>
    <w:basedOn w:val="a0"/>
    <w:link w:val="afff4"/>
    <w:rsid w:val="00EB0155"/>
  </w:style>
  <w:style w:type="paragraph" w:customStyle="1" w:styleId="xl65">
    <w:name w:val="xl65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EB015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EB01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0">
    <w:name w:val="xl80"/>
    <w:basedOn w:val="a"/>
    <w:rsid w:val="00EB01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EB0155"/>
    <w:pP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83">
    <w:name w:val="xl83"/>
    <w:basedOn w:val="a"/>
    <w:rsid w:val="00EB0155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B01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2">
    <w:name w:val="xl142"/>
    <w:basedOn w:val="a"/>
    <w:rsid w:val="00EB01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EB01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EB01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EB01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7">
    <w:name w:val="xl157"/>
    <w:basedOn w:val="a"/>
    <w:rsid w:val="00EB0155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8">
    <w:name w:val="xl158"/>
    <w:basedOn w:val="a"/>
    <w:rsid w:val="00EB01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9">
    <w:name w:val="xl159"/>
    <w:basedOn w:val="a"/>
    <w:rsid w:val="00EB01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EB01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EB01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EB01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EB0155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6">
    <w:name w:val="xl166"/>
    <w:basedOn w:val="a"/>
    <w:rsid w:val="00EB01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72">
    <w:name w:val="xl172"/>
    <w:basedOn w:val="a"/>
    <w:rsid w:val="00EB01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EB01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EB01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3">
    <w:name w:val="xl183"/>
    <w:basedOn w:val="a"/>
    <w:rsid w:val="00EB01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0pt0">
    <w:name w:val="Основной текст + Курсив;Интервал 0 pt"/>
    <w:rsid w:val="00EB01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styleId="afff6">
    <w:name w:val="caption"/>
    <w:basedOn w:val="a"/>
    <w:next w:val="a"/>
    <w:uiPriority w:val="99"/>
    <w:qFormat/>
    <w:rsid w:val="00EB0155"/>
    <w:pPr>
      <w:ind w:firstLine="720"/>
    </w:pPr>
    <w:rPr>
      <w:color w:val="000000"/>
      <w:sz w:val="28"/>
      <w:szCs w:val="28"/>
    </w:rPr>
  </w:style>
  <w:style w:type="character" w:customStyle="1" w:styleId="blk3">
    <w:name w:val="blk3"/>
    <w:uiPriority w:val="99"/>
    <w:rsid w:val="00EB0155"/>
    <w:rPr>
      <w:rFonts w:cs="Times New Roman"/>
    </w:rPr>
  </w:style>
  <w:style w:type="paragraph" w:customStyle="1" w:styleId="1f0">
    <w:name w:val="Цитата1"/>
    <w:basedOn w:val="a"/>
    <w:uiPriority w:val="99"/>
    <w:rsid w:val="00EB0155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</w:rPr>
  </w:style>
  <w:style w:type="paragraph" w:customStyle="1" w:styleId="tree">
    <w:name w:val="tree"/>
    <w:basedOn w:val="a"/>
    <w:uiPriority w:val="99"/>
    <w:rsid w:val="00EB0155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paragraph" w:customStyle="1" w:styleId="Standard">
    <w:name w:val="Standard"/>
    <w:rsid w:val="00EB015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3a">
    <w:name w:val="Обычный3"/>
    <w:rsid w:val="00EB0155"/>
    <w:pPr>
      <w:suppressAutoHyphens/>
    </w:pPr>
    <w:rPr>
      <w:rFonts w:eastAsia="Arial"/>
      <w:sz w:val="24"/>
      <w:lang w:eastAsia="ar-SA"/>
    </w:rPr>
  </w:style>
  <w:style w:type="paragraph" w:customStyle="1" w:styleId="42">
    <w:name w:val="Обычный4"/>
    <w:rsid w:val="00EB0155"/>
    <w:pPr>
      <w:suppressAutoHyphens/>
    </w:pPr>
    <w:rPr>
      <w:rFonts w:eastAsia="Arial"/>
      <w:sz w:val="24"/>
      <w:lang w:eastAsia="ar-SA"/>
    </w:rPr>
  </w:style>
  <w:style w:type="character" w:customStyle="1" w:styleId="43">
    <w:name w:val="Основной текст (4)_"/>
    <w:link w:val="44"/>
    <w:locked/>
    <w:rsid w:val="00EB0155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EB0155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p91">
    <w:name w:val="p91"/>
    <w:basedOn w:val="a"/>
    <w:rsid w:val="00EB015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p16">
    <w:name w:val="p16"/>
    <w:basedOn w:val="a"/>
    <w:rsid w:val="00EB015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51">
    <w:name w:val="p51"/>
    <w:basedOn w:val="a"/>
    <w:rsid w:val="00EB0155"/>
    <w:pPr>
      <w:spacing w:before="100" w:beforeAutospacing="1" w:after="100" w:afterAutospacing="1"/>
      <w:ind w:firstLine="566"/>
      <w:jc w:val="both"/>
    </w:pPr>
    <w:rPr>
      <w:sz w:val="24"/>
      <w:szCs w:val="24"/>
    </w:rPr>
  </w:style>
  <w:style w:type="paragraph" w:customStyle="1" w:styleId="p101">
    <w:name w:val="p101"/>
    <w:basedOn w:val="a"/>
    <w:rsid w:val="00EB0155"/>
    <w:pPr>
      <w:spacing w:before="100" w:beforeAutospacing="1" w:after="100" w:afterAutospacing="1"/>
      <w:ind w:firstLine="425"/>
      <w:jc w:val="both"/>
    </w:pPr>
    <w:rPr>
      <w:sz w:val="24"/>
      <w:szCs w:val="24"/>
    </w:rPr>
  </w:style>
  <w:style w:type="paragraph" w:customStyle="1" w:styleId="p21">
    <w:name w:val="p21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t11">
    <w:name w:val="t11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p111">
    <w:name w:val="p111"/>
    <w:basedOn w:val="a"/>
    <w:rsid w:val="00EB0155"/>
    <w:pPr>
      <w:spacing w:before="100" w:beforeAutospacing="1" w:after="100" w:afterAutospacing="1"/>
    </w:pPr>
    <w:rPr>
      <w:sz w:val="20"/>
    </w:rPr>
  </w:style>
  <w:style w:type="paragraph" w:customStyle="1" w:styleId="p121">
    <w:name w:val="p121"/>
    <w:basedOn w:val="a"/>
    <w:rsid w:val="00EB0155"/>
    <w:pPr>
      <w:spacing w:before="100" w:beforeAutospacing="1" w:after="100" w:afterAutospacing="1"/>
      <w:jc w:val="both"/>
    </w:pPr>
    <w:rPr>
      <w:sz w:val="20"/>
    </w:rPr>
  </w:style>
  <w:style w:type="paragraph" w:customStyle="1" w:styleId="p131">
    <w:name w:val="p131"/>
    <w:basedOn w:val="a"/>
    <w:rsid w:val="00EB0155"/>
    <w:pPr>
      <w:spacing w:before="100" w:beforeAutospacing="1" w:after="100" w:afterAutospacing="1"/>
      <w:jc w:val="center"/>
    </w:pPr>
    <w:rPr>
      <w:sz w:val="20"/>
    </w:rPr>
  </w:style>
  <w:style w:type="paragraph" w:customStyle="1" w:styleId="p141">
    <w:name w:val="p141"/>
    <w:basedOn w:val="a"/>
    <w:rsid w:val="00EB0155"/>
    <w:pPr>
      <w:spacing w:before="100" w:beforeAutospacing="1" w:after="100" w:afterAutospacing="1"/>
      <w:ind w:firstLine="284"/>
      <w:jc w:val="both"/>
    </w:pPr>
    <w:rPr>
      <w:sz w:val="24"/>
      <w:szCs w:val="24"/>
    </w:rPr>
  </w:style>
  <w:style w:type="character" w:customStyle="1" w:styleId="normaltextrun1">
    <w:name w:val="normaltextrun1"/>
    <w:basedOn w:val="a0"/>
    <w:rsid w:val="00EB0155"/>
  </w:style>
  <w:style w:type="character" w:customStyle="1" w:styleId="highlighthighlightactive">
    <w:name w:val="highlight highlight_active"/>
    <w:basedOn w:val="a0"/>
    <w:rsid w:val="00EB0155"/>
  </w:style>
  <w:style w:type="paragraph" w:customStyle="1" w:styleId="western">
    <w:name w:val="western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character" w:customStyle="1" w:styleId="6">
    <w:name w:val="Основной текст (6)"/>
    <w:basedOn w:val="a0"/>
    <w:rsid w:val="00EB015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50">
    <w:name w:val="Обычный5"/>
    <w:rsid w:val="00EB0155"/>
    <w:pPr>
      <w:suppressAutoHyphens/>
    </w:pPr>
    <w:rPr>
      <w:rFonts w:eastAsia="Arial"/>
      <w:sz w:val="24"/>
      <w:lang w:eastAsia="ar-SA"/>
    </w:rPr>
  </w:style>
  <w:style w:type="character" w:styleId="afff7">
    <w:name w:val="endnote reference"/>
    <w:basedOn w:val="a0"/>
    <w:rsid w:val="00EB0155"/>
    <w:rPr>
      <w:vertAlign w:val="superscript"/>
    </w:rPr>
  </w:style>
  <w:style w:type="paragraph" w:customStyle="1" w:styleId="xl101">
    <w:name w:val="xl101"/>
    <w:basedOn w:val="a"/>
    <w:rsid w:val="00EB015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styleId="afff8">
    <w:name w:val="Revision"/>
    <w:hidden/>
    <w:uiPriority w:val="99"/>
    <w:semiHidden/>
    <w:rsid w:val="00EB015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EB0155"/>
    <w:pPr>
      <w:spacing w:before="100" w:beforeAutospacing="1" w:after="100" w:afterAutospacing="1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EB0155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1">
    <w:name w:val="Основной текст5"/>
    <w:basedOn w:val="a"/>
    <w:rsid w:val="00EB0155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paragraph" w:customStyle="1" w:styleId="ConsNormal">
    <w:name w:val="ConsNormal"/>
    <w:rsid w:val="00EB0155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link w:val="ConsNonformat0"/>
    <w:rsid w:val="00EB0155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link w:val="ConsNonformat"/>
    <w:rsid w:val="00EB0155"/>
    <w:rPr>
      <w:rFonts w:ascii="Courier New" w:hAnsi="Courier New"/>
      <w:snapToGrid w:val="0"/>
    </w:rPr>
  </w:style>
  <w:style w:type="paragraph" w:customStyle="1" w:styleId="60">
    <w:name w:val="Обычный6"/>
    <w:rsid w:val="0021097B"/>
    <w:pPr>
      <w:suppressAutoHyphens/>
    </w:pPr>
    <w:rPr>
      <w:rFonts w:eastAsia="Arial"/>
      <w:sz w:val="24"/>
      <w:lang w:eastAsia="ar-SA"/>
    </w:rPr>
  </w:style>
  <w:style w:type="paragraph" w:customStyle="1" w:styleId="Index">
    <w:name w:val="Index"/>
    <w:basedOn w:val="a"/>
    <w:uiPriority w:val="99"/>
    <w:qFormat/>
    <w:rsid w:val="0021097B"/>
    <w:pPr>
      <w:widowControl w:val="0"/>
      <w:suppressLineNumbers/>
      <w:suppressAutoHyphens/>
      <w:autoSpaceDE w:val="0"/>
    </w:pPr>
    <w:rPr>
      <w:sz w:val="20"/>
      <w:lang w:eastAsia="zh-CN" w:bidi="hi-IN"/>
    </w:rPr>
  </w:style>
  <w:style w:type="paragraph" w:customStyle="1" w:styleId="NoSpacing1">
    <w:name w:val="No Spacing1"/>
    <w:qFormat/>
    <w:rsid w:val="0021097B"/>
    <w:rPr>
      <w:rFonts w:ascii="Calibri" w:hAnsi="Calibri"/>
      <w:sz w:val="22"/>
      <w:szCs w:val="22"/>
      <w:lang w:eastAsia="en-US"/>
    </w:rPr>
  </w:style>
  <w:style w:type="character" w:customStyle="1" w:styleId="2100">
    <w:name w:val="Основной текст (2) + 10"/>
    <w:aliases w:val="5 pt"/>
    <w:rsid w:val="0021097B"/>
    <w:rPr>
      <w:b/>
      <w:bCs/>
      <w:sz w:val="22"/>
      <w:szCs w:val="22"/>
      <w:shd w:val="clear" w:color="auto" w:fill="FFFFFF"/>
    </w:rPr>
  </w:style>
  <w:style w:type="character" w:customStyle="1" w:styleId="c1">
    <w:name w:val="c1"/>
    <w:basedOn w:val="a0"/>
    <w:rsid w:val="0021097B"/>
  </w:style>
  <w:style w:type="character" w:customStyle="1" w:styleId="40">
    <w:name w:val="Заголовок 4 Знак"/>
    <w:basedOn w:val="a0"/>
    <w:link w:val="4"/>
    <w:rsid w:val="00A6296E"/>
    <w:rPr>
      <w:sz w:val="28"/>
    </w:rPr>
  </w:style>
  <w:style w:type="paragraph" w:customStyle="1" w:styleId="7">
    <w:name w:val="Обычный7"/>
    <w:rsid w:val="00A6296E"/>
    <w:pPr>
      <w:suppressAutoHyphens/>
    </w:pPr>
    <w:rPr>
      <w:rFonts w:eastAsia="Arial"/>
      <w:sz w:val="24"/>
      <w:lang w:eastAsia="ar-SA"/>
    </w:rPr>
  </w:style>
  <w:style w:type="paragraph" w:customStyle="1" w:styleId="110">
    <w:name w:val="Заголовок 11"/>
    <w:basedOn w:val="a"/>
    <w:uiPriority w:val="1"/>
    <w:qFormat/>
    <w:rsid w:val="00A6296E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4"/>
      <w:szCs w:val="24"/>
    </w:rPr>
  </w:style>
  <w:style w:type="paragraph" w:customStyle="1" w:styleId="SUBHEADR">
    <w:name w:val="SUBHEAD_R"/>
    <w:rsid w:val="00A6296E"/>
    <w:pPr>
      <w:widowControl w:val="0"/>
      <w:spacing w:line="220" w:lineRule="atLeast"/>
      <w:ind w:left="4535"/>
    </w:pPr>
    <w:rPr>
      <w:rFonts w:ascii="TimesDL" w:hAnsi="TimesDL"/>
    </w:rPr>
  </w:style>
  <w:style w:type="paragraph" w:customStyle="1" w:styleId="TableParagraph">
    <w:name w:val="Table Paragraph"/>
    <w:basedOn w:val="a"/>
    <w:uiPriority w:val="1"/>
    <w:qFormat/>
    <w:rsid w:val="00A629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Стиль 14 пт По ширине"/>
    <w:basedOn w:val="a"/>
    <w:rsid w:val="00A6296E"/>
    <w:pPr>
      <w:numPr>
        <w:numId w:val="19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A6296E"/>
    <w:rPr>
      <w:b/>
      <w:color w:val="000080"/>
      <w:sz w:val="28"/>
    </w:rPr>
  </w:style>
  <w:style w:type="paragraph" w:customStyle="1" w:styleId="afffa">
    <w:name w:val="Содержимое таблицы"/>
    <w:basedOn w:val="a"/>
    <w:rsid w:val="00A6296E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A629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Exact">
    <w:name w:val="Заголовок №4 Exact"/>
    <w:basedOn w:val="a0"/>
    <w:rsid w:val="005915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0316-5ADF-4BBB-AC65-E8828724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3106</Words>
  <Characters>17709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NCTC</Company>
  <LinksUpToDate>false</LinksUpToDate>
  <CharactersWithSpaces>20774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JU$t bEEn CAPuted!</dc:description>
  <cp:lastModifiedBy>1</cp:lastModifiedBy>
  <cp:revision>2</cp:revision>
  <cp:lastPrinted>2024-03-13T12:37:00Z</cp:lastPrinted>
  <dcterms:created xsi:type="dcterms:W3CDTF">2024-03-13T12:37:00Z</dcterms:created>
  <dcterms:modified xsi:type="dcterms:W3CDTF">2024-03-13T12:37:00Z</dcterms:modified>
</cp:coreProperties>
</file>