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17083B" w:rsidRDefault="009C7A53" w:rsidP="00B86141">
      <w:pPr>
        <w:widowControl w:val="0"/>
        <w:autoSpaceDE w:val="0"/>
        <w:autoSpaceDN w:val="0"/>
        <w:jc w:val="center"/>
        <w:rPr>
          <w:sz w:val="28"/>
          <w:szCs w:val="28"/>
        </w:rPr>
      </w:pPr>
      <w:r w:rsidRPr="0017083B">
        <w:rPr>
          <w:noProof/>
          <w:sz w:val="22"/>
          <w:szCs w:val="20"/>
        </w:rPr>
        <w:drawing>
          <wp:inline distT="0" distB="0" distL="0" distR="0" wp14:anchorId="078EA053" wp14:editId="05A94DBF">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17083B" w:rsidRDefault="009C7A53" w:rsidP="00B86141">
      <w:pPr>
        <w:widowControl w:val="0"/>
        <w:autoSpaceDE w:val="0"/>
        <w:autoSpaceDN w:val="0"/>
        <w:jc w:val="center"/>
        <w:rPr>
          <w:sz w:val="22"/>
          <w:szCs w:val="22"/>
        </w:rPr>
      </w:pPr>
    </w:p>
    <w:p w:rsidR="009C7A53" w:rsidRPr="0017083B" w:rsidRDefault="009C7A53" w:rsidP="00B86141">
      <w:pPr>
        <w:keepNext/>
        <w:jc w:val="center"/>
        <w:outlineLvl w:val="1"/>
        <w:rPr>
          <w:b/>
          <w:sz w:val="32"/>
          <w:szCs w:val="32"/>
        </w:rPr>
      </w:pPr>
      <w:r w:rsidRPr="0017083B">
        <w:rPr>
          <w:b/>
          <w:sz w:val="32"/>
          <w:szCs w:val="32"/>
        </w:rPr>
        <w:t>АДМИНИСТРАЦИЯ СЕЧЕНОВСКОГО</w:t>
      </w:r>
    </w:p>
    <w:p w:rsidR="009C7A53" w:rsidRPr="0017083B" w:rsidRDefault="009C7A53" w:rsidP="00B86141">
      <w:pPr>
        <w:keepNext/>
        <w:jc w:val="center"/>
        <w:outlineLvl w:val="1"/>
        <w:rPr>
          <w:b/>
          <w:sz w:val="32"/>
          <w:szCs w:val="32"/>
        </w:rPr>
      </w:pPr>
      <w:r w:rsidRPr="0017083B">
        <w:rPr>
          <w:b/>
          <w:sz w:val="32"/>
          <w:szCs w:val="32"/>
        </w:rPr>
        <w:t xml:space="preserve">МУНИЦИПАЛЬНОГО </w:t>
      </w:r>
      <w:r w:rsidR="00226A5A" w:rsidRPr="0017083B">
        <w:rPr>
          <w:b/>
          <w:sz w:val="32"/>
          <w:szCs w:val="32"/>
        </w:rPr>
        <w:t>ОКРУГА</w:t>
      </w:r>
    </w:p>
    <w:p w:rsidR="009C7A53" w:rsidRPr="0017083B" w:rsidRDefault="009C7A53" w:rsidP="00B86141">
      <w:pPr>
        <w:jc w:val="center"/>
        <w:rPr>
          <w:rFonts w:eastAsia="Calibri"/>
          <w:b/>
          <w:sz w:val="32"/>
          <w:szCs w:val="32"/>
          <w:lang w:eastAsia="en-US"/>
        </w:rPr>
      </w:pPr>
      <w:r w:rsidRPr="0017083B">
        <w:rPr>
          <w:rFonts w:eastAsia="Calibri"/>
          <w:b/>
          <w:sz w:val="32"/>
          <w:szCs w:val="32"/>
          <w:lang w:eastAsia="en-US"/>
        </w:rPr>
        <w:t>НИЖЕГОРОДСКОЙ ОБЛАСТИ</w:t>
      </w:r>
    </w:p>
    <w:p w:rsidR="00204B81" w:rsidRPr="0017083B" w:rsidRDefault="00204B81" w:rsidP="00B86141">
      <w:pPr>
        <w:jc w:val="center"/>
        <w:rPr>
          <w:rFonts w:eastAsia="Calibri"/>
          <w:b/>
          <w:sz w:val="28"/>
          <w:szCs w:val="28"/>
          <w:lang w:eastAsia="en-US"/>
        </w:rPr>
      </w:pPr>
    </w:p>
    <w:p w:rsidR="009C7A53" w:rsidRPr="0017083B" w:rsidRDefault="009C7A53" w:rsidP="00B86141">
      <w:pPr>
        <w:jc w:val="center"/>
        <w:rPr>
          <w:rFonts w:eastAsia="Calibri"/>
          <w:b/>
          <w:sz w:val="32"/>
          <w:szCs w:val="32"/>
          <w:lang w:eastAsia="en-US"/>
        </w:rPr>
      </w:pPr>
      <w:r w:rsidRPr="0017083B">
        <w:rPr>
          <w:rFonts w:eastAsia="Calibri"/>
          <w:b/>
          <w:sz w:val="32"/>
          <w:szCs w:val="32"/>
          <w:lang w:eastAsia="en-US"/>
        </w:rPr>
        <w:t>ПОСТАНОВЛЕНИЕ</w:t>
      </w:r>
    </w:p>
    <w:p w:rsidR="004D2DFF" w:rsidRPr="00461C82" w:rsidRDefault="00A34860" w:rsidP="00B86141">
      <w:pPr>
        <w:pStyle w:val="ConsPlusTitle"/>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lang w:val="en-US"/>
        </w:rPr>
        <w:t>27</w:t>
      </w:r>
      <w:r>
        <w:rPr>
          <w:rFonts w:ascii="Times New Roman" w:hAnsi="Times New Roman" w:cs="Times New Roman"/>
          <w:b w:val="0"/>
          <w:color w:val="000000" w:themeColor="text1"/>
          <w:sz w:val="28"/>
          <w:szCs w:val="28"/>
          <w:u w:val="single"/>
        </w:rPr>
        <w:t>.06.2023</w:t>
      </w:r>
      <w:r w:rsidR="009C7A53" w:rsidRPr="00461C82">
        <w:rPr>
          <w:rFonts w:ascii="Times New Roman" w:hAnsi="Times New Roman" w:cs="Times New Roman"/>
          <w:b w:val="0"/>
          <w:color w:val="000000" w:themeColor="text1"/>
          <w:sz w:val="28"/>
          <w:szCs w:val="28"/>
          <w:u w:val="single"/>
        </w:rPr>
        <w:t>г.</w:t>
      </w:r>
      <w:r w:rsidR="009C7A53" w:rsidRPr="00461C82">
        <w:rPr>
          <w:rFonts w:ascii="Times New Roman" w:hAnsi="Times New Roman" w:cs="Times New Roman"/>
          <w:b w:val="0"/>
          <w:color w:val="000000" w:themeColor="text1"/>
          <w:sz w:val="28"/>
          <w:szCs w:val="28"/>
        </w:rPr>
        <w:t xml:space="preserve">            </w:t>
      </w:r>
      <w:r w:rsidR="00DC7EB3" w:rsidRPr="00461C82">
        <w:rPr>
          <w:rFonts w:ascii="Times New Roman" w:hAnsi="Times New Roman" w:cs="Times New Roman"/>
          <w:b w:val="0"/>
          <w:color w:val="000000" w:themeColor="text1"/>
          <w:sz w:val="28"/>
          <w:szCs w:val="28"/>
        </w:rPr>
        <w:t xml:space="preserve">                                               </w:t>
      </w:r>
      <w:r w:rsidR="00675A97" w:rsidRPr="00461C82">
        <w:rPr>
          <w:rFonts w:ascii="Times New Roman" w:hAnsi="Times New Roman" w:cs="Times New Roman"/>
          <w:b w:val="0"/>
          <w:color w:val="000000" w:themeColor="text1"/>
          <w:sz w:val="28"/>
          <w:szCs w:val="28"/>
        </w:rPr>
        <w:t xml:space="preserve">         </w:t>
      </w:r>
      <w:r w:rsidR="00DC7EB3" w:rsidRPr="00461C82">
        <w:rPr>
          <w:rFonts w:ascii="Times New Roman" w:hAnsi="Times New Roman" w:cs="Times New Roman"/>
          <w:b w:val="0"/>
          <w:color w:val="000000" w:themeColor="text1"/>
          <w:sz w:val="28"/>
          <w:szCs w:val="28"/>
        </w:rPr>
        <w:t xml:space="preserve">    </w:t>
      </w:r>
      <w:r w:rsidR="00BF4666" w:rsidRPr="00461C82">
        <w:rPr>
          <w:rFonts w:ascii="Times New Roman" w:hAnsi="Times New Roman" w:cs="Times New Roman"/>
          <w:b w:val="0"/>
          <w:color w:val="000000" w:themeColor="text1"/>
          <w:sz w:val="28"/>
          <w:szCs w:val="28"/>
        </w:rPr>
        <w:t xml:space="preserve">     </w:t>
      </w:r>
      <w:r w:rsidR="00DC7EB3" w:rsidRPr="00461C82">
        <w:rPr>
          <w:rFonts w:ascii="Times New Roman" w:hAnsi="Times New Roman" w:cs="Times New Roman"/>
          <w:b w:val="0"/>
          <w:color w:val="000000" w:themeColor="text1"/>
          <w:sz w:val="28"/>
          <w:szCs w:val="28"/>
        </w:rPr>
        <w:t xml:space="preserve">            </w:t>
      </w:r>
      <w:r w:rsidR="000A42B4" w:rsidRPr="00461C82">
        <w:rPr>
          <w:rFonts w:ascii="Times New Roman" w:hAnsi="Times New Roman" w:cs="Times New Roman"/>
          <w:b w:val="0"/>
          <w:color w:val="000000" w:themeColor="text1"/>
          <w:sz w:val="28"/>
          <w:szCs w:val="28"/>
        </w:rPr>
        <w:t xml:space="preserve">       </w:t>
      </w:r>
      <w:r w:rsidR="004E1C25" w:rsidRPr="00461C82">
        <w:rPr>
          <w:rFonts w:ascii="Times New Roman" w:hAnsi="Times New Roman" w:cs="Times New Roman"/>
          <w:b w:val="0"/>
          <w:color w:val="000000" w:themeColor="text1"/>
          <w:sz w:val="28"/>
          <w:szCs w:val="28"/>
        </w:rPr>
        <w:t xml:space="preserve">   </w:t>
      </w:r>
      <w:r w:rsidR="00AF3267" w:rsidRPr="00461C82">
        <w:rPr>
          <w:rFonts w:ascii="Times New Roman" w:hAnsi="Times New Roman" w:cs="Times New Roman"/>
          <w:b w:val="0"/>
          <w:color w:val="000000" w:themeColor="text1"/>
          <w:sz w:val="28"/>
          <w:szCs w:val="28"/>
        </w:rPr>
        <w:t xml:space="preserve">           </w:t>
      </w:r>
      <w:r w:rsidR="003D47BE" w:rsidRPr="00461C82">
        <w:rPr>
          <w:rFonts w:ascii="Times New Roman" w:hAnsi="Times New Roman" w:cs="Times New Roman"/>
          <w:b w:val="0"/>
          <w:color w:val="000000" w:themeColor="text1"/>
          <w:sz w:val="28"/>
          <w:szCs w:val="28"/>
          <w:u w:val="single"/>
        </w:rPr>
        <w:t xml:space="preserve">№ </w:t>
      </w:r>
      <w:r>
        <w:rPr>
          <w:rFonts w:ascii="Times New Roman" w:hAnsi="Times New Roman" w:cs="Times New Roman"/>
          <w:b w:val="0"/>
          <w:color w:val="000000" w:themeColor="text1"/>
          <w:sz w:val="28"/>
          <w:szCs w:val="28"/>
          <w:u w:val="single"/>
        </w:rPr>
        <w:t>644</w:t>
      </w:r>
    </w:p>
    <w:p w:rsidR="00D020CB" w:rsidRPr="0017083B" w:rsidRDefault="00D020CB" w:rsidP="004D369F">
      <w:pPr>
        <w:pStyle w:val="aa"/>
        <w:jc w:val="center"/>
        <w:rPr>
          <w:b/>
          <w:sz w:val="24"/>
          <w:szCs w:val="24"/>
        </w:rPr>
      </w:pPr>
    </w:p>
    <w:p w:rsidR="00385247" w:rsidRPr="00385247" w:rsidRDefault="00385247" w:rsidP="00385247">
      <w:pPr>
        <w:jc w:val="center"/>
        <w:rPr>
          <w:b/>
          <w:sz w:val="28"/>
          <w:szCs w:val="28"/>
        </w:rPr>
      </w:pPr>
      <w:r w:rsidRPr="00385247">
        <w:rPr>
          <w:b/>
          <w:sz w:val="28"/>
          <w:szCs w:val="28"/>
        </w:rPr>
        <w:t>Об утверждении Административного регламента Администрации</w:t>
      </w:r>
    </w:p>
    <w:p w:rsidR="003C15C9" w:rsidRDefault="00385247" w:rsidP="00385247">
      <w:pPr>
        <w:jc w:val="center"/>
        <w:rPr>
          <w:b/>
          <w:sz w:val="28"/>
          <w:szCs w:val="28"/>
        </w:rPr>
      </w:pPr>
      <w:r w:rsidRPr="00385247">
        <w:rPr>
          <w:b/>
          <w:sz w:val="28"/>
          <w:szCs w:val="28"/>
        </w:rPr>
        <w:t xml:space="preserve">Сеченовского муниципального округа Нижегородской области по предоставлению государственной услуги «Назначение опекуна </w:t>
      </w:r>
      <w:r w:rsidR="00AF3267" w:rsidRPr="00461C82">
        <w:rPr>
          <w:b/>
          <w:color w:val="000000" w:themeColor="text1"/>
          <w:sz w:val="28"/>
          <w:szCs w:val="28"/>
        </w:rPr>
        <w:t>или нескольких опекунов</w:t>
      </w:r>
      <w:r w:rsidR="00AF3267">
        <w:rPr>
          <w:b/>
          <w:sz w:val="28"/>
          <w:szCs w:val="28"/>
        </w:rPr>
        <w:t xml:space="preserve"> </w:t>
      </w:r>
      <w:r w:rsidRPr="00385247">
        <w:rPr>
          <w:b/>
          <w:sz w:val="28"/>
          <w:szCs w:val="28"/>
        </w:rPr>
        <w:t>или попечителя над совершеннолетними недееспособными или не</w:t>
      </w:r>
      <w:r w:rsidR="0036499D">
        <w:rPr>
          <w:b/>
          <w:sz w:val="28"/>
          <w:szCs w:val="28"/>
        </w:rPr>
        <w:t xml:space="preserve"> </w:t>
      </w:r>
      <w:r w:rsidRPr="00385247">
        <w:rPr>
          <w:b/>
          <w:sz w:val="28"/>
          <w:szCs w:val="28"/>
        </w:rPr>
        <w:t>полностью дееспособными гражданами или постановка на учет»</w:t>
      </w:r>
    </w:p>
    <w:p w:rsidR="00385247" w:rsidRPr="00212F8E" w:rsidRDefault="00385247" w:rsidP="00385247">
      <w:pPr>
        <w:jc w:val="center"/>
        <w:rPr>
          <w:b/>
          <w:sz w:val="28"/>
          <w:szCs w:val="28"/>
        </w:rPr>
      </w:pPr>
    </w:p>
    <w:p w:rsidR="00385247" w:rsidRPr="00385247" w:rsidRDefault="00385247" w:rsidP="00385247">
      <w:pPr>
        <w:ind w:firstLine="709"/>
        <w:jc w:val="both"/>
        <w:rPr>
          <w:sz w:val="28"/>
          <w:szCs w:val="28"/>
        </w:rPr>
      </w:pPr>
      <w:r w:rsidRPr="00385247">
        <w:rPr>
          <w:sz w:val="28"/>
          <w:szCs w:val="28"/>
        </w:rPr>
        <w:t>В целях реализации постановления Правительства Нижегородской области от 22 ноября 2007 года № 430 «О порядке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Нижегородской области», руководствуясь Законом Нижегородской области от 06 апреля 2017 года №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приказом министерства социальной политики Нижегородской области от 15 мая 2013 года № 503 «Об утверждении административного регламента министерства социальной политики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r w:rsidR="00AC06A6">
        <w:rPr>
          <w:sz w:val="28"/>
          <w:szCs w:val="28"/>
        </w:rPr>
        <w:t xml:space="preserve"> </w:t>
      </w:r>
      <w:r w:rsidR="00AC06A6" w:rsidRPr="009577C6">
        <w:rPr>
          <w:color w:val="000000" w:themeColor="text1"/>
          <w:sz w:val="28"/>
          <w:szCs w:val="28"/>
        </w:rPr>
        <w:t>постановлением Правительства Российской Федерации от 15 февраля 2023 г. № 222</w:t>
      </w:r>
      <w:r w:rsidR="002D0F0A" w:rsidRPr="009577C6">
        <w:rPr>
          <w:color w:val="000000" w:themeColor="text1"/>
          <w:sz w:val="28"/>
          <w:szCs w:val="28"/>
        </w:rPr>
        <w:t xml:space="preserve"> «О внесении изменений в постановление Правительства Российской Федерации от 17 ноября 2010 г. № 927 и признании утратившим силу</w:t>
      </w:r>
      <w:r w:rsidR="009C01F7" w:rsidRPr="009577C6">
        <w:rPr>
          <w:color w:val="000000" w:themeColor="text1"/>
          <w:sz w:val="28"/>
          <w:szCs w:val="28"/>
        </w:rPr>
        <w:t xml:space="preserve"> абзаца одиннадцатого подпункта «А» пункта 4 изменений, которые вносятся в акты Правительства Российской Федерации</w:t>
      </w:r>
      <w:r w:rsidR="00DA442C" w:rsidRPr="009577C6">
        <w:rPr>
          <w:color w:val="000000" w:themeColor="text1"/>
          <w:sz w:val="28"/>
          <w:szCs w:val="28"/>
        </w:rPr>
        <w:t xml:space="preserve"> по вопросам предоставления отдельных государственных услуг в социальной сфере, утверждённых постановлением Правительства Российской Федерации от 21 мая 2012 г. № 496</w:t>
      </w:r>
      <w:r w:rsidR="00CB36F8" w:rsidRPr="009577C6">
        <w:rPr>
          <w:color w:val="000000" w:themeColor="text1"/>
          <w:sz w:val="28"/>
          <w:szCs w:val="28"/>
        </w:rPr>
        <w:t>»</w:t>
      </w:r>
      <w:r w:rsidR="000A4350" w:rsidRPr="009577C6">
        <w:rPr>
          <w:color w:val="000000" w:themeColor="text1"/>
          <w:sz w:val="28"/>
          <w:szCs w:val="28"/>
        </w:rPr>
        <w:t>,</w:t>
      </w:r>
      <w:r w:rsidRPr="009577C6">
        <w:rPr>
          <w:color w:val="000000" w:themeColor="text1"/>
          <w:sz w:val="28"/>
          <w:szCs w:val="28"/>
        </w:rPr>
        <w:t xml:space="preserve"> </w:t>
      </w:r>
      <w:r w:rsidRPr="00385247">
        <w:rPr>
          <w:sz w:val="28"/>
          <w:szCs w:val="28"/>
        </w:rPr>
        <w:t xml:space="preserve">Администрация Сеченовского муниципального округа Нижегородской области </w:t>
      </w:r>
      <w:r w:rsidRPr="00385247">
        <w:rPr>
          <w:b/>
          <w:sz w:val="28"/>
          <w:szCs w:val="28"/>
        </w:rPr>
        <w:t>постановляет:</w:t>
      </w:r>
    </w:p>
    <w:p w:rsidR="00385247" w:rsidRPr="00385247" w:rsidRDefault="00385247" w:rsidP="003A1D69">
      <w:pPr>
        <w:numPr>
          <w:ilvl w:val="0"/>
          <w:numId w:val="11"/>
        </w:numPr>
        <w:tabs>
          <w:tab w:val="left" w:pos="993"/>
        </w:tabs>
        <w:ind w:left="0" w:firstLine="709"/>
        <w:jc w:val="both"/>
        <w:rPr>
          <w:sz w:val="28"/>
          <w:szCs w:val="28"/>
        </w:rPr>
      </w:pPr>
      <w:r w:rsidRPr="00385247">
        <w:rPr>
          <w:sz w:val="28"/>
          <w:szCs w:val="28"/>
        </w:rPr>
        <w:lastRenderedPageBreak/>
        <w:t>Утвердить прилагаемый Административный регламент Администрации Сеченовского муниципального округа Нижегородской области по предоставлению государственной услуги «Назначение опекуна</w:t>
      </w:r>
      <w:r w:rsidR="00CC1D44">
        <w:rPr>
          <w:sz w:val="28"/>
          <w:szCs w:val="28"/>
        </w:rPr>
        <w:t xml:space="preserve"> </w:t>
      </w:r>
      <w:r w:rsidR="00CC1D44" w:rsidRPr="009577C6">
        <w:rPr>
          <w:color w:val="000000" w:themeColor="text1"/>
          <w:sz w:val="28"/>
          <w:szCs w:val="28"/>
        </w:rPr>
        <w:t>или нескольких опекунов</w:t>
      </w:r>
      <w:r w:rsidRPr="009577C6">
        <w:rPr>
          <w:color w:val="000000" w:themeColor="text1"/>
          <w:sz w:val="28"/>
          <w:szCs w:val="28"/>
        </w:rPr>
        <w:t xml:space="preserve"> </w:t>
      </w:r>
      <w:r w:rsidRPr="00385247">
        <w:rPr>
          <w:sz w:val="28"/>
          <w:szCs w:val="28"/>
        </w:rPr>
        <w:t>или попечителя над совершеннолетними недееспособными или не полностью дееспособными гражданами или постановка на учет».</w:t>
      </w:r>
    </w:p>
    <w:p w:rsidR="00385247" w:rsidRPr="00385247" w:rsidRDefault="00385247" w:rsidP="003A1D69">
      <w:pPr>
        <w:numPr>
          <w:ilvl w:val="0"/>
          <w:numId w:val="11"/>
        </w:numPr>
        <w:tabs>
          <w:tab w:val="left" w:pos="993"/>
        </w:tabs>
        <w:ind w:left="0" w:firstLine="709"/>
        <w:jc w:val="both"/>
        <w:rPr>
          <w:sz w:val="28"/>
          <w:szCs w:val="28"/>
        </w:rPr>
      </w:pPr>
      <w:r w:rsidRPr="00385247">
        <w:rPr>
          <w:sz w:val="28"/>
          <w:szCs w:val="28"/>
        </w:rPr>
        <w:t>Управлению по работе с органами местного самоуправления и социальным вопросам обеспечить опубликование настоящего постановления на официальном сайте Администрации Сеченовского муниципального округа Нижегородской области.</w:t>
      </w:r>
    </w:p>
    <w:p w:rsidR="00385247" w:rsidRPr="00DD616E" w:rsidRDefault="00385247" w:rsidP="003A1D69">
      <w:pPr>
        <w:numPr>
          <w:ilvl w:val="0"/>
          <w:numId w:val="11"/>
        </w:numPr>
        <w:tabs>
          <w:tab w:val="left" w:pos="993"/>
        </w:tabs>
        <w:ind w:left="0" w:firstLine="709"/>
        <w:jc w:val="both"/>
        <w:rPr>
          <w:color w:val="000000" w:themeColor="text1"/>
          <w:sz w:val="28"/>
          <w:szCs w:val="28"/>
        </w:rPr>
      </w:pPr>
      <w:r w:rsidRPr="00385247">
        <w:rPr>
          <w:sz w:val="28"/>
          <w:szCs w:val="28"/>
        </w:rPr>
        <w:t xml:space="preserve">Признать утратившим силу Постановление Администрации Сеченовского муниципального </w:t>
      </w:r>
      <w:r w:rsidR="00CC1D44">
        <w:rPr>
          <w:sz w:val="28"/>
          <w:szCs w:val="28"/>
        </w:rPr>
        <w:t>округ</w:t>
      </w:r>
      <w:r w:rsidRPr="00385247">
        <w:rPr>
          <w:sz w:val="28"/>
          <w:szCs w:val="28"/>
        </w:rPr>
        <w:t xml:space="preserve">а Нижегородской области </w:t>
      </w:r>
      <w:r w:rsidRPr="00DD616E">
        <w:rPr>
          <w:color w:val="000000" w:themeColor="text1"/>
          <w:sz w:val="28"/>
          <w:szCs w:val="28"/>
        </w:rPr>
        <w:t>от 2</w:t>
      </w:r>
      <w:r w:rsidR="008A4CAE" w:rsidRPr="00DD616E">
        <w:rPr>
          <w:color w:val="000000" w:themeColor="text1"/>
          <w:sz w:val="28"/>
          <w:szCs w:val="28"/>
        </w:rPr>
        <w:t>3</w:t>
      </w:r>
      <w:r w:rsidRPr="00DD616E">
        <w:rPr>
          <w:color w:val="000000" w:themeColor="text1"/>
          <w:sz w:val="28"/>
          <w:szCs w:val="28"/>
        </w:rPr>
        <w:t xml:space="preserve"> </w:t>
      </w:r>
      <w:r w:rsidR="008A4CAE" w:rsidRPr="00DD616E">
        <w:rPr>
          <w:color w:val="000000" w:themeColor="text1"/>
          <w:sz w:val="28"/>
          <w:szCs w:val="28"/>
        </w:rPr>
        <w:t>декабр</w:t>
      </w:r>
      <w:r w:rsidRPr="00DD616E">
        <w:rPr>
          <w:color w:val="000000" w:themeColor="text1"/>
          <w:sz w:val="28"/>
          <w:szCs w:val="28"/>
        </w:rPr>
        <w:t>я 20</w:t>
      </w:r>
      <w:r w:rsidR="008A4CAE" w:rsidRPr="00DD616E">
        <w:rPr>
          <w:color w:val="000000" w:themeColor="text1"/>
          <w:sz w:val="28"/>
          <w:szCs w:val="28"/>
        </w:rPr>
        <w:t>22</w:t>
      </w:r>
      <w:r w:rsidRPr="00DD616E">
        <w:rPr>
          <w:color w:val="000000" w:themeColor="text1"/>
          <w:sz w:val="28"/>
          <w:szCs w:val="28"/>
        </w:rPr>
        <w:t xml:space="preserve"> года № 2</w:t>
      </w:r>
      <w:r w:rsidR="008A4CAE" w:rsidRPr="00DD616E">
        <w:rPr>
          <w:color w:val="000000" w:themeColor="text1"/>
          <w:sz w:val="28"/>
          <w:szCs w:val="28"/>
        </w:rPr>
        <w:t>30</w:t>
      </w:r>
      <w:r w:rsidRPr="00DD616E">
        <w:rPr>
          <w:color w:val="000000" w:themeColor="text1"/>
          <w:sz w:val="28"/>
          <w:szCs w:val="28"/>
        </w:rPr>
        <w:t xml:space="preserve"> «Об утверждении Административного регламента Администрации Сеченовского муниципального </w:t>
      </w:r>
      <w:r w:rsidR="008A4CAE" w:rsidRPr="00DD616E">
        <w:rPr>
          <w:color w:val="000000" w:themeColor="text1"/>
          <w:sz w:val="28"/>
          <w:szCs w:val="28"/>
        </w:rPr>
        <w:t>округ</w:t>
      </w:r>
      <w:r w:rsidRPr="00DD616E">
        <w:rPr>
          <w:color w:val="000000" w:themeColor="text1"/>
          <w:sz w:val="28"/>
          <w:szCs w:val="28"/>
        </w:rPr>
        <w:t xml:space="preserve">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w:t>
      </w:r>
    </w:p>
    <w:p w:rsidR="003C15C9" w:rsidRPr="00877D92" w:rsidRDefault="00385247" w:rsidP="003A1D69">
      <w:pPr>
        <w:numPr>
          <w:ilvl w:val="0"/>
          <w:numId w:val="11"/>
        </w:numPr>
        <w:tabs>
          <w:tab w:val="left" w:pos="993"/>
        </w:tabs>
        <w:ind w:left="0" w:firstLine="709"/>
        <w:jc w:val="both"/>
        <w:rPr>
          <w:sz w:val="28"/>
          <w:szCs w:val="28"/>
        </w:rPr>
      </w:pPr>
      <w:r w:rsidRPr="00385247">
        <w:rPr>
          <w:sz w:val="28"/>
          <w:szCs w:val="28"/>
        </w:rPr>
        <w:t xml:space="preserve"> </w:t>
      </w:r>
      <w:proofErr w:type="gramStart"/>
      <w:r w:rsidRPr="00385247">
        <w:rPr>
          <w:sz w:val="28"/>
          <w:szCs w:val="28"/>
        </w:rPr>
        <w:t>Контроль за</w:t>
      </w:r>
      <w:proofErr w:type="gramEnd"/>
      <w:r w:rsidRPr="00385247">
        <w:rPr>
          <w:sz w:val="28"/>
          <w:szCs w:val="28"/>
        </w:rPr>
        <w:t xml:space="preserve"> исполнением настоящего постановления возложить на начальника управления по работе с органами местного самоуправления и социальным вопросам М.Н. Ефремову.</w:t>
      </w:r>
    </w:p>
    <w:p w:rsidR="00C95EDF" w:rsidRDefault="00C95EDF"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C95EDF" w:rsidRPr="0017083B" w:rsidRDefault="00C95EDF" w:rsidP="00584D43">
      <w:pPr>
        <w:pStyle w:val="ConsPlusNormal"/>
        <w:jc w:val="both"/>
        <w:rPr>
          <w:rFonts w:ascii="Times New Roman" w:hAnsi="Times New Roman" w:cs="Times New Roman"/>
          <w:sz w:val="28"/>
          <w:szCs w:val="28"/>
        </w:rPr>
      </w:pPr>
    </w:p>
    <w:p w:rsidR="009D32D7" w:rsidRPr="0017083B" w:rsidRDefault="00385247" w:rsidP="00584D43">
      <w:pPr>
        <w:pStyle w:val="ConsPlusNormal"/>
        <w:jc w:val="both"/>
        <w:rPr>
          <w:rFonts w:ascii="Times New Roman" w:hAnsi="Times New Roman" w:cs="Times New Roman"/>
          <w:sz w:val="28"/>
          <w:szCs w:val="28"/>
        </w:rPr>
      </w:pPr>
      <w:r>
        <w:rPr>
          <w:rFonts w:ascii="Times New Roman" w:hAnsi="Times New Roman" w:cs="Times New Roman"/>
          <w:sz w:val="28"/>
          <w:szCs w:val="28"/>
        </w:rPr>
        <w:t>Глава МСУ</w:t>
      </w:r>
    </w:p>
    <w:p w:rsidR="00A426C4" w:rsidRDefault="00E624AD" w:rsidP="00584D43">
      <w:pPr>
        <w:pStyle w:val="ConsPlusNormal"/>
        <w:jc w:val="both"/>
        <w:rPr>
          <w:rFonts w:ascii="Times New Roman" w:hAnsi="Times New Roman" w:cs="Times New Roman"/>
          <w:sz w:val="28"/>
          <w:szCs w:val="28"/>
        </w:rPr>
      </w:pPr>
      <w:r w:rsidRPr="0017083B">
        <w:rPr>
          <w:rFonts w:ascii="Times New Roman" w:hAnsi="Times New Roman" w:cs="Times New Roman"/>
          <w:sz w:val="28"/>
          <w:szCs w:val="28"/>
        </w:rPr>
        <w:t xml:space="preserve">Сеченовского муниципального </w:t>
      </w:r>
      <w:r w:rsidR="00662019" w:rsidRPr="0017083B">
        <w:rPr>
          <w:rFonts w:ascii="Times New Roman" w:hAnsi="Times New Roman" w:cs="Times New Roman"/>
          <w:sz w:val="28"/>
          <w:szCs w:val="28"/>
        </w:rPr>
        <w:t>округа</w:t>
      </w:r>
      <w:r w:rsidRPr="0017083B">
        <w:rPr>
          <w:rFonts w:ascii="Times New Roman" w:hAnsi="Times New Roman" w:cs="Times New Roman"/>
          <w:sz w:val="28"/>
          <w:szCs w:val="28"/>
        </w:rPr>
        <w:t xml:space="preserve">  </w:t>
      </w:r>
      <w:r w:rsidR="00B76C92" w:rsidRPr="0017083B">
        <w:rPr>
          <w:rFonts w:ascii="Times New Roman" w:hAnsi="Times New Roman" w:cs="Times New Roman"/>
          <w:sz w:val="28"/>
          <w:szCs w:val="28"/>
        </w:rPr>
        <w:t xml:space="preserve">       </w:t>
      </w:r>
      <w:r w:rsidR="008047C6" w:rsidRPr="0017083B">
        <w:rPr>
          <w:rFonts w:ascii="Times New Roman" w:hAnsi="Times New Roman" w:cs="Times New Roman"/>
          <w:sz w:val="28"/>
          <w:szCs w:val="28"/>
        </w:rPr>
        <w:t xml:space="preserve">      </w:t>
      </w:r>
      <w:r w:rsidR="003C1D8A" w:rsidRPr="0017083B">
        <w:rPr>
          <w:rFonts w:ascii="Times New Roman" w:hAnsi="Times New Roman" w:cs="Times New Roman"/>
          <w:sz w:val="28"/>
          <w:szCs w:val="28"/>
        </w:rPr>
        <w:t xml:space="preserve">            </w:t>
      </w:r>
      <w:r w:rsidR="008047C6" w:rsidRPr="0017083B">
        <w:rPr>
          <w:rFonts w:ascii="Times New Roman" w:hAnsi="Times New Roman" w:cs="Times New Roman"/>
          <w:sz w:val="28"/>
          <w:szCs w:val="28"/>
        </w:rPr>
        <w:t xml:space="preserve">    </w:t>
      </w:r>
      <w:r w:rsidRPr="0017083B">
        <w:rPr>
          <w:rFonts w:ascii="Times New Roman" w:hAnsi="Times New Roman" w:cs="Times New Roman"/>
          <w:sz w:val="28"/>
          <w:szCs w:val="28"/>
        </w:rPr>
        <w:t xml:space="preserve">       </w:t>
      </w:r>
      <w:r w:rsidR="00385247">
        <w:rPr>
          <w:rFonts w:ascii="Times New Roman" w:hAnsi="Times New Roman" w:cs="Times New Roman"/>
          <w:sz w:val="28"/>
          <w:szCs w:val="28"/>
        </w:rPr>
        <w:t>Е.Г. Наборнов</w:t>
      </w:r>
    </w:p>
    <w:p w:rsidR="00C95EDF" w:rsidRDefault="00C95EDF"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385247" w:rsidRDefault="00385247" w:rsidP="00584D43">
      <w:pPr>
        <w:pStyle w:val="ConsPlusNormal"/>
        <w:jc w:val="both"/>
        <w:rPr>
          <w:rFonts w:ascii="Times New Roman" w:hAnsi="Times New Roman" w:cs="Times New Roman"/>
          <w:sz w:val="28"/>
          <w:szCs w:val="28"/>
        </w:rPr>
      </w:pPr>
    </w:p>
    <w:p w:rsidR="00A34860" w:rsidRDefault="00A34860" w:rsidP="00584D43">
      <w:pPr>
        <w:pStyle w:val="ConsPlusNormal"/>
        <w:jc w:val="both"/>
        <w:rPr>
          <w:rFonts w:ascii="Times New Roman" w:hAnsi="Times New Roman" w:cs="Times New Roman"/>
          <w:sz w:val="28"/>
          <w:szCs w:val="28"/>
        </w:rPr>
      </w:pPr>
    </w:p>
    <w:p w:rsidR="00A34860" w:rsidRPr="00A34860" w:rsidRDefault="00A34860" w:rsidP="00A34860">
      <w:pPr>
        <w:pStyle w:val="ConsPlusNormal"/>
        <w:ind w:firstLine="4395"/>
        <w:jc w:val="right"/>
        <w:outlineLvl w:val="0"/>
        <w:rPr>
          <w:rFonts w:ascii="Times New Roman" w:hAnsi="Times New Roman" w:cs="Times New Roman"/>
          <w:b/>
          <w:sz w:val="28"/>
          <w:szCs w:val="28"/>
        </w:rPr>
      </w:pPr>
      <w:r w:rsidRPr="00A34860">
        <w:rPr>
          <w:rFonts w:ascii="Times New Roman" w:hAnsi="Times New Roman" w:cs="Times New Roman"/>
          <w:b/>
          <w:sz w:val="28"/>
          <w:szCs w:val="28"/>
        </w:rPr>
        <w:lastRenderedPageBreak/>
        <w:t xml:space="preserve">УТВЕРЖДЕН </w:t>
      </w:r>
      <w:bookmarkStart w:id="0" w:name="P30"/>
      <w:bookmarkEnd w:id="0"/>
    </w:p>
    <w:p w:rsidR="00385247" w:rsidRPr="00A34860" w:rsidRDefault="00385247" w:rsidP="00A34860">
      <w:pPr>
        <w:pStyle w:val="ConsPlusNormal"/>
        <w:ind w:firstLine="5670"/>
        <w:jc w:val="right"/>
        <w:outlineLvl w:val="0"/>
        <w:rPr>
          <w:rFonts w:ascii="Times New Roman" w:hAnsi="Times New Roman" w:cs="Times New Roman"/>
          <w:sz w:val="28"/>
          <w:szCs w:val="28"/>
        </w:rPr>
      </w:pPr>
      <w:r w:rsidRPr="00291EA7">
        <w:rPr>
          <w:rFonts w:ascii="Times New Roman" w:hAnsi="Times New Roman" w:cs="Times New Roman"/>
          <w:sz w:val="28"/>
          <w:szCs w:val="28"/>
        </w:rPr>
        <w:t>постановление</w:t>
      </w:r>
      <w:r w:rsidR="00A34860">
        <w:rPr>
          <w:rFonts w:ascii="Times New Roman" w:hAnsi="Times New Roman" w:cs="Times New Roman"/>
          <w:sz w:val="28"/>
          <w:szCs w:val="28"/>
        </w:rPr>
        <w:t xml:space="preserve">м </w:t>
      </w:r>
      <w:r w:rsidRPr="00291EA7">
        <w:rPr>
          <w:rFonts w:ascii="Times New Roman" w:hAnsi="Times New Roman" w:cs="Times New Roman"/>
          <w:sz w:val="28"/>
          <w:szCs w:val="28"/>
        </w:rPr>
        <w:t>Администрации Сеченовского</w:t>
      </w:r>
      <w:r w:rsidR="00A34860">
        <w:rPr>
          <w:rFonts w:ascii="Times New Roman" w:hAnsi="Times New Roman" w:cs="Times New Roman"/>
          <w:sz w:val="28"/>
          <w:szCs w:val="28"/>
        </w:rPr>
        <w:t xml:space="preserve"> </w:t>
      </w:r>
      <w:r w:rsidRPr="007745EA">
        <w:rPr>
          <w:rFonts w:ascii="Times New Roman" w:hAnsi="Times New Roman" w:cs="Times New Roman"/>
          <w:color w:val="000000" w:themeColor="text1"/>
          <w:sz w:val="28"/>
          <w:szCs w:val="28"/>
        </w:rPr>
        <w:t>муниципального округа</w:t>
      </w:r>
    </w:p>
    <w:p w:rsidR="00385247" w:rsidRPr="007745EA" w:rsidRDefault="00385247" w:rsidP="00385247">
      <w:pPr>
        <w:pStyle w:val="ConsPlusNormal"/>
        <w:ind w:firstLine="5670"/>
        <w:jc w:val="right"/>
        <w:outlineLvl w:val="0"/>
        <w:rPr>
          <w:rFonts w:ascii="Times New Roman" w:hAnsi="Times New Roman" w:cs="Times New Roman"/>
          <w:color w:val="000000" w:themeColor="text1"/>
          <w:sz w:val="28"/>
          <w:szCs w:val="28"/>
        </w:rPr>
      </w:pPr>
      <w:r w:rsidRPr="007745EA">
        <w:rPr>
          <w:rFonts w:ascii="Times New Roman" w:hAnsi="Times New Roman" w:cs="Times New Roman"/>
          <w:color w:val="000000" w:themeColor="text1"/>
          <w:sz w:val="28"/>
          <w:szCs w:val="28"/>
        </w:rPr>
        <w:t>Нижегородской области</w:t>
      </w:r>
    </w:p>
    <w:p w:rsidR="00385247" w:rsidRPr="00A34860" w:rsidRDefault="00A34860" w:rsidP="00385247">
      <w:pPr>
        <w:pStyle w:val="ConsPlusTitle"/>
        <w:tabs>
          <w:tab w:val="center" w:pos="7867"/>
          <w:tab w:val="right" w:pos="10065"/>
        </w:tabs>
        <w:ind w:firstLine="5670"/>
        <w:jc w:val="right"/>
        <w:rPr>
          <w:rFonts w:ascii="Times New Roman" w:hAnsi="Times New Roman"/>
          <w:b w:val="0"/>
          <w:color w:val="000000" w:themeColor="text1"/>
          <w:sz w:val="28"/>
          <w:szCs w:val="28"/>
          <w:u w:val="single"/>
        </w:rPr>
      </w:pPr>
      <w:r>
        <w:rPr>
          <w:rFonts w:ascii="Times New Roman" w:hAnsi="Times New Roman"/>
          <w:b w:val="0"/>
          <w:color w:val="000000" w:themeColor="text1"/>
          <w:sz w:val="28"/>
          <w:szCs w:val="28"/>
        </w:rPr>
        <w:t>от 27.06.2023г. № 644</w:t>
      </w:r>
    </w:p>
    <w:p w:rsidR="00385247" w:rsidRPr="003B0EAA" w:rsidRDefault="00385247" w:rsidP="00385247">
      <w:pPr>
        <w:pStyle w:val="ConsPlusTitle"/>
        <w:ind w:firstLine="5760"/>
        <w:jc w:val="right"/>
        <w:rPr>
          <w:rFonts w:ascii="Times New Roman" w:hAnsi="Times New Roman"/>
          <w:b w:val="0"/>
          <w:bCs/>
          <w:color w:val="000000" w:themeColor="text1"/>
          <w:sz w:val="28"/>
          <w:szCs w:val="28"/>
        </w:rPr>
      </w:pPr>
    </w:p>
    <w:p w:rsidR="00385247" w:rsidRPr="00291EA7" w:rsidRDefault="00385247" w:rsidP="00385247">
      <w:pPr>
        <w:pStyle w:val="ConsPlusNormal"/>
        <w:ind w:firstLine="540"/>
        <w:jc w:val="right"/>
        <w:rPr>
          <w:rFonts w:ascii="Times New Roman" w:hAnsi="Times New Roman" w:cs="Times New Roman"/>
          <w:sz w:val="28"/>
          <w:szCs w:val="28"/>
        </w:rPr>
      </w:pPr>
    </w:p>
    <w:p w:rsidR="00385247" w:rsidRPr="00291EA7" w:rsidRDefault="00385247" w:rsidP="00385247">
      <w:pPr>
        <w:pStyle w:val="ConsPlusTitle"/>
        <w:jc w:val="center"/>
        <w:rPr>
          <w:rFonts w:ascii="Times New Roman" w:hAnsi="Times New Roman"/>
          <w:sz w:val="28"/>
          <w:szCs w:val="28"/>
        </w:rPr>
      </w:pPr>
      <w:bookmarkStart w:id="1" w:name="P40"/>
      <w:bookmarkEnd w:id="1"/>
      <w:r w:rsidRPr="00291EA7">
        <w:rPr>
          <w:rFonts w:ascii="Times New Roman" w:hAnsi="Times New Roman"/>
          <w:sz w:val="28"/>
          <w:szCs w:val="28"/>
        </w:rPr>
        <w:t>АДМИНИСТРАТИВНЫЙ РЕГЛАМЕНТ</w:t>
      </w:r>
    </w:p>
    <w:p w:rsidR="00385247" w:rsidRPr="00291EA7" w:rsidRDefault="00385247" w:rsidP="00385247">
      <w:pPr>
        <w:pStyle w:val="ConsPlusTitle"/>
        <w:jc w:val="center"/>
        <w:rPr>
          <w:rFonts w:ascii="Times New Roman" w:hAnsi="Times New Roman"/>
          <w:sz w:val="28"/>
          <w:szCs w:val="28"/>
        </w:rPr>
      </w:pPr>
      <w:r w:rsidRPr="00A84B4C">
        <w:rPr>
          <w:rFonts w:ascii="Times New Roman" w:hAnsi="Times New Roman"/>
          <w:color w:val="000000" w:themeColor="text1"/>
          <w:sz w:val="28"/>
          <w:szCs w:val="28"/>
        </w:rPr>
        <w:t xml:space="preserve">АДМИНИСТРАЦИИ СЕЧЕНОВСКОГО МУНИЦИПАЛЬНОГО ОКРУГА НИЖЕГОРОДСКОЙ ОБЛАСТИ </w:t>
      </w:r>
      <w:r w:rsidRPr="00291EA7">
        <w:rPr>
          <w:rFonts w:ascii="Times New Roman" w:hAnsi="Times New Roman"/>
          <w:sz w:val="28"/>
          <w:szCs w:val="28"/>
        </w:rPr>
        <w:t xml:space="preserve">ПО ПРЕДОСТАВЛЕНИЮ ГОСУДАРСТВЕННОЙ УСЛУГИ «НАЗНАЧЕНИЕ </w:t>
      </w:r>
      <w:r w:rsidRPr="003B0EAA">
        <w:rPr>
          <w:rFonts w:ascii="Times New Roman" w:hAnsi="Times New Roman"/>
          <w:color w:val="000000" w:themeColor="text1"/>
          <w:sz w:val="28"/>
          <w:szCs w:val="28"/>
        </w:rPr>
        <w:t>ОПЕКУНА</w:t>
      </w:r>
      <w:r w:rsidR="005A2807" w:rsidRPr="003B0EAA">
        <w:rPr>
          <w:rFonts w:ascii="Times New Roman" w:hAnsi="Times New Roman"/>
          <w:color w:val="000000" w:themeColor="text1"/>
          <w:sz w:val="28"/>
          <w:szCs w:val="28"/>
        </w:rPr>
        <w:t xml:space="preserve"> ИЛИ НЕСКОЛЬКИХ ОПЕКУНОВ</w:t>
      </w:r>
      <w:r w:rsidRPr="003B0EAA">
        <w:rPr>
          <w:rFonts w:ascii="Times New Roman" w:hAnsi="Times New Roman"/>
          <w:color w:val="000000" w:themeColor="text1"/>
          <w:sz w:val="28"/>
          <w:szCs w:val="28"/>
        </w:rPr>
        <w:t xml:space="preserve"> </w:t>
      </w:r>
      <w:r w:rsidRPr="00291EA7">
        <w:rPr>
          <w:rFonts w:ascii="Times New Roman" w:hAnsi="Times New Roman"/>
          <w:sz w:val="28"/>
          <w:szCs w:val="28"/>
        </w:rPr>
        <w:t>ИЛИ ПОПЕЧИТЕЛЯ НАД СОВЕРШЕННОЛЕТНИМИ НЕДЕЕСПОСОБНЫМИ ИЛИ НЕ ПОЛНОСТЬЮ ДЕЕСПОСОБНЫМИ ГРАЖДАНАМИ ИЛИ ПОСТАНОВКА НА УЧЕТ»</w:t>
      </w:r>
    </w:p>
    <w:p w:rsidR="00385247" w:rsidRPr="00291EA7" w:rsidRDefault="00385247" w:rsidP="00385247">
      <w:pPr>
        <w:pStyle w:val="ConsPlusNormal"/>
        <w:jc w:val="center"/>
        <w:rPr>
          <w:rFonts w:ascii="Times New Roman" w:hAnsi="Times New Roman" w:cs="Times New Roman"/>
          <w:sz w:val="28"/>
          <w:szCs w:val="28"/>
        </w:rPr>
      </w:pPr>
      <w:r w:rsidRPr="00291EA7">
        <w:rPr>
          <w:rFonts w:ascii="Times New Roman" w:hAnsi="Times New Roman" w:cs="Times New Roman"/>
          <w:sz w:val="28"/>
          <w:szCs w:val="28"/>
        </w:rPr>
        <w:t xml:space="preserve"> (далее - административный регламент)</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291EA7" w:rsidRDefault="00385247" w:rsidP="00385247">
      <w:pPr>
        <w:pStyle w:val="ConsPlusNormal"/>
        <w:jc w:val="center"/>
        <w:outlineLvl w:val="1"/>
        <w:rPr>
          <w:rFonts w:ascii="Times New Roman" w:hAnsi="Times New Roman" w:cs="Times New Roman"/>
          <w:sz w:val="28"/>
          <w:szCs w:val="28"/>
        </w:rPr>
      </w:pPr>
      <w:r w:rsidRPr="00291EA7">
        <w:rPr>
          <w:rFonts w:ascii="Times New Roman" w:hAnsi="Times New Roman" w:cs="Times New Roman"/>
          <w:sz w:val="28"/>
          <w:szCs w:val="28"/>
        </w:rPr>
        <w:t>I. ОБЩИЕ ПОЛОЖЕНИЯ</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1.1. Административный регламент разработан в целях повышения качества и доступности предоставления государственной услуги «Назначение опекуна </w:t>
      </w:r>
      <w:r w:rsidR="00115B32" w:rsidRPr="003B0EAA">
        <w:rPr>
          <w:rFonts w:ascii="Times New Roman" w:hAnsi="Times New Roman" w:cs="Times New Roman"/>
          <w:color w:val="000000" w:themeColor="text1"/>
          <w:sz w:val="28"/>
          <w:szCs w:val="28"/>
        </w:rPr>
        <w:t>или нескольких опекунов</w:t>
      </w:r>
      <w:r w:rsidR="00115B32" w:rsidRPr="00115B32">
        <w:rPr>
          <w:rFonts w:ascii="Times New Roman" w:hAnsi="Times New Roman" w:cs="Times New Roman"/>
          <w:color w:val="00B050"/>
          <w:sz w:val="28"/>
          <w:szCs w:val="28"/>
        </w:rPr>
        <w:t xml:space="preserve"> </w:t>
      </w:r>
      <w:r w:rsidRPr="00291EA7">
        <w:rPr>
          <w:rFonts w:ascii="Times New Roman" w:hAnsi="Times New Roman" w:cs="Times New Roman"/>
          <w:sz w:val="28"/>
          <w:szCs w:val="28"/>
        </w:rPr>
        <w:t>или попечителя над совершеннолетними недееспособными или не полностью дееспособными гражданами или постановка на учет» (далее -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1.2. Получателями государственной услуги являются граждане Российской Федерации, проживающие на </w:t>
      </w:r>
      <w:r w:rsidRPr="00EF0374">
        <w:rPr>
          <w:rFonts w:ascii="Times New Roman" w:hAnsi="Times New Roman" w:cs="Times New Roman"/>
          <w:color w:val="000000" w:themeColor="text1"/>
          <w:sz w:val="28"/>
          <w:szCs w:val="28"/>
        </w:rPr>
        <w:t>территории Сеченовского муниципального округа</w:t>
      </w:r>
      <w:r>
        <w:rPr>
          <w:rFonts w:ascii="Times New Roman" w:hAnsi="Times New Roman" w:cs="Times New Roman"/>
          <w:color w:val="000000" w:themeColor="text1"/>
          <w:sz w:val="28"/>
          <w:szCs w:val="28"/>
        </w:rPr>
        <w:t xml:space="preserve"> </w:t>
      </w:r>
      <w:r w:rsidRPr="00C6481D">
        <w:rPr>
          <w:rFonts w:ascii="Times New Roman" w:hAnsi="Times New Roman" w:cs="Times New Roman"/>
          <w:color w:val="000000" w:themeColor="text1"/>
          <w:sz w:val="28"/>
          <w:szCs w:val="28"/>
        </w:rPr>
        <w:t xml:space="preserve">Нижегородской области, </w:t>
      </w:r>
      <w:r w:rsidRPr="00291EA7">
        <w:rPr>
          <w:rFonts w:ascii="Times New Roman" w:hAnsi="Times New Roman" w:cs="Times New Roman"/>
          <w:sz w:val="28"/>
          <w:szCs w:val="28"/>
        </w:rPr>
        <w:t>выразившие желание стать опекунами или попечителями совершеннолетних недееспособных или не полностью дееспособных граждан (далее - граждане, выразившие желание стать опекунами (попечителями), граждане, заявители).</w:t>
      </w:r>
    </w:p>
    <w:p w:rsidR="00385247" w:rsidRPr="00291EA7" w:rsidRDefault="00385247" w:rsidP="00385247">
      <w:pPr>
        <w:pStyle w:val="ConsPlusNormal"/>
        <w:ind w:firstLine="540"/>
        <w:jc w:val="both"/>
        <w:rPr>
          <w:rFonts w:ascii="Times New Roman" w:hAnsi="Times New Roman" w:cs="Times New Roman"/>
          <w:sz w:val="28"/>
          <w:szCs w:val="28"/>
        </w:rPr>
      </w:pPr>
      <w:bookmarkStart w:id="2" w:name="P60"/>
      <w:bookmarkEnd w:id="2"/>
      <w:r w:rsidRPr="00291EA7">
        <w:rPr>
          <w:rFonts w:ascii="Times New Roman" w:hAnsi="Times New Roman" w:cs="Times New Roman"/>
          <w:sz w:val="28"/>
          <w:szCs w:val="28"/>
        </w:rPr>
        <w:t xml:space="preserve">1.3. Информация о месте нахождения и графике работы, справочных номерах телефонов, электронной почты Администрации </w:t>
      </w:r>
      <w:r w:rsidRPr="00EF0374">
        <w:rPr>
          <w:rFonts w:ascii="Times New Roman" w:hAnsi="Times New Roman" w:cs="Times New Roman"/>
          <w:color w:val="000000" w:themeColor="text1"/>
          <w:sz w:val="28"/>
          <w:szCs w:val="28"/>
        </w:rPr>
        <w:t xml:space="preserve">Сеченовского муниципального округа </w:t>
      </w:r>
      <w:r w:rsidRPr="00291EA7">
        <w:rPr>
          <w:rFonts w:ascii="Times New Roman" w:hAnsi="Times New Roman" w:cs="Times New Roman"/>
          <w:sz w:val="28"/>
          <w:szCs w:val="28"/>
        </w:rPr>
        <w:t xml:space="preserve">Нижегородской области (далее - Администрация), размещаются на официальном сайте  </w:t>
      </w:r>
      <w:r w:rsidRPr="003B0EAA">
        <w:rPr>
          <w:rFonts w:ascii="Times New Roman" w:hAnsi="Times New Roman" w:cs="Times New Roman"/>
          <w:color w:val="000000" w:themeColor="text1"/>
          <w:sz w:val="28"/>
          <w:szCs w:val="28"/>
        </w:rPr>
        <w:t>(https://sechenovo.</w:t>
      </w:r>
      <w:r w:rsidR="00520C32" w:rsidRPr="003B0EAA">
        <w:rPr>
          <w:rFonts w:ascii="Times New Roman" w:hAnsi="Times New Roman" w:cs="Times New Roman"/>
          <w:color w:val="000000" w:themeColor="text1"/>
          <w:sz w:val="28"/>
          <w:szCs w:val="28"/>
          <w:lang w:val="en-US"/>
        </w:rPr>
        <w:t>nobl</w:t>
      </w:r>
      <w:r w:rsidRPr="003B0EAA">
        <w:rPr>
          <w:rFonts w:ascii="Times New Roman" w:hAnsi="Times New Roman" w:cs="Times New Roman"/>
          <w:color w:val="000000" w:themeColor="text1"/>
          <w:sz w:val="28"/>
          <w:szCs w:val="28"/>
        </w:rPr>
        <w:t xml:space="preserve">.ru/).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Также Администрация информирует через средства массовой информации граждан, проживающих на территории Сеченовского </w:t>
      </w:r>
      <w:r w:rsidRPr="006803E6">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 xml:space="preserve"> </w:t>
      </w:r>
      <w:r w:rsidRPr="00C6481D">
        <w:rPr>
          <w:rFonts w:ascii="Times New Roman" w:hAnsi="Times New Roman" w:cs="Times New Roman"/>
          <w:color w:val="000000" w:themeColor="text1"/>
          <w:sz w:val="28"/>
          <w:szCs w:val="28"/>
        </w:rPr>
        <w:t>Нижегородской области</w:t>
      </w:r>
      <w:r w:rsidRPr="006803E6">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о возможности стать опекунами (попечителями) и ведет прием граждан, выразивших желание стать опекунами (попечителями).</w:t>
      </w:r>
    </w:p>
    <w:p w:rsidR="00385247" w:rsidRPr="00291EA7" w:rsidRDefault="00385247" w:rsidP="00385247">
      <w:pPr>
        <w:pStyle w:val="ConsPlusNormal"/>
        <w:ind w:firstLine="540"/>
        <w:jc w:val="both"/>
        <w:rPr>
          <w:rFonts w:ascii="Times New Roman" w:hAnsi="Times New Roman" w:cs="Times New Roman"/>
          <w:sz w:val="28"/>
          <w:szCs w:val="28"/>
        </w:rPr>
      </w:pPr>
      <w:bookmarkStart w:id="3" w:name="P63"/>
      <w:bookmarkEnd w:id="3"/>
      <w:r w:rsidRPr="00291EA7">
        <w:rPr>
          <w:rFonts w:ascii="Times New Roman" w:hAnsi="Times New Roman" w:cs="Times New Roman"/>
          <w:sz w:val="28"/>
          <w:szCs w:val="28"/>
        </w:rPr>
        <w:t xml:space="preserve">1.4. Почтовый адрес Администрации: Администрация Сеченовского </w:t>
      </w:r>
      <w:r w:rsidRPr="006803E6">
        <w:rPr>
          <w:rFonts w:ascii="Times New Roman" w:hAnsi="Times New Roman" w:cs="Times New Roman"/>
          <w:color w:val="000000" w:themeColor="text1"/>
          <w:sz w:val="28"/>
          <w:szCs w:val="28"/>
        </w:rPr>
        <w:lastRenderedPageBreak/>
        <w:t xml:space="preserve">муниципального округа </w:t>
      </w:r>
      <w:r w:rsidRPr="00291EA7">
        <w:rPr>
          <w:rFonts w:ascii="Times New Roman" w:hAnsi="Times New Roman" w:cs="Times New Roman"/>
          <w:sz w:val="28"/>
          <w:szCs w:val="28"/>
        </w:rPr>
        <w:t xml:space="preserve">Нижегородской области, 607580, Нижегородская область, Сеченовский </w:t>
      </w:r>
      <w:r>
        <w:rPr>
          <w:rFonts w:ascii="Times New Roman" w:hAnsi="Times New Roman" w:cs="Times New Roman"/>
          <w:sz w:val="28"/>
          <w:szCs w:val="28"/>
        </w:rPr>
        <w:t>район</w:t>
      </w:r>
      <w:r w:rsidRPr="00291EA7">
        <w:rPr>
          <w:rFonts w:ascii="Times New Roman" w:hAnsi="Times New Roman" w:cs="Times New Roman"/>
          <w:sz w:val="28"/>
          <w:szCs w:val="28"/>
        </w:rPr>
        <w:t>, с. Сеченово, пл. Советская, д. 2.</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Контактные телефоны: </w:t>
      </w:r>
      <w:r w:rsidRPr="003B0EAA">
        <w:rPr>
          <w:rFonts w:ascii="Times New Roman" w:hAnsi="Times New Roman" w:cs="Times New Roman"/>
          <w:color w:val="000000" w:themeColor="text1"/>
          <w:sz w:val="28"/>
          <w:szCs w:val="28"/>
        </w:rPr>
        <w:t>8(83193)5-12-82, 8(83193)5-</w:t>
      </w:r>
      <w:r w:rsidR="002509F0" w:rsidRPr="003B0EAA">
        <w:rPr>
          <w:rFonts w:ascii="Times New Roman" w:hAnsi="Times New Roman" w:cs="Times New Roman"/>
          <w:color w:val="000000" w:themeColor="text1"/>
          <w:sz w:val="28"/>
          <w:szCs w:val="28"/>
        </w:rPr>
        <w:t>23</w:t>
      </w:r>
      <w:r w:rsidRPr="003B0EAA">
        <w:rPr>
          <w:rFonts w:ascii="Times New Roman" w:hAnsi="Times New Roman" w:cs="Times New Roman"/>
          <w:color w:val="000000" w:themeColor="text1"/>
          <w:sz w:val="28"/>
          <w:szCs w:val="28"/>
        </w:rPr>
        <w:t>-</w:t>
      </w:r>
      <w:r w:rsidR="002509F0" w:rsidRPr="003B0EAA">
        <w:rPr>
          <w:rFonts w:ascii="Times New Roman" w:hAnsi="Times New Roman" w:cs="Times New Roman"/>
          <w:color w:val="000000" w:themeColor="text1"/>
          <w:sz w:val="28"/>
          <w:szCs w:val="28"/>
        </w:rPr>
        <w:t>41</w:t>
      </w:r>
      <w:r w:rsidRPr="003B0EAA">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Факс: 8(83193)5-15-74</w:t>
      </w:r>
    </w:p>
    <w:p w:rsidR="00385247" w:rsidRPr="006803E6" w:rsidRDefault="00385247" w:rsidP="00385247">
      <w:pPr>
        <w:pStyle w:val="ConsPlusNormal"/>
        <w:ind w:firstLine="540"/>
        <w:jc w:val="both"/>
        <w:rPr>
          <w:rFonts w:ascii="Times New Roman" w:hAnsi="Times New Roman" w:cs="Times New Roman"/>
          <w:color w:val="000000" w:themeColor="text1"/>
          <w:sz w:val="28"/>
          <w:szCs w:val="28"/>
        </w:rPr>
      </w:pPr>
      <w:r w:rsidRPr="006803E6">
        <w:rPr>
          <w:rFonts w:ascii="Times New Roman" w:hAnsi="Times New Roman" w:cs="Times New Roman"/>
          <w:color w:val="000000" w:themeColor="text1"/>
          <w:sz w:val="28"/>
          <w:szCs w:val="28"/>
        </w:rPr>
        <w:t xml:space="preserve">Адрес электронной почты: </w:t>
      </w:r>
      <w:r w:rsidR="003E417C" w:rsidRPr="00D33FE1">
        <w:rPr>
          <w:rFonts w:ascii="Times New Roman" w:hAnsi="Times New Roman" w:cs="Times New Roman"/>
          <w:color w:val="000000" w:themeColor="text1"/>
          <w:sz w:val="28"/>
          <w:szCs w:val="28"/>
          <w:lang w:val="en-US"/>
        </w:rPr>
        <w:t>sch</w:t>
      </w:r>
      <w:r w:rsidRPr="00D33FE1">
        <w:rPr>
          <w:rFonts w:ascii="Times New Roman" w:hAnsi="Times New Roman" w:cs="Times New Roman"/>
          <w:color w:val="000000" w:themeColor="text1"/>
          <w:sz w:val="28"/>
          <w:szCs w:val="28"/>
        </w:rPr>
        <w:t>@no</w:t>
      </w:r>
      <w:r w:rsidR="003E417C" w:rsidRPr="00D33FE1">
        <w:rPr>
          <w:rFonts w:ascii="Times New Roman" w:hAnsi="Times New Roman" w:cs="Times New Roman"/>
          <w:color w:val="000000" w:themeColor="text1"/>
          <w:sz w:val="28"/>
          <w:szCs w:val="28"/>
          <w:lang w:val="en-US"/>
        </w:rPr>
        <w:t>bl</w:t>
      </w:r>
      <w:r w:rsidRPr="00D33FE1">
        <w:rPr>
          <w:rFonts w:ascii="Times New Roman" w:hAnsi="Times New Roman" w:cs="Times New Roman"/>
          <w:color w:val="000000" w:themeColor="text1"/>
          <w:sz w:val="28"/>
          <w:szCs w:val="28"/>
        </w:rPr>
        <w:t>.ru.</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График работы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понедельник - пятница - 08.00 - 17.00;</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обеденный перерыв - 12.00 - 13.00;</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суббота - воскресенье - выходные дни.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1.5. Для получения информации по вопросам предоставления государственной услуги заинтересованные лица вправе обратиться: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в устной форме - по телефону </w:t>
      </w:r>
      <w:r w:rsidRPr="00AB1770">
        <w:rPr>
          <w:rFonts w:ascii="Times New Roman" w:hAnsi="Times New Roman" w:cs="Times New Roman"/>
          <w:color w:val="000000" w:themeColor="text1"/>
          <w:sz w:val="28"/>
          <w:szCs w:val="28"/>
        </w:rPr>
        <w:t xml:space="preserve">к ведущему специалисту Управления по работе с органами местного самоуправления и социальным вопросам </w:t>
      </w:r>
      <w:r w:rsidRPr="007008EC">
        <w:rPr>
          <w:rFonts w:ascii="Times New Roman" w:hAnsi="Times New Roman" w:cs="Times New Roman"/>
          <w:color w:val="000000" w:themeColor="text1"/>
          <w:sz w:val="28"/>
          <w:szCs w:val="28"/>
        </w:rPr>
        <w:t>Администрации Сеченовского муниципального округа</w:t>
      </w:r>
      <w:r w:rsidR="009164B4">
        <w:rPr>
          <w:rFonts w:ascii="Times New Roman" w:hAnsi="Times New Roman" w:cs="Times New Roman"/>
          <w:color w:val="000000" w:themeColor="text1"/>
          <w:sz w:val="28"/>
          <w:szCs w:val="28"/>
        </w:rPr>
        <w:t xml:space="preserve"> Нижегородской области</w:t>
      </w:r>
      <w:r w:rsidRPr="007008EC">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Индивидуальное устное информирование заявителя по телефону по вопросам предоставления государственной услуги осуществляется уполномоченными должностными лицами не более 10 минут. Должностное лицо, осуществляющее информирование по телефону, должно принять все необходимые меры для дачи полного, достоверного и оперативного ответа на поставленные вопросы;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письменной форме - с доставкой по почте или лично (через уполномоченного представителя);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электронной форме - по электронной почте, путем направления обращения через портал с указанием адреса заявителя (представителя заявителя).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Должностное лицо, ответственное за предоставление государственной услуги (лично или по телефону), обязано относиться к обратившимся гражданам корректно и внимательно, не унижая их чести и достоинства.</w:t>
      </w:r>
    </w:p>
    <w:p w:rsidR="00385247" w:rsidRPr="0029783F" w:rsidRDefault="00385247" w:rsidP="00385247">
      <w:pPr>
        <w:pStyle w:val="ConsPlusNormal"/>
        <w:ind w:firstLine="540"/>
        <w:jc w:val="both"/>
        <w:rPr>
          <w:rFonts w:ascii="Times New Roman" w:hAnsi="Times New Roman" w:cs="Times New Roman"/>
          <w:color w:val="000000" w:themeColor="text1"/>
          <w:sz w:val="28"/>
          <w:szCs w:val="28"/>
        </w:rPr>
      </w:pPr>
      <w:r w:rsidRPr="0029783F">
        <w:rPr>
          <w:rFonts w:ascii="Times New Roman" w:hAnsi="Times New Roman" w:cs="Times New Roman"/>
          <w:color w:val="000000" w:themeColor="text1"/>
          <w:sz w:val="28"/>
          <w:szCs w:val="28"/>
        </w:rPr>
        <w:t>Индивидуальное письменное информирование по вопросам предоставления государственной услуги осуществляется при наличии письменного обращения заявителя в течение 30 дней со дня регистрации письменного обращения. Должностное лицо, ответственное за предоставление государственной услуги, направляет ответ письмом, электронной почтой, факсом, либо с использованием информационно-телекоммуникационной сети "Интернет" в зависимости от способа обращения заявителя или способа доставки, указанного в письменном обращении заявителя в простой, четкой и понятной форме с указанием Ф.И.О., номера телефона исполнителя.</w:t>
      </w:r>
    </w:p>
    <w:p w:rsidR="00385247" w:rsidRPr="00611190" w:rsidRDefault="00385247" w:rsidP="00385247">
      <w:pPr>
        <w:pStyle w:val="ConsPlusNormal"/>
        <w:ind w:firstLine="540"/>
        <w:jc w:val="both"/>
        <w:rPr>
          <w:rFonts w:ascii="Times New Roman" w:hAnsi="Times New Roman" w:cs="Times New Roman"/>
          <w:color w:val="000000" w:themeColor="text1"/>
          <w:sz w:val="28"/>
          <w:szCs w:val="28"/>
        </w:rPr>
      </w:pPr>
      <w:r w:rsidRPr="00611190">
        <w:rPr>
          <w:rFonts w:ascii="Times New Roman" w:hAnsi="Times New Roman" w:cs="Times New Roman"/>
          <w:color w:val="000000" w:themeColor="text1"/>
          <w:sz w:val="28"/>
          <w:szCs w:val="28"/>
        </w:rPr>
        <w:t xml:space="preserve">Личный прием заявителей осуществляется </w:t>
      </w:r>
      <w:r w:rsidRPr="00AB1770">
        <w:rPr>
          <w:rFonts w:ascii="Times New Roman" w:hAnsi="Times New Roman" w:cs="Times New Roman"/>
          <w:color w:val="000000" w:themeColor="text1"/>
          <w:sz w:val="28"/>
          <w:szCs w:val="28"/>
        </w:rPr>
        <w:t xml:space="preserve">ведущим специалистом Управления по работе с органами МСУ и социальным вопросам </w:t>
      </w:r>
      <w:r w:rsidRPr="00611190">
        <w:rPr>
          <w:rFonts w:ascii="Times New Roman" w:hAnsi="Times New Roman" w:cs="Times New Roman"/>
          <w:color w:val="000000" w:themeColor="text1"/>
          <w:sz w:val="28"/>
          <w:szCs w:val="28"/>
        </w:rPr>
        <w:t>Администрации Сеченовского муниципального округа</w:t>
      </w:r>
      <w:r>
        <w:rPr>
          <w:rFonts w:ascii="Times New Roman" w:hAnsi="Times New Roman" w:cs="Times New Roman"/>
          <w:color w:val="000000" w:themeColor="text1"/>
          <w:sz w:val="28"/>
          <w:szCs w:val="28"/>
        </w:rPr>
        <w:t xml:space="preserve">  Нижегородской области</w:t>
      </w:r>
      <w:r w:rsidRPr="00611190">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bookmarkStart w:id="4" w:name="P81"/>
      <w:bookmarkEnd w:id="4"/>
      <w:r w:rsidRPr="00291EA7">
        <w:rPr>
          <w:rFonts w:ascii="Times New Roman" w:hAnsi="Times New Roman" w:cs="Times New Roman"/>
          <w:sz w:val="28"/>
          <w:szCs w:val="28"/>
        </w:rPr>
        <w:lastRenderedPageBreak/>
        <w:t>1.6. На информационных стендах Администрации размещаются следующие информационные материалы: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место расположения, режим работы, номера телефонов и электронные адреса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справочная информация о должностных лицах, предоставляющих государственную услугу: Ф.И.О., место размещения, часы приема;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форма заявления и перечень необходимых документов для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порядок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основания отказа в приеме документов;</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основания отказа в предоставлении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порядок обжалования действий (бездействия) и решений, осуществляемых (принятых) в ходе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иная информация, обязательное предоставление которой предусмотрено законодательством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38524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Консультации оказываются бесплатно должностными лицами, уполномоченными на проведение консультаций.</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420E30" w:rsidRDefault="00385247" w:rsidP="00385247">
      <w:pPr>
        <w:pStyle w:val="ConsPlusNormal"/>
        <w:jc w:val="center"/>
        <w:outlineLvl w:val="1"/>
        <w:rPr>
          <w:rFonts w:ascii="Times New Roman" w:hAnsi="Times New Roman" w:cs="Times New Roman"/>
          <w:color w:val="000000" w:themeColor="text1"/>
          <w:sz w:val="28"/>
          <w:szCs w:val="28"/>
        </w:rPr>
      </w:pPr>
      <w:r w:rsidRPr="00420E30">
        <w:rPr>
          <w:rFonts w:ascii="Times New Roman" w:hAnsi="Times New Roman" w:cs="Times New Roman"/>
          <w:color w:val="000000" w:themeColor="text1"/>
          <w:sz w:val="28"/>
          <w:szCs w:val="28"/>
        </w:rPr>
        <w:t>II. СТАНДАРТ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2.1. Наименование государственной услуги – «Назначение опекуна </w:t>
      </w:r>
      <w:r w:rsidR="00593B42" w:rsidRPr="007221EE">
        <w:rPr>
          <w:rFonts w:ascii="Times New Roman" w:hAnsi="Times New Roman" w:cs="Times New Roman"/>
          <w:color w:val="000000" w:themeColor="text1"/>
          <w:sz w:val="28"/>
          <w:szCs w:val="28"/>
        </w:rPr>
        <w:t>или нескольких опекунов</w:t>
      </w:r>
      <w:r w:rsidR="00593B42">
        <w:rPr>
          <w:rFonts w:ascii="Times New Roman" w:hAnsi="Times New Roman" w:cs="Times New Roman"/>
          <w:sz w:val="28"/>
          <w:szCs w:val="28"/>
        </w:rPr>
        <w:t xml:space="preserve"> </w:t>
      </w:r>
      <w:r w:rsidRPr="00291EA7">
        <w:rPr>
          <w:rFonts w:ascii="Times New Roman" w:hAnsi="Times New Roman" w:cs="Times New Roman"/>
          <w:sz w:val="28"/>
          <w:szCs w:val="28"/>
        </w:rPr>
        <w:t>или попечителя над совершеннолетними недееспособными или не полностью дееспособными гражданами или постановка на учет».</w:t>
      </w:r>
    </w:p>
    <w:p w:rsidR="00385247" w:rsidRPr="00B76E64" w:rsidRDefault="00385247" w:rsidP="00385247">
      <w:pPr>
        <w:pStyle w:val="ConsPlusNormal"/>
        <w:ind w:firstLine="540"/>
        <w:jc w:val="both"/>
        <w:rPr>
          <w:rFonts w:ascii="Times New Roman" w:hAnsi="Times New Roman" w:cs="Times New Roman"/>
          <w:color w:val="000000" w:themeColor="text1"/>
          <w:sz w:val="28"/>
          <w:szCs w:val="28"/>
        </w:rPr>
      </w:pPr>
      <w:r w:rsidRPr="00B76E64">
        <w:rPr>
          <w:rFonts w:ascii="Times New Roman" w:hAnsi="Times New Roman" w:cs="Times New Roman"/>
          <w:color w:val="000000" w:themeColor="text1"/>
          <w:sz w:val="28"/>
          <w:szCs w:val="28"/>
        </w:rPr>
        <w:t>2.2. Органом, предоставляющим государственную услугу, является Администрация Сеченовского муниципального округа Нижегородской области.</w:t>
      </w:r>
    </w:p>
    <w:p w:rsidR="00385247" w:rsidRPr="00291EA7" w:rsidRDefault="00385247" w:rsidP="00385247">
      <w:pPr>
        <w:pStyle w:val="ConsPlusNormal"/>
        <w:ind w:firstLine="540"/>
        <w:jc w:val="both"/>
        <w:rPr>
          <w:rFonts w:ascii="Times New Roman" w:hAnsi="Times New Roman" w:cs="Times New Roman"/>
          <w:sz w:val="28"/>
          <w:szCs w:val="28"/>
        </w:rPr>
      </w:pPr>
      <w:r w:rsidRPr="005A10E4">
        <w:rPr>
          <w:rFonts w:ascii="Times New Roman" w:hAnsi="Times New Roman" w:cs="Times New Roman"/>
          <w:color w:val="000000" w:themeColor="text1"/>
          <w:sz w:val="28"/>
          <w:szCs w:val="28"/>
        </w:rPr>
        <w:t xml:space="preserve">2.3. </w:t>
      </w:r>
      <w:r w:rsidRPr="00291EA7">
        <w:rPr>
          <w:rFonts w:ascii="Times New Roman" w:hAnsi="Times New Roman" w:cs="Times New Roman"/>
          <w:sz w:val="28"/>
          <w:szCs w:val="28"/>
        </w:rPr>
        <w:t>Результатами предоставления государственной услуги являются:</w:t>
      </w:r>
    </w:p>
    <w:p w:rsidR="00385247" w:rsidRPr="005A10E4" w:rsidRDefault="00385247" w:rsidP="00385247">
      <w:pPr>
        <w:pStyle w:val="ConsPlusNormal"/>
        <w:ind w:firstLine="540"/>
        <w:jc w:val="both"/>
        <w:rPr>
          <w:rFonts w:ascii="Times New Roman" w:hAnsi="Times New Roman" w:cs="Times New Roman"/>
          <w:color w:val="000000" w:themeColor="text1"/>
          <w:sz w:val="28"/>
          <w:szCs w:val="28"/>
        </w:rPr>
      </w:pPr>
      <w:r w:rsidRPr="00291EA7">
        <w:rPr>
          <w:rFonts w:ascii="Times New Roman" w:hAnsi="Times New Roman" w:cs="Times New Roman"/>
          <w:sz w:val="28"/>
          <w:szCs w:val="28"/>
        </w:rPr>
        <w:t>- решение о назначении (об отказе в назначении) опекуна (попечителя)</w:t>
      </w:r>
      <w:r w:rsidR="004565F7">
        <w:rPr>
          <w:rFonts w:ascii="Times New Roman" w:hAnsi="Times New Roman" w:cs="Times New Roman"/>
          <w:sz w:val="28"/>
          <w:szCs w:val="28"/>
        </w:rPr>
        <w:t xml:space="preserve"> </w:t>
      </w:r>
      <w:r w:rsidR="004565F7" w:rsidRPr="005A10E4">
        <w:rPr>
          <w:rFonts w:ascii="Times New Roman" w:hAnsi="Times New Roman" w:cs="Times New Roman"/>
          <w:color w:val="000000" w:themeColor="text1"/>
          <w:sz w:val="28"/>
          <w:szCs w:val="28"/>
        </w:rPr>
        <w:t>или нескольких опекунов</w:t>
      </w:r>
      <w:r w:rsidRPr="005A10E4">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 решение о возможности заявителя быть опекуном (попечителем)</w:t>
      </w:r>
      <w:r w:rsidR="00710504">
        <w:rPr>
          <w:rFonts w:ascii="Times New Roman" w:hAnsi="Times New Roman" w:cs="Times New Roman"/>
          <w:sz w:val="28"/>
          <w:szCs w:val="28"/>
        </w:rPr>
        <w:t xml:space="preserve"> </w:t>
      </w:r>
      <w:r w:rsidR="00710504" w:rsidRPr="005A10E4">
        <w:rPr>
          <w:rFonts w:ascii="Times New Roman" w:hAnsi="Times New Roman" w:cs="Times New Roman"/>
          <w:color w:val="000000" w:themeColor="text1"/>
          <w:sz w:val="28"/>
          <w:szCs w:val="28"/>
        </w:rPr>
        <w:t xml:space="preserve">или </w:t>
      </w:r>
      <w:r w:rsidR="00E600D1" w:rsidRPr="005A10E4">
        <w:rPr>
          <w:rFonts w:ascii="Times New Roman" w:hAnsi="Times New Roman" w:cs="Times New Roman"/>
          <w:color w:val="000000" w:themeColor="text1"/>
          <w:sz w:val="28"/>
          <w:szCs w:val="28"/>
        </w:rPr>
        <w:t xml:space="preserve">о возможности </w:t>
      </w:r>
      <w:r w:rsidR="00710504" w:rsidRPr="005A10E4">
        <w:rPr>
          <w:rFonts w:ascii="Times New Roman" w:hAnsi="Times New Roman" w:cs="Times New Roman"/>
          <w:color w:val="000000" w:themeColor="text1"/>
          <w:sz w:val="28"/>
          <w:szCs w:val="28"/>
        </w:rPr>
        <w:t>нескольких заявителей быть опекунами</w:t>
      </w:r>
      <w:r w:rsidRPr="005A10E4">
        <w:rPr>
          <w:rFonts w:ascii="Times New Roman" w:hAnsi="Times New Roman" w:cs="Times New Roman"/>
          <w:color w:val="000000" w:themeColor="text1"/>
          <w:sz w:val="28"/>
          <w:szCs w:val="28"/>
        </w:rPr>
        <w:t>, котор</w:t>
      </w:r>
      <w:r w:rsidR="005A10E4" w:rsidRPr="005A10E4">
        <w:rPr>
          <w:rFonts w:ascii="Times New Roman" w:hAnsi="Times New Roman" w:cs="Times New Roman"/>
          <w:color w:val="000000" w:themeColor="text1"/>
          <w:sz w:val="28"/>
          <w:szCs w:val="28"/>
        </w:rPr>
        <w:t>о</w:t>
      </w:r>
      <w:r w:rsidRPr="005A10E4">
        <w:rPr>
          <w:rFonts w:ascii="Times New Roman" w:hAnsi="Times New Roman" w:cs="Times New Roman"/>
          <w:color w:val="000000" w:themeColor="text1"/>
          <w:sz w:val="28"/>
          <w:szCs w:val="28"/>
        </w:rPr>
        <w:t>е явля</w:t>
      </w:r>
      <w:r w:rsidR="005A10E4" w:rsidRPr="005A10E4">
        <w:rPr>
          <w:rFonts w:ascii="Times New Roman" w:hAnsi="Times New Roman" w:cs="Times New Roman"/>
          <w:color w:val="000000" w:themeColor="text1"/>
          <w:sz w:val="28"/>
          <w:szCs w:val="28"/>
        </w:rPr>
        <w:t>е</w:t>
      </w:r>
      <w:r w:rsidRPr="005A10E4">
        <w:rPr>
          <w:rFonts w:ascii="Times New Roman" w:hAnsi="Times New Roman" w:cs="Times New Roman"/>
          <w:color w:val="000000" w:themeColor="text1"/>
          <w:sz w:val="28"/>
          <w:szCs w:val="28"/>
        </w:rPr>
        <w:t xml:space="preserve">тся </w:t>
      </w:r>
      <w:r w:rsidRPr="00291EA7">
        <w:rPr>
          <w:rFonts w:ascii="Times New Roman" w:hAnsi="Times New Roman" w:cs="Times New Roman"/>
          <w:sz w:val="28"/>
          <w:szCs w:val="28"/>
        </w:rPr>
        <w:t>основанием для постановки на учет в качестве гражданина, выразившего желание стать опекуном (попечителем)</w:t>
      </w:r>
      <w:r w:rsidR="0092170B">
        <w:rPr>
          <w:rFonts w:ascii="Times New Roman" w:hAnsi="Times New Roman" w:cs="Times New Roman"/>
          <w:sz w:val="28"/>
          <w:szCs w:val="28"/>
        </w:rPr>
        <w:t xml:space="preserve"> </w:t>
      </w:r>
      <w:r w:rsidR="0092170B" w:rsidRPr="005A10E4">
        <w:rPr>
          <w:rFonts w:ascii="Times New Roman" w:hAnsi="Times New Roman" w:cs="Times New Roman"/>
          <w:color w:val="000000" w:themeColor="text1"/>
          <w:sz w:val="28"/>
          <w:szCs w:val="28"/>
        </w:rPr>
        <w:t>или нескольких граждан</w:t>
      </w:r>
      <w:r w:rsidR="00D44F98" w:rsidRPr="005A10E4">
        <w:rPr>
          <w:rFonts w:ascii="Times New Roman" w:hAnsi="Times New Roman" w:cs="Times New Roman"/>
          <w:color w:val="000000" w:themeColor="text1"/>
          <w:sz w:val="28"/>
          <w:szCs w:val="28"/>
        </w:rPr>
        <w:t>, выразивших желание стать опекунами,</w:t>
      </w:r>
      <w:r w:rsidR="0092170B" w:rsidRPr="005A10E4">
        <w:rPr>
          <w:rFonts w:ascii="Times New Roman" w:hAnsi="Times New Roman" w:cs="Times New Roman"/>
          <w:color w:val="000000" w:themeColor="text1"/>
          <w:sz w:val="28"/>
          <w:szCs w:val="28"/>
        </w:rPr>
        <w:t xml:space="preserve"> </w:t>
      </w:r>
      <w:r w:rsidRPr="005A10E4">
        <w:rPr>
          <w:rFonts w:ascii="Times New Roman" w:hAnsi="Times New Roman" w:cs="Times New Roman"/>
          <w:color w:val="000000" w:themeColor="text1"/>
          <w:sz w:val="28"/>
          <w:szCs w:val="28"/>
        </w:rPr>
        <w:t xml:space="preserve"> либо решение о невозможности заявителя быть опекуном (попечителем)</w:t>
      </w:r>
      <w:r w:rsidR="0015541E" w:rsidRPr="005A10E4">
        <w:rPr>
          <w:rFonts w:ascii="Times New Roman" w:hAnsi="Times New Roman" w:cs="Times New Roman"/>
          <w:color w:val="000000" w:themeColor="text1"/>
          <w:sz w:val="28"/>
          <w:szCs w:val="28"/>
        </w:rPr>
        <w:t xml:space="preserve"> или нескольких заявителей быть опекунами</w:t>
      </w:r>
      <w:r w:rsidRPr="005A10E4">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с указанием причин отказа.</w:t>
      </w:r>
      <w:proofErr w:type="gramEnd"/>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2.4.   </w:t>
      </w:r>
      <w:proofErr w:type="gramStart"/>
      <w:r w:rsidRPr="00291EA7">
        <w:rPr>
          <w:rFonts w:ascii="Times New Roman" w:hAnsi="Times New Roman" w:cs="Times New Roman"/>
          <w:sz w:val="28"/>
          <w:szCs w:val="28"/>
        </w:rPr>
        <w:t xml:space="preserve">Решение   о   назначении  опекуна  (попечителя) </w:t>
      </w:r>
      <w:r w:rsidR="000C0A43" w:rsidRPr="003726CC">
        <w:rPr>
          <w:rFonts w:ascii="Times New Roman" w:hAnsi="Times New Roman" w:cs="Times New Roman"/>
          <w:color w:val="000000" w:themeColor="text1"/>
          <w:sz w:val="28"/>
          <w:szCs w:val="28"/>
        </w:rPr>
        <w:t>или о назначении нескольких опекунов</w:t>
      </w:r>
      <w:r w:rsidRPr="000C0A43">
        <w:rPr>
          <w:rFonts w:ascii="Times New Roman" w:hAnsi="Times New Roman" w:cs="Times New Roman"/>
          <w:color w:val="00B050"/>
          <w:sz w:val="28"/>
          <w:szCs w:val="28"/>
        </w:rPr>
        <w:t xml:space="preserve"> </w:t>
      </w:r>
      <w:r w:rsidRPr="00291EA7">
        <w:rPr>
          <w:rFonts w:ascii="Times New Roman" w:hAnsi="Times New Roman" w:cs="Times New Roman"/>
          <w:sz w:val="28"/>
          <w:szCs w:val="28"/>
        </w:rPr>
        <w:t>(о  возможности заявителя  быть  опекуном  (попечителем)</w:t>
      </w:r>
      <w:r w:rsidR="000C0A43">
        <w:rPr>
          <w:rFonts w:ascii="Times New Roman" w:hAnsi="Times New Roman" w:cs="Times New Roman"/>
          <w:sz w:val="28"/>
          <w:szCs w:val="28"/>
        </w:rPr>
        <w:t xml:space="preserve"> </w:t>
      </w:r>
      <w:r w:rsidR="000C0A43" w:rsidRPr="003726CC">
        <w:rPr>
          <w:rFonts w:ascii="Times New Roman" w:hAnsi="Times New Roman" w:cs="Times New Roman"/>
          <w:color w:val="000000" w:themeColor="text1"/>
          <w:sz w:val="28"/>
          <w:szCs w:val="28"/>
        </w:rPr>
        <w:t xml:space="preserve">или </w:t>
      </w:r>
      <w:r w:rsidR="00CD7048" w:rsidRPr="003726CC">
        <w:rPr>
          <w:rFonts w:ascii="Times New Roman" w:hAnsi="Times New Roman" w:cs="Times New Roman"/>
          <w:color w:val="000000" w:themeColor="text1"/>
          <w:sz w:val="28"/>
          <w:szCs w:val="28"/>
        </w:rPr>
        <w:t xml:space="preserve">нескольких </w:t>
      </w:r>
      <w:r w:rsidR="000C0A43" w:rsidRPr="003726CC">
        <w:rPr>
          <w:rFonts w:ascii="Times New Roman" w:hAnsi="Times New Roman" w:cs="Times New Roman"/>
          <w:color w:val="000000" w:themeColor="text1"/>
          <w:sz w:val="28"/>
          <w:szCs w:val="28"/>
        </w:rPr>
        <w:t>заявителей быть опекунами</w:t>
      </w:r>
      <w:r w:rsidRPr="003726CC">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которое  является основанием для постановки  на  учет  в  качестве  гражданина,  выразившего  </w:t>
      </w:r>
      <w:r w:rsidRPr="00291EA7">
        <w:rPr>
          <w:rFonts w:ascii="Times New Roman" w:hAnsi="Times New Roman" w:cs="Times New Roman"/>
          <w:sz w:val="28"/>
          <w:szCs w:val="28"/>
        </w:rPr>
        <w:lastRenderedPageBreak/>
        <w:t>желание  стать опекуном  (попечителем)</w:t>
      </w:r>
      <w:r w:rsidR="00CD7048">
        <w:rPr>
          <w:rFonts w:ascii="Times New Roman" w:hAnsi="Times New Roman" w:cs="Times New Roman"/>
          <w:sz w:val="28"/>
          <w:szCs w:val="28"/>
        </w:rPr>
        <w:t xml:space="preserve"> </w:t>
      </w:r>
      <w:r w:rsidR="00CD7048" w:rsidRPr="003726CC">
        <w:rPr>
          <w:rFonts w:ascii="Times New Roman" w:hAnsi="Times New Roman" w:cs="Times New Roman"/>
          <w:color w:val="000000" w:themeColor="text1"/>
          <w:sz w:val="28"/>
          <w:szCs w:val="28"/>
        </w:rPr>
        <w:t>или нескольких граждан, выразивших желание стать опекунами</w:t>
      </w:r>
      <w:r w:rsidRPr="003726CC">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либо  решение  об  отказе  в  назначении  опекуна (попечителя)</w:t>
      </w:r>
      <w:r w:rsidR="008304D6">
        <w:rPr>
          <w:rFonts w:ascii="Times New Roman" w:hAnsi="Times New Roman" w:cs="Times New Roman"/>
          <w:sz w:val="28"/>
          <w:szCs w:val="28"/>
        </w:rPr>
        <w:t xml:space="preserve"> </w:t>
      </w:r>
      <w:r w:rsidR="008304D6" w:rsidRPr="003726CC">
        <w:rPr>
          <w:rFonts w:ascii="Times New Roman" w:hAnsi="Times New Roman" w:cs="Times New Roman"/>
          <w:color w:val="000000" w:themeColor="text1"/>
          <w:sz w:val="28"/>
          <w:szCs w:val="28"/>
        </w:rPr>
        <w:t>или нескольких опекунов</w:t>
      </w:r>
      <w:r w:rsidRPr="003726CC">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(о  невозможности  заявителя  быть  опекуном (попечителем</w:t>
      </w:r>
      <w:proofErr w:type="gramEnd"/>
      <w:r w:rsidRPr="00291EA7">
        <w:rPr>
          <w:rFonts w:ascii="Times New Roman" w:hAnsi="Times New Roman" w:cs="Times New Roman"/>
          <w:sz w:val="28"/>
          <w:szCs w:val="28"/>
        </w:rPr>
        <w:t>)</w:t>
      </w:r>
      <w:r w:rsidR="008304D6">
        <w:rPr>
          <w:rFonts w:ascii="Times New Roman" w:hAnsi="Times New Roman" w:cs="Times New Roman"/>
          <w:sz w:val="28"/>
          <w:szCs w:val="28"/>
        </w:rPr>
        <w:t xml:space="preserve"> </w:t>
      </w:r>
      <w:r w:rsidR="008304D6" w:rsidRPr="003726CC">
        <w:rPr>
          <w:rFonts w:ascii="Times New Roman" w:hAnsi="Times New Roman" w:cs="Times New Roman"/>
          <w:color w:val="000000" w:themeColor="text1"/>
          <w:sz w:val="28"/>
          <w:szCs w:val="28"/>
        </w:rPr>
        <w:t xml:space="preserve">или </w:t>
      </w:r>
      <w:r w:rsidR="00101564" w:rsidRPr="003726CC">
        <w:rPr>
          <w:rFonts w:ascii="Times New Roman" w:hAnsi="Times New Roman" w:cs="Times New Roman"/>
          <w:color w:val="000000" w:themeColor="text1"/>
          <w:sz w:val="28"/>
          <w:szCs w:val="28"/>
        </w:rPr>
        <w:t xml:space="preserve">нескольких </w:t>
      </w:r>
      <w:r w:rsidR="008304D6" w:rsidRPr="003726CC">
        <w:rPr>
          <w:rFonts w:ascii="Times New Roman" w:hAnsi="Times New Roman" w:cs="Times New Roman"/>
          <w:color w:val="000000" w:themeColor="text1"/>
          <w:sz w:val="28"/>
          <w:szCs w:val="28"/>
        </w:rPr>
        <w:t>заявителей быть опекунами</w:t>
      </w:r>
      <w:r w:rsidRPr="003726CC">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с указанием  причин отказа принимается Администрацией в течение 15 дней со дня представления   гражданами   документов,  указанных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xml:space="preserve">,  </w:t>
      </w:r>
      <w:hyperlink w:anchor="P144" w:history="1">
        <w:r w:rsidRPr="00291EA7">
          <w:rPr>
            <w:rFonts w:ascii="Times New Roman" w:hAnsi="Times New Roman" w:cs="Times New Roman"/>
            <w:sz w:val="28"/>
            <w:szCs w:val="28"/>
          </w:rPr>
          <w:t>2.7</w:t>
        </w:r>
      </w:hyperlink>
      <w:r w:rsidRPr="00291EA7">
        <w:rPr>
          <w:rFonts w:ascii="Times New Roman" w:hAnsi="Times New Roman" w:cs="Times New Roman"/>
          <w:sz w:val="28"/>
          <w:szCs w:val="28"/>
          <w:vertAlign w:val="superscript"/>
        </w:rPr>
        <w:t xml:space="preserve"> </w:t>
      </w:r>
      <w:r w:rsidRPr="00291EA7">
        <w:rPr>
          <w:rFonts w:ascii="Times New Roman" w:hAnsi="Times New Roman" w:cs="Times New Roman"/>
          <w:sz w:val="28"/>
          <w:szCs w:val="28"/>
        </w:rPr>
        <w:t>настоящего   административного   регламента,   и   на   основании  акт</w:t>
      </w:r>
      <w:r w:rsidR="000F7DD7">
        <w:rPr>
          <w:rFonts w:ascii="Times New Roman" w:hAnsi="Times New Roman" w:cs="Times New Roman"/>
          <w:sz w:val="28"/>
          <w:szCs w:val="28"/>
        </w:rPr>
        <w:t>ов</w:t>
      </w:r>
      <w:r w:rsidRPr="00291EA7">
        <w:rPr>
          <w:rFonts w:ascii="Times New Roman" w:hAnsi="Times New Roman" w:cs="Times New Roman"/>
          <w:sz w:val="28"/>
          <w:szCs w:val="28"/>
        </w:rPr>
        <w:t xml:space="preserve">  об обследовании условий жизни гражданина</w:t>
      </w:r>
      <w:r w:rsidR="00101564">
        <w:rPr>
          <w:rFonts w:ascii="Times New Roman" w:hAnsi="Times New Roman" w:cs="Times New Roman"/>
          <w:sz w:val="28"/>
          <w:szCs w:val="28"/>
        </w:rPr>
        <w:t xml:space="preserve"> </w:t>
      </w:r>
      <w:r w:rsidR="00101564" w:rsidRPr="003726CC">
        <w:rPr>
          <w:rFonts w:ascii="Times New Roman" w:hAnsi="Times New Roman" w:cs="Times New Roman"/>
          <w:color w:val="000000" w:themeColor="text1"/>
          <w:sz w:val="28"/>
          <w:szCs w:val="28"/>
        </w:rPr>
        <w:t>или нескольких граждан</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2.5. Правовыми основаниями для предоставления государственной услуги являются:</w:t>
      </w:r>
    </w:p>
    <w:p w:rsidR="00385247" w:rsidRPr="00291EA7" w:rsidRDefault="002C0D84" w:rsidP="00385247">
      <w:pPr>
        <w:pStyle w:val="ConsPlusNormal"/>
        <w:ind w:firstLine="540"/>
        <w:jc w:val="both"/>
        <w:rPr>
          <w:rFonts w:ascii="Times New Roman" w:hAnsi="Times New Roman" w:cs="Times New Roman"/>
          <w:sz w:val="28"/>
          <w:szCs w:val="28"/>
        </w:rPr>
      </w:pPr>
      <w:hyperlink r:id="rId10" w:history="1">
        <w:r w:rsidR="00385247" w:rsidRPr="00291EA7">
          <w:rPr>
            <w:rFonts w:ascii="Times New Roman" w:hAnsi="Times New Roman" w:cs="Times New Roman"/>
            <w:sz w:val="28"/>
            <w:szCs w:val="28"/>
          </w:rPr>
          <w:t>Конституция</w:t>
        </w:r>
      </w:hyperlink>
      <w:r w:rsidR="00385247" w:rsidRPr="00291EA7">
        <w:rPr>
          <w:rFonts w:ascii="Times New Roman" w:hAnsi="Times New Roman" w:cs="Times New Roman"/>
          <w:sz w:val="28"/>
          <w:szCs w:val="28"/>
        </w:rPr>
        <w:t xml:space="preserve">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Гражданский </w:t>
      </w:r>
      <w:hyperlink r:id="rId11" w:history="1">
        <w:r w:rsidRPr="00291EA7">
          <w:rPr>
            <w:rFonts w:ascii="Times New Roman" w:hAnsi="Times New Roman" w:cs="Times New Roman"/>
            <w:sz w:val="28"/>
            <w:szCs w:val="28"/>
          </w:rPr>
          <w:t>кодекс</w:t>
        </w:r>
      </w:hyperlink>
      <w:r w:rsidRPr="00291EA7">
        <w:rPr>
          <w:rFonts w:ascii="Times New Roman" w:hAnsi="Times New Roman" w:cs="Times New Roman"/>
          <w:sz w:val="28"/>
          <w:szCs w:val="28"/>
        </w:rPr>
        <w:t xml:space="preserve">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Гражданский процессуальный </w:t>
      </w:r>
      <w:hyperlink r:id="rId12" w:history="1">
        <w:r w:rsidRPr="00291EA7">
          <w:rPr>
            <w:rFonts w:ascii="Times New Roman" w:hAnsi="Times New Roman" w:cs="Times New Roman"/>
            <w:sz w:val="28"/>
            <w:szCs w:val="28"/>
          </w:rPr>
          <w:t>кодекс</w:t>
        </w:r>
      </w:hyperlink>
      <w:r w:rsidRPr="00291EA7">
        <w:rPr>
          <w:rFonts w:ascii="Times New Roman" w:hAnsi="Times New Roman" w:cs="Times New Roman"/>
          <w:sz w:val="28"/>
          <w:szCs w:val="28"/>
        </w:rPr>
        <w:t xml:space="preserve">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Налоговый </w:t>
      </w:r>
      <w:hyperlink r:id="rId13" w:history="1">
        <w:r w:rsidRPr="00291EA7">
          <w:rPr>
            <w:rFonts w:ascii="Times New Roman" w:hAnsi="Times New Roman" w:cs="Times New Roman"/>
            <w:sz w:val="28"/>
            <w:szCs w:val="28"/>
          </w:rPr>
          <w:t>кодекс</w:t>
        </w:r>
      </w:hyperlink>
      <w:r w:rsidRPr="00291EA7">
        <w:rPr>
          <w:rFonts w:ascii="Times New Roman" w:hAnsi="Times New Roman" w:cs="Times New Roman"/>
          <w:sz w:val="28"/>
          <w:szCs w:val="28"/>
        </w:rPr>
        <w:t xml:space="preserve">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Федеральный </w:t>
      </w:r>
      <w:hyperlink r:id="rId14" w:history="1">
        <w:r w:rsidRPr="00291EA7">
          <w:rPr>
            <w:rFonts w:ascii="Times New Roman" w:hAnsi="Times New Roman" w:cs="Times New Roman"/>
            <w:sz w:val="28"/>
            <w:szCs w:val="28"/>
          </w:rPr>
          <w:t>закон</w:t>
        </w:r>
      </w:hyperlink>
      <w:r w:rsidRPr="00291EA7">
        <w:rPr>
          <w:rFonts w:ascii="Times New Roman" w:hAnsi="Times New Roman" w:cs="Times New Roman"/>
          <w:sz w:val="28"/>
          <w:szCs w:val="28"/>
        </w:rPr>
        <w:t xml:space="preserve"> от 24 ноября 1995 года №181-ФЗ "О социальной защите инвалидов в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Федеральный </w:t>
      </w:r>
      <w:hyperlink r:id="rId15" w:history="1">
        <w:r w:rsidRPr="00291EA7">
          <w:rPr>
            <w:rFonts w:ascii="Times New Roman" w:hAnsi="Times New Roman" w:cs="Times New Roman"/>
            <w:sz w:val="28"/>
            <w:szCs w:val="28"/>
          </w:rPr>
          <w:t>закон</w:t>
        </w:r>
      </w:hyperlink>
      <w:r w:rsidRPr="00291EA7">
        <w:rPr>
          <w:rFonts w:ascii="Times New Roman" w:hAnsi="Times New Roman" w:cs="Times New Roman"/>
          <w:sz w:val="28"/>
          <w:szCs w:val="28"/>
        </w:rPr>
        <w:t xml:space="preserve"> от 24 апреля 2008 года №48-ФЗ «Об опеке и попечительстве»;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Федеральный </w:t>
      </w:r>
      <w:hyperlink r:id="rId16" w:history="1">
        <w:r w:rsidRPr="00291EA7">
          <w:rPr>
            <w:rFonts w:ascii="Times New Roman" w:hAnsi="Times New Roman" w:cs="Times New Roman"/>
            <w:sz w:val="28"/>
            <w:szCs w:val="28"/>
          </w:rPr>
          <w:t>закон</w:t>
        </w:r>
      </w:hyperlink>
      <w:r w:rsidRPr="00291EA7">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(далее - Федеральный закон №210-ФЗ);</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Федеральный </w:t>
      </w:r>
      <w:hyperlink r:id="rId17" w:history="1">
        <w:r w:rsidRPr="00291EA7">
          <w:rPr>
            <w:rFonts w:ascii="Times New Roman" w:hAnsi="Times New Roman" w:cs="Times New Roman"/>
            <w:sz w:val="28"/>
            <w:szCs w:val="28"/>
          </w:rPr>
          <w:t>закон</w:t>
        </w:r>
      </w:hyperlink>
      <w:r w:rsidRPr="00291EA7">
        <w:rPr>
          <w:rFonts w:ascii="Times New Roman" w:hAnsi="Times New Roman" w:cs="Times New Roman"/>
          <w:sz w:val="28"/>
          <w:szCs w:val="28"/>
        </w:rPr>
        <w:t xml:space="preserve"> от 6 апреля 2011 года №63-ФЗ "Об электронной подписи" (далее - Федеральный закон №63-ФЗ);</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Закон Нижегородской области от 06.04.2017 №35-З «</w:t>
      </w:r>
      <w:r w:rsidRPr="00291EA7">
        <w:rPr>
          <w:rFonts w:ascii="Times New Roman" w:hAnsi="Times New Roman" w:cs="Times New Roman"/>
          <w:sz w:val="28"/>
          <w:szCs w:val="28"/>
          <w:lang w:eastAsia="en-US"/>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p w:rsidR="00385247" w:rsidRPr="00291EA7" w:rsidRDefault="002C0D84" w:rsidP="00385247">
      <w:pPr>
        <w:pStyle w:val="ConsPlusNormal"/>
        <w:ind w:firstLine="540"/>
        <w:jc w:val="both"/>
        <w:rPr>
          <w:rFonts w:ascii="Times New Roman" w:hAnsi="Times New Roman" w:cs="Times New Roman"/>
          <w:sz w:val="28"/>
          <w:szCs w:val="28"/>
        </w:rPr>
      </w:pPr>
      <w:hyperlink r:id="rId18" w:history="1">
        <w:r w:rsidR="00385247" w:rsidRPr="00291EA7">
          <w:rPr>
            <w:rFonts w:ascii="Times New Roman" w:hAnsi="Times New Roman" w:cs="Times New Roman"/>
            <w:sz w:val="28"/>
            <w:szCs w:val="28"/>
          </w:rPr>
          <w:t>Постановление</w:t>
        </w:r>
      </w:hyperlink>
      <w:r w:rsidR="00385247" w:rsidRPr="00291EA7">
        <w:rPr>
          <w:rFonts w:ascii="Times New Roman" w:hAnsi="Times New Roman" w:cs="Times New Roman"/>
          <w:sz w:val="28"/>
          <w:szCs w:val="28"/>
        </w:rPr>
        <w:t xml:space="preserve"> Правительства Российской Федерации от 17 ноября 2010 года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Российской Федерации от 17 ноября 2010 года №927);</w:t>
      </w:r>
    </w:p>
    <w:p w:rsidR="00385247" w:rsidRPr="00291EA7" w:rsidRDefault="002C0D84" w:rsidP="00385247">
      <w:pPr>
        <w:pStyle w:val="ConsPlusNormal"/>
        <w:ind w:firstLine="540"/>
        <w:jc w:val="both"/>
        <w:rPr>
          <w:rFonts w:ascii="Times New Roman" w:hAnsi="Times New Roman" w:cs="Times New Roman"/>
          <w:sz w:val="28"/>
          <w:szCs w:val="28"/>
        </w:rPr>
      </w:pPr>
      <w:hyperlink r:id="rId19" w:history="1">
        <w:proofErr w:type="gramStart"/>
        <w:r w:rsidR="00385247" w:rsidRPr="00291EA7">
          <w:rPr>
            <w:rFonts w:ascii="Times New Roman" w:hAnsi="Times New Roman" w:cs="Times New Roman"/>
            <w:sz w:val="28"/>
            <w:szCs w:val="28"/>
          </w:rPr>
          <w:t>Приказ</w:t>
        </w:r>
      </w:hyperlink>
      <w:r w:rsidR="00385247" w:rsidRPr="00291EA7">
        <w:rPr>
          <w:rFonts w:ascii="Times New Roman" w:hAnsi="Times New Roman" w:cs="Times New Roman"/>
          <w:b/>
          <w:sz w:val="28"/>
          <w:szCs w:val="28"/>
        </w:rPr>
        <w:t xml:space="preserve"> </w:t>
      </w:r>
      <w:r w:rsidR="00385247" w:rsidRPr="00291EA7">
        <w:rPr>
          <w:rFonts w:ascii="Times New Roman" w:hAnsi="Times New Roman" w:cs="Times New Roman"/>
          <w:sz w:val="28"/>
          <w:szCs w:val="28"/>
        </w:rPr>
        <w:t>Министерства здравоохранения и социального развития Российской Федерации от 8 августа 2011 года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 №927" (далее - приказ Министерства здравоохранения и социального развития Российской Федерации от 8 августа</w:t>
      </w:r>
      <w:proofErr w:type="gramEnd"/>
      <w:r w:rsidR="00385247" w:rsidRPr="00291EA7">
        <w:rPr>
          <w:rFonts w:ascii="Times New Roman" w:hAnsi="Times New Roman" w:cs="Times New Roman"/>
          <w:sz w:val="28"/>
          <w:szCs w:val="28"/>
        </w:rPr>
        <w:t xml:space="preserve"> </w:t>
      </w:r>
      <w:proofErr w:type="gramStart"/>
      <w:r w:rsidR="00385247" w:rsidRPr="00291EA7">
        <w:rPr>
          <w:rFonts w:ascii="Times New Roman" w:hAnsi="Times New Roman" w:cs="Times New Roman"/>
          <w:sz w:val="28"/>
          <w:szCs w:val="28"/>
        </w:rPr>
        <w:t>2011 года №891н);</w:t>
      </w:r>
      <w:proofErr w:type="gramEnd"/>
    </w:p>
    <w:p w:rsidR="00385247" w:rsidRPr="00291EA7" w:rsidRDefault="002C0D84" w:rsidP="00385247">
      <w:pPr>
        <w:pStyle w:val="ConsPlusNormal"/>
        <w:ind w:firstLine="540"/>
        <w:jc w:val="both"/>
        <w:rPr>
          <w:rFonts w:ascii="Times New Roman" w:hAnsi="Times New Roman" w:cs="Times New Roman"/>
          <w:sz w:val="28"/>
          <w:szCs w:val="28"/>
        </w:rPr>
      </w:pPr>
      <w:hyperlink r:id="rId20" w:history="1">
        <w:r w:rsidR="00385247" w:rsidRPr="00291EA7">
          <w:rPr>
            <w:rFonts w:ascii="Times New Roman" w:hAnsi="Times New Roman" w:cs="Times New Roman"/>
            <w:sz w:val="28"/>
            <w:szCs w:val="28"/>
          </w:rPr>
          <w:t>Приказ</w:t>
        </w:r>
      </w:hyperlink>
      <w:r w:rsidR="00385247" w:rsidRPr="00291EA7">
        <w:rPr>
          <w:rFonts w:ascii="Times New Roman" w:hAnsi="Times New Roman" w:cs="Times New Roman"/>
          <w:sz w:val="28"/>
          <w:szCs w:val="28"/>
        </w:rPr>
        <w:t xml:space="preserve"> Министерства труда и социальной защиты Российской Федерации от 22 июня 2015 года №386н "Об утверждении формы документа, подтверждающего специальное обучение собаки-проводника, и порядка его выдачи";</w:t>
      </w:r>
    </w:p>
    <w:p w:rsidR="00385247" w:rsidRPr="00291EA7" w:rsidRDefault="002C0D84" w:rsidP="00385247">
      <w:pPr>
        <w:pStyle w:val="ConsPlusNormal"/>
        <w:ind w:firstLine="540"/>
        <w:jc w:val="both"/>
        <w:rPr>
          <w:rFonts w:ascii="Times New Roman" w:hAnsi="Times New Roman" w:cs="Times New Roman"/>
          <w:sz w:val="28"/>
          <w:szCs w:val="28"/>
        </w:rPr>
      </w:pPr>
      <w:hyperlink r:id="rId21" w:history="1">
        <w:r w:rsidR="00385247" w:rsidRPr="00291EA7">
          <w:rPr>
            <w:rFonts w:ascii="Times New Roman" w:hAnsi="Times New Roman" w:cs="Times New Roman"/>
            <w:sz w:val="28"/>
            <w:szCs w:val="28"/>
          </w:rPr>
          <w:t>Приказ</w:t>
        </w:r>
      </w:hyperlink>
      <w:r w:rsidR="00385247" w:rsidRPr="00291EA7">
        <w:rPr>
          <w:rFonts w:ascii="Times New Roman" w:hAnsi="Times New Roman" w:cs="Times New Roman"/>
          <w:sz w:val="28"/>
          <w:szCs w:val="28"/>
        </w:rPr>
        <w:t xml:space="preserve"> Министерства труда и социальной защиты Российской Федерации от 30 июля 2015 года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385247" w:rsidRPr="00291EA7" w:rsidRDefault="002C0D84" w:rsidP="00385247">
      <w:pPr>
        <w:pStyle w:val="ConsPlusNormal"/>
        <w:ind w:firstLine="540"/>
        <w:jc w:val="both"/>
        <w:rPr>
          <w:rFonts w:ascii="Times New Roman" w:hAnsi="Times New Roman" w:cs="Times New Roman"/>
          <w:sz w:val="28"/>
          <w:szCs w:val="28"/>
        </w:rPr>
      </w:pPr>
      <w:hyperlink r:id="rId22" w:history="1">
        <w:r w:rsidR="00385247" w:rsidRPr="00291EA7">
          <w:rPr>
            <w:rFonts w:ascii="Times New Roman" w:hAnsi="Times New Roman" w:cs="Times New Roman"/>
            <w:sz w:val="28"/>
            <w:szCs w:val="28"/>
          </w:rPr>
          <w:t>Закон</w:t>
        </w:r>
      </w:hyperlink>
      <w:r w:rsidR="00385247" w:rsidRPr="00291EA7">
        <w:rPr>
          <w:rFonts w:ascii="Times New Roman" w:hAnsi="Times New Roman" w:cs="Times New Roman"/>
          <w:sz w:val="28"/>
          <w:szCs w:val="28"/>
        </w:rPr>
        <w:t xml:space="preserve"> Нижегородской области от 5 марта 2009 года №21-З "О безбарьерной среде для маломобильных граждан на территории Нижегородской области";</w:t>
      </w:r>
    </w:p>
    <w:p w:rsidR="00385247" w:rsidRPr="00291EA7" w:rsidRDefault="002C0D84" w:rsidP="00385247">
      <w:pPr>
        <w:pStyle w:val="ConsPlusNormal"/>
        <w:ind w:firstLine="540"/>
        <w:jc w:val="both"/>
        <w:rPr>
          <w:rFonts w:ascii="Times New Roman" w:hAnsi="Times New Roman" w:cs="Times New Roman"/>
          <w:sz w:val="28"/>
          <w:szCs w:val="28"/>
        </w:rPr>
      </w:pPr>
      <w:hyperlink r:id="rId23" w:history="1">
        <w:r w:rsidR="00385247" w:rsidRPr="00291EA7">
          <w:rPr>
            <w:rFonts w:ascii="Times New Roman" w:hAnsi="Times New Roman" w:cs="Times New Roman"/>
            <w:sz w:val="28"/>
            <w:szCs w:val="28"/>
          </w:rPr>
          <w:t>Постановление</w:t>
        </w:r>
      </w:hyperlink>
      <w:r w:rsidR="00385247" w:rsidRPr="00291EA7">
        <w:rPr>
          <w:rFonts w:ascii="Times New Roman" w:hAnsi="Times New Roman" w:cs="Times New Roman"/>
          <w:sz w:val="28"/>
          <w:szCs w:val="28"/>
        </w:rPr>
        <w:t xml:space="preserve"> Правительства Нижегородской области от 29 июля 2011 года №572 "Об опеке и попечительстве совершеннолетних граждан";</w:t>
      </w:r>
    </w:p>
    <w:p w:rsidR="00385247" w:rsidRPr="00291EA7" w:rsidRDefault="002C0D84" w:rsidP="00385247">
      <w:pPr>
        <w:pStyle w:val="ConsPlusNormal"/>
        <w:ind w:firstLine="540"/>
        <w:jc w:val="both"/>
        <w:rPr>
          <w:rFonts w:ascii="Times New Roman" w:hAnsi="Times New Roman" w:cs="Times New Roman"/>
          <w:sz w:val="28"/>
          <w:szCs w:val="28"/>
        </w:rPr>
      </w:pPr>
      <w:hyperlink r:id="rId24" w:history="1">
        <w:r w:rsidR="00385247" w:rsidRPr="00291EA7">
          <w:rPr>
            <w:rFonts w:ascii="Times New Roman" w:hAnsi="Times New Roman" w:cs="Times New Roman"/>
            <w:sz w:val="28"/>
            <w:szCs w:val="28"/>
          </w:rPr>
          <w:t>Постановление</w:t>
        </w:r>
      </w:hyperlink>
      <w:r w:rsidR="00385247" w:rsidRPr="00291EA7">
        <w:rPr>
          <w:rFonts w:ascii="Times New Roman" w:hAnsi="Times New Roman" w:cs="Times New Roman"/>
          <w:sz w:val="28"/>
          <w:szCs w:val="28"/>
        </w:rPr>
        <w:t xml:space="preserve"> Правительства Нижегородской области от 29 июля 2011 года №574 "Об утверждении перечня услуг, которые являются необходимыми и обязательными для предоставления органами исполнительной власти Нижегородской области государственных услуг и предоставляются организациями, участвующими в предоставлении государственных услуг".</w:t>
      </w:r>
    </w:p>
    <w:p w:rsidR="00385247" w:rsidRPr="001B6E80" w:rsidRDefault="00385247" w:rsidP="00385247">
      <w:pPr>
        <w:pStyle w:val="ConsPlusNonformat"/>
        <w:jc w:val="both"/>
        <w:rPr>
          <w:rFonts w:ascii="Times New Roman" w:hAnsi="Times New Roman" w:cs="Times New Roman"/>
          <w:color w:val="000000" w:themeColor="text1"/>
          <w:sz w:val="28"/>
          <w:szCs w:val="28"/>
        </w:rPr>
      </w:pPr>
      <w:bookmarkStart w:id="5" w:name="P130"/>
      <w:bookmarkEnd w:id="5"/>
      <w:r w:rsidRPr="00ED5576">
        <w:rPr>
          <w:rFonts w:ascii="Times New Roman" w:hAnsi="Times New Roman" w:cs="Times New Roman"/>
          <w:color w:val="000000" w:themeColor="text1"/>
          <w:sz w:val="28"/>
          <w:szCs w:val="28"/>
        </w:rPr>
        <w:t xml:space="preserve">    2.6.  Гражданином,  выразившим желание стать опекуном (попечителем)</w:t>
      </w:r>
      <w:r w:rsidR="00BE2734">
        <w:rPr>
          <w:rFonts w:ascii="Times New Roman" w:hAnsi="Times New Roman" w:cs="Times New Roman"/>
          <w:color w:val="000000" w:themeColor="text1"/>
          <w:sz w:val="28"/>
          <w:szCs w:val="28"/>
        </w:rPr>
        <w:t xml:space="preserve"> </w:t>
      </w:r>
      <w:r w:rsidR="00BE2734" w:rsidRPr="00A407C6">
        <w:rPr>
          <w:rFonts w:ascii="Times New Roman" w:hAnsi="Times New Roman" w:cs="Times New Roman"/>
          <w:color w:val="000000" w:themeColor="text1"/>
          <w:sz w:val="28"/>
          <w:szCs w:val="28"/>
        </w:rPr>
        <w:t>или</w:t>
      </w:r>
      <w:r w:rsidR="005203D8" w:rsidRPr="00A407C6">
        <w:rPr>
          <w:rFonts w:ascii="Times New Roman" w:hAnsi="Times New Roman" w:cs="Times New Roman"/>
          <w:color w:val="000000" w:themeColor="text1"/>
          <w:sz w:val="28"/>
          <w:szCs w:val="28"/>
        </w:rPr>
        <w:t xml:space="preserve"> несколькими</w:t>
      </w:r>
      <w:r w:rsidR="00BE2734" w:rsidRPr="00A407C6">
        <w:rPr>
          <w:rFonts w:ascii="Times New Roman" w:hAnsi="Times New Roman" w:cs="Times New Roman"/>
          <w:color w:val="000000" w:themeColor="text1"/>
          <w:sz w:val="28"/>
          <w:szCs w:val="28"/>
        </w:rPr>
        <w:t xml:space="preserve"> гражданами, выразившими желание стать опекунами</w:t>
      </w:r>
      <w:r w:rsidRPr="00A407C6">
        <w:rPr>
          <w:rFonts w:ascii="Times New Roman" w:hAnsi="Times New Roman" w:cs="Times New Roman"/>
          <w:color w:val="000000" w:themeColor="text1"/>
          <w:sz w:val="28"/>
          <w:szCs w:val="28"/>
        </w:rPr>
        <w:t>,</w:t>
      </w:r>
      <w:r w:rsidRPr="00ED5576">
        <w:rPr>
          <w:rFonts w:ascii="Times New Roman" w:hAnsi="Times New Roman" w:cs="Times New Roman"/>
          <w:color w:val="000000" w:themeColor="text1"/>
          <w:sz w:val="28"/>
          <w:szCs w:val="28"/>
        </w:rPr>
        <w:t xml:space="preserve"> за исключением  граждан,  указанных в </w:t>
      </w:r>
      <w:hyperlink w:anchor="P144" w:history="1">
        <w:r w:rsidRPr="00ED5576">
          <w:rPr>
            <w:rFonts w:ascii="Times New Roman" w:hAnsi="Times New Roman" w:cs="Times New Roman"/>
            <w:color w:val="000000" w:themeColor="text1"/>
            <w:sz w:val="28"/>
            <w:szCs w:val="28"/>
          </w:rPr>
          <w:t>пункте 2.7</w:t>
        </w:r>
      </w:hyperlink>
      <w:r w:rsidRPr="00ED5576">
        <w:rPr>
          <w:rFonts w:ascii="Times New Roman" w:hAnsi="Times New Roman" w:cs="Times New Roman"/>
          <w:color w:val="000000" w:themeColor="text1"/>
          <w:sz w:val="28"/>
          <w:szCs w:val="28"/>
        </w:rPr>
        <w:t xml:space="preserve">  настоящего административного регламента,  представляются  </w:t>
      </w:r>
      <w:r w:rsidRPr="00CA3B49">
        <w:rPr>
          <w:rFonts w:ascii="Times New Roman" w:hAnsi="Times New Roman" w:cs="Times New Roman"/>
          <w:color w:val="000000" w:themeColor="text1"/>
          <w:sz w:val="28"/>
          <w:szCs w:val="28"/>
        </w:rPr>
        <w:t xml:space="preserve">ведущему специалисту Управления  по работе с органами местного самоуправления и социальным вопросам </w:t>
      </w:r>
      <w:r w:rsidRPr="001B6E80">
        <w:rPr>
          <w:rFonts w:ascii="Times New Roman" w:hAnsi="Times New Roman" w:cs="Times New Roman"/>
          <w:color w:val="000000" w:themeColor="text1"/>
          <w:sz w:val="28"/>
          <w:szCs w:val="28"/>
        </w:rPr>
        <w:t>Администрации Сеченовского муниципального округа</w:t>
      </w:r>
      <w:r>
        <w:rPr>
          <w:rFonts w:ascii="Times New Roman" w:hAnsi="Times New Roman" w:cs="Times New Roman"/>
          <w:color w:val="000000" w:themeColor="text1"/>
          <w:sz w:val="28"/>
          <w:szCs w:val="28"/>
        </w:rPr>
        <w:t xml:space="preserve"> Нижегородской области</w:t>
      </w:r>
      <w:r w:rsidRPr="001B6E80">
        <w:rPr>
          <w:rFonts w:ascii="Times New Roman" w:hAnsi="Times New Roman" w:cs="Times New Roman"/>
          <w:color w:val="000000" w:themeColor="text1"/>
          <w:sz w:val="28"/>
          <w:szCs w:val="28"/>
        </w:rPr>
        <w:t xml:space="preserve"> (далее – должностное лицо Администрации) следующие документы: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 заявление о назначении опекуном (попечителем)</w:t>
      </w:r>
      <w:r w:rsidR="00617761">
        <w:rPr>
          <w:rFonts w:ascii="Times New Roman" w:hAnsi="Times New Roman" w:cs="Times New Roman"/>
          <w:sz w:val="28"/>
          <w:szCs w:val="28"/>
        </w:rPr>
        <w:t xml:space="preserve"> </w:t>
      </w:r>
      <w:r w:rsidR="00617761" w:rsidRPr="00CE1454">
        <w:rPr>
          <w:rFonts w:ascii="Times New Roman" w:hAnsi="Times New Roman" w:cs="Times New Roman"/>
          <w:color w:val="000000" w:themeColor="text1"/>
          <w:sz w:val="28"/>
          <w:szCs w:val="28"/>
        </w:rPr>
        <w:t>или о назначении нескольки</w:t>
      </w:r>
      <w:r w:rsidR="00E907B2" w:rsidRPr="00CE1454">
        <w:rPr>
          <w:rFonts w:ascii="Times New Roman" w:hAnsi="Times New Roman" w:cs="Times New Roman"/>
          <w:color w:val="000000" w:themeColor="text1"/>
          <w:sz w:val="28"/>
          <w:szCs w:val="28"/>
        </w:rPr>
        <w:t>х</w:t>
      </w:r>
      <w:r w:rsidR="00617761" w:rsidRPr="00CE1454">
        <w:rPr>
          <w:rFonts w:ascii="Times New Roman" w:hAnsi="Times New Roman" w:cs="Times New Roman"/>
          <w:color w:val="000000" w:themeColor="text1"/>
          <w:sz w:val="28"/>
          <w:szCs w:val="28"/>
        </w:rPr>
        <w:t xml:space="preserve"> опекун</w:t>
      </w:r>
      <w:r w:rsidR="00E907B2" w:rsidRPr="00CE1454">
        <w:rPr>
          <w:rFonts w:ascii="Times New Roman" w:hAnsi="Times New Roman" w:cs="Times New Roman"/>
          <w:color w:val="000000" w:themeColor="text1"/>
          <w:sz w:val="28"/>
          <w:szCs w:val="28"/>
        </w:rPr>
        <w:t>ов</w:t>
      </w:r>
      <w:r w:rsidRPr="00CE1454">
        <w:rPr>
          <w:rFonts w:ascii="Times New Roman" w:hAnsi="Times New Roman" w:cs="Times New Roman"/>
          <w:color w:val="000000" w:themeColor="text1"/>
          <w:sz w:val="28"/>
          <w:szCs w:val="28"/>
        </w:rPr>
        <w:t>,</w:t>
      </w:r>
      <w:r w:rsidR="00617761" w:rsidRPr="00CE1454">
        <w:rPr>
          <w:rFonts w:ascii="Times New Roman" w:hAnsi="Times New Roman" w:cs="Times New Roman"/>
          <w:color w:val="000000" w:themeColor="text1"/>
          <w:sz w:val="28"/>
          <w:szCs w:val="28"/>
        </w:rPr>
        <w:t xml:space="preserve"> </w:t>
      </w:r>
      <w:r w:rsidRPr="00CE1454">
        <w:rPr>
          <w:rFonts w:ascii="Times New Roman" w:hAnsi="Times New Roman" w:cs="Times New Roman"/>
          <w:color w:val="000000" w:themeColor="text1"/>
          <w:sz w:val="28"/>
          <w:szCs w:val="28"/>
        </w:rPr>
        <w:t>поданн</w:t>
      </w:r>
      <w:r w:rsidR="008A745A" w:rsidRPr="00CE1454">
        <w:rPr>
          <w:rFonts w:ascii="Times New Roman" w:hAnsi="Times New Roman" w:cs="Times New Roman"/>
          <w:color w:val="000000" w:themeColor="text1"/>
          <w:sz w:val="28"/>
          <w:szCs w:val="28"/>
        </w:rPr>
        <w:t>ы</w:t>
      </w:r>
      <w:r w:rsidRPr="00CE1454">
        <w:rPr>
          <w:rFonts w:ascii="Times New Roman" w:hAnsi="Times New Roman" w:cs="Times New Roman"/>
          <w:color w:val="000000" w:themeColor="text1"/>
          <w:sz w:val="28"/>
          <w:szCs w:val="28"/>
        </w:rPr>
        <w:t xml:space="preserve">е </w:t>
      </w:r>
      <w:r w:rsidRPr="00291EA7">
        <w:rPr>
          <w:rFonts w:ascii="Times New Roman" w:hAnsi="Times New Roman" w:cs="Times New Roman"/>
          <w:sz w:val="28"/>
          <w:szCs w:val="28"/>
        </w:rPr>
        <w:t xml:space="preserve">в форме документа на бумажном носителе либо в форме электронного документа в соответствии с требованиями </w:t>
      </w:r>
      <w:hyperlink r:id="rId25" w:history="1">
        <w:r w:rsidRPr="00291EA7">
          <w:rPr>
            <w:rFonts w:ascii="Times New Roman" w:hAnsi="Times New Roman" w:cs="Times New Roman"/>
            <w:sz w:val="28"/>
            <w:szCs w:val="28"/>
          </w:rPr>
          <w:t>пункта 1</w:t>
        </w:r>
      </w:hyperlink>
      <w:r w:rsidRPr="00291EA7">
        <w:rPr>
          <w:rFonts w:ascii="Times New Roman" w:hAnsi="Times New Roman" w:cs="Times New Roman"/>
          <w:sz w:val="28"/>
          <w:szCs w:val="28"/>
        </w:rPr>
        <w:t xml:space="preserve"> постановления Правительства Российской Федерации от 7 июля 2011 года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Pr="00291EA7">
          <w:rPr>
            <w:rFonts w:ascii="Times New Roman" w:hAnsi="Times New Roman" w:cs="Times New Roman"/>
            <w:sz w:val="28"/>
            <w:szCs w:val="28"/>
          </w:rPr>
          <w:t xml:space="preserve">приложение </w:t>
        </w:r>
      </w:hyperlink>
      <w:r w:rsidRPr="00291EA7">
        <w:rPr>
          <w:rFonts w:ascii="Times New Roman" w:hAnsi="Times New Roman" w:cs="Times New Roman"/>
          <w:sz w:val="28"/>
          <w:szCs w:val="28"/>
        </w:rPr>
        <w:t>1 к настоящему административному регламенту)</w:t>
      </w:r>
      <w:r w:rsidR="00753C7C">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bookmarkStart w:id="6" w:name="P136"/>
      <w:bookmarkEnd w:id="6"/>
      <w:r w:rsidRPr="00291EA7">
        <w:rPr>
          <w:rFonts w:ascii="Times New Roman" w:hAnsi="Times New Roman" w:cs="Times New Roman"/>
          <w:sz w:val="28"/>
          <w:szCs w:val="28"/>
        </w:rPr>
        <w:t>2) справка</w:t>
      </w:r>
      <w:r w:rsidR="00753C7C">
        <w:rPr>
          <w:rFonts w:ascii="Times New Roman" w:hAnsi="Times New Roman" w:cs="Times New Roman"/>
          <w:sz w:val="28"/>
          <w:szCs w:val="28"/>
        </w:rPr>
        <w:t xml:space="preserve"> </w:t>
      </w:r>
      <w:r w:rsidR="00E76DAA" w:rsidRPr="0099352F">
        <w:rPr>
          <w:rFonts w:ascii="Times New Roman" w:hAnsi="Times New Roman" w:cs="Times New Roman"/>
          <w:color w:val="000000" w:themeColor="text1"/>
          <w:sz w:val="28"/>
          <w:szCs w:val="28"/>
        </w:rPr>
        <w:t>или несколько справок</w:t>
      </w:r>
      <w:r w:rsidRPr="0099352F">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385247" w:rsidRPr="00291EA7" w:rsidRDefault="00385247" w:rsidP="00385247">
      <w:pPr>
        <w:pStyle w:val="ConsPlusNormal"/>
        <w:ind w:firstLine="540"/>
        <w:jc w:val="both"/>
        <w:rPr>
          <w:rFonts w:ascii="Times New Roman" w:hAnsi="Times New Roman" w:cs="Times New Roman"/>
          <w:sz w:val="28"/>
          <w:szCs w:val="28"/>
        </w:rPr>
      </w:pPr>
      <w:bookmarkStart w:id="7" w:name="P137"/>
      <w:bookmarkEnd w:id="7"/>
      <w:r w:rsidRPr="00291EA7">
        <w:rPr>
          <w:rFonts w:ascii="Times New Roman" w:hAnsi="Times New Roman" w:cs="Times New Roman"/>
          <w:sz w:val="28"/>
          <w:szCs w:val="28"/>
        </w:rPr>
        <w:t>3) медицинское заключение</w:t>
      </w:r>
      <w:r w:rsidR="003B44C1">
        <w:rPr>
          <w:rFonts w:ascii="Times New Roman" w:hAnsi="Times New Roman" w:cs="Times New Roman"/>
          <w:sz w:val="28"/>
          <w:szCs w:val="28"/>
        </w:rPr>
        <w:t xml:space="preserve"> </w:t>
      </w:r>
      <w:r w:rsidR="003B44C1" w:rsidRPr="0099352F">
        <w:rPr>
          <w:rFonts w:ascii="Times New Roman" w:hAnsi="Times New Roman" w:cs="Times New Roman"/>
          <w:color w:val="000000" w:themeColor="text1"/>
          <w:sz w:val="28"/>
          <w:szCs w:val="28"/>
        </w:rPr>
        <w:t>или несколько медицинских заключений</w:t>
      </w:r>
      <w:r w:rsidRPr="0099352F">
        <w:rPr>
          <w:rFonts w:ascii="Times New Roman" w:hAnsi="Times New Roman" w:cs="Times New Roman"/>
          <w:color w:val="000000" w:themeColor="text1"/>
          <w:sz w:val="28"/>
          <w:szCs w:val="28"/>
        </w:rPr>
        <w:t xml:space="preserve"> о состоянии здоровья по результатам освидетельствования гражданина, выразившего желание стать опекуном (попечителем)</w:t>
      </w:r>
      <w:r w:rsidR="00B62149" w:rsidRPr="0099352F">
        <w:rPr>
          <w:rFonts w:ascii="Times New Roman" w:hAnsi="Times New Roman" w:cs="Times New Roman"/>
          <w:color w:val="000000" w:themeColor="text1"/>
          <w:sz w:val="28"/>
          <w:szCs w:val="28"/>
        </w:rPr>
        <w:t xml:space="preserve"> </w:t>
      </w:r>
      <w:r w:rsidR="007B5F6C" w:rsidRPr="0099352F">
        <w:rPr>
          <w:rFonts w:ascii="Times New Roman" w:hAnsi="Times New Roman" w:cs="Times New Roman"/>
          <w:color w:val="000000" w:themeColor="text1"/>
          <w:sz w:val="28"/>
          <w:szCs w:val="28"/>
        </w:rPr>
        <w:t xml:space="preserve">или </w:t>
      </w:r>
      <w:r w:rsidR="008A745A" w:rsidRPr="0099352F">
        <w:rPr>
          <w:rFonts w:ascii="Times New Roman" w:hAnsi="Times New Roman" w:cs="Times New Roman"/>
          <w:color w:val="000000" w:themeColor="text1"/>
          <w:sz w:val="28"/>
          <w:szCs w:val="28"/>
        </w:rPr>
        <w:t xml:space="preserve">нескольких </w:t>
      </w:r>
      <w:r w:rsidR="00B62149" w:rsidRPr="0099352F">
        <w:rPr>
          <w:rFonts w:ascii="Times New Roman" w:hAnsi="Times New Roman" w:cs="Times New Roman"/>
          <w:color w:val="000000" w:themeColor="text1"/>
          <w:sz w:val="28"/>
          <w:szCs w:val="28"/>
        </w:rPr>
        <w:t>граждан, выразивших желание</w:t>
      </w:r>
      <w:r w:rsidR="00192745" w:rsidRPr="0099352F">
        <w:rPr>
          <w:rFonts w:ascii="Times New Roman" w:hAnsi="Times New Roman" w:cs="Times New Roman"/>
          <w:color w:val="000000" w:themeColor="text1"/>
          <w:sz w:val="28"/>
          <w:szCs w:val="28"/>
        </w:rPr>
        <w:t xml:space="preserve"> стать опекунами</w:t>
      </w:r>
      <w:r w:rsidRPr="0099352F">
        <w:rPr>
          <w:rFonts w:ascii="Times New Roman" w:hAnsi="Times New Roman" w:cs="Times New Roman"/>
          <w:color w:val="000000" w:themeColor="text1"/>
          <w:sz w:val="28"/>
          <w:szCs w:val="28"/>
        </w:rPr>
        <w:t>, выданн</w:t>
      </w:r>
      <w:r w:rsidR="007B5F6C" w:rsidRPr="0099352F">
        <w:rPr>
          <w:rFonts w:ascii="Times New Roman" w:hAnsi="Times New Roman" w:cs="Times New Roman"/>
          <w:color w:val="000000" w:themeColor="text1"/>
          <w:sz w:val="28"/>
          <w:szCs w:val="28"/>
        </w:rPr>
        <w:t xml:space="preserve">ые </w:t>
      </w:r>
      <w:r w:rsidRPr="00291EA7">
        <w:rPr>
          <w:rFonts w:ascii="Times New Roman" w:hAnsi="Times New Roman" w:cs="Times New Roman"/>
          <w:sz w:val="28"/>
          <w:szCs w:val="28"/>
        </w:rPr>
        <w:t>в порядке, устанавливаемом Министерством здравоохранения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4) копия свидетельства о браке </w:t>
      </w:r>
      <w:r w:rsidR="00B80065">
        <w:rPr>
          <w:rFonts w:ascii="Times New Roman" w:hAnsi="Times New Roman" w:cs="Times New Roman"/>
          <w:sz w:val="28"/>
          <w:szCs w:val="28"/>
        </w:rPr>
        <w:t xml:space="preserve">или несколько копий свидетельств о браке </w:t>
      </w:r>
      <w:r w:rsidRPr="00291EA7">
        <w:rPr>
          <w:rFonts w:ascii="Times New Roman" w:hAnsi="Times New Roman" w:cs="Times New Roman"/>
          <w:sz w:val="28"/>
          <w:szCs w:val="28"/>
        </w:rPr>
        <w:t>(если гражданин, выразивший желание стать опекуном (попечителем), состоит в браке</w:t>
      </w:r>
      <w:r w:rsidR="00073729">
        <w:rPr>
          <w:rFonts w:ascii="Times New Roman" w:hAnsi="Times New Roman" w:cs="Times New Roman"/>
          <w:sz w:val="28"/>
          <w:szCs w:val="28"/>
        </w:rPr>
        <w:t xml:space="preserve">, </w:t>
      </w:r>
      <w:r w:rsidR="00073729" w:rsidRPr="0099352F">
        <w:rPr>
          <w:rFonts w:ascii="Times New Roman" w:hAnsi="Times New Roman" w:cs="Times New Roman"/>
          <w:color w:val="000000" w:themeColor="text1"/>
          <w:sz w:val="28"/>
          <w:szCs w:val="28"/>
        </w:rPr>
        <w:t>или граждане, выразившие желание стать несколькими опекунами, состоят в браке</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 xml:space="preserve">5) письменное согласие совершеннолетних членов семьи с учетом мнения </w:t>
      </w:r>
      <w:r w:rsidRPr="00291EA7">
        <w:rPr>
          <w:rFonts w:ascii="Times New Roman" w:hAnsi="Times New Roman" w:cs="Times New Roman"/>
          <w:sz w:val="28"/>
          <w:szCs w:val="28"/>
        </w:rPr>
        <w:lastRenderedPageBreak/>
        <w:t>детей, достигших 10-летнего возраста, проживающих совместно с гражданином, выразившим желание стать опекуном (попечителем)</w:t>
      </w:r>
      <w:r w:rsidR="00A65146">
        <w:rPr>
          <w:rFonts w:ascii="Times New Roman" w:hAnsi="Times New Roman" w:cs="Times New Roman"/>
          <w:sz w:val="28"/>
          <w:szCs w:val="28"/>
        </w:rPr>
        <w:t xml:space="preserve"> </w:t>
      </w:r>
      <w:r w:rsidR="00A65146" w:rsidRPr="00FC3940">
        <w:rPr>
          <w:rFonts w:ascii="Times New Roman" w:hAnsi="Times New Roman" w:cs="Times New Roman"/>
          <w:color w:val="000000" w:themeColor="text1"/>
          <w:sz w:val="28"/>
          <w:szCs w:val="28"/>
        </w:rPr>
        <w:t>или</w:t>
      </w:r>
      <w:r w:rsidR="00764B23" w:rsidRPr="00FC3940">
        <w:rPr>
          <w:rFonts w:ascii="Times New Roman" w:hAnsi="Times New Roman" w:cs="Times New Roman"/>
          <w:color w:val="000000" w:themeColor="text1"/>
          <w:sz w:val="28"/>
          <w:szCs w:val="28"/>
        </w:rPr>
        <w:t xml:space="preserve"> </w:t>
      </w:r>
      <w:r w:rsidR="00451F85" w:rsidRPr="00FC3940">
        <w:rPr>
          <w:rFonts w:ascii="Times New Roman" w:hAnsi="Times New Roman" w:cs="Times New Roman"/>
          <w:color w:val="000000" w:themeColor="text1"/>
          <w:sz w:val="28"/>
          <w:szCs w:val="28"/>
        </w:rPr>
        <w:t xml:space="preserve">проживающих </w:t>
      </w:r>
      <w:r w:rsidR="00764B23" w:rsidRPr="00FC3940">
        <w:rPr>
          <w:rFonts w:ascii="Times New Roman" w:hAnsi="Times New Roman" w:cs="Times New Roman"/>
          <w:color w:val="000000" w:themeColor="text1"/>
          <w:sz w:val="28"/>
          <w:szCs w:val="28"/>
        </w:rPr>
        <w:t>совместно с</w:t>
      </w:r>
      <w:r w:rsidR="00A65146" w:rsidRPr="00FC3940">
        <w:rPr>
          <w:rFonts w:ascii="Times New Roman" w:hAnsi="Times New Roman" w:cs="Times New Roman"/>
          <w:color w:val="000000" w:themeColor="text1"/>
          <w:sz w:val="28"/>
          <w:szCs w:val="28"/>
        </w:rPr>
        <w:t xml:space="preserve"> гражданами, выразившими желание стать несколькими опекунами</w:t>
      </w:r>
      <w:r w:rsidRPr="00FC3940">
        <w:rPr>
          <w:rFonts w:ascii="Times New Roman" w:hAnsi="Times New Roman" w:cs="Times New Roman"/>
          <w:color w:val="000000" w:themeColor="text1"/>
          <w:sz w:val="28"/>
          <w:szCs w:val="28"/>
        </w:rPr>
        <w:t>,</w:t>
      </w:r>
      <w:r w:rsidRPr="00291EA7">
        <w:rPr>
          <w:rFonts w:ascii="Times New Roman" w:hAnsi="Times New Roman" w:cs="Times New Roman"/>
          <w:sz w:val="28"/>
          <w:szCs w:val="28"/>
        </w:rPr>
        <w:t xml:space="preserve"> на совместное проживание совершеннолетнего недееспособного или не полностью дееспособного гражданина с опекуном (попечителем) </w:t>
      </w:r>
      <w:r w:rsidR="00E82532" w:rsidRPr="00FC3940">
        <w:rPr>
          <w:rFonts w:ascii="Times New Roman" w:hAnsi="Times New Roman" w:cs="Times New Roman"/>
          <w:color w:val="000000" w:themeColor="text1"/>
          <w:sz w:val="28"/>
          <w:szCs w:val="28"/>
        </w:rPr>
        <w:t xml:space="preserve">или несколькими опекунами </w:t>
      </w:r>
      <w:r w:rsidRPr="00FC3940">
        <w:rPr>
          <w:rFonts w:ascii="Times New Roman" w:hAnsi="Times New Roman" w:cs="Times New Roman"/>
          <w:color w:val="000000" w:themeColor="text1"/>
          <w:sz w:val="28"/>
          <w:szCs w:val="28"/>
        </w:rPr>
        <w:t xml:space="preserve">(в случае принятии решения опекуном (попечителем) </w:t>
      </w:r>
      <w:r w:rsidR="00DE3E04" w:rsidRPr="00FC3940">
        <w:rPr>
          <w:rFonts w:ascii="Times New Roman" w:hAnsi="Times New Roman" w:cs="Times New Roman"/>
          <w:color w:val="000000" w:themeColor="text1"/>
          <w:sz w:val="28"/>
          <w:szCs w:val="28"/>
        </w:rPr>
        <w:t xml:space="preserve">или несколькими опекунами </w:t>
      </w:r>
      <w:r w:rsidRPr="00FC3940">
        <w:rPr>
          <w:rFonts w:ascii="Times New Roman" w:hAnsi="Times New Roman" w:cs="Times New Roman"/>
          <w:color w:val="000000" w:themeColor="text1"/>
          <w:sz w:val="28"/>
          <w:szCs w:val="28"/>
        </w:rPr>
        <w:t>о совместном проживании</w:t>
      </w:r>
      <w:proofErr w:type="gramEnd"/>
      <w:r w:rsidRPr="00FC3940">
        <w:rPr>
          <w:rFonts w:ascii="Times New Roman" w:hAnsi="Times New Roman" w:cs="Times New Roman"/>
          <w:color w:val="000000" w:themeColor="text1"/>
          <w:sz w:val="28"/>
          <w:szCs w:val="28"/>
        </w:rPr>
        <w:t xml:space="preserve"> совершеннолетнего недееспособного или не полностью дееспособного гражданина с семьей опекуна (попечителя)</w:t>
      </w:r>
      <w:r w:rsidR="00DE3E04" w:rsidRPr="00FC3940">
        <w:rPr>
          <w:rFonts w:ascii="Times New Roman" w:hAnsi="Times New Roman" w:cs="Times New Roman"/>
          <w:color w:val="000000" w:themeColor="text1"/>
          <w:sz w:val="28"/>
          <w:szCs w:val="28"/>
        </w:rPr>
        <w:t xml:space="preserve"> или </w:t>
      </w:r>
      <w:r w:rsidR="00764B23" w:rsidRPr="00FC3940">
        <w:rPr>
          <w:rFonts w:ascii="Times New Roman" w:hAnsi="Times New Roman" w:cs="Times New Roman"/>
          <w:color w:val="000000" w:themeColor="text1"/>
          <w:sz w:val="28"/>
          <w:szCs w:val="28"/>
        </w:rPr>
        <w:t>с семь</w:t>
      </w:r>
      <w:r w:rsidR="00AB19E3" w:rsidRPr="00FC3940">
        <w:rPr>
          <w:rFonts w:ascii="Times New Roman" w:hAnsi="Times New Roman" w:cs="Times New Roman"/>
          <w:color w:val="000000" w:themeColor="text1"/>
          <w:sz w:val="28"/>
          <w:szCs w:val="28"/>
        </w:rPr>
        <w:t>ями</w:t>
      </w:r>
      <w:r w:rsidR="00764B23" w:rsidRPr="00FC3940">
        <w:rPr>
          <w:rFonts w:ascii="Times New Roman" w:hAnsi="Times New Roman" w:cs="Times New Roman"/>
          <w:color w:val="000000" w:themeColor="text1"/>
          <w:sz w:val="28"/>
          <w:szCs w:val="28"/>
        </w:rPr>
        <w:t xml:space="preserve"> </w:t>
      </w:r>
      <w:r w:rsidR="00DE3E04" w:rsidRPr="00FC3940">
        <w:rPr>
          <w:rFonts w:ascii="Times New Roman" w:hAnsi="Times New Roman" w:cs="Times New Roman"/>
          <w:color w:val="000000" w:themeColor="text1"/>
          <w:sz w:val="28"/>
          <w:szCs w:val="28"/>
        </w:rPr>
        <w:t>нескольких опекунов</w:t>
      </w:r>
      <w:r w:rsidRPr="00FC3940">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w:t>
      </w:r>
      <w:hyperlink w:anchor="P917" w:history="1">
        <w:r w:rsidRPr="00291EA7">
          <w:rPr>
            <w:rFonts w:ascii="Times New Roman" w:hAnsi="Times New Roman" w:cs="Times New Roman"/>
            <w:sz w:val="28"/>
            <w:szCs w:val="28"/>
          </w:rPr>
          <w:t xml:space="preserve">приложение </w:t>
        </w:r>
      </w:hyperlink>
      <w:r w:rsidRPr="00291EA7">
        <w:rPr>
          <w:rFonts w:ascii="Times New Roman" w:hAnsi="Times New Roman" w:cs="Times New Roman"/>
          <w:sz w:val="28"/>
          <w:szCs w:val="28"/>
        </w:rPr>
        <w:t>2 к настоящему административному регламенту);</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6) документ о прохождении гражданином, выразившим желание стать опекуном (попечителем</w:t>
      </w:r>
      <w:r w:rsidRPr="00626410">
        <w:rPr>
          <w:rFonts w:ascii="Times New Roman" w:hAnsi="Times New Roman" w:cs="Times New Roman"/>
          <w:color w:val="000000" w:themeColor="text1"/>
          <w:sz w:val="28"/>
          <w:szCs w:val="28"/>
        </w:rPr>
        <w:t>)</w:t>
      </w:r>
      <w:r w:rsidR="000029F5" w:rsidRPr="00626410">
        <w:rPr>
          <w:rFonts w:ascii="Times New Roman" w:hAnsi="Times New Roman" w:cs="Times New Roman"/>
          <w:color w:val="000000" w:themeColor="text1"/>
          <w:sz w:val="28"/>
          <w:szCs w:val="28"/>
        </w:rPr>
        <w:t xml:space="preserve"> или гражданами, выразившими желание стать несколькими опекунами</w:t>
      </w:r>
      <w:r w:rsidRPr="00626410">
        <w:rPr>
          <w:rFonts w:ascii="Times New Roman" w:hAnsi="Times New Roman" w:cs="Times New Roman"/>
          <w:color w:val="000000" w:themeColor="text1"/>
          <w:sz w:val="28"/>
          <w:szCs w:val="28"/>
        </w:rPr>
        <w:t>,</w:t>
      </w:r>
      <w:r w:rsidRPr="00A94D1E">
        <w:rPr>
          <w:rFonts w:ascii="Times New Roman" w:hAnsi="Times New Roman" w:cs="Times New Roman"/>
          <w:color w:val="00B050"/>
          <w:sz w:val="28"/>
          <w:szCs w:val="28"/>
        </w:rPr>
        <w:t xml:space="preserve"> </w:t>
      </w:r>
      <w:r w:rsidRPr="00291EA7">
        <w:rPr>
          <w:rFonts w:ascii="Times New Roman" w:hAnsi="Times New Roman" w:cs="Times New Roman"/>
          <w:sz w:val="28"/>
          <w:szCs w:val="28"/>
        </w:rPr>
        <w:t xml:space="preserve">подготовки в порядке, установленном </w:t>
      </w:r>
      <w:hyperlink r:id="rId26" w:history="1">
        <w:r w:rsidRPr="00291EA7">
          <w:rPr>
            <w:rFonts w:ascii="Times New Roman" w:hAnsi="Times New Roman" w:cs="Times New Roman"/>
            <w:sz w:val="28"/>
            <w:szCs w:val="28"/>
          </w:rPr>
          <w:t>Правилами</w:t>
        </w:r>
      </w:hyperlink>
      <w:r w:rsidRPr="00291EA7">
        <w:rPr>
          <w:rFonts w:ascii="Times New Roman" w:hAnsi="Times New Roman" w:cs="Times New Roman"/>
          <w:sz w:val="28"/>
          <w:szCs w:val="28"/>
        </w:rPr>
        <w:t xml:space="preserve">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№927 (при наличии);</w:t>
      </w:r>
      <w:proofErr w:type="gramEnd"/>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7) автобиография</w:t>
      </w:r>
      <w:r w:rsidR="00AB5394">
        <w:rPr>
          <w:rFonts w:ascii="Times New Roman" w:hAnsi="Times New Roman" w:cs="Times New Roman"/>
          <w:sz w:val="28"/>
          <w:szCs w:val="28"/>
        </w:rPr>
        <w:t xml:space="preserve"> </w:t>
      </w:r>
      <w:r w:rsidR="00ED7965" w:rsidRPr="00626410">
        <w:rPr>
          <w:rFonts w:ascii="Times New Roman" w:hAnsi="Times New Roman" w:cs="Times New Roman"/>
          <w:color w:val="000000" w:themeColor="text1"/>
          <w:sz w:val="28"/>
          <w:szCs w:val="28"/>
        </w:rPr>
        <w:t xml:space="preserve">или </w:t>
      </w:r>
      <w:r w:rsidR="00AB5394" w:rsidRPr="00626410">
        <w:rPr>
          <w:rFonts w:ascii="Times New Roman" w:hAnsi="Times New Roman" w:cs="Times New Roman"/>
          <w:color w:val="000000" w:themeColor="text1"/>
          <w:sz w:val="28"/>
          <w:szCs w:val="28"/>
        </w:rPr>
        <w:t>несколько автобиографий</w:t>
      </w:r>
      <w:r w:rsidRPr="00626410">
        <w:rPr>
          <w:rFonts w:ascii="Times New Roman" w:hAnsi="Times New Roman" w:cs="Times New Roman"/>
          <w:color w:val="000000" w:themeColor="text1"/>
          <w:sz w:val="28"/>
          <w:szCs w:val="28"/>
        </w:rPr>
        <w:t>.</w:t>
      </w:r>
    </w:p>
    <w:p w:rsidR="00385247" w:rsidRPr="00291EA7" w:rsidRDefault="00385247" w:rsidP="00385247">
      <w:pPr>
        <w:pStyle w:val="ConsPlusNonformat"/>
        <w:jc w:val="both"/>
        <w:rPr>
          <w:rFonts w:ascii="Times New Roman" w:hAnsi="Times New Roman" w:cs="Times New Roman"/>
          <w:sz w:val="28"/>
          <w:szCs w:val="28"/>
        </w:rPr>
      </w:pPr>
      <w:bookmarkStart w:id="8" w:name="P144"/>
      <w:bookmarkEnd w:id="8"/>
      <w:r w:rsidRPr="00291EA7">
        <w:rPr>
          <w:rFonts w:ascii="Times New Roman" w:hAnsi="Times New Roman" w:cs="Times New Roman"/>
          <w:sz w:val="28"/>
          <w:szCs w:val="28"/>
        </w:rPr>
        <w:t xml:space="preserve">    2.7.  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должностному лицу Администрации следующие документы:</w:t>
      </w:r>
    </w:p>
    <w:p w:rsidR="00316185"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1) </w:t>
      </w:r>
      <w:r w:rsidR="00316185" w:rsidRPr="00291EA7">
        <w:rPr>
          <w:rFonts w:ascii="Times New Roman" w:hAnsi="Times New Roman" w:cs="Times New Roman"/>
          <w:sz w:val="28"/>
          <w:szCs w:val="28"/>
        </w:rPr>
        <w:t>заявление о назначении опекуном (попечителем)</w:t>
      </w:r>
      <w:r w:rsidR="00316185">
        <w:rPr>
          <w:rFonts w:ascii="Times New Roman" w:hAnsi="Times New Roman" w:cs="Times New Roman"/>
          <w:sz w:val="28"/>
          <w:szCs w:val="28"/>
        </w:rPr>
        <w:t xml:space="preserve"> </w:t>
      </w:r>
      <w:r w:rsidR="00316185" w:rsidRPr="00626410">
        <w:rPr>
          <w:rFonts w:ascii="Times New Roman" w:hAnsi="Times New Roman" w:cs="Times New Roman"/>
          <w:color w:val="000000" w:themeColor="text1"/>
          <w:sz w:val="28"/>
          <w:szCs w:val="28"/>
        </w:rPr>
        <w:t>или о назначении нескольких опекунов, поданн</w:t>
      </w:r>
      <w:r w:rsidR="00481AC2" w:rsidRPr="00626410">
        <w:rPr>
          <w:rFonts w:ascii="Times New Roman" w:hAnsi="Times New Roman" w:cs="Times New Roman"/>
          <w:color w:val="000000" w:themeColor="text1"/>
          <w:sz w:val="28"/>
          <w:szCs w:val="28"/>
        </w:rPr>
        <w:t>ы</w:t>
      </w:r>
      <w:r w:rsidR="00316185" w:rsidRPr="00626410">
        <w:rPr>
          <w:rFonts w:ascii="Times New Roman" w:hAnsi="Times New Roman" w:cs="Times New Roman"/>
          <w:color w:val="000000" w:themeColor="text1"/>
          <w:sz w:val="28"/>
          <w:szCs w:val="28"/>
        </w:rPr>
        <w:t xml:space="preserve">е </w:t>
      </w:r>
      <w:r w:rsidR="00316185" w:rsidRPr="00291EA7">
        <w:rPr>
          <w:rFonts w:ascii="Times New Roman" w:hAnsi="Times New Roman" w:cs="Times New Roman"/>
          <w:sz w:val="28"/>
          <w:szCs w:val="28"/>
        </w:rPr>
        <w:t xml:space="preserve">в форме документа на бумажном носителе либо в форме электронного документа в соответствии с требованиями </w:t>
      </w:r>
      <w:hyperlink r:id="rId27" w:history="1">
        <w:r w:rsidR="00316185" w:rsidRPr="00291EA7">
          <w:rPr>
            <w:rFonts w:ascii="Times New Roman" w:hAnsi="Times New Roman" w:cs="Times New Roman"/>
            <w:sz w:val="28"/>
            <w:szCs w:val="28"/>
          </w:rPr>
          <w:t>пункта 1</w:t>
        </w:r>
      </w:hyperlink>
      <w:r w:rsidR="00316185" w:rsidRPr="00291EA7">
        <w:rPr>
          <w:rFonts w:ascii="Times New Roman" w:hAnsi="Times New Roman" w:cs="Times New Roman"/>
          <w:sz w:val="28"/>
          <w:szCs w:val="28"/>
        </w:rPr>
        <w:t xml:space="preserve"> постановления Правительства Российской Федерации от 7 июля 2011 года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00316185" w:rsidRPr="00291EA7">
          <w:rPr>
            <w:rFonts w:ascii="Times New Roman" w:hAnsi="Times New Roman" w:cs="Times New Roman"/>
            <w:sz w:val="28"/>
            <w:szCs w:val="28"/>
          </w:rPr>
          <w:t xml:space="preserve">приложение </w:t>
        </w:r>
      </w:hyperlink>
      <w:r w:rsidR="00316185" w:rsidRPr="00291EA7">
        <w:rPr>
          <w:rFonts w:ascii="Times New Roman" w:hAnsi="Times New Roman" w:cs="Times New Roman"/>
          <w:sz w:val="28"/>
          <w:szCs w:val="28"/>
        </w:rPr>
        <w:t>1 к настоящему административному регламенту)</w:t>
      </w:r>
      <w:r w:rsidR="00316185">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документы, подтверждающие родство с совершеннолетним недееспособным или не полностью дееспособным гражданином;</w:t>
      </w:r>
    </w:p>
    <w:p w:rsidR="00385247" w:rsidRPr="00291EA7" w:rsidRDefault="00385247" w:rsidP="00385247">
      <w:pPr>
        <w:pStyle w:val="ConsPlusNormal"/>
        <w:ind w:firstLine="540"/>
        <w:jc w:val="both"/>
        <w:rPr>
          <w:rFonts w:ascii="Times New Roman" w:hAnsi="Times New Roman" w:cs="Times New Roman"/>
          <w:sz w:val="28"/>
          <w:szCs w:val="28"/>
        </w:rPr>
      </w:pPr>
      <w:r w:rsidRPr="00586198">
        <w:rPr>
          <w:rFonts w:ascii="Times New Roman" w:hAnsi="Times New Roman" w:cs="Times New Roman"/>
          <w:color w:val="000000" w:themeColor="text1"/>
          <w:sz w:val="28"/>
          <w:szCs w:val="28"/>
        </w:rPr>
        <w:t xml:space="preserve">3) медицинское заключение </w:t>
      </w:r>
      <w:r w:rsidRPr="00291EA7">
        <w:rPr>
          <w:rFonts w:ascii="Times New Roman" w:hAnsi="Times New Roman" w:cs="Times New Roman"/>
          <w:sz w:val="28"/>
          <w:szCs w:val="28"/>
        </w:rPr>
        <w:t>о состоянии здоровья по результатам медицинского освидетельствования гражданина, выразившего желание стать опекуном (попечителем</w:t>
      </w:r>
      <w:r w:rsidRPr="00626410">
        <w:rPr>
          <w:rFonts w:ascii="Times New Roman" w:hAnsi="Times New Roman" w:cs="Times New Roman"/>
          <w:color w:val="000000" w:themeColor="text1"/>
          <w:sz w:val="28"/>
          <w:szCs w:val="28"/>
        </w:rPr>
        <w:t>)</w:t>
      </w:r>
      <w:r w:rsidR="00B21541" w:rsidRPr="00626410">
        <w:rPr>
          <w:rFonts w:ascii="Times New Roman" w:hAnsi="Times New Roman" w:cs="Times New Roman"/>
          <w:color w:val="000000" w:themeColor="text1"/>
          <w:sz w:val="28"/>
          <w:szCs w:val="28"/>
        </w:rPr>
        <w:t>,</w:t>
      </w:r>
      <w:r w:rsidR="00200026" w:rsidRPr="00626410">
        <w:rPr>
          <w:rFonts w:ascii="Times New Roman" w:hAnsi="Times New Roman" w:cs="Times New Roman"/>
          <w:color w:val="000000" w:themeColor="text1"/>
          <w:sz w:val="28"/>
          <w:szCs w:val="28"/>
        </w:rPr>
        <w:t xml:space="preserve"> </w:t>
      </w:r>
      <w:r w:rsidR="00B21541" w:rsidRPr="00626410">
        <w:rPr>
          <w:rFonts w:ascii="Times New Roman" w:hAnsi="Times New Roman" w:cs="Times New Roman"/>
          <w:color w:val="000000" w:themeColor="text1"/>
          <w:sz w:val="28"/>
          <w:szCs w:val="28"/>
        </w:rPr>
        <w:t xml:space="preserve">или медицинские заключения о состоянии здоровья по результатам освидетельствования нескольких граждан, выразивших желание стать опекунами, </w:t>
      </w:r>
      <w:r w:rsidR="00586198" w:rsidRPr="00626410">
        <w:rPr>
          <w:rFonts w:ascii="Times New Roman" w:hAnsi="Times New Roman" w:cs="Times New Roman"/>
          <w:color w:val="000000" w:themeColor="text1"/>
          <w:sz w:val="28"/>
          <w:szCs w:val="28"/>
        </w:rPr>
        <w:t>в</w:t>
      </w:r>
      <w:r w:rsidR="00B21541" w:rsidRPr="00626410">
        <w:rPr>
          <w:rFonts w:ascii="Times New Roman" w:hAnsi="Times New Roman" w:cs="Times New Roman"/>
          <w:color w:val="000000" w:themeColor="text1"/>
          <w:sz w:val="28"/>
          <w:szCs w:val="28"/>
        </w:rPr>
        <w:t>ыданные</w:t>
      </w:r>
      <w:r w:rsidR="00586198">
        <w:rPr>
          <w:rFonts w:ascii="Times New Roman" w:hAnsi="Times New Roman" w:cs="Times New Roman"/>
          <w:color w:val="00B050"/>
          <w:sz w:val="28"/>
          <w:szCs w:val="28"/>
        </w:rPr>
        <w:t xml:space="preserve"> </w:t>
      </w:r>
      <w:r w:rsidR="00B21541" w:rsidRPr="00291EA7">
        <w:rPr>
          <w:rFonts w:ascii="Times New Roman" w:hAnsi="Times New Roman" w:cs="Times New Roman"/>
          <w:sz w:val="28"/>
          <w:szCs w:val="28"/>
        </w:rPr>
        <w:t>в порядке, устанавливаемом Министерством здравоохранения Российской Федерации</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4) копия свидетельства о браке </w:t>
      </w:r>
      <w:r w:rsidR="0069514A">
        <w:rPr>
          <w:rFonts w:ascii="Times New Roman" w:hAnsi="Times New Roman" w:cs="Times New Roman"/>
          <w:sz w:val="28"/>
          <w:szCs w:val="28"/>
        </w:rPr>
        <w:t xml:space="preserve">или несколько копий свидетельств о браке </w:t>
      </w:r>
      <w:r w:rsidRPr="00291EA7">
        <w:rPr>
          <w:rFonts w:ascii="Times New Roman" w:hAnsi="Times New Roman" w:cs="Times New Roman"/>
          <w:sz w:val="28"/>
          <w:szCs w:val="28"/>
        </w:rPr>
        <w:t xml:space="preserve">(если близкий родственник, выразивший желание стать опекуном </w:t>
      </w:r>
      <w:r w:rsidRPr="00291EA7">
        <w:rPr>
          <w:rFonts w:ascii="Times New Roman" w:hAnsi="Times New Roman" w:cs="Times New Roman"/>
          <w:sz w:val="28"/>
          <w:szCs w:val="28"/>
        </w:rPr>
        <w:lastRenderedPageBreak/>
        <w:t xml:space="preserve">(попечителем), состоит в </w:t>
      </w:r>
      <w:r w:rsidRPr="004C78AD">
        <w:rPr>
          <w:rFonts w:ascii="Times New Roman" w:hAnsi="Times New Roman" w:cs="Times New Roman"/>
          <w:color w:val="000000" w:themeColor="text1"/>
          <w:sz w:val="28"/>
          <w:szCs w:val="28"/>
        </w:rPr>
        <w:t>браке</w:t>
      </w:r>
      <w:r w:rsidR="00DF5BD6" w:rsidRPr="004C78AD">
        <w:rPr>
          <w:rFonts w:ascii="Times New Roman" w:hAnsi="Times New Roman" w:cs="Times New Roman"/>
          <w:color w:val="000000" w:themeColor="text1"/>
          <w:sz w:val="28"/>
          <w:szCs w:val="28"/>
        </w:rPr>
        <w:t xml:space="preserve"> или близкие родственники, выразившие желание стать опекунами, состоят в браке</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2.8.  Гражданин,  выразивший желание стать опекуном (попечителем)</w:t>
      </w:r>
      <w:r w:rsidR="00FC7BB8">
        <w:rPr>
          <w:rFonts w:ascii="Times New Roman" w:hAnsi="Times New Roman" w:cs="Times New Roman"/>
          <w:sz w:val="28"/>
          <w:szCs w:val="28"/>
        </w:rPr>
        <w:t xml:space="preserve"> </w:t>
      </w:r>
      <w:r w:rsidR="00FC7BB8" w:rsidRPr="004C78AD">
        <w:rPr>
          <w:rFonts w:ascii="Times New Roman" w:hAnsi="Times New Roman" w:cs="Times New Roman"/>
          <w:color w:val="000000" w:themeColor="text1"/>
          <w:sz w:val="28"/>
          <w:szCs w:val="28"/>
        </w:rPr>
        <w:t xml:space="preserve">или </w:t>
      </w:r>
      <w:r w:rsidR="00C76FCF" w:rsidRPr="004C78AD">
        <w:rPr>
          <w:rFonts w:ascii="Times New Roman" w:hAnsi="Times New Roman" w:cs="Times New Roman"/>
          <w:color w:val="000000" w:themeColor="text1"/>
          <w:sz w:val="28"/>
          <w:szCs w:val="28"/>
        </w:rPr>
        <w:t>граждане, выразившие желание стать несколькими опекунами</w:t>
      </w:r>
      <w:r w:rsidRPr="004C78AD">
        <w:rPr>
          <w:rFonts w:ascii="Times New Roman" w:hAnsi="Times New Roman" w:cs="Times New Roman"/>
          <w:color w:val="000000" w:themeColor="text1"/>
          <w:sz w:val="28"/>
          <w:szCs w:val="28"/>
        </w:rPr>
        <w:t>, при подаче  заявления  о  назначении  опекуном  (попечителем)</w:t>
      </w:r>
      <w:r w:rsidR="00F22E34" w:rsidRPr="004C78AD">
        <w:rPr>
          <w:rFonts w:ascii="Times New Roman" w:hAnsi="Times New Roman" w:cs="Times New Roman"/>
          <w:color w:val="000000" w:themeColor="text1"/>
          <w:sz w:val="28"/>
          <w:szCs w:val="28"/>
        </w:rPr>
        <w:t xml:space="preserve"> или несколькими опекунами</w:t>
      </w:r>
      <w:r w:rsidRPr="004C78AD">
        <w:rPr>
          <w:rFonts w:ascii="Times New Roman" w:hAnsi="Times New Roman" w:cs="Times New Roman"/>
          <w:color w:val="000000" w:themeColor="text1"/>
          <w:sz w:val="28"/>
          <w:szCs w:val="28"/>
        </w:rPr>
        <w:t xml:space="preserve"> </w:t>
      </w:r>
      <w:r w:rsidR="00343CA2" w:rsidRPr="004C78AD">
        <w:rPr>
          <w:rFonts w:ascii="Times New Roman" w:hAnsi="Times New Roman" w:cs="Times New Roman"/>
          <w:color w:val="000000" w:themeColor="text1"/>
          <w:sz w:val="28"/>
          <w:szCs w:val="28"/>
        </w:rPr>
        <w:t>должны</w:t>
      </w:r>
      <w:r w:rsidR="00F22E34">
        <w:rPr>
          <w:rFonts w:ascii="Times New Roman" w:hAnsi="Times New Roman" w:cs="Times New Roman"/>
          <w:sz w:val="28"/>
          <w:szCs w:val="28"/>
        </w:rPr>
        <w:t xml:space="preserve"> </w:t>
      </w:r>
      <w:r w:rsidRPr="00291EA7">
        <w:rPr>
          <w:rFonts w:ascii="Times New Roman" w:hAnsi="Times New Roman" w:cs="Times New Roman"/>
          <w:sz w:val="28"/>
          <w:szCs w:val="28"/>
        </w:rPr>
        <w:t>предъявить паспорт или иной документ, удостоверяющий личность.</w:t>
      </w:r>
    </w:p>
    <w:p w:rsidR="00385247" w:rsidRPr="00291EA7" w:rsidRDefault="00385247" w:rsidP="00385247">
      <w:pPr>
        <w:pStyle w:val="ConsPlusNonformat"/>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Документы,   предусмотренные   </w:t>
      </w:r>
      <w:hyperlink w:anchor="P136" w:history="1">
        <w:r w:rsidRPr="00291EA7">
          <w:rPr>
            <w:rFonts w:ascii="Times New Roman" w:hAnsi="Times New Roman" w:cs="Times New Roman"/>
            <w:sz w:val="28"/>
            <w:szCs w:val="28"/>
          </w:rPr>
          <w:t>подпунктом   2   пункта  2.6</w:t>
        </w:r>
      </w:hyperlink>
      <w:r w:rsidRPr="00291EA7">
        <w:rPr>
          <w:rFonts w:ascii="Times New Roman" w:hAnsi="Times New Roman" w:cs="Times New Roman"/>
          <w:sz w:val="28"/>
          <w:szCs w:val="28"/>
        </w:rPr>
        <w:t xml:space="preserve">  настоящего административного регламента, принимаются  должностным лицом Администрации в течение  года  со  дня  их  выдачи, документ, предусмотренный </w:t>
      </w:r>
      <w:hyperlink w:anchor="P137" w:history="1">
        <w:r w:rsidRPr="00291EA7">
          <w:rPr>
            <w:rFonts w:ascii="Times New Roman" w:hAnsi="Times New Roman" w:cs="Times New Roman"/>
            <w:sz w:val="28"/>
            <w:szCs w:val="28"/>
          </w:rPr>
          <w:t>подпунктом 3 пунктов 2.6</w:t>
        </w:r>
      </w:hyperlink>
      <w:r w:rsidRPr="00291EA7">
        <w:rPr>
          <w:rFonts w:ascii="Times New Roman" w:hAnsi="Times New Roman" w:cs="Times New Roman"/>
          <w:sz w:val="28"/>
          <w:szCs w:val="28"/>
        </w:rPr>
        <w:t xml:space="preserve">, </w:t>
      </w:r>
      <w:hyperlink w:anchor="P144" w:history="1">
        <w:r w:rsidRPr="00291EA7">
          <w:rPr>
            <w:rFonts w:ascii="Times New Roman" w:hAnsi="Times New Roman" w:cs="Times New Roman"/>
            <w:sz w:val="28"/>
            <w:szCs w:val="28"/>
          </w:rPr>
          <w:t>2.7</w:t>
        </w:r>
      </w:hyperlink>
      <w:r w:rsidRPr="00291EA7">
        <w:rPr>
          <w:rFonts w:ascii="Times New Roman" w:hAnsi="Times New Roman" w:cs="Times New Roman"/>
          <w:sz w:val="28"/>
          <w:szCs w:val="28"/>
        </w:rPr>
        <w:t xml:space="preserve">  настоящего административного регламента, - в течение 3 месяцев со дня его выдачи.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Документы могут представляться лично или в виде электронного документа (пакета документов), подписанного электронной подписью в соответствии с требованиями Федерального </w:t>
      </w:r>
      <w:hyperlink r:id="rId28" w:history="1">
        <w:r w:rsidRPr="00291EA7">
          <w:rPr>
            <w:rFonts w:ascii="Times New Roman" w:hAnsi="Times New Roman" w:cs="Times New Roman"/>
            <w:sz w:val="28"/>
            <w:szCs w:val="28"/>
          </w:rPr>
          <w:t>закона</w:t>
        </w:r>
      </w:hyperlink>
      <w:r w:rsidRPr="00291EA7">
        <w:rPr>
          <w:rFonts w:ascii="Times New Roman" w:hAnsi="Times New Roman" w:cs="Times New Roman"/>
          <w:sz w:val="28"/>
          <w:szCs w:val="28"/>
        </w:rPr>
        <w:t xml:space="preserve"> №63-ФЗ и Федерального </w:t>
      </w:r>
      <w:hyperlink r:id="rId29" w:history="1">
        <w:r w:rsidRPr="00291EA7">
          <w:rPr>
            <w:rFonts w:ascii="Times New Roman" w:hAnsi="Times New Roman" w:cs="Times New Roman"/>
            <w:sz w:val="28"/>
            <w:szCs w:val="28"/>
          </w:rPr>
          <w:t>закона</w:t>
        </w:r>
      </w:hyperlink>
      <w:r w:rsidRPr="00291EA7">
        <w:rPr>
          <w:rFonts w:ascii="Times New Roman" w:hAnsi="Times New Roman" w:cs="Times New Roman"/>
          <w:sz w:val="28"/>
          <w:szCs w:val="28"/>
        </w:rPr>
        <w:t xml:space="preserve"> №210-ФЗ,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w:t>
      </w:r>
    </w:p>
    <w:p w:rsidR="00385247" w:rsidRPr="00291EA7" w:rsidRDefault="00385247" w:rsidP="00385247">
      <w:pPr>
        <w:pStyle w:val="ConsPlusNormal"/>
        <w:ind w:firstLine="540"/>
        <w:jc w:val="both"/>
        <w:rPr>
          <w:rFonts w:ascii="Times New Roman" w:hAnsi="Times New Roman" w:cs="Times New Roman"/>
          <w:sz w:val="28"/>
          <w:szCs w:val="28"/>
        </w:rPr>
      </w:pPr>
      <w:bookmarkStart w:id="9" w:name="P173"/>
      <w:bookmarkEnd w:id="9"/>
      <w:r w:rsidRPr="00291EA7">
        <w:rPr>
          <w:rFonts w:ascii="Times New Roman" w:hAnsi="Times New Roman" w:cs="Times New Roman"/>
          <w:sz w:val="28"/>
          <w:szCs w:val="28"/>
        </w:rPr>
        <w:t>2.9. Должностное лицо Администрации в порядке межведомственного информационного взаимодействия запрашивает в соответствующих органах (организациях) следующие имеющиеся в их распоряжении документы (сведения):</w:t>
      </w:r>
    </w:p>
    <w:p w:rsidR="00385247" w:rsidRPr="006D5D5F" w:rsidRDefault="00031B57" w:rsidP="0038524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выписку </w:t>
      </w:r>
      <w:r w:rsidRPr="008A6A0E">
        <w:rPr>
          <w:rFonts w:ascii="Times New Roman" w:hAnsi="Times New Roman" w:cs="Times New Roman"/>
          <w:color w:val="000000" w:themeColor="text1"/>
          <w:sz w:val="28"/>
          <w:szCs w:val="28"/>
        </w:rPr>
        <w:t xml:space="preserve">или несколько выписок </w:t>
      </w:r>
      <w:r w:rsidR="00385247" w:rsidRPr="00291EA7">
        <w:rPr>
          <w:rFonts w:ascii="Times New Roman" w:hAnsi="Times New Roman" w:cs="Times New Roman"/>
          <w:sz w:val="28"/>
          <w:szCs w:val="28"/>
        </w:rPr>
        <w:t>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(попечителем)</w:t>
      </w:r>
      <w:r w:rsidR="009D24EE">
        <w:rPr>
          <w:rFonts w:ascii="Times New Roman" w:hAnsi="Times New Roman" w:cs="Times New Roman"/>
          <w:sz w:val="28"/>
          <w:szCs w:val="28"/>
        </w:rPr>
        <w:t xml:space="preserve"> </w:t>
      </w:r>
      <w:r w:rsidR="009D24EE" w:rsidRPr="006D5D5F">
        <w:rPr>
          <w:rFonts w:ascii="Times New Roman" w:hAnsi="Times New Roman" w:cs="Times New Roman"/>
          <w:color w:val="000000" w:themeColor="text1"/>
          <w:sz w:val="28"/>
          <w:szCs w:val="28"/>
        </w:rPr>
        <w:t xml:space="preserve">или </w:t>
      </w:r>
      <w:r w:rsidR="00BF02C7" w:rsidRPr="006D5D5F">
        <w:rPr>
          <w:rFonts w:ascii="Times New Roman" w:hAnsi="Times New Roman" w:cs="Times New Roman"/>
          <w:color w:val="000000" w:themeColor="text1"/>
          <w:sz w:val="28"/>
          <w:szCs w:val="28"/>
        </w:rPr>
        <w:t xml:space="preserve">нескольких </w:t>
      </w:r>
      <w:r w:rsidR="009D24EE" w:rsidRPr="006D5D5F">
        <w:rPr>
          <w:rFonts w:ascii="Times New Roman" w:hAnsi="Times New Roman" w:cs="Times New Roman"/>
          <w:color w:val="000000" w:themeColor="text1"/>
          <w:sz w:val="28"/>
          <w:szCs w:val="28"/>
        </w:rPr>
        <w:t>граждан, выразивших желание</w:t>
      </w:r>
      <w:r w:rsidR="00BF02C7" w:rsidRPr="006D5D5F">
        <w:rPr>
          <w:rFonts w:ascii="Times New Roman" w:hAnsi="Times New Roman" w:cs="Times New Roman"/>
          <w:color w:val="000000" w:themeColor="text1"/>
          <w:sz w:val="28"/>
          <w:szCs w:val="28"/>
        </w:rPr>
        <w:t xml:space="preserve"> стать опекунами</w:t>
      </w:r>
      <w:r w:rsidR="00385247" w:rsidRPr="006D5D5F">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2) справку </w:t>
      </w:r>
      <w:r w:rsidR="00031B57" w:rsidRPr="00306DBA">
        <w:rPr>
          <w:rFonts w:ascii="Times New Roman" w:hAnsi="Times New Roman" w:cs="Times New Roman"/>
          <w:color w:val="000000" w:themeColor="text1"/>
          <w:sz w:val="28"/>
          <w:szCs w:val="28"/>
        </w:rPr>
        <w:t xml:space="preserve">или несколько справок </w:t>
      </w:r>
      <w:r w:rsidRPr="00306DBA">
        <w:rPr>
          <w:rFonts w:ascii="Times New Roman" w:hAnsi="Times New Roman" w:cs="Times New Roman"/>
          <w:color w:val="000000" w:themeColor="text1"/>
          <w:sz w:val="28"/>
          <w:szCs w:val="28"/>
        </w:rPr>
        <w:t>об отсутствии у гражданина, выразившего желание стать опекуном (попечителем)</w:t>
      </w:r>
      <w:r w:rsidR="00206F6D" w:rsidRPr="00306DBA">
        <w:rPr>
          <w:rFonts w:ascii="Times New Roman" w:hAnsi="Times New Roman" w:cs="Times New Roman"/>
          <w:color w:val="000000" w:themeColor="text1"/>
          <w:sz w:val="28"/>
          <w:szCs w:val="28"/>
        </w:rPr>
        <w:t xml:space="preserve"> или у нескольких граждан, выразивших желание стать опекунами</w:t>
      </w:r>
      <w:r w:rsidRPr="00291EA7">
        <w:rPr>
          <w:rFonts w:ascii="Times New Roman" w:hAnsi="Times New Roman" w:cs="Times New Roman"/>
          <w:sz w:val="28"/>
          <w:szCs w:val="28"/>
        </w:rPr>
        <w:t>, судимости за умышленное преступление против жизни и здоровья граждан, выдаваемую органами внутренних дел;</w:t>
      </w:r>
    </w:p>
    <w:p w:rsidR="00385247" w:rsidRPr="00291EA7" w:rsidRDefault="00EB3ED1" w:rsidP="003852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385247" w:rsidRPr="00291EA7">
        <w:rPr>
          <w:rFonts w:ascii="Times New Roman" w:hAnsi="Times New Roman" w:cs="Times New Roman"/>
          <w:sz w:val="28"/>
          <w:szCs w:val="28"/>
        </w:rPr>
        <w:t>) справку</w:t>
      </w:r>
      <w:r w:rsidR="00031B57">
        <w:rPr>
          <w:rFonts w:ascii="Times New Roman" w:hAnsi="Times New Roman" w:cs="Times New Roman"/>
          <w:sz w:val="28"/>
          <w:szCs w:val="28"/>
        </w:rPr>
        <w:t xml:space="preserve"> </w:t>
      </w:r>
      <w:r w:rsidR="00031B57" w:rsidRPr="00306DBA">
        <w:rPr>
          <w:rFonts w:ascii="Times New Roman" w:hAnsi="Times New Roman" w:cs="Times New Roman"/>
          <w:color w:val="000000" w:themeColor="text1"/>
          <w:sz w:val="28"/>
          <w:szCs w:val="28"/>
        </w:rPr>
        <w:t>или несколько справок</w:t>
      </w:r>
      <w:r w:rsidR="00C213C3" w:rsidRPr="00306DBA">
        <w:rPr>
          <w:rFonts w:ascii="Times New Roman" w:hAnsi="Times New Roman" w:cs="Times New Roman"/>
          <w:color w:val="000000" w:themeColor="text1"/>
          <w:sz w:val="28"/>
          <w:szCs w:val="28"/>
        </w:rPr>
        <w:t>, подтверждающие</w:t>
      </w:r>
      <w:r w:rsidR="00385247" w:rsidRPr="00306DBA">
        <w:rPr>
          <w:rFonts w:ascii="Times New Roman" w:hAnsi="Times New Roman" w:cs="Times New Roman"/>
          <w:color w:val="000000" w:themeColor="text1"/>
          <w:sz w:val="28"/>
          <w:szCs w:val="28"/>
        </w:rPr>
        <w:t xml:space="preserve"> получение пенсии, выдавае</w:t>
      </w:r>
      <w:r w:rsidR="00195BEF" w:rsidRPr="00306DBA">
        <w:rPr>
          <w:rFonts w:ascii="Times New Roman" w:hAnsi="Times New Roman" w:cs="Times New Roman"/>
          <w:color w:val="000000" w:themeColor="text1"/>
          <w:sz w:val="28"/>
          <w:szCs w:val="28"/>
        </w:rPr>
        <w:t>мые</w:t>
      </w:r>
      <w:r w:rsidR="00385247" w:rsidRPr="00306DBA">
        <w:rPr>
          <w:rFonts w:ascii="Times New Roman" w:hAnsi="Times New Roman" w:cs="Times New Roman"/>
          <w:color w:val="000000" w:themeColor="text1"/>
          <w:sz w:val="28"/>
          <w:szCs w:val="28"/>
        </w:rPr>
        <w:t xml:space="preserve"> территориальными органами </w:t>
      </w:r>
      <w:r w:rsidR="00B10423" w:rsidRPr="00306DBA">
        <w:rPr>
          <w:rFonts w:ascii="Times New Roman" w:hAnsi="Times New Roman" w:cs="Times New Roman"/>
          <w:color w:val="000000" w:themeColor="text1"/>
          <w:sz w:val="28"/>
          <w:szCs w:val="28"/>
        </w:rPr>
        <w:t>Фонда пенсионного и социального страхования</w:t>
      </w:r>
      <w:r w:rsidR="00385247" w:rsidRPr="00306DBA">
        <w:rPr>
          <w:rFonts w:ascii="Times New Roman" w:hAnsi="Times New Roman" w:cs="Times New Roman"/>
          <w:color w:val="000000" w:themeColor="text1"/>
          <w:sz w:val="28"/>
          <w:szCs w:val="28"/>
        </w:rPr>
        <w:t xml:space="preserve"> Российской Федерации </w:t>
      </w:r>
      <w:r w:rsidR="00385247" w:rsidRPr="00291EA7">
        <w:rPr>
          <w:rFonts w:ascii="Times New Roman" w:hAnsi="Times New Roman" w:cs="Times New Roman"/>
          <w:sz w:val="28"/>
          <w:szCs w:val="28"/>
        </w:rPr>
        <w:t>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r w:rsidR="006D06A4">
        <w:rPr>
          <w:rFonts w:ascii="Times New Roman" w:hAnsi="Times New Roman" w:cs="Times New Roman"/>
          <w:sz w:val="28"/>
          <w:szCs w:val="28"/>
        </w:rPr>
        <w:t xml:space="preserve"> </w:t>
      </w:r>
      <w:r w:rsidR="006D06A4" w:rsidRPr="00306DBA">
        <w:rPr>
          <w:rFonts w:ascii="Times New Roman" w:hAnsi="Times New Roman" w:cs="Times New Roman"/>
          <w:color w:val="000000" w:themeColor="text1"/>
          <w:sz w:val="28"/>
          <w:szCs w:val="28"/>
        </w:rPr>
        <w:t>или нескольких граждан, выразивших желание стать опекунами, являющимися пенсионерами</w:t>
      </w:r>
      <w:r w:rsidR="00385247"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5) заключение</w:t>
      </w:r>
      <w:r w:rsidR="00C213C3">
        <w:rPr>
          <w:rFonts w:ascii="Times New Roman" w:hAnsi="Times New Roman" w:cs="Times New Roman"/>
          <w:sz w:val="28"/>
          <w:szCs w:val="28"/>
        </w:rPr>
        <w:t xml:space="preserve"> </w:t>
      </w:r>
      <w:r w:rsidR="00C213C3" w:rsidRPr="00306DBA">
        <w:rPr>
          <w:rFonts w:ascii="Times New Roman" w:hAnsi="Times New Roman" w:cs="Times New Roman"/>
          <w:color w:val="000000" w:themeColor="text1"/>
          <w:sz w:val="28"/>
          <w:szCs w:val="28"/>
        </w:rPr>
        <w:t>или несколько заключений</w:t>
      </w:r>
      <w:r w:rsidRPr="00306DBA">
        <w:rPr>
          <w:rFonts w:ascii="Times New Roman" w:hAnsi="Times New Roman" w:cs="Times New Roman"/>
          <w:color w:val="000000" w:themeColor="text1"/>
          <w:sz w:val="28"/>
          <w:szCs w:val="28"/>
        </w:rPr>
        <w:t xml:space="preserve"> органов опеки и попечительства об отсутствии фактов ненадлежащего обращения близкого родственника, выразившего желание стать опекуном (попечителем)</w:t>
      </w:r>
      <w:r w:rsidR="0042032B" w:rsidRPr="00306DBA">
        <w:rPr>
          <w:rFonts w:ascii="Times New Roman" w:hAnsi="Times New Roman" w:cs="Times New Roman"/>
          <w:color w:val="000000" w:themeColor="text1"/>
          <w:sz w:val="28"/>
          <w:szCs w:val="28"/>
        </w:rPr>
        <w:t xml:space="preserve"> или нескольких близких родственников, выразивших желание стать опекунами</w:t>
      </w:r>
      <w:r w:rsidRPr="00291EA7">
        <w:rPr>
          <w:rFonts w:ascii="Times New Roman" w:hAnsi="Times New Roman" w:cs="Times New Roman"/>
          <w:sz w:val="28"/>
          <w:szCs w:val="28"/>
        </w:rPr>
        <w:t xml:space="preserve">, с совершеннолетним недееспособным или не полностью дееспособным гражданином в период до достижения им возраста 18 лет в случае, если опека и попечительство </w:t>
      </w:r>
      <w:r w:rsidRPr="00291EA7">
        <w:rPr>
          <w:rFonts w:ascii="Times New Roman" w:hAnsi="Times New Roman" w:cs="Times New Roman"/>
          <w:sz w:val="28"/>
          <w:szCs w:val="28"/>
        </w:rPr>
        <w:lastRenderedPageBreak/>
        <w:t>устанавливаются в связи с достижением совершеннолетия.</w:t>
      </w:r>
      <w:proofErr w:type="gramEnd"/>
      <w:r w:rsidRPr="00291EA7">
        <w:rPr>
          <w:rFonts w:ascii="Times New Roman" w:hAnsi="Times New Roman" w:cs="Times New Roman"/>
          <w:sz w:val="28"/>
          <w:szCs w:val="28"/>
        </w:rPr>
        <w:t xml:space="preserve"> Межведомственный запрос не направляется в случае, если должностное лицо Администрации располагает указанными сведениями.</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Межведомственный  запрос  направляется  в течение 2 рабочих дней со дня подачи  гражданином,  выразившим  желание  стать  опекуном (попечителем)</w:t>
      </w:r>
      <w:r w:rsidR="006C67F1">
        <w:rPr>
          <w:rFonts w:ascii="Times New Roman" w:hAnsi="Times New Roman" w:cs="Times New Roman"/>
          <w:sz w:val="28"/>
          <w:szCs w:val="28"/>
        </w:rPr>
        <w:t xml:space="preserve"> </w:t>
      </w:r>
      <w:r w:rsidR="006C67F1" w:rsidRPr="00306DBA">
        <w:rPr>
          <w:rFonts w:ascii="Times New Roman" w:hAnsi="Times New Roman" w:cs="Times New Roman"/>
          <w:color w:val="000000" w:themeColor="text1"/>
          <w:sz w:val="28"/>
          <w:szCs w:val="28"/>
        </w:rPr>
        <w:t>или гражданами, выразившими желание стать несколькими опекунами</w:t>
      </w:r>
      <w:r w:rsidRPr="00291EA7">
        <w:rPr>
          <w:rFonts w:ascii="Times New Roman" w:hAnsi="Times New Roman" w:cs="Times New Roman"/>
          <w:sz w:val="28"/>
          <w:szCs w:val="28"/>
        </w:rPr>
        <w:t xml:space="preserve">, должностным  лицом Администрации документов, указанных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xml:space="preserve">, </w:t>
      </w:r>
      <w:hyperlink w:anchor="P144" w:history="1">
        <w:r w:rsidRPr="00291EA7">
          <w:rPr>
            <w:rFonts w:ascii="Times New Roman" w:hAnsi="Times New Roman" w:cs="Times New Roman"/>
            <w:sz w:val="28"/>
            <w:szCs w:val="28"/>
          </w:rPr>
          <w:t>2.7</w:t>
        </w:r>
      </w:hyperlink>
      <w:r w:rsidRPr="00291EA7">
        <w:rPr>
          <w:rFonts w:ascii="Times New Roman" w:hAnsi="Times New Roman" w:cs="Times New Roman"/>
          <w:sz w:val="28"/>
          <w:szCs w:val="28"/>
        </w:rPr>
        <w:t xml:space="preserve">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Срок подготовки и направления ответа на запрос должностного лица Администрации не может превышать 5 рабочих дней со дня его поступления.</w:t>
      </w:r>
    </w:p>
    <w:p w:rsidR="00385247" w:rsidRPr="00291EA7" w:rsidRDefault="00385247" w:rsidP="00385247">
      <w:pPr>
        <w:pStyle w:val="ConsPlusNormal"/>
        <w:ind w:firstLine="540"/>
        <w:jc w:val="both"/>
        <w:rPr>
          <w:rFonts w:ascii="Times New Roman" w:hAnsi="Times New Roman" w:cs="Times New Roman"/>
          <w:sz w:val="28"/>
          <w:szCs w:val="28"/>
        </w:rPr>
      </w:pPr>
      <w:bookmarkStart w:id="10" w:name="P187"/>
      <w:bookmarkEnd w:id="10"/>
      <w:r w:rsidRPr="00291EA7">
        <w:rPr>
          <w:rFonts w:ascii="Times New Roman" w:hAnsi="Times New Roman" w:cs="Times New Roman"/>
          <w:sz w:val="28"/>
          <w:szCs w:val="28"/>
        </w:rPr>
        <w:t>2.10. К документам, необходимым для предоставления государственной услуги, предъявляются следующие требования: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документы должны быть исполнены четко, подписи должностных лиц и оттиски печатей, содержащиеся на документах, должны быть отчетливыми;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если документ имеет поправки и (или) приписки, они должны быть заверены лицом, подписавшим документ.</w:t>
      </w:r>
    </w:p>
    <w:p w:rsidR="00385247" w:rsidRPr="00291EA7" w:rsidRDefault="00385247" w:rsidP="00385247">
      <w:pPr>
        <w:pStyle w:val="ConsPlusNormal"/>
        <w:ind w:firstLine="540"/>
        <w:jc w:val="both"/>
        <w:rPr>
          <w:rFonts w:ascii="Times New Roman" w:hAnsi="Times New Roman" w:cs="Times New Roman"/>
          <w:sz w:val="28"/>
          <w:szCs w:val="28"/>
        </w:rPr>
      </w:pPr>
      <w:bookmarkStart w:id="11" w:name="P191"/>
      <w:bookmarkEnd w:id="11"/>
      <w:r w:rsidRPr="00291EA7">
        <w:rPr>
          <w:rFonts w:ascii="Times New Roman" w:hAnsi="Times New Roman" w:cs="Times New Roman"/>
          <w:sz w:val="28"/>
          <w:szCs w:val="28"/>
        </w:rPr>
        <w:t xml:space="preserve">2.11. Основанием для отказа в приеме документов на предоставление государственной услуги является непредставление полного комплекта документов, предусмотренного </w:t>
      </w:r>
      <w:hyperlink w:anchor="P130" w:history="1">
        <w:r w:rsidRPr="00291EA7">
          <w:rPr>
            <w:rFonts w:ascii="Times New Roman" w:hAnsi="Times New Roman" w:cs="Times New Roman"/>
            <w:sz w:val="28"/>
            <w:szCs w:val="28"/>
          </w:rPr>
          <w:t>пунктами  2.6</w:t>
        </w:r>
      </w:hyperlink>
      <w:r w:rsidRPr="00291EA7">
        <w:rPr>
          <w:rFonts w:ascii="Times New Roman" w:hAnsi="Times New Roman" w:cs="Times New Roman"/>
          <w:sz w:val="28"/>
          <w:szCs w:val="28"/>
        </w:rPr>
        <w:t>, 2.7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bookmarkStart w:id="12" w:name="P192"/>
      <w:bookmarkEnd w:id="12"/>
      <w:r w:rsidRPr="00291EA7">
        <w:rPr>
          <w:rFonts w:ascii="Times New Roman" w:hAnsi="Times New Roman" w:cs="Times New Roman"/>
          <w:sz w:val="28"/>
          <w:szCs w:val="28"/>
        </w:rPr>
        <w:t>2.12. Основанием для отказа в предоставлении государственной услуги является: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выявление обстоятельств, при которых назначение конкретного гражданина опекуном (попечителем)</w:t>
      </w:r>
      <w:r w:rsidR="009214D0">
        <w:rPr>
          <w:rFonts w:ascii="Times New Roman" w:hAnsi="Times New Roman" w:cs="Times New Roman"/>
          <w:sz w:val="28"/>
          <w:szCs w:val="28"/>
        </w:rPr>
        <w:t xml:space="preserve"> </w:t>
      </w:r>
      <w:r w:rsidR="009214D0" w:rsidRPr="006F72E8">
        <w:rPr>
          <w:rFonts w:ascii="Times New Roman" w:hAnsi="Times New Roman" w:cs="Times New Roman"/>
          <w:color w:val="000000" w:themeColor="text1"/>
          <w:sz w:val="28"/>
          <w:szCs w:val="28"/>
        </w:rPr>
        <w:t xml:space="preserve">или </w:t>
      </w:r>
      <w:r w:rsidR="009F3C44" w:rsidRPr="006F72E8">
        <w:rPr>
          <w:rFonts w:ascii="Times New Roman" w:hAnsi="Times New Roman" w:cs="Times New Roman"/>
          <w:color w:val="000000" w:themeColor="text1"/>
          <w:sz w:val="28"/>
          <w:szCs w:val="28"/>
        </w:rPr>
        <w:t xml:space="preserve">нескольких </w:t>
      </w:r>
      <w:r w:rsidR="009214D0" w:rsidRPr="006F72E8">
        <w:rPr>
          <w:rFonts w:ascii="Times New Roman" w:hAnsi="Times New Roman" w:cs="Times New Roman"/>
          <w:color w:val="000000" w:themeColor="text1"/>
          <w:sz w:val="28"/>
          <w:szCs w:val="28"/>
        </w:rPr>
        <w:t>конкретных граждан опекунами</w:t>
      </w:r>
      <w:r w:rsidR="009214D0">
        <w:rPr>
          <w:rFonts w:ascii="Times New Roman" w:hAnsi="Times New Roman" w:cs="Times New Roman"/>
          <w:sz w:val="28"/>
          <w:szCs w:val="28"/>
        </w:rPr>
        <w:t>,</w:t>
      </w:r>
      <w:r w:rsidRPr="00291EA7">
        <w:rPr>
          <w:rFonts w:ascii="Times New Roman" w:hAnsi="Times New Roman" w:cs="Times New Roman"/>
          <w:sz w:val="28"/>
          <w:szCs w:val="28"/>
        </w:rPr>
        <w:t xml:space="preserve"> не соответствует интересам опекаемого;</w:t>
      </w:r>
    </w:p>
    <w:p w:rsidR="00385247" w:rsidRPr="00ED09B0" w:rsidRDefault="00385247" w:rsidP="00385247">
      <w:pPr>
        <w:pStyle w:val="ConsPlusNormal"/>
        <w:ind w:firstLine="540"/>
        <w:jc w:val="both"/>
        <w:rPr>
          <w:rFonts w:ascii="Times New Roman" w:hAnsi="Times New Roman" w:cs="Times New Roman"/>
          <w:color w:val="000000" w:themeColor="text1"/>
          <w:sz w:val="28"/>
          <w:szCs w:val="28"/>
        </w:rPr>
      </w:pPr>
      <w:r w:rsidRPr="00ED09B0">
        <w:rPr>
          <w:rFonts w:ascii="Times New Roman" w:hAnsi="Times New Roman" w:cs="Times New Roman"/>
          <w:color w:val="000000" w:themeColor="text1"/>
          <w:sz w:val="28"/>
          <w:szCs w:val="28"/>
        </w:rPr>
        <w:t>- отсутствие регистрации по месту жительства (по месту пребывания) на территории Сеченовского муниципального округа</w:t>
      </w:r>
      <w:r>
        <w:rPr>
          <w:rFonts w:ascii="Times New Roman" w:hAnsi="Times New Roman" w:cs="Times New Roman"/>
          <w:color w:val="000000" w:themeColor="text1"/>
          <w:sz w:val="28"/>
          <w:szCs w:val="28"/>
        </w:rPr>
        <w:t xml:space="preserve"> </w:t>
      </w:r>
      <w:r w:rsidRPr="00BF33E5">
        <w:rPr>
          <w:rFonts w:ascii="Times New Roman" w:hAnsi="Times New Roman" w:cs="Times New Roman"/>
          <w:color w:val="000000" w:themeColor="text1"/>
          <w:sz w:val="28"/>
          <w:szCs w:val="28"/>
        </w:rPr>
        <w:t>Нижегородской области</w:t>
      </w:r>
      <w:r w:rsidRPr="00ED09B0">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представление заявителем</w:t>
      </w:r>
      <w:r w:rsidR="000C36BF">
        <w:rPr>
          <w:rFonts w:ascii="Times New Roman" w:hAnsi="Times New Roman" w:cs="Times New Roman"/>
          <w:sz w:val="28"/>
          <w:szCs w:val="28"/>
        </w:rPr>
        <w:t xml:space="preserve"> </w:t>
      </w:r>
      <w:r w:rsidR="009F3C44" w:rsidRPr="006F72E8">
        <w:rPr>
          <w:rFonts w:ascii="Times New Roman" w:hAnsi="Times New Roman" w:cs="Times New Roman"/>
          <w:color w:val="000000" w:themeColor="text1"/>
          <w:sz w:val="28"/>
          <w:szCs w:val="28"/>
        </w:rPr>
        <w:t xml:space="preserve">или несколькими </w:t>
      </w:r>
      <w:r w:rsidR="000C36BF" w:rsidRPr="006F72E8">
        <w:rPr>
          <w:rFonts w:ascii="Times New Roman" w:hAnsi="Times New Roman" w:cs="Times New Roman"/>
          <w:color w:val="000000" w:themeColor="text1"/>
          <w:sz w:val="28"/>
          <w:szCs w:val="28"/>
        </w:rPr>
        <w:t>заявителями</w:t>
      </w:r>
      <w:r w:rsidRPr="006F72E8">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документов, содержащих недостоверные сведения.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2.13. Оснований для приостановления предоставления государственной услуги действующим законодательством не предусмотрено.</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2.14. Государственная услуга предоставляется бесплатно.</w:t>
      </w:r>
    </w:p>
    <w:p w:rsidR="00385247" w:rsidRPr="00291EA7" w:rsidRDefault="00385247" w:rsidP="00385247">
      <w:pPr>
        <w:pStyle w:val="ConsPlusNormal"/>
        <w:ind w:firstLine="540"/>
        <w:jc w:val="both"/>
        <w:rPr>
          <w:rFonts w:ascii="Times New Roman" w:hAnsi="Times New Roman" w:cs="Times New Roman"/>
          <w:sz w:val="28"/>
          <w:szCs w:val="28"/>
        </w:rPr>
      </w:pPr>
      <w:bookmarkStart w:id="13" w:name="P198"/>
      <w:bookmarkEnd w:id="13"/>
      <w:r w:rsidRPr="00291EA7">
        <w:rPr>
          <w:rFonts w:ascii="Times New Roman" w:hAnsi="Times New Roman" w:cs="Times New Roman"/>
          <w:sz w:val="28"/>
          <w:szCs w:val="28"/>
        </w:rPr>
        <w:t xml:space="preserve">2.15. Максимальный срок ожидания в очереди при подаче заявления с документами, необходимыми для предоставления государственной услуги, </w:t>
      </w:r>
      <w:r w:rsidRPr="003C0D39">
        <w:rPr>
          <w:rFonts w:ascii="Times New Roman" w:hAnsi="Times New Roman" w:cs="Times New Roman"/>
          <w:color w:val="000000" w:themeColor="text1"/>
          <w:sz w:val="28"/>
          <w:szCs w:val="28"/>
        </w:rPr>
        <w:t>составляет 15 минут.</w:t>
      </w:r>
      <w:r w:rsidR="00DC28F9">
        <w:rPr>
          <w:rFonts w:ascii="Times New Roman" w:hAnsi="Times New Roman" w:cs="Times New Roman"/>
          <w:color w:val="000000" w:themeColor="text1"/>
          <w:sz w:val="28"/>
          <w:szCs w:val="28"/>
        </w:rPr>
        <w:t xml:space="preserve">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Проверка представленных заявителем</w:t>
      </w:r>
      <w:r w:rsidR="003C0D39">
        <w:rPr>
          <w:rFonts w:ascii="Times New Roman" w:hAnsi="Times New Roman" w:cs="Times New Roman"/>
          <w:sz w:val="28"/>
          <w:szCs w:val="28"/>
        </w:rPr>
        <w:t xml:space="preserve"> </w:t>
      </w:r>
      <w:r w:rsidR="003248C6" w:rsidRPr="009E07F9">
        <w:rPr>
          <w:rFonts w:ascii="Times New Roman" w:hAnsi="Times New Roman" w:cs="Times New Roman"/>
          <w:color w:val="000000" w:themeColor="text1"/>
          <w:sz w:val="28"/>
          <w:szCs w:val="28"/>
        </w:rPr>
        <w:t xml:space="preserve">или несколькими </w:t>
      </w:r>
      <w:r w:rsidR="003C0D39" w:rsidRPr="009E07F9">
        <w:rPr>
          <w:rFonts w:ascii="Times New Roman" w:hAnsi="Times New Roman" w:cs="Times New Roman"/>
          <w:color w:val="000000" w:themeColor="text1"/>
          <w:sz w:val="28"/>
          <w:szCs w:val="28"/>
        </w:rPr>
        <w:t>заявителями</w:t>
      </w:r>
      <w:r w:rsidRPr="009E07F9">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lastRenderedPageBreak/>
        <w:t xml:space="preserve">документов на соответствие требованиям к правильности оформления, установленным </w:t>
      </w:r>
      <w:hyperlink w:anchor="P187" w:history="1">
        <w:r w:rsidRPr="00291EA7">
          <w:rPr>
            <w:rFonts w:ascii="Times New Roman" w:hAnsi="Times New Roman" w:cs="Times New Roman"/>
            <w:sz w:val="28"/>
            <w:szCs w:val="28"/>
          </w:rPr>
          <w:t>пунктом 2.8</w:t>
        </w:r>
      </w:hyperlink>
      <w:r w:rsidRPr="00291EA7">
        <w:rPr>
          <w:rFonts w:ascii="Times New Roman" w:hAnsi="Times New Roman" w:cs="Times New Roman"/>
          <w:sz w:val="28"/>
          <w:szCs w:val="28"/>
        </w:rPr>
        <w:t xml:space="preserve"> настоящего административного регламента, и перечню документов, предусмотренному настоящим административным регламентом, составляет 25 минут.</w:t>
      </w:r>
    </w:p>
    <w:p w:rsidR="00385247" w:rsidRPr="00291EA7" w:rsidRDefault="00385247" w:rsidP="00385247">
      <w:pPr>
        <w:pStyle w:val="ConsPlusNonformat"/>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 Максимальный   срок   ожидания   регистрации   принятых   заявления   и документов,  указанных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(далее - журнал учета граждан), составляет 5 минут.</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Журнал учета граждан ведется в электронном виде.</w:t>
      </w:r>
      <w:r w:rsidR="008B7502">
        <w:rPr>
          <w:rFonts w:ascii="Times New Roman" w:hAnsi="Times New Roman" w:cs="Times New Roman"/>
          <w:sz w:val="28"/>
          <w:szCs w:val="28"/>
        </w:rPr>
        <w:t xml:space="preserve">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2.16. Требования к помещениям, в которых предоставляется государственная услуга, к месту ожидания и приема заявлений о предоставлении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Вход в помещение оборудован информационной табличкой (вывеской), содержащей информацию о наименовании органа, осуществляющего исполнение государственной услуги и режиме его работы.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В помещениях для предоставления государственной услуги размещаются информационные стенды, содержащие информацию, указанную в </w:t>
      </w:r>
      <w:hyperlink w:anchor="P81" w:history="1">
        <w:r w:rsidRPr="00291EA7">
          <w:rPr>
            <w:rFonts w:ascii="Times New Roman" w:hAnsi="Times New Roman" w:cs="Times New Roman"/>
            <w:sz w:val="28"/>
            <w:szCs w:val="28"/>
          </w:rPr>
          <w:t>пункте 1.6</w:t>
        </w:r>
      </w:hyperlink>
      <w:r w:rsidRPr="00291EA7">
        <w:rPr>
          <w:rFonts w:ascii="Times New Roman" w:hAnsi="Times New Roman" w:cs="Times New Roman"/>
          <w:sz w:val="28"/>
          <w:szCs w:val="28"/>
        </w:rPr>
        <w:t xml:space="preserve">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Прием получателей государственной услуги осуществляется в специально выделенном для этой цели помещении, соответствующем комфортным условиям для заявителей и оптимальным условиям работы специалистов.</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Места предоставления государственной услуги оборудуются противопожарной системой и средствами пожаротушения.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Помещение, предназначенное для ожидания предоставления государственной услуги, информирования о предоставлении государственной услуги и для заполнения заявлений, оборудуется стульями, креслами, столами, канцелярскими принадлежностями, бланками заявления.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местах ожидания и непосредственного предоставления государственной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государственная услуга;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кресло и высадки из него, в том числе с использованием кресла-коляски;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4) надлежащее размещение оборудования и носителей информации, </w:t>
      </w:r>
      <w:r w:rsidRPr="00291EA7">
        <w:rPr>
          <w:rFonts w:ascii="Times New Roman" w:hAnsi="Times New Roman" w:cs="Times New Roman"/>
          <w:sz w:val="28"/>
          <w:szCs w:val="28"/>
        </w:rPr>
        <w:lastRenderedPageBreak/>
        <w:t>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ограничения их жизнедеятельности;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6) допуск сурдопереводчика и тифлосурдопереводчика;</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30" w:history="1">
        <w:r w:rsidRPr="00291EA7">
          <w:rPr>
            <w:rFonts w:ascii="Times New Roman" w:hAnsi="Times New Roman" w:cs="Times New Roman"/>
            <w:sz w:val="28"/>
            <w:szCs w:val="28"/>
          </w:rPr>
          <w:t>форме</w:t>
        </w:r>
      </w:hyperlink>
      <w:r w:rsidRPr="00291EA7">
        <w:rPr>
          <w:rFonts w:ascii="Times New Roman" w:hAnsi="Times New Roman" w:cs="Times New Roman"/>
          <w:sz w:val="28"/>
          <w:szCs w:val="28"/>
        </w:rPr>
        <w:t xml:space="preserve"> и в </w:t>
      </w:r>
      <w:hyperlink r:id="rId31" w:history="1">
        <w:r w:rsidRPr="00291EA7">
          <w:rPr>
            <w:rFonts w:ascii="Times New Roman" w:hAnsi="Times New Roman" w:cs="Times New Roman"/>
            <w:sz w:val="28"/>
            <w:szCs w:val="28"/>
          </w:rPr>
          <w:t>порядке</w:t>
        </w:r>
      </w:hyperlink>
      <w:r w:rsidRPr="00291EA7">
        <w:rPr>
          <w:rFonts w:ascii="Times New Roman" w:hAnsi="Times New Roman" w:cs="Times New Roman"/>
          <w:sz w:val="28"/>
          <w:szCs w:val="28"/>
        </w:rPr>
        <w:t>, которые установлены приказом Министерства труда и социальной защиты Российской Федерации от 22 июня 2015 года №386н "Об утверждении формы документа, подтверждающего специальное обучение собаки-проводника, и порядка его выдачи";</w:t>
      </w:r>
      <w:proofErr w:type="gramEnd"/>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8) оказание инвалидам помощи в преодолении барьеров, мешающих получению ими государственной услуги наравне с другими лицами.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Обеспечение беспрепятственного доступа инвалидов к объектам предоставления государственной услуги осуществляется в соответствии с требованиями действующего законодательства Российской Федерации о социальной защите инвалидов в пределах бюджетных ассигнований, ежегодно предусматриваемых на эти цели в бюджетах бюджетной системы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2.17. Показателями доступности и качества государственной услуги являются: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широкий доступ к информации о предоставлении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удобство графика работы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соответствие порядка и результата предоставления государственной услуги требованиям нормативных правовых актов, в соответствии с которыми государственная услуга предоставляется;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степень квалификации уполномоченных должностных лиц, участвующих в предоставлении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отсутствие обоснованных жалоб граждан.</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291EA7" w:rsidRDefault="00385247" w:rsidP="00385247">
      <w:pPr>
        <w:pStyle w:val="ConsPlusNormal"/>
        <w:jc w:val="center"/>
        <w:outlineLvl w:val="1"/>
        <w:rPr>
          <w:rFonts w:ascii="Times New Roman" w:hAnsi="Times New Roman" w:cs="Times New Roman"/>
          <w:sz w:val="28"/>
          <w:szCs w:val="28"/>
        </w:rPr>
      </w:pPr>
      <w:r w:rsidRPr="00291EA7">
        <w:rPr>
          <w:rFonts w:ascii="Times New Roman" w:hAnsi="Times New Roman" w:cs="Times New Roman"/>
          <w:sz w:val="28"/>
          <w:szCs w:val="28"/>
        </w:rPr>
        <w:t>III. СОСТАВ, ПОСЛЕДОВАТЕЛЬНОСТЬ И СРОКИ ВЫПОЛНЕНИЯ</w:t>
      </w:r>
    </w:p>
    <w:p w:rsidR="00385247" w:rsidRPr="00291EA7" w:rsidRDefault="00385247" w:rsidP="00385247">
      <w:pPr>
        <w:pStyle w:val="ConsPlusNormal"/>
        <w:jc w:val="center"/>
        <w:rPr>
          <w:rFonts w:ascii="Times New Roman" w:hAnsi="Times New Roman" w:cs="Times New Roman"/>
          <w:sz w:val="28"/>
          <w:szCs w:val="28"/>
        </w:rPr>
      </w:pPr>
      <w:r w:rsidRPr="00291EA7">
        <w:rPr>
          <w:rFonts w:ascii="Times New Roman" w:hAnsi="Times New Roman" w:cs="Times New Roman"/>
          <w:sz w:val="28"/>
          <w:szCs w:val="28"/>
        </w:rPr>
        <w:t xml:space="preserve">АДМИНИСТРАТИВНЫХ ПРОЦЕДУР (ДЕЙСТВИЙ), </w:t>
      </w:r>
    </w:p>
    <w:p w:rsidR="00385247" w:rsidRPr="00291EA7" w:rsidRDefault="00385247" w:rsidP="00385247">
      <w:pPr>
        <w:pStyle w:val="ConsPlusNormal"/>
        <w:jc w:val="center"/>
        <w:rPr>
          <w:rFonts w:ascii="Times New Roman" w:hAnsi="Times New Roman" w:cs="Times New Roman"/>
          <w:sz w:val="28"/>
          <w:szCs w:val="28"/>
        </w:rPr>
      </w:pPr>
      <w:r w:rsidRPr="00291EA7">
        <w:rPr>
          <w:rFonts w:ascii="Times New Roman" w:hAnsi="Times New Roman" w:cs="Times New Roman"/>
          <w:sz w:val="28"/>
          <w:szCs w:val="28"/>
        </w:rPr>
        <w:t>ТРЕБОВАНИЯ К ПОРЯДКУ ИХ ВЫПОЛНЕНИЯ, В ТОМ ЧИСЛЕ ОСОБЕННОСТИ ВЫПОЛНЕНИЯ АДМИНИСТРАТИВНЫХ ПРОЦЕДУР (ДЕЙСТВИЙ) В ЭЛЕКТРОННОЙ ФОРМЕ</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lastRenderedPageBreak/>
        <w:t>3.1. Предоставление государственной услуги включает в себя следующую административную процедуру:</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назначение опекуна</w:t>
      </w:r>
      <w:r w:rsidR="0077587E">
        <w:rPr>
          <w:rFonts w:ascii="Times New Roman" w:hAnsi="Times New Roman" w:cs="Times New Roman"/>
          <w:sz w:val="28"/>
          <w:szCs w:val="28"/>
        </w:rPr>
        <w:t xml:space="preserve"> </w:t>
      </w:r>
      <w:r w:rsidR="00583190" w:rsidRPr="00C83C48">
        <w:rPr>
          <w:rFonts w:ascii="Times New Roman" w:hAnsi="Times New Roman" w:cs="Times New Roman"/>
          <w:color w:val="000000" w:themeColor="text1"/>
          <w:sz w:val="28"/>
          <w:szCs w:val="28"/>
        </w:rPr>
        <w:t xml:space="preserve">или </w:t>
      </w:r>
      <w:r w:rsidR="0077587E" w:rsidRPr="00C83C48">
        <w:rPr>
          <w:rFonts w:ascii="Times New Roman" w:hAnsi="Times New Roman" w:cs="Times New Roman"/>
          <w:color w:val="000000" w:themeColor="text1"/>
          <w:sz w:val="28"/>
          <w:szCs w:val="28"/>
        </w:rPr>
        <w:t>нескольких опекунов</w:t>
      </w:r>
      <w:r w:rsidRPr="00C83C48">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или попечителя над совершеннолетними недееспособными или не полностью дееспособными гражданами или постановка на учет.</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Административная процедура включает в себя следующие административные действия:</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  прием  и  регистрация должностным лицом Администрации заявлений с прилагаемыми документами,  указанными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 настоящего административного регламента, от граждан, выразивших желания стать опекунами (попечителями);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проведение обследования условий жизни гражданина, выразившего желание стать опекуном (попечителем)</w:t>
      </w:r>
      <w:r w:rsidR="009C0EAE">
        <w:rPr>
          <w:rFonts w:ascii="Times New Roman" w:hAnsi="Times New Roman" w:cs="Times New Roman"/>
          <w:sz w:val="28"/>
          <w:szCs w:val="28"/>
        </w:rPr>
        <w:t xml:space="preserve"> </w:t>
      </w:r>
      <w:r w:rsidR="009C0EAE" w:rsidRPr="00C83C48">
        <w:rPr>
          <w:rFonts w:ascii="Times New Roman" w:hAnsi="Times New Roman" w:cs="Times New Roman"/>
          <w:color w:val="000000" w:themeColor="text1"/>
          <w:sz w:val="28"/>
          <w:szCs w:val="28"/>
        </w:rPr>
        <w:t>или нескольких граждан, выразивших желание стать опекунами</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 xml:space="preserve">- рассмотрение комиссией по организации и осуществлению деятельности по опеке и попечительству в отношении совершеннолетних граждан документов и принятие решения о назначении опекуна (попечителя) </w:t>
      </w:r>
      <w:r w:rsidR="00153921" w:rsidRPr="00C83C48">
        <w:rPr>
          <w:rFonts w:ascii="Times New Roman" w:hAnsi="Times New Roman" w:cs="Times New Roman"/>
          <w:color w:val="000000" w:themeColor="text1"/>
          <w:sz w:val="28"/>
          <w:szCs w:val="28"/>
        </w:rPr>
        <w:t>или назначении нескольких опекунов</w:t>
      </w:r>
      <w:r w:rsidR="00153921" w:rsidRPr="00153921">
        <w:rPr>
          <w:rFonts w:ascii="Times New Roman" w:hAnsi="Times New Roman" w:cs="Times New Roman"/>
          <w:color w:val="00B050"/>
          <w:sz w:val="28"/>
          <w:szCs w:val="28"/>
        </w:rPr>
        <w:t xml:space="preserve"> </w:t>
      </w:r>
      <w:r w:rsidRPr="00291EA7">
        <w:rPr>
          <w:rFonts w:ascii="Times New Roman" w:hAnsi="Times New Roman" w:cs="Times New Roman"/>
          <w:sz w:val="28"/>
          <w:szCs w:val="28"/>
        </w:rPr>
        <w:t>(о возможности заявителя быть опекуном (попечителем)</w:t>
      </w:r>
      <w:r w:rsidR="00683B3F">
        <w:rPr>
          <w:rFonts w:ascii="Times New Roman" w:hAnsi="Times New Roman" w:cs="Times New Roman"/>
          <w:sz w:val="28"/>
          <w:szCs w:val="28"/>
        </w:rPr>
        <w:t xml:space="preserve"> </w:t>
      </w:r>
      <w:r w:rsidR="00683B3F" w:rsidRPr="00C83C48">
        <w:rPr>
          <w:rFonts w:ascii="Times New Roman" w:hAnsi="Times New Roman" w:cs="Times New Roman"/>
          <w:color w:val="000000" w:themeColor="text1"/>
          <w:sz w:val="28"/>
          <w:szCs w:val="28"/>
        </w:rPr>
        <w:t>или о возможности нескольких заявителей быть опекунами</w:t>
      </w:r>
      <w:r w:rsidR="00683B3F">
        <w:rPr>
          <w:rFonts w:ascii="Times New Roman" w:hAnsi="Times New Roman" w:cs="Times New Roman"/>
          <w:sz w:val="28"/>
          <w:szCs w:val="28"/>
        </w:rPr>
        <w:t>)</w:t>
      </w:r>
      <w:r w:rsidRPr="00291EA7">
        <w:rPr>
          <w:rFonts w:ascii="Times New Roman" w:hAnsi="Times New Roman" w:cs="Times New Roman"/>
          <w:sz w:val="28"/>
          <w:szCs w:val="28"/>
        </w:rPr>
        <w:t>, которое является основанием для постановки на учет в качестве гражданина, выразившего желание стать опекуном (попечителем)</w:t>
      </w:r>
      <w:r w:rsidR="00F61368">
        <w:rPr>
          <w:rFonts w:ascii="Times New Roman" w:hAnsi="Times New Roman" w:cs="Times New Roman"/>
          <w:sz w:val="28"/>
          <w:szCs w:val="28"/>
        </w:rPr>
        <w:t xml:space="preserve"> </w:t>
      </w:r>
      <w:r w:rsidR="00F61368" w:rsidRPr="00C83C48">
        <w:rPr>
          <w:rFonts w:ascii="Times New Roman" w:hAnsi="Times New Roman" w:cs="Times New Roman"/>
          <w:color w:val="000000" w:themeColor="text1"/>
          <w:sz w:val="28"/>
          <w:szCs w:val="28"/>
        </w:rPr>
        <w:t>или в качестве граждан, выразивших</w:t>
      </w:r>
      <w:proofErr w:type="gramEnd"/>
      <w:r w:rsidR="00F61368" w:rsidRPr="00C83C48">
        <w:rPr>
          <w:rFonts w:ascii="Times New Roman" w:hAnsi="Times New Roman" w:cs="Times New Roman"/>
          <w:color w:val="000000" w:themeColor="text1"/>
          <w:sz w:val="28"/>
          <w:szCs w:val="28"/>
        </w:rPr>
        <w:t xml:space="preserve"> желание стать опекунами</w:t>
      </w:r>
      <w:r w:rsidRPr="00291EA7">
        <w:rPr>
          <w:rFonts w:ascii="Times New Roman" w:hAnsi="Times New Roman" w:cs="Times New Roman"/>
          <w:sz w:val="28"/>
          <w:szCs w:val="28"/>
        </w:rPr>
        <w:t xml:space="preserve">) либо решения об отказе в назначении опекуна (попечителя) </w:t>
      </w:r>
      <w:r w:rsidR="007B34F4" w:rsidRPr="00CB6B80">
        <w:rPr>
          <w:rFonts w:ascii="Times New Roman" w:hAnsi="Times New Roman" w:cs="Times New Roman"/>
          <w:color w:val="000000" w:themeColor="text1"/>
          <w:sz w:val="28"/>
          <w:szCs w:val="28"/>
        </w:rPr>
        <w:t>либо решения об отказе в назначении нескольких опекунов</w:t>
      </w:r>
      <w:r w:rsidR="00CB6B80" w:rsidRPr="00CB6B80">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(о невозможности заявителя быть опекуном (попечителем)</w:t>
      </w:r>
      <w:r w:rsidR="007D46E1">
        <w:rPr>
          <w:rFonts w:ascii="Times New Roman" w:hAnsi="Times New Roman" w:cs="Times New Roman"/>
          <w:sz w:val="28"/>
          <w:szCs w:val="28"/>
        </w:rPr>
        <w:t xml:space="preserve"> </w:t>
      </w:r>
      <w:r w:rsidR="007D46E1" w:rsidRPr="00CB6B80">
        <w:rPr>
          <w:rFonts w:ascii="Times New Roman" w:hAnsi="Times New Roman" w:cs="Times New Roman"/>
          <w:color w:val="000000" w:themeColor="text1"/>
          <w:sz w:val="28"/>
          <w:szCs w:val="28"/>
        </w:rPr>
        <w:t>либо о невозможности нескольких заявителей быть опекунами</w:t>
      </w:r>
      <w:r w:rsidRPr="00291EA7">
        <w:rPr>
          <w:rFonts w:ascii="Times New Roman" w:hAnsi="Times New Roman" w:cs="Times New Roman"/>
          <w:sz w:val="28"/>
          <w:szCs w:val="28"/>
        </w:rPr>
        <w:t>).</w:t>
      </w:r>
    </w:p>
    <w:p w:rsidR="00385247" w:rsidRPr="00BD46B6" w:rsidRDefault="002C0D84" w:rsidP="00385247">
      <w:pPr>
        <w:pStyle w:val="ConsPlusNormal"/>
        <w:ind w:firstLine="540"/>
        <w:jc w:val="both"/>
        <w:rPr>
          <w:rFonts w:ascii="Times New Roman" w:hAnsi="Times New Roman" w:cs="Times New Roman"/>
          <w:color w:val="000000" w:themeColor="text1"/>
          <w:sz w:val="28"/>
          <w:szCs w:val="28"/>
        </w:rPr>
      </w:pPr>
      <w:hyperlink w:anchor="P1236" w:history="1">
        <w:r w:rsidR="00385247" w:rsidRPr="00BD46B6">
          <w:rPr>
            <w:rFonts w:ascii="Times New Roman" w:hAnsi="Times New Roman" w:cs="Times New Roman"/>
            <w:color w:val="000000" w:themeColor="text1"/>
            <w:sz w:val="28"/>
            <w:szCs w:val="28"/>
          </w:rPr>
          <w:t>Блок-схема</w:t>
        </w:r>
      </w:hyperlink>
      <w:r w:rsidR="00385247" w:rsidRPr="00BD46B6">
        <w:rPr>
          <w:rFonts w:ascii="Times New Roman" w:hAnsi="Times New Roman" w:cs="Times New Roman"/>
          <w:color w:val="000000" w:themeColor="text1"/>
          <w:sz w:val="28"/>
          <w:szCs w:val="28"/>
        </w:rPr>
        <w:t xml:space="preserve"> предоставления государственной</w:t>
      </w:r>
      <w:r w:rsidR="00BD46B6" w:rsidRPr="00BD46B6">
        <w:rPr>
          <w:rFonts w:ascii="Times New Roman" w:hAnsi="Times New Roman" w:cs="Times New Roman"/>
          <w:color w:val="000000" w:themeColor="text1"/>
          <w:sz w:val="28"/>
          <w:szCs w:val="28"/>
        </w:rPr>
        <w:t xml:space="preserve"> услуги приведена в приложении 6</w:t>
      </w:r>
      <w:r w:rsidR="00385247" w:rsidRPr="00BD46B6">
        <w:rPr>
          <w:rFonts w:ascii="Times New Roman" w:hAnsi="Times New Roman" w:cs="Times New Roman"/>
          <w:color w:val="000000" w:themeColor="text1"/>
          <w:sz w:val="28"/>
          <w:szCs w:val="28"/>
        </w:rPr>
        <w:t xml:space="preserve"> к настоящему административному регламенту.</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3.2.  Основанием  для  предоставления  государственной  услуги является обращение  гражданина</w:t>
      </w:r>
      <w:r w:rsidR="00AE611A">
        <w:rPr>
          <w:rFonts w:ascii="Times New Roman" w:hAnsi="Times New Roman" w:cs="Times New Roman"/>
          <w:sz w:val="28"/>
          <w:szCs w:val="28"/>
        </w:rPr>
        <w:t xml:space="preserve"> </w:t>
      </w:r>
      <w:r w:rsidR="009732DD" w:rsidRPr="000B0197">
        <w:rPr>
          <w:rFonts w:ascii="Times New Roman" w:hAnsi="Times New Roman" w:cs="Times New Roman"/>
          <w:color w:val="000000" w:themeColor="text1"/>
          <w:sz w:val="28"/>
          <w:szCs w:val="28"/>
        </w:rPr>
        <w:t xml:space="preserve">или </w:t>
      </w:r>
      <w:r w:rsidR="00AE611A" w:rsidRPr="000B0197">
        <w:rPr>
          <w:rFonts w:ascii="Times New Roman" w:hAnsi="Times New Roman" w:cs="Times New Roman"/>
          <w:color w:val="000000" w:themeColor="text1"/>
          <w:sz w:val="28"/>
          <w:szCs w:val="28"/>
        </w:rPr>
        <w:t>нескольких граждан</w:t>
      </w:r>
      <w:r w:rsidRPr="000B0197">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в Администрацию с заявлением и  документами, указанными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  настоящего административного регламента.</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3.3.  Прием  и  регистрация заявления и документов, указанных в пунктах </w:t>
      </w:r>
      <w:hyperlink w:anchor="P130" w:history="1">
        <w:r w:rsidRPr="00291EA7">
          <w:rPr>
            <w:rFonts w:ascii="Times New Roman" w:hAnsi="Times New Roman" w:cs="Times New Roman"/>
            <w:sz w:val="28"/>
            <w:szCs w:val="28"/>
          </w:rPr>
          <w:t>2.6</w:t>
        </w:r>
      </w:hyperlink>
      <w:r w:rsidRPr="00291EA7">
        <w:rPr>
          <w:rFonts w:ascii="Times New Roman" w:hAnsi="Times New Roman" w:cs="Times New Roman"/>
          <w:sz w:val="28"/>
          <w:szCs w:val="28"/>
        </w:rPr>
        <w:t xml:space="preserve">,   </w:t>
      </w:r>
      <w:hyperlink w:anchor="P144" w:history="1">
        <w:r w:rsidRPr="00291EA7">
          <w:rPr>
            <w:rFonts w:ascii="Times New Roman" w:hAnsi="Times New Roman" w:cs="Times New Roman"/>
            <w:sz w:val="28"/>
            <w:szCs w:val="28"/>
          </w:rPr>
          <w:t>2.7</w:t>
        </w:r>
      </w:hyperlink>
      <w:r w:rsidRPr="00291EA7">
        <w:rPr>
          <w:rFonts w:ascii="Times New Roman" w:hAnsi="Times New Roman" w:cs="Times New Roman"/>
          <w:sz w:val="28"/>
          <w:szCs w:val="28"/>
        </w:rPr>
        <w:t xml:space="preserve">   настоящего   административного   регламента,   осуществляется должностным лицом Администрации при личном обращении в присутствии заявителя</w:t>
      </w:r>
      <w:r w:rsidR="00AE611A">
        <w:rPr>
          <w:rFonts w:ascii="Times New Roman" w:hAnsi="Times New Roman" w:cs="Times New Roman"/>
          <w:sz w:val="28"/>
          <w:szCs w:val="28"/>
        </w:rPr>
        <w:t xml:space="preserve"> </w:t>
      </w:r>
      <w:r w:rsidR="0055044A" w:rsidRPr="00BB2F63">
        <w:rPr>
          <w:rFonts w:ascii="Times New Roman" w:hAnsi="Times New Roman" w:cs="Times New Roman"/>
          <w:color w:val="000000" w:themeColor="text1"/>
          <w:sz w:val="28"/>
          <w:szCs w:val="28"/>
        </w:rPr>
        <w:t xml:space="preserve">или </w:t>
      </w:r>
      <w:r w:rsidR="00AE611A" w:rsidRPr="00BB2F63">
        <w:rPr>
          <w:rFonts w:ascii="Times New Roman" w:hAnsi="Times New Roman" w:cs="Times New Roman"/>
          <w:color w:val="000000" w:themeColor="text1"/>
          <w:sz w:val="28"/>
          <w:szCs w:val="28"/>
        </w:rPr>
        <w:t>нескольких заявителей</w:t>
      </w:r>
      <w:r w:rsidRPr="0055044A">
        <w:rPr>
          <w:rFonts w:ascii="Times New Roman" w:hAnsi="Times New Roman" w:cs="Times New Roman"/>
          <w:color w:val="000000" w:themeColor="text1"/>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Должностное лицо Администрации осуществляет регистрацию в сроки, предусмотренные </w:t>
      </w:r>
      <w:hyperlink w:anchor="P198" w:history="1">
        <w:r w:rsidRPr="00291EA7">
          <w:rPr>
            <w:rFonts w:ascii="Times New Roman" w:hAnsi="Times New Roman" w:cs="Times New Roman"/>
            <w:sz w:val="28"/>
            <w:szCs w:val="28"/>
          </w:rPr>
          <w:t>пунктом 2.15</w:t>
        </w:r>
      </w:hyperlink>
      <w:r w:rsidRPr="00291EA7">
        <w:rPr>
          <w:rFonts w:ascii="Times New Roman" w:hAnsi="Times New Roman" w:cs="Times New Roman"/>
          <w:sz w:val="28"/>
          <w:szCs w:val="28"/>
        </w:rPr>
        <w:t xml:space="preserve"> настоящего административного регламента, следующим образом:</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  проверяет  правильность  заполнения  формы заявления и комплектность документов,  указанных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сверяет подлинники с копиями документов, заверяет каждую копию документа и отмечает штампом "Копия верна", ставит подпись с расшифровкой фамилии и указывает дату сверки копии;</w:t>
      </w:r>
    </w:p>
    <w:p w:rsidR="00385247" w:rsidRPr="00291EA7" w:rsidRDefault="00385247" w:rsidP="00385247">
      <w:pPr>
        <w:pStyle w:val="ConsPlusNonformat"/>
        <w:jc w:val="both"/>
        <w:rPr>
          <w:rFonts w:ascii="Times New Roman" w:hAnsi="Times New Roman" w:cs="Times New Roman"/>
          <w:sz w:val="28"/>
          <w:szCs w:val="28"/>
          <w:vertAlign w:val="superscript"/>
        </w:rPr>
      </w:pPr>
      <w:r w:rsidRPr="00291EA7">
        <w:rPr>
          <w:rFonts w:ascii="Times New Roman" w:hAnsi="Times New Roman" w:cs="Times New Roman"/>
          <w:sz w:val="28"/>
          <w:szCs w:val="28"/>
        </w:rPr>
        <w:t xml:space="preserve">    -  регистрирует  заявление  и  документы, указанные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w:t>
      </w:r>
      <w:r w:rsidRPr="00291EA7">
        <w:rPr>
          <w:rFonts w:ascii="Times New Roman" w:hAnsi="Times New Roman" w:cs="Times New Roman"/>
          <w:sz w:val="28"/>
          <w:szCs w:val="28"/>
          <w:vertAlign w:val="superscript"/>
        </w:rPr>
        <w:t xml:space="preserve"> </w:t>
      </w:r>
      <w:r w:rsidRPr="00291EA7">
        <w:rPr>
          <w:rFonts w:ascii="Times New Roman" w:hAnsi="Times New Roman" w:cs="Times New Roman"/>
          <w:sz w:val="28"/>
          <w:szCs w:val="28"/>
        </w:rPr>
        <w:lastRenderedPageBreak/>
        <w:t>настоящего   административного   регламента,   в   журнале   учета  граждан</w:t>
      </w:r>
      <w:r w:rsidRPr="00291EA7">
        <w:rPr>
          <w:rFonts w:ascii="Times New Roman" w:hAnsi="Times New Roman" w:cs="Times New Roman"/>
          <w:sz w:val="28"/>
          <w:szCs w:val="28"/>
          <w:vertAlign w:val="superscript"/>
        </w:rPr>
        <w:t xml:space="preserve"> </w:t>
      </w:r>
      <w:r w:rsidRPr="00291EA7">
        <w:rPr>
          <w:rFonts w:ascii="Times New Roman" w:hAnsi="Times New Roman" w:cs="Times New Roman"/>
          <w:sz w:val="28"/>
          <w:szCs w:val="28"/>
        </w:rPr>
        <w:t>(</w:t>
      </w:r>
      <w:hyperlink w:anchor="P961" w:history="1">
        <w:r w:rsidRPr="00291EA7">
          <w:rPr>
            <w:rFonts w:ascii="Times New Roman" w:hAnsi="Times New Roman" w:cs="Times New Roman"/>
            <w:sz w:val="28"/>
            <w:szCs w:val="28"/>
          </w:rPr>
          <w:t>приложение</w:t>
        </w:r>
        <w:r w:rsidRPr="00291EA7">
          <w:rPr>
            <w:rFonts w:ascii="Times New Roman" w:hAnsi="Times New Roman" w:cs="Times New Roman"/>
            <w:color w:val="0000FF"/>
            <w:sz w:val="28"/>
            <w:szCs w:val="28"/>
          </w:rPr>
          <w:t xml:space="preserve"> </w:t>
        </w:r>
      </w:hyperlink>
      <w:r w:rsidRPr="00291EA7">
        <w:rPr>
          <w:rFonts w:ascii="Times New Roman" w:hAnsi="Times New Roman" w:cs="Times New Roman"/>
          <w:sz w:val="28"/>
          <w:szCs w:val="28"/>
        </w:rPr>
        <w:t>3 к настоящему административному регламенту).</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291EA7">
          <w:rPr>
            <w:rFonts w:ascii="Times New Roman" w:hAnsi="Times New Roman" w:cs="Times New Roman"/>
            <w:sz w:val="28"/>
            <w:szCs w:val="28"/>
          </w:rPr>
          <w:t>пунктом 2.9</w:t>
        </w:r>
      </w:hyperlink>
      <w:r w:rsidRPr="00291EA7">
        <w:rPr>
          <w:rFonts w:ascii="Times New Roman" w:hAnsi="Times New Roman" w:cs="Times New Roman"/>
          <w:sz w:val="28"/>
          <w:szCs w:val="28"/>
        </w:rPr>
        <w:t xml:space="preserve"> настоящего административного регламента.</w:t>
      </w:r>
    </w:p>
    <w:p w:rsidR="00385247" w:rsidRPr="00F529D2" w:rsidRDefault="00385247" w:rsidP="00385247">
      <w:pPr>
        <w:ind w:firstLine="540"/>
        <w:jc w:val="both"/>
        <w:rPr>
          <w:sz w:val="28"/>
          <w:szCs w:val="28"/>
        </w:rPr>
      </w:pPr>
      <w:r w:rsidRPr="00715676">
        <w:rPr>
          <w:color w:val="000000" w:themeColor="text1"/>
          <w:sz w:val="28"/>
          <w:szCs w:val="28"/>
        </w:rPr>
        <w:t xml:space="preserve">    3.4.  </w:t>
      </w:r>
      <w:r w:rsidRPr="00F529D2">
        <w:rPr>
          <w:sz w:val="28"/>
          <w:szCs w:val="28"/>
        </w:rPr>
        <w:t xml:space="preserve">Переход  на  предоставление  государственной услуги в электронной форме,  подача  заявления  и  документов,  указанных  в  </w:t>
      </w:r>
      <w:hyperlink w:anchor="P130" w:history="1">
        <w:r w:rsidRPr="00F529D2">
          <w:rPr>
            <w:sz w:val="28"/>
            <w:szCs w:val="28"/>
          </w:rPr>
          <w:t>пунктах  2.6</w:t>
        </w:r>
      </w:hyperlink>
      <w:r w:rsidRPr="00F529D2">
        <w:rPr>
          <w:sz w:val="28"/>
          <w:szCs w:val="28"/>
        </w:rPr>
        <w:t xml:space="preserve">, 2.7 настоящего административного регламента, в электронном форме осуществляется в соответствии с Федеральным </w:t>
      </w:r>
      <w:hyperlink r:id="rId32" w:history="1">
        <w:r w:rsidRPr="00F529D2">
          <w:rPr>
            <w:sz w:val="28"/>
            <w:szCs w:val="28"/>
          </w:rPr>
          <w:t>законом</w:t>
        </w:r>
      </w:hyperlink>
      <w:r w:rsidRPr="00F529D2">
        <w:rPr>
          <w:sz w:val="28"/>
          <w:szCs w:val="28"/>
        </w:rPr>
        <w:t xml:space="preserve"> №210-ФЗ, Федеральным </w:t>
      </w:r>
      <w:hyperlink r:id="rId33" w:history="1">
        <w:r w:rsidRPr="00F529D2">
          <w:rPr>
            <w:sz w:val="28"/>
            <w:szCs w:val="28"/>
          </w:rPr>
          <w:t>законом</w:t>
        </w:r>
      </w:hyperlink>
      <w:r w:rsidRPr="00F529D2">
        <w:rPr>
          <w:sz w:val="28"/>
          <w:szCs w:val="28"/>
        </w:rPr>
        <w:t xml:space="preserve"> №63-ФЗ, </w:t>
      </w:r>
      <w:hyperlink r:id="rId34" w:history="1">
        <w:r w:rsidRPr="00F529D2">
          <w:rPr>
            <w:sz w:val="28"/>
            <w:szCs w:val="28"/>
          </w:rPr>
          <w:t>постановлением</w:t>
        </w:r>
      </w:hyperlink>
      <w:r w:rsidRPr="00F529D2">
        <w:rPr>
          <w:sz w:val="28"/>
          <w:szCs w:val="28"/>
        </w:rPr>
        <w:t xml:space="preserve">   Правительства  Нижегородской  области от 22.11.2007 №430 «О </w:t>
      </w:r>
      <w:hyperlink r:id="rId35" w:history="1">
        <w:r w:rsidRPr="00F529D2">
          <w:rPr>
            <w:sz w:val="28"/>
            <w:szCs w:val="28"/>
          </w:rPr>
          <w:t>Порядке</w:t>
        </w:r>
      </w:hyperlink>
      <w:r w:rsidRPr="00F529D2">
        <w:rPr>
          <w:sz w:val="28"/>
          <w:szCs w:val="28"/>
        </w:rPr>
        <w:t xml:space="preserve">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 и настоящим административным регламентом</w:t>
      </w:r>
      <w:r>
        <w:rPr>
          <w:sz w:val="28"/>
          <w:szCs w:val="28"/>
        </w:rPr>
        <w:t>.</w:t>
      </w:r>
    </w:p>
    <w:p w:rsidR="00385247" w:rsidRPr="00291EA7" w:rsidRDefault="00385247" w:rsidP="00385247">
      <w:pPr>
        <w:pStyle w:val="ConsPlusNonformat"/>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   При  обращении за получением государственной услуги в электронной форме гражданину</w:t>
      </w:r>
      <w:r w:rsidR="007B744E">
        <w:rPr>
          <w:rFonts w:ascii="Times New Roman" w:hAnsi="Times New Roman" w:cs="Times New Roman"/>
          <w:sz w:val="28"/>
          <w:szCs w:val="28"/>
        </w:rPr>
        <w:t xml:space="preserve"> </w:t>
      </w:r>
      <w:r w:rsidR="00004FDB" w:rsidRPr="00BB2F63">
        <w:rPr>
          <w:rFonts w:ascii="Times New Roman" w:hAnsi="Times New Roman" w:cs="Times New Roman"/>
          <w:color w:val="000000" w:themeColor="text1"/>
          <w:sz w:val="28"/>
          <w:szCs w:val="28"/>
        </w:rPr>
        <w:t xml:space="preserve">или </w:t>
      </w:r>
      <w:r w:rsidR="007B744E" w:rsidRPr="00BB2F63">
        <w:rPr>
          <w:rFonts w:ascii="Times New Roman" w:hAnsi="Times New Roman" w:cs="Times New Roman"/>
          <w:color w:val="000000" w:themeColor="text1"/>
          <w:sz w:val="28"/>
          <w:szCs w:val="28"/>
        </w:rPr>
        <w:t>нескольким гражданам</w:t>
      </w:r>
      <w:r w:rsidRPr="00BB2F63">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необходимо  подать  заявление  и документы, указанные в пунктах </w:t>
      </w:r>
      <w:hyperlink w:anchor="P130" w:history="1">
        <w:r w:rsidRPr="00291EA7">
          <w:rPr>
            <w:rFonts w:ascii="Times New Roman" w:hAnsi="Times New Roman" w:cs="Times New Roman"/>
            <w:sz w:val="28"/>
            <w:szCs w:val="28"/>
          </w:rPr>
          <w:t>2.6</w:t>
        </w:r>
      </w:hyperlink>
      <w:r w:rsidRPr="00291EA7">
        <w:rPr>
          <w:rFonts w:ascii="Times New Roman" w:hAnsi="Times New Roman" w:cs="Times New Roman"/>
          <w:sz w:val="28"/>
          <w:szCs w:val="28"/>
        </w:rPr>
        <w:t>,  2.7 настоящего  административного регламента,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w:t>
      </w:r>
    </w:p>
    <w:p w:rsidR="00385247" w:rsidRPr="00291EA7" w:rsidRDefault="00385247" w:rsidP="00385247">
      <w:pPr>
        <w:pStyle w:val="ConsPlusNonformat"/>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   Заявление  и  документы,  указанные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2.7 настоящего административного  регламента, направленные в форме электронного документа, принимаются и регистрируются должностным лицом Администрации, следующим образом:</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  проверяется  правильность заполнения формы заявления и комплектность документов,  указанных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xml:space="preserve">,  2.7 настоящего административного регламента  (за  исключением  документов, указанных в </w:t>
      </w:r>
      <w:hyperlink w:anchor="P173" w:history="1">
        <w:r w:rsidRPr="00291EA7">
          <w:rPr>
            <w:rFonts w:ascii="Times New Roman" w:hAnsi="Times New Roman" w:cs="Times New Roman"/>
            <w:sz w:val="28"/>
            <w:szCs w:val="28"/>
          </w:rPr>
          <w:t>пункте 2.9</w:t>
        </w:r>
      </w:hyperlink>
      <w:r w:rsidRPr="00291EA7">
        <w:rPr>
          <w:rFonts w:ascii="Times New Roman" w:hAnsi="Times New Roman" w:cs="Times New Roman"/>
          <w:sz w:val="28"/>
          <w:szCs w:val="28"/>
        </w:rPr>
        <w:t xml:space="preserve"> настоящего административного регламента);</w:t>
      </w:r>
    </w:p>
    <w:p w:rsidR="00385247" w:rsidRPr="00291EA7" w:rsidRDefault="00385247" w:rsidP="00385247">
      <w:pPr>
        <w:pStyle w:val="ConsPlusNormal"/>
        <w:jc w:val="both"/>
        <w:rPr>
          <w:rFonts w:ascii="Times New Roman" w:hAnsi="Times New Roman" w:cs="Times New Roman"/>
          <w:sz w:val="28"/>
          <w:szCs w:val="28"/>
        </w:rPr>
      </w:pPr>
      <w:r w:rsidRPr="00291EA7">
        <w:rPr>
          <w:rFonts w:ascii="Times New Roman" w:hAnsi="Times New Roman" w:cs="Times New Roman"/>
          <w:sz w:val="28"/>
          <w:szCs w:val="28"/>
        </w:rPr>
        <w:t xml:space="preserve">    - распечатываются заявление и документы, представленные заявителем</w:t>
      </w:r>
      <w:r w:rsidR="007B744E">
        <w:rPr>
          <w:rFonts w:ascii="Times New Roman" w:hAnsi="Times New Roman" w:cs="Times New Roman"/>
          <w:sz w:val="28"/>
          <w:szCs w:val="28"/>
        </w:rPr>
        <w:t xml:space="preserve"> </w:t>
      </w:r>
      <w:r w:rsidR="00F918DC" w:rsidRPr="000C6E7D">
        <w:rPr>
          <w:rFonts w:ascii="Times New Roman" w:hAnsi="Times New Roman" w:cs="Times New Roman"/>
          <w:color w:val="000000" w:themeColor="text1"/>
          <w:sz w:val="28"/>
          <w:szCs w:val="28"/>
        </w:rPr>
        <w:t>или несколькими заявителями</w:t>
      </w:r>
      <w:r w:rsidRPr="007B744E">
        <w:rPr>
          <w:rFonts w:ascii="Times New Roman" w:hAnsi="Times New Roman" w:cs="Times New Roman"/>
          <w:color w:val="000000" w:themeColor="text1"/>
          <w:sz w:val="28"/>
          <w:szCs w:val="28"/>
        </w:rPr>
        <w:t>;</w:t>
      </w:r>
    </w:p>
    <w:p w:rsidR="00385247" w:rsidRPr="00291EA7" w:rsidRDefault="00385247" w:rsidP="00385247">
      <w:pPr>
        <w:pStyle w:val="ConsPlusNonformat"/>
        <w:jc w:val="both"/>
        <w:rPr>
          <w:rFonts w:ascii="Times New Roman" w:hAnsi="Times New Roman" w:cs="Times New Roman"/>
          <w:sz w:val="28"/>
          <w:szCs w:val="28"/>
          <w:vertAlign w:val="superscript"/>
        </w:rPr>
      </w:pPr>
      <w:r w:rsidRPr="00291EA7">
        <w:rPr>
          <w:rFonts w:ascii="Times New Roman" w:hAnsi="Times New Roman" w:cs="Times New Roman"/>
          <w:sz w:val="28"/>
          <w:szCs w:val="28"/>
        </w:rPr>
        <w:t xml:space="preserve">    -  регистрируются  заявление и документы, указанные в </w:t>
      </w:r>
      <w:hyperlink w:anchor="P130" w:history="1">
        <w:r w:rsidRPr="00291EA7">
          <w:rPr>
            <w:rFonts w:ascii="Times New Roman" w:hAnsi="Times New Roman" w:cs="Times New Roman"/>
            <w:sz w:val="28"/>
            <w:szCs w:val="28"/>
          </w:rPr>
          <w:t>пунктах 2.6</w:t>
        </w:r>
      </w:hyperlink>
      <w:r w:rsidRPr="00291EA7">
        <w:rPr>
          <w:rFonts w:ascii="Times New Roman" w:hAnsi="Times New Roman" w:cs="Times New Roman"/>
          <w:sz w:val="28"/>
          <w:szCs w:val="28"/>
        </w:rPr>
        <w:t xml:space="preserve">, 2.7 настоящего   административного   регламента,   в   </w:t>
      </w:r>
      <w:hyperlink w:anchor="P961" w:history="1">
        <w:r w:rsidRPr="00291EA7">
          <w:rPr>
            <w:rFonts w:ascii="Times New Roman" w:hAnsi="Times New Roman" w:cs="Times New Roman"/>
            <w:sz w:val="28"/>
            <w:szCs w:val="28"/>
          </w:rPr>
          <w:t>журнале</w:t>
        </w:r>
      </w:hyperlink>
      <w:r w:rsidRPr="00291EA7">
        <w:rPr>
          <w:rFonts w:ascii="Times New Roman" w:hAnsi="Times New Roman" w:cs="Times New Roman"/>
          <w:sz w:val="28"/>
          <w:szCs w:val="28"/>
        </w:rPr>
        <w:t xml:space="preserve">   учета  граждан</w:t>
      </w:r>
      <w:r w:rsidRPr="00291EA7">
        <w:rPr>
          <w:rFonts w:ascii="Times New Roman" w:hAnsi="Times New Roman" w:cs="Times New Roman"/>
          <w:sz w:val="28"/>
          <w:szCs w:val="28"/>
          <w:vertAlign w:val="superscript"/>
        </w:rPr>
        <w:t xml:space="preserve"> </w:t>
      </w:r>
      <w:r w:rsidRPr="00291EA7">
        <w:rPr>
          <w:rFonts w:ascii="Times New Roman" w:hAnsi="Times New Roman" w:cs="Times New Roman"/>
          <w:sz w:val="28"/>
          <w:szCs w:val="28"/>
        </w:rPr>
        <w:t>(</w:t>
      </w:r>
      <w:hyperlink w:anchor="P961" w:history="1">
        <w:r w:rsidRPr="00291EA7">
          <w:rPr>
            <w:rFonts w:ascii="Times New Roman" w:hAnsi="Times New Roman" w:cs="Times New Roman"/>
            <w:sz w:val="28"/>
            <w:szCs w:val="28"/>
          </w:rPr>
          <w:t xml:space="preserve">приложение </w:t>
        </w:r>
      </w:hyperlink>
      <w:r w:rsidRPr="00291EA7">
        <w:rPr>
          <w:rFonts w:ascii="Times New Roman" w:hAnsi="Times New Roman" w:cs="Times New Roman"/>
          <w:sz w:val="28"/>
          <w:szCs w:val="28"/>
        </w:rPr>
        <w:t>3 к настоящему административному регламенту).</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291EA7">
          <w:rPr>
            <w:rFonts w:ascii="Times New Roman" w:hAnsi="Times New Roman" w:cs="Times New Roman"/>
            <w:sz w:val="28"/>
            <w:szCs w:val="28"/>
          </w:rPr>
          <w:t>пунктом 2.9</w:t>
        </w:r>
      </w:hyperlink>
      <w:r w:rsidRPr="00291EA7">
        <w:rPr>
          <w:rFonts w:ascii="Times New Roman" w:hAnsi="Times New Roman" w:cs="Times New Roman"/>
          <w:sz w:val="28"/>
          <w:szCs w:val="28"/>
        </w:rPr>
        <w:t xml:space="preserve">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Максимальный срок административного действия, указанного в настоящем пункте, не может превышать 3 дней с момента поступления заявления.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3.5. В случае наличия оснований, предусмотренных </w:t>
      </w:r>
      <w:hyperlink w:anchor="P191" w:history="1">
        <w:r w:rsidRPr="00291EA7">
          <w:rPr>
            <w:rFonts w:ascii="Times New Roman" w:hAnsi="Times New Roman" w:cs="Times New Roman"/>
            <w:sz w:val="28"/>
            <w:szCs w:val="28"/>
          </w:rPr>
          <w:t>пунктом 2.11</w:t>
        </w:r>
      </w:hyperlink>
      <w:r w:rsidRPr="00291EA7">
        <w:rPr>
          <w:rFonts w:ascii="Times New Roman" w:hAnsi="Times New Roman" w:cs="Times New Roman"/>
          <w:sz w:val="28"/>
          <w:szCs w:val="28"/>
        </w:rPr>
        <w:t xml:space="preserve"> настоящего административного регламента, гражданину</w:t>
      </w:r>
      <w:r w:rsidR="00F918DC">
        <w:rPr>
          <w:rFonts w:ascii="Times New Roman" w:hAnsi="Times New Roman" w:cs="Times New Roman"/>
          <w:sz w:val="28"/>
          <w:szCs w:val="28"/>
        </w:rPr>
        <w:t xml:space="preserve"> </w:t>
      </w:r>
      <w:r w:rsidR="00F918DC" w:rsidRPr="000C6E7D">
        <w:rPr>
          <w:rFonts w:ascii="Times New Roman" w:hAnsi="Times New Roman" w:cs="Times New Roman"/>
          <w:color w:val="000000" w:themeColor="text1"/>
          <w:sz w:val="28"/>
          <w:szCs w:val="28"/>
        </w:rPr>
        <w:t>или нескольким гражданам</w:t>
      </w:r>
      <w:r w:rsidRPr="000C6E7D">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отказывается в приеме документов, а факт обращения подлежит обязательной регистрации. При этом гражданину</w:t>
      </w:r>
      <w:r w:rsidR="00395B0E">
        <w:rPr>
          <w:rFonts w:ascii="Times New Roman" w:hAnsi="Times New Roman" w:cs="Times New Roman"/>
          <w:sz w:val="28"/>
          <w:szCs w:val="28"/>
        </w:rPr>
        <w:t xml:space="preserve"> </w:t>
      </w:r>
      <w:r w:rsidR="00395B0E" w:rsidRPr="000C6E7D">
        <w:rPr>
          <w:rFonts w:ascii="Times New Roman" w:hAnsi="Times New Roman" w:cs="Times New Roman"/>
          <w:color w:val="000000" w:themeColor="text1"/>
          <w:sz w:val="28"/>
          <w:szCs w:val="28"/>
        </w:rPr>
        <w:t>или нескольким гражданам</w:t>
      </w:r>
      <w:r w:rsidRPr="000C6E7D">
        <w:rPr>
          <w:rFonts w:ascii="Times New Roman" w:hAnsi="Times New Roman" w:cs="Times New Roman"/>
          <w:color w:val="000000" w:themeColor="text1"/>
          <w:sz w:val="28"/>
          <w:szCs w:val="28"/>
        </w:rPr>
        <w:t xml:space="preserve"> непосредственно при обращении возвращаются представленные </w:t>
      </w:r>
      <w:r w:rsidR="00395B0E" w:rsidRPr="000C6E7D">
        <w:rPr>
          <w:rFonts w:ascii="Times New Roman" w:hAnsi="Times New Roman" w:cs="Times New Roman"/>
          <w:color w:val="000000" w:themeColor="text1"/>
          <w:sz w:val="28"/>
          <w:szCs w:val="28"/>
        </w:rPr>
        <w:t>ими</w:t>
      </w:r>
      <w:r w:rsidRPr="00395B0E">
        <w:rPr>
          <w:rFonts w:ascii="Times New Roman" w:hAnsi="Times New Roman" w:cs="Times New Roman"/>
          <w:color w:val="00B050"/>
          <w:sz w:val="28"/>
          <w:szCs w:val="28"/>
        </w:rPr>
        <w:t xml:space="preserve"> </w:t>
      </w:r>
      <w:r w:rsidRPr="00291EA7">
        <w:rPr>
          <w:rFonts w:ascii="Times New Roman" w:hAnsi="Times New Roman" w:cs="Times New Roman"/>
          <w:sz w:val="28"/>
          <w:szCs w:val="28"/>
        </w:rPr>
        <w:lastRenderedPageBreak/>
        <w:t xml:space="preserve">документы с разъяснениями причин отказа в приеме документов, либо в течение 3 дней с момента поступления, заявления готовится соответствующее письменное уведомление с разъяснениями причины отказа в приеме </w:t>
      </w:r>
      <w:r w:rsidRPr="000C6E7D">
        <w:rPr>
          <w:rFonts w:ascii="Times New Roman" w:hAnsi="Times New Roman" w:cs="Times New Roman"/>
          <w:color w:val="000000" w:themeColor="text1"/>
          <w:sz w:val="28"/>
          <w:szCs w:val="28"/>
        </w:rPr>
        <w:t xml:space="preserve">представленных </w:t>
      </w:r>
      <w:r w:rsidR="00395B0E" w:rsidRPr="000C6E7D">
        <w:rPr>
          <w:rFonts w:ascii="Times New Roman" w:hAnsi="Times New Roman" w:cs="Times New Roman"/>
          <w:color w:val="000000" w:themeColor="text1"/>
          <w:sz w:val="28"/>
          <w:szCs w:val="28"/>
        </w:rPr>
        <w:t>ими</w:t>
      </w:r>
      <w:r w:rsidRPr="000C6E7D">
        <w:rPr>
          <w:rFonts w:ascii="Times New Roman" w:hAnsi="Times New Roman" w:cs="Times New Roman"/>
          <w:color w:val="000000" w:themeColor="text1"/>
          <w:sz w:val="28"/>
          <w:szCs w:val="28"/>
        </w:rPr>
        <w:t xml:space="preserve"> документов, которое направляется гражданину</w:t>
      </w:r>
      <w:r w:rsidR="00215403" w:rsidRPr="000C6E7D">
        <w:rPr>
          <w:rFonts w:ascii="Times New Roman" w:hAnsi="Times New Roman" w:cs="Times New Roman"/>
          <w:color w:val="000000" w:themeColor="text1"/>
          <w:sz w:val="28"/>
          <w:szCs w:val="28"/>
        </w:rPr>
        <w:t xml:space="preserve"> или нескольким гражданам</w:t>
      </w:r>
      <w:r w:rsidRPr="00215403">
        <w:rPr>
          <w:rFonts w:ascii="Times New Roman" w:hAnsi="Times New Roman" w:cs="Times New Roman"/>
          <w:color w:val="00B050"/>
          <w:sz w:val="28"/>
          <w:szCs w:val="28"/>
        </w:rPr>
        <w:t xml:space="preserve"> </w:t>
      </w:r>
      <w:r w:rsidRPr="00291EA7">
        <w:rPr>
          <w:rFonts w:ascii="Times New Roman" w:hAnsi="Times New Roman" w:cs="Times New Roman"/>
          <w:sz w:val="28"/>
          <w:szCs w:val="28"/>
        </w:rPr>
        <w:t>вместе с представленными документами.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исключительных случаях, если в интересах недееспособного (не полностью дееспособного) гражданина ему необходимо немедленно назначить опекуна (попечителя)</w:t>
      </w:r>
      <w:r w:rsidR="00CD5EA6">
        <w:rPr>
          <w:rFonts w:ascii="Times New Roman" w:hAnsi="Times New Roman" w:cs="Times New Roman"/>
          <w:sz w:val="28"/>
          <w:szCs w:val="28"/>
        </w:rPr>
        <w:t xml:space="preserve"> </w:t>
      </w:r>
      <w:r w:rsidR="00CD5EA6" w:rsidRPr="00B62195">
        <w:rPr>
          <w:rFonts w:ascii="Times New Roman" w:hAnsi="Times New Roman" w:cs="Times New Roman"/>
          <w:color w:val="000000" w:themeColor="text1"/>
          <w:sz w:val="28"/>
          <w:szCs w:val="28"/>
        </w:rPr>
        <w:t>или нескольких опекунов</w:t>
      </w:r>
      <w:r w:rsidRPr="00291EA7">
        <w:rPr>
          <w:rFonts w:ascii="Times New Roman" w:hAnsi="Times New Roman" w:cs="Times New Roman"/>
          <w:sz w:val="28"/>
          <w:szCs w:val="28"/>
        </w:rPr>
        <w:t>, решение о временном назначении (об отказе во временном назначении) опекуна (попечителя)</w:t>
      </w:r>
      <w:r w:rsidR="00CD5EA6">
        <w:rPr>
          <w:rFonts w:ascii="Times New Roman" w:hAnsi="Times New Roman" w:cs="Times New Roman"/>
          <w:sz w:val="28"/>
          <w:szCs w:val="28"/>
        </w:rPr>
        <w:t xml:space="preserve"> </w:t>
      </w:r>
      <w:r w:rsidR="00CD5EA6" w:rsidRPr="00B62195">
        <w:rPr>
          <w:rFonts w:ascii="Times New Roman" w:hAnsi="Times New Roman" w:cs="Times New Roman"/>
          <w:color w:val="000000" w:themeColor="text1"/>
          <w:sz w:val="28"/>
          <w:szCs w:val="28"/>
        </w:rPr>
        <w:t>или нескольких опекунов</w:t>
      </w:r>
      <w:r w:rsidRPr="00B62195">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может быть принято при условии предоставления заявителем</w:t>
      </w:r>
      <w:r w:rsidR="00CD5EA6">
        <w:rPr>
          <w:rFonts w:ascii="Times New Roman" w:hAnsi="Times New Roman" w:cs="Times New Roman"/>
          <w:sz w:val="28"/>
          <w:szCs w:val="28"/>
        </w:rPr>
        <w:t xml:space="preserve"> </w:t>
      </w:r>
      <w:r w:rsidR="00CD5EA6" w:rsidRPr="00B62195">
        <w:rPr>
          <w:rFonts w:ascii="Times New Roman" w:hAnsi="Times New Roman" w:cs="Times New Roman"/>
          <w:color w:val="000000" w:themeColor="text1"/>
          <w:sz w:val="28"/>
          <w:szCs w:val="28"/>
        </w:rPr>
        <w:t>или несколькими заявителями</w:t>
      </w:r>
      <w:r w:rsidRPr="00291EA7">
        <w:rPr>
          <w:rFonts w:ascii="Times New Roman" w:hAnsi="Times New Roman" w:cs="Times New Roman"/>
          <w:sz w:val="28"/>
          <w:szCs w:val="28"/>
        </w:rPr>
        <w:t xml:space="preserve"> должностному лицу Администрации заявления, указанного в пунктах 2.6, 2.7, и документа удостоверяющего личность, а также про</w:t>
      </w:r>
      <w:r w:rsidR="009B32E7">
        <w:rPr>
          <w:rFonts w:ascii="Times New Roman" w:hAnsi="Times New Roman" w:cs="Times New Roman"/>
          <w:sz w:val="28"/>
          <w:szCs w:val="28"/>
        </w:rPr>
        <w:t xml:space="preserve">ведения обследования условий </w:t>
      </w:r>
      <w:r w:rsidRPr="00291EA7">
        <w:rPr>
          <w:rFonts w:ascii="Times New Roman" w:hAnsi="Times New Roman" w:cs="Times New Roman"/>
          <w:sz w:val="28"/>
          <w:szCs w:val="28"/>
        </w:rPr>
        <w:t>жизни</w:t>
      </w:r>
      <w:r w:rsidR="00A36BDC">
        <w:rPr>
          <w:rFonts w:ascii="Times New Roman" w:hAnsi="Times New Roman" w:cs="Times New Roman"/>
          <w:sz w:val="28"/>
          <w:szCs w:val="28"/>
        </w:rPr>
        <w:t xml:space="preserve"> заявителя </w:t>
      </w:r>
      <w:r w:rsidR="00A36BDC" w:rsidRPr="00B62195">
        <w:rPr>
          <w:rFonts w:ascii="Times New Roman" w:hAnsi="Times New Roman" w:cs="Times New Roman"/>
          <w:color w:val="000000" w:themeColor="text1"/>
          <w:sz w:val="28"/>
          <w:szCs w:val="28"/>
        </w:rPr>
        <w:t>или нескольких заявителей</w:t>
      </w:r>
      <w:r w:rsidRPr="00B62195">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в соответствии с пунктом 3.6 настоящего административного регламента.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3.6. Проведение обследования условий жизни гражданина, выразившего желание стать опекуном (попечителем)</w:t>
      </w:r>
      <w:r w:rsidR="00A36BDC">
        <w:rPr>
          <w:rFonts w:ascii="Times New Roman" w:hAnsi="Times New Roman" w:cs="Times New Roman"/>
          <w:sz w:val="28"/>
          <w:szCs w:val="28"/>
        </w:rPr>
        <w:t xml:space="preserve"> </w:t>
      </w:r>
      <w:r w:rsidR="00A36BDC" w:rsidRPr="00B62195">
        <w:rPr>
          <w:rFonts w:ascii="Times New Roman" w:hAnsi="Times New Roman" w:cs="Times New Roman"/>
          <w:color w:val="000000" w:themeColor="text1"/>
          <w:sz w:val="28"/>
          <w:szCs w:val="28"/>
        </w:rPr>
        <w:t>или нескольких граждан, выразивших желание стать опекунами</w:t>
      </w:r>
      <w:r w:rsidRPr="00291EA7">
        <w:rPr>
          <w:rFonts w:ascii="Times New Roman" w:hAnsi="Times New Roman" w:cs="Times New Roman"/>
          <w:sz w:val="28"/>
          <w:szCs w:val="28"/>
        </w:rPr>
        <w:t>.</w:t>
      </w:r>
    </w:p>
    <w:p w:rsidR="00385247" w:rsidRPr="00291EA7" w:rsidRDefault="00385247" w:rsidP="00385247">
      <w:pPr>
        <w:pStyle w:val="ConsPlusNonformat"/>
        <w:jc w:val="both"/>
        <w:rPr>
          <w:rFonts w:ascii="Times New Roman" w:hAnsi="Times New Roman" w:cs="Times New Roman"/>
          <w:sz w:val="28"/>
          <w:szCs w:val="28"/>
        </w:rPr>
      </w:pPr>
      <w:r w:rsidRPr="00291EA7">
        <w:rPr>
          <w:rFonts w:ascii="Times New Roman" w:hAnsi="Times New Roman" w:cs="Times New Roman"/>
          <w:sz w:val="28"/>
          <w:szCs w:val="28"/>
        </w:rPr>
        <w:t xml:space="preserve">    После  приема и регистрации заявления и документов, указанных в пунктах </w:t>
      </w:r>
      <w:hyperlink w:anchor="P130" w:history="1">
        <w:r w:rsidRPr="00291EA7">
          <w:rPr>
            <w:rFonts w:ascii="Times New Roman" w:hAnsi="Times New Roman" w:cs="Times New Roman"/>
            <w:sz w:val="28"/>
            <w:szCs w:val="28"/>
          </w:rPr>
          <w:t>2.6</w:t>
        </w:r>
      </w:hyperlink>
      <w:r w:rsidRPr="00291EA7">
        <w:rPr>
          <w:rFonts w:ascii="Times New Roman" w:hAnsi="Times New Roman" w:cs="Times New Roman"/>
          <w:sz w:val="28"/>
          <w:szCs w:val="28"/>
        </w:rPr>
        <w:t>,   2.7 настоящего  административного  регламента,  должностное  лицо Администрации   в   течение   7   дней   со   дня   представления  документов, предусмотренных пунктами 2.6, 2.7 настоящего административного регламента, производит обследование условий жизни гражданина, выразившего желание стать опекуном   (попечителем</w:t>
      </w:r>
      <w:r w:rsidRPr="00131F6A">
        <w:rPr>
          <w:rFonts w:ascii="Times New Roman" w:hAnsi="Times New Roman" w:cs="Times New Roman"/>
          <w:color w:val="000000" w:themeColor="text1"/>
          <w:sz w:val="28"/>
          <w:szCs w:val="28"/>
        </w:rPr>
        <w:t>)</w:t>
      </w:r>
      <w:r w:rsidR="00F87BD6" w:rsidRPr="00F87BD6">
        <w:rPr>
          <w:rFonts w:ascii="Times New Roman" w:hAnsi="Times New Roman" w:cs="Times New Roman"/>
          <w:color w:val="00B050"/>
          <w:sz w:val="28"/>
          <w:szCs w:val="28"/>
        </w:rPr>
        <w:t xml:space="preserve"> </w:t>
      </w:r>
      <w:r w:rsidR="00F87BD6" w:rsidRPr="0079796D">
        <w:rPr>
          <w:rFonts w:ascii="Times New Roman" w:hAnsi="Times New Roman" w:cs="Times New Roman"/>
          <w:color w:val="000000" w:themeColor="text1"/>
          <w:sz w:val="28"/>
          <w:szCs w:val="28"/>
        </w:rPr>
        <w:t>или нескольких граждан, выразивших желание стать опекунами</w:t>
      </w:r>
      <w:r w:rsidRPr="00291EA7">
        <w:rPr>
          <w:rFonts w:ascii="Times New Roman" w:hAnsi="Times New Roman" w:cs="Times New Roman"/>
          <w:sz w:val="28"/>
          <w:szCs w:val="28"/>
        </w:rPr>
        <w:t>,   либо   обследование   условий   жизни  близкого родственника,  выразившего  желание  стать  опекуном  (попечителем)</w:t>
      </w:r>
      <w:r w:rsidR="00F87BD6">
        <w:rPr>
          <w:rFonts w:ascii="Times New Roman" w:hAnsi="Times New Roman" w:cs="Times New Roman"/>
          <w:sz w:val="28"/>
          <w:szCs w:val="28"/>
        </w:rPr>
        <w:t xml:space="preserve"> </w:t>
      </w:r>
      <w:r w:rsidR="00F87BD6" w:rsidRPr="0079796D">
        <w:rPr>
          <w:rFonts w:ascii="Times New Roman" w:hAnsi="Times New Roman" w:cs="Times New Roman"/>
          <w:color w:val="000000" w:themeColor="text1"/>
          <w:sz w:val="28"/>
          <w:szCs w:val="28"/>
        </w:rPr>
        <w:t>или нескольких близких родственников, выразивших желание стать опекунами</w:t>
      </w:r>
      <w:r w:rsidRPr="00291EA7">
        <w:rPr>
          <w:rFonts w:ascii="Times New Roman" w:hAnsi="Times New Roman" w:cs="Times New Roman"/>
          <w:sz w:val="28"/>
          <w:szCs w:val="28"/>
        </w:rPr>
        <w:t xml:space="preserve">, в ходе которого   определяется   отсутствие   установленных  Гражданским  </w:t>
      </w:r>
      <w:hyperlink r:id="rId36" w:history="1">
        <w:r w:rsidRPr="00291EA7">
          <w:rPr>
            <w:rFonts w:ascii="Times New Roman" w:hAnsi="Times New Roman" w:cs="Times New Roman"/>
            <w:sz w:val="28"/>
            <w:szCs w:val="28"/>
          </w:rPr>
          <w:t>кодексом</w:t>
        </w:r>
      </w:hyperlink>
      <w:r w:rsidRPr="00291EA7">
        <w:rPr>
          <w:rFonts w:ascii="Times New Roman" w:hAnsi="Times New Roman" w:cs="Times New Roman"/>
          <w:sz w:val="28"/>
          <w:szCs w:val="28"/>
        </w:rPr>
        <w:t xml:space="preserve"> Российской   Федерации   обстоятельств,   препятствующих  назначению  опеки (попечительства).</w:t>
      </w:r>
      <w:r w:rsidR="00B93FD8">
        <w:rPr>
          <w:rFonts w:ascii="Times New Roman" w:hAnsi="Times New Roman" w:cs="Times New Roman"/>
          <w:sz w:val="28"/>
          <w:szCs w:val="28"/>
        </w:rPr>
        <w:t xml:space="preserve">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 обследовании условий жизни гражданина, выразившего желание стать опекуном (попечителем)</w:t>
      </w:r>
      <w:r w:rsidR="005070B7">
        <w:rPr>
          <w:rFonts w:ascii="Times New Roman" w:hAnsi="Times New Roman" w:cs="Times New Roman"/>
          <w:sz w:val="28"/>
          <w:szCs w:val="28"/>
        </w:rPr>
        <w:t xml:space="preserve"> </w:t>
      </w:r>
      <w:r w:rsidR="005070B7" w:rsidRPr="0079796D">
        <w:rPr>
          <w:rFonts w:ascii="Times New Roman" w:hAnsi="Times New Roman" w:cs="Times New Roman"/>
          <w:color w:val="000000" w:themeColor="text1"/>
          <w:sz w:val="28"/>
          <w:szCs w:val="28"/>
        </w:rPr>
        <w:t>или нескольких граждан, выразивших желание стать опекунами</w:t>
      </w:r>
      <w:r w:rsidRPr="00291EA7">
        <w:rPr>
          <w:rFonts w:ascii="Times New Roman" w:hAnsi="Times New Roman" w:cs="Times New Roman"/>
          <w:sz w:val="28"/>
          <w:szCs w:val="28"/>
        </w:rPr>
        <w:t>, либо обследовании условий жизни близкого родственника, выразившего желание стать опекуном (попечителем)</w:t>
      </w:r>
      <w:r w:rsidR="00A756E4">
        <w:rPr>
          <w:rFonts w:ascii="Times New Roman" w:hAnsi="Times New Roman" w:cs="Times New Roman"/>
          <w:sz w:val="28"/>
          <w:szCs w:val="28"/>
        </w:rPr>
        <w:t xml:space="preserve"> </w:t>
      </w:r>
      <w:r w:rsidR="00A756E4" w:rsidRPr="0079796D">
        <w:rPr>
          <w:rFonts w:ascii="Times New Roman" w:hAnsi="Times New Roman" w:cs="Times New Roman"/>
          <w:color w:val="000000" w:themeColor="text1"/>
          <w:sz w:val="28"/>
          <w:szCs w:val="28"/>
        </w:rPr>
        <w:t>или нескольких близких родственников, выразивших желание стать опекунами</w:t>
      </w:r>
      <w:r w:rsidRPr="00291EA7">
        <w:rPr>
          <w:rFonts w:ascii="Times New Roman" w:hAnsi="Times New Roman" w:cs="Times New Roman"/>
          <w:sz w:val="28"/>
          <w:szCs w:val="28"/>
        </w:rPr>
        <w:t>, должностное лицо Администрации оценивает жилищно-бытовые условия, личные качества и мотивы заявителя</w:t>
      </w:r>
      <w:r w:rsidR="00A756E4">
        <w:rPr>
          <w:rFonts w:ascii="Times New Roman" w:hAnsi="Times New Roman" w:cs="Times New Roman"/>
          <w:sz w:val="28"/>
          <w:szCs w:val="28"/>
        </w:rPr>
        <w:t xml:space="preserve"> </w:t>
      </w:r>
      <w:r w:rsidR="00A756E4" w:rsidRPr="0079796D">
        <w:rPr>
          <w:rFonts w:ascii="Times New Roman" w:hAnsi="Times New Roman" w:cs="Times New Roman"/>
          <w:color w:val="000000" w:themeColor="text1"/>
          <w:sz w:val="28"/>
          <w:szCs w:val="28"/>
        </w:rPr>
        <w:t>или нескольких заявителей</w:t>
      </w:r>
      <w:r w:rsidRPr="00291EA7">
        <w:rPr>
          <w:rFonts w:ascii="Times New Roman" w:hAnsi="Times New Roman" w:cs="Times New Roman"/>
          <w:sz w:val="28"/>
          <w:szCs w:val="28"/>
        </w:rPr>
        <w:t xml:space="preserve">, </w:t>
      </w:r>
      <w:r w:rsidR="00A432ED">
        <w:rPr>
          <w:rFonts w:ascii="Times New Roman" w:hAnsi="Times New Roman" w:cs="Times New Roman"/>
          <w:sz w:val="28"/>
          <w:szCs w:val="28"/>
        </w:rPr>
        <w:t xml:space="preserve">их </w:t>
      </w:r>
      <w:r w:rsidRPr="00291EA7">
        <w:rPr>
          <w:rFonts w:ascii="Times New Roman" w:hAnsi="Times New Roman" w:cs="Times New Roman"/>
          <w:sz w:val="28"/>
          <w:szCs w:val="28"/>
        </w:rPr>
        <w:t>способность его</w:t>
      </w:r>
      <w:r w:rsidR="00A756E4">
        <w:rPr>
          <w:rFonts w:ascii="Times New Roman" w:hAnsi="Times New Roman" w:cs="Times New Roman"/>
          <w:sz w:val="28"/>
          <w:szCs w:val="28"/>
        </w:rPr>
        <w:t xml:space="preserve"> </w:t>
      </w:r>
      <w:r w:rsidRPr="00291EA7">
        <w:rPr>
          <w:rFonts w:ascii="Times New Roman" w:hAnsi="Times New Roman" w:cs="Times New Roman"/>
          <w:sz w:val="28"/>
          <w:szCs w:val="28"/>
        </w:rPr>
        <w:t>к выполнению обязанностей опекуна (попечителя)</w:t>
      </w:r>
      <w:r w:rsidR="001E035D">
        <w:rPr>
          <w:rFonts w:ascii="Times New Roman" w:hAnsi="Times New Roman" w:cs="Times New Roman"/>
          <w:sz w:val="28"/>
          <w:szCs w:val="28"/>
        </w:rPr>
        <w:t xml:space="preserve"> </w:t>
      </w:r>
      <w:r w:rsidR="001E035D" w:rsidRPr="00A432ED">
        <w:rPr>
          <w:rFonts w:ascii="Times New Roman" w:hAnsi="Times New Roman" w:cs="Times New Roman"/>
          <w:color w:val="000000" w:themeColor="text1"/>
          <w:sz w:val="28"/>
          <w:szCs w:val="28"/>
        </w:rPr>
        <w:t>или нескольких опекунов</w:t>
      </w:r>
      <w:r w:rsidRPr="00291EA7">
        <w:rPr>
          <w:rFonts w:ascii="Times New Roman" w:hAnsi="Times New Roman" w:cs="Times New Roman"/>
          <w:sz w:val="28"/>
          <w:szCs w:val="28"/>
        </w:rPr>
        <w:t>, а также отношения, сложившиеся между членами его семьи.</w:t>
      </w:r>
    </w:p>
    <w:p w:rsidR="00385247" w:rsidRPr="00AA5F08" w:rsidRDefault="00385247" w:rsidP="00385247">
      <w:pPr>
        <w:pStyle w:val="ConsPlusNormal"/>
        <w:ind w:firstLine="540"/>
        <w:jc w:val="both"/>
        <w:rPr>
          <w:rFonts w:ascii="Times New Roman" w:hAnsi="Times New Roman" w:cs="Times New Roman"/>
          <w:color w:val="000000" w:themeColor="text1"/>
          <w:sz w:val="28"/>
          <w:szCs w:val="28"/>
        </w:rPr>
      </w:pPr>
      <w:r w:rsidRPr="00291EA7">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w:t>
      </w:r>
      <w:r w:rsidR="00C576EF">
        <w:rPr>
          <w:rFonts w:ascii="Times New Roman" w:hAnsi="Times New Roman" w:cs="Times New Roman"/>
          <w:sz w:val="28"/>
          <w:szCs w:val="28"/>
        </w:rPr>
        <w:t xml:space="preserve"> </w:t>
      </w:r>
      <w:r w:rsidR="00C576EF" w:rsidRPr="00764581">
        <w:rPr>
          <w:rFonts w:ascii="Times New Roman" w:hAnsi="Times New Roman" w:cs="Times New Roman"/>
          <w:color w:val="000000" w:themeColor="text1"/>
          <w:sz w:val="28"/>
          <w:szCs w:val="28"/>
        </w:rPr>
        <w:t xml:space="preserve">или </w:t>
      </w:r>
      <w:r w:rsidR="00873AAE" w:rsidRPr="00764581">
        <w:rPr>
          <w:rFonts w:ascii="Times New Roman" w:hAnsi="Times New Roman" w:cs="Times New Roman"/>
          <w:color w:val="000000" w:themeColor="text1"/>
          <w:sz w:val="28"/>
          <w:szCs w:val="28"/>
        </w:rPr>
        <w:t xml:space="preserve">актах об обследовании условий жизни </w:t>
      </w:r>
      <w:r w:rsidR="00C576EF" w:rsidRPr="00764581">
        <w:rPr>
          <w:rFonts w:ascii="Times New Roman" w:hAnsi="Times New Roman" w:cs="Times New Roman"/>
          <w:color w:val="000000" w:themeColor="text1"/>
          <w:sz w:val="28"/>
          <w:szCs w:val="28"/>
        </w:rPr>
        <w:t>нескольких граждан, выразивших желание стать опекунами</w:t>
      </w:r>
      <w:r w:rsidRPr="00291EA7">
        <w:rPr>
          <w:rFonts w:ascii="Times New Roman" w:hAnsi="Times New Roman" w:cs="Times New Roman"/>
          <w:sz w:val="28"/>
          <w:szCs w:val="28"/>
        </w:rPr>
        <w:t>, либо в акте об обследовании условий жизни близкого родственника, выразившего желание стать опекуном (попечителем)</w:t>
      </w:r>
      <w:r w:rsidR="00B1139B">
        <w:rPr>
          <w:rFonts w:ascii="Times New Roman" w:hAnsi="Times New Roman" w:cs="Times New Roman"/>
          <w:sz w:val="28"/>
          <w:szCs w:val="28"/>
        </w:rPr>
        <w:t xml:space="preserve"> </w:t>
      </w:r>
      <w:r w:rsidR="00B1139B" w:rsidRPr="00764581">
        <w:rPr>
          <w:rFonts w:ascii="Times New Roman" w:hAnsi="Times New Roman" w:cs="Times New Roman"/>
          <w:color w:val="000000" w:themeColor="text1"/>
          <w:sz w:val="28"/>
          <w:szCs w:val="28"/>
        </w:rPr>
        <w:t xml:space="preserve">или </w:t>
      </w:r>
      <w:r w:rsidR="00873AAE" w:rsidRPr="00764581">
        <w:rPr>
          <w:rFonts w:ascii="Times New Roman" w:hAnsi="Times New Roman" w:cs="Times New Roman"/>
          <w:color w:val="000000" w:themeColor="text1"/>
          <w:sz w:val="28"/>
          <w:szCs w:val="28"/>
        </w:rPr>
        <w:t xml:space="preserve">актах об обследовании условий жизни </w:t>
      </w:r>
      <w:r w:rsidR="00B1139B" w:rsidRPr="00764581">
        <w:rPr>
          <w:rFonts w:ascii="Times New Roman" w:hAnsi="Times New Roman" w:cs="Times New Roman"/>
          <w:color w:val="000000" w:themeColor="text1"/>
          <w:sz w:val="28"/>
          <w:szCs w:val="28"/>
        </w:rPr>
        <w:t xml:space="preserve">нескольких близких родственников, </w:t>
      </w:r>
      <w:r w:rsidR="00B1139B" w:rsidRPr="00764581">
        <w:rPr>
          <w:rFonts w:ascii="Times New Roman" w:hAnsi="Times New Roman" w:cs="Times New Roman"/>
          <w:color w:val="000000" w:themeColor="text1"/>
          <w:sz w:val="28"/>
          <w:szCs w:val="28"/>
        </w:rPr>
        <w:lastRenderedPageBreak/>
        <w:t>выразивших желание стать опекунами</w:t>
      </w:r>
      <w:r w:rsidRPr="00291EA7">
        <w:rPr>
          <w:rFonts w:ascii="Times New Roman" w:hAnsi="Times New Roman" w:cs="Times New Roman"/>
          <w:sz w:val="28"/>
          <w:szCs w:val="28"/>
        </w:rPr>
        <w:t xml:space="preserve"> (далее - акт об обследовании условий жизни гражданина) </w:t>
      </w:r>
      <w:r w:rsidRPr="00AA5F08">
        <w:rPr>
          <w:rFonts w:ascii="Times New Roman" w:hAnsi="Times New Roman" w:cs="Times New Roman"/>
          <w:color w:val="000000" w:themeColor="text1"/>
          <w:sz w:val="28"/>
          <w:szCs w:val="28"/>
        </w:rPr>
        <w:t>(</w:t>
      </w:r>
      <w:hyperlink w:anchor="P1045" w:history="1">
        <w:r w:rsidRPr="00AA5F08">
          <w:rPr>
            <w:rFonts w:ascii="Times New Roman" w:hAnsi="Times New Roman" w:cs="Times New Roman"/>
            <w:color w:val="000000" w:themeColor="text1"/>
            <w:sz w:val="28"/>
            <w:szCs w:val="28"/>
          </w:rPr>
          <w:t xml:space="preserve">приложение </w:t>
        </w:r>
      </w:hyperlink>
      <w:r w:rsidRPr="00AA5F08">
        <w:rPr>
          <w:rFonts w:ascii="Times New Roman" w:hAnsi="Times New Roman" w:cs="Times New Roman"/>
          <w:color w:val="000000" w:themeColor="text1"/>
          <w:sz w:val="28"/>
          <w:szCs w:val="28"/>
        </w:rPr>
        <w:t>4 к настоящему административному регламенту).</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Акт об обследовании условий жизни граждан</w:t>
      </w:r>
      <w:r w:rsidR="009A0C05">
        <w:rPr>
          <w:rFonts w:ascii="Times New Roman" w:hAnsi="Times New Roman" w:cs="Times New Roman"/>
          <w:sz w:val="28"/>
          <w:szCs w:val="28"/>
        </w:rPr>
        <w:t>ина или акты об обследовании условий жизни нескольких граждан</w:t>
      </w:r>
      <w:r w:rsidRPr="00291EA7">
        <w:rPr>
          <w:rFonts w:ascii="Times New Roman" w:hAnsi="Times New Roman" w:cs="Times New Roman"/>
          <w:sz w:val="28"/>
          <w:szCs w:val="28"/>
        </w:rPr>
        <w:t xml:space="preserve"> оформля</w:t>
      </w:r>
      <w:r w:rsidR="00031845">
        <w:rPr>
          <w:rFonts w:ascii="Times New Roman" w:hAnsi="Times New Roman" w:cs="Times New Roman"/>
          <w:sz w:val="28"/>
          <w:szCs w:val="28"/>
        </w:rPr>
        <w:t>ю</w:t>
      </w:r>
      <w:r w:rsidRPr="00291EA7">
        <w:rPr>
          <w:rFonts w:ascii="Times New Roman" w:hAnsi="Times New Roman" w:cs="Times New Roman"/>
          <w:sz w:val="28"/>
          <w:szCs w:val="28"/>
        </w:rPr>
        <w:t>тся в течение 3 дней со дня проведения обследования условий жизни гражданина, выразившего желание стать опекуном (попечителем)</w:t>
      </w:r>
      <w:r w:rsidR="009A0C05">
        <w:rPr>
          <w:rFonts w:ascii="Times New Roman" w:hAnsi="Times New Roman" w:cs="Times New Roman"/>
          <w:sz w:val="28"/>
          <w:szCs w:val="28"/>
        </w:rPr>
        <w:t xml:space="preserve"> или нескольких граждан, выразивших желание стать опекунами</w:t>
      </w:r>
      <w:r w:rsidR="00CD4AFB">
        <w:rPr>
          <w:rFonts w:ascii="Times New Roman" w:hAnsi="Times New Roman" w:cs="Times New Roman"/>
          <w:sz w:val="28"/>
          <w:szCs w:val="28"/>
        </w:rPr>
        <w:t>,</w:t>
      </w:r>
      <w:r w:rsidR="00D24B56">
        <w:rPr>
          <w:rFonts w:ascii="Times New Roman" w:hAnsi="Times New Roman" w:cs="Times New Roman"/>
          <w:sz w:val="28"/>
          <w:szCs w:val="28"/>
        </w:rPr>
        <w:t xml:space="preserve"> </w:t>
      </w:r>
      <w:r w:rsidRPr="00291EA7">
        <w:rPr>
          <w:rFonts w:ascii="Times New Roman" w:hAnsi="Times New Roman" w:cs="Times New Roman"/>
          <w:sz w:val="28"/>
          <w:szCs w:val="28"/>
        </w:rPr>
        <w:t>либо обследования условий жизни близкого родственника, выразившего желание стать опекуном (попечителем)</w:t>
      </w:r>
      <w:r w:rsidR="00050E87">
        <w:rPr>
          <w:rFonts w:ascii="Times New Roman" w:hAnsi="Times New Roman" w:cs="Times New Roman"/>
          <w:sz w:val="28"/>
          <w:szCs w:val="28"/>
        </w:rPr>
        <w:t xml:space="preserve"> или нескольких близких родственников, выразивших желание стать опекунами</w:t>
      </w:r>
      <w:r w:rsidRPr="00291EA7">
        <w:rPr>
          <w:rFonts w:ascii="Times New Roman" w:hAnsi="Times New Roman" w:cs="Times New Roman"/>
          <w:sz w:val="28"/>
          <w:szCs w:val="28"/>
        </w:rPr>
        <w:t>, подписыва</w:t>
      </w:r>
      <w:r w:rsidR="00050E87">
        <w:rPr>
          <w:rFonts w:ascii="Times New Roman" w:hAnsi="Times New Roman" w:cs="Times New Roman"/>
          <w:sz w:val="28"/>
          <w:szCs w:val="28"/>
        </w:rPr>
        <w:t>ю</w:t>
      </w:r>
      <w:r w:rsidRPr="00291EA7">
        <w:rPr>
          <w:rFonts w:ascii="Times New Roman" w:hAnsi="Times New Roman" w:cs="Times New Roman"/>
          <w:sz w:val="28"/>
          <w:szCs w:val="28"/>
        </w:rPr>
        <w:t>тся должностным лицом Администрации, проводившим проверку, и утвержда</w:t>
      </w:r>
      <w:r w:rsidR="00050E87">
        <w:rPr>
          <w:rFonts w:ascii="Times New Roman" w:hAnsi="Times New Roman" w:cs="Times New Roman"/>
          <w:sz w:val="28"/>
          <w:szCs w:val="28"/>
        </w:rPr>
        <w:t>ю</w:t>
      </w:r>
      <w:r w:rsidRPr="00291EA7">
        <w:rPr>
          <w:rFonts w:ascii="Times New Roman" w:hAnsi="Times New Roman" w:cs="Times New Roman"/>
          <w:sz w:val="28"/>
          <w:szCs w:val="28"/>
        </w:rPr>
        <w:t>тся руководителем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Акт</w:t>
      </w:r>
      <w:r w:rsidR="000C4D01">
        <w:rPr>
          <w:rFonts w:ascii="Times New Roman" w:hAnsi="Times New Roman" w:cs="Times New Roman"/>
          <w:sz w:val="28"/>
          <w:szCs w:val="28"/>
        </w:rPr>
        <w:t>ы</w:t>
      </w:r>
      <w:r w:rsidRPr="00291EA7">
        <w:rPr>
          <w:rFonts w:ascii="Times New Roman" w:hAnsi="Times New Roman" w:cs="Times New Roman"/>
          <w:sz w:val="28"/>
          <w:szCs w:val="28"/>
        </w:rPr>
        <w:t xml:space="preserve"> об обследовании условий жизни граждан оформляется в 2 экземплярах, один из которых направляется гражданину, выразившему желание стать опекуном (попечителем)</w:t>
      </w:r>
      <w:r w:rsidR="00163B4B">
        <w:rPr>
          <w:rFonts w:ascii="Times New Roman" w:hAnsi="Times New Roman" w:cs="Times New Roman"/>
          <w:sz w:val="28"/>
          <w:szCs w:val="28"/>
        </w:rPr>
        <w:t xml:space="preserve"> или нескольким гражданам, выразившим желание стать опекунами</w:t>
      </w:r>
      <w:r w:rsidRPr="00291EA7">
        <w:rPr>
          <w:rFonts w:ascii="Times New Roman" w:hAnsi="Times New Roman" w:cs="Times New Roman"/>
          <w:sz w:val="28"/>
          <w:szCs w:val="28"/>
        </w:rPr>
        <w:t>, либо близкому родственнику, выразившему желание стать опекуном (попечителем)</w:t>
      </w:r>
      <w:r w:rsidR="00163B4B">
        <w:rPr>
          <w:rFonts w:ascii="Times New Roman" w:hAnsi="Times New Roman" w:cs="Times New Roman"/>
          <w:sz w:val="28"/>
          <w:szCs w:val="28"/>
        </w:rPr>
        <w:t xml:space="preserve"> или нескольким близким родственникам, выразившим желание стать опекунами</w:t>
      </w:r>
      <w:r w:rsidRPr="00291EA7">
        <w:rPr>
          <w:rFonts w:ascii="Times New Roman" w:hAnsi="Times New Roman" w:cs="Times New Roman"/>
          <w:sz w:val="28"/>
          <w:szCs w:val="28"/>
        </w:rPr>
        <w:t>, в течение 3 дней со дня утверждения акта об обследовании условий жизни гражданина</w:t>
      </w:r>
      <w:r w:rsidR="00F06A33">
        <w:rPr>
          <w:rFonts w:ascii="Times New Roman" w:hAnsi="Times New Roman" w:cs="Times New Roman"/>
          <w:sz w:val="28"/>
          <w:szCs w:val="28"/>
        </w:rPr>
        <w:t xml:space="preserve"> или нескольких граждан</w:t>
      </w:r>
      <w:r w:rsidRPr="00291EA7">
        <w:rPr>
          <w:rFonts w:ascii="Times New Roman" w:hAnsi="Times New Roman" w:cs="Times New Roman"/>
          <w:sz w:val="28"/>
          <w:szCs w:val="28"/>
        </w:rPr>
        <w:t>, второй</w:t>
      </w:r>
      <w:proofErr w:type="gramEnd"/>
      <w:r w:rsidRPr="00291EA7">
        <w:rPr>
          <w:rFonts w:ascii="Times New Roman" w:hAnsi="Times New Roman" w:cs="Times New Roman"/>
          <w:sz w:val="28"/>
          <w:szCs w:val="28"/>
        </w:rPr>
        <w:t xml:space="preserve"> хранится в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Акт об обследовании условий жизни гражданина </w:t>
      </w:r>
      <w:r w:rsidR="00B37EAB">
        <w:rPr>
          <w:rFonts w:ascii="Times New Roman" w:hAnsi="Times New Roman" w:cs="Times New Roman"/>
          <w:sz w:val="28"/>
          <w:szCs w:val="28"/>
        </w:rPr>
        <w:t xml:space="preserve">или акты об обследовании условий жизни нескольких граждан </w:t>
      </w:r>
      <w:r w:rsidRPr="00291EA7">
        <w:rPr>
          <w:rFonts w:ascii="Times New Roman" w:hAnsi="Times New Roman" w:cs="Times New Roman"/>
          <w:sz w:val="28"/>
          <w:szCs w:val="28"/>
        </w:rPr>
        <w:t>мо</w:t>
      </w:r>
      <w:r w:rsidR="00B37EAB">
        <w:rPr>
          <w:rFonts w:ascii="Times New Roman" w:hAnsi="Times New Roman" w:cs="Times New Roman"/>
          <w:sz w:val="28"/>
          <w:szCs w:val="28"/>
        </w:rPr>
        <w:t>гу</w:t>
      </w:r>
      <w:r w:rsidRPr="00291EA7">
        <w:rPr>
          <w:rFonts w:ascii="Times New Roman" w:hAnsi="Times New Roman" w:cs="Times New Roman"/>
          <w:sz w:val="28"/>
          <w:szCs w:val="28"/>
        </w:rPr>
        <w:t>т быть оспорен</w:t>
      </w:r>
      <w:r w:rsidR="00B37EAB">
        <w:rPr>
          <w:rFonts w:ascii="Times New Roman" w:hAnsi="Times New Roman" w:cs="Times New Roman"/>
          <w:sz w:val="28"/>
          <w:szCs w:val="28"/>
        </w:rPr>
        <w:t>ы</w:t>
      </w:r>
      <w:r w:rsidRPr="00291EA7">
        <w:rPr>
          <w:rFonts w:ascii="Times New Roman" w:hAnsi="Times New Roman" w:cs="Times New Roman"/>
          <w:sz w:val="28"/>
          <w:szCs w:val="28"/>
        </w:rPr>
        <w:t xml:space="preserve"> гражданином, выразившим желание стать опекуном (попечителем)</w:t>
      </w:r>
      <w:r w:rsidR="00B37EAB">
        <w:rPr>
          <w:rFonts w:ascii="Times New Roman" w:hAnsi="Times New Roman" w:cs="Times New Roman"/>
          <w:sz w:val="28"/>
          <w:szCs w:val="28"/>
        </w:rPr>
        <w:t xml:space="preserve"> или несколькими гражданами, выразившими желание стать опекунами</w:t>
      </w:r>
      <w:r w:rsidRPr="00291EA7">
        <w:rPr>
          <w:rFonts w:ascii="Times New Roman" w:hAnsi="Times New Roman" w:cs="Times New Roman"/>
          <w:sz w:val="28"/>
          <w:szCs w:val="28"/>
        </w:rPr>
        <w:t>, либо близким родственником, выразившим желание стать опекуном (попечителем)</w:t>
      </w:r>
      <w:r w:rsidR="00EE79C9">
        <w:rPr>
          <w:rFonts w:ascii="Times New Roman" w:hAnsi="Times New Roman" w:cs="Times New Roman"/>
          <w:sz w:val="28"/>
          <w:szCs w:val="28"/>
        </w:rPr>
        <w:t xml:space="preserve"> или несколькими близкими родственниками, выразившими желание стать опекунами</w:t>
      </w:r>
      <w:r w:rsidRPr="00291EA7">
        <w:rPr>
          <w:rFonts w:ascii="Times New Roman" w:hAnsi="Times New Roman" w:cs="Times New Roman"/>
          <w:sz w:val="28"/>
          <w:szCs w:val="28"/>
        </w:rPr>
        <w:t>, в судебном порядке.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3.7. Рассмотрение пакета документов и принятие решения о назначении (об отказе в назначении) опекуна (попечителя) </w:t>
      </w:r>
      <w:r w:rsidR="009A53EC">
        <w:rPr>
          <w:rFonts w:ascii="Times New Roman" w:hAnsi="Times New Roman" w:cs="Times New Roman"/>
          <w:sz w:val="28"/>
          <w:szCs w:val="28"/>
        </w:rPr>
        <w:t xml:space="preserve"> </w:t>
      </w:r>
      <w:r w:rsidR="009A53EC" w:rsidRPr="00393E74">
        <w:rPr>
          <w:rFonts w:ascii="Times New Roman" w:hAnsi="Times New Roman" w:cs="Times New Roman"/>
          <w:color w:val="000000" w:themeColor="text1"/>
          <w:sz w:val="28"/>
          <w:szCs w:val="28"/>
        </w:rPr>
        <w:t xml:space="preserve">или нескольких опекунов </w:t>
      </w:r>
      <w:r w:rsidRPr="00291EA7">
        <w:rPr>
          <w:rFonts w:ascii="Times New Roman" w:hAnsi="Times New Roman" w:cs="Times New Roman"/>
          <w:sz w:val="28"/>
          <w:szCs w:val="28"/>
        </w:rPr>
        <w:t>либо решения о возможности заявителя быть опекуном (попечителем)</w:t>
      </w:r>
      <w:r w:rsidR="009A53EC">
        <w:rPr>
          <w:rFonts w:ascii="Times New Roman" w:hAnsi="Times New Roman" w:cs="Times New Roman"/>
          <w:sz w:val="28"/>
          <w:szCs w:val="28"/>
        </w:rPr>
        <w:t xml:space="preserve"> </w:t>
      </w:r>
      <w:r w:rsidR="009A53EC" w:rsidRPr="00393E74">
        <w:rPr>
          <w:rFonts w:ascii="Times New Roman" w:hAnsi="Times New Roman" w:cs="Times New Roman"/>
          <w:color w:val="000000" w:themeColor="text1"/>
          <w:sz w:val="28"/>
          <w:szCs w:val="28"/>
        </w:rPr>
        <w:t>или нескольких заявителей быть опекунами</w:t>
      </w:r>
      <w:r w:rsidRPr="00291EA7">
        <w:rPr>
          <w:rFonts w:ascii="Times New Roman" w:hAnsi="Times New Roman" w:cs="Times New Roman"/>
          <w:sz w:val="28"/>
          <w:szCs w:val="28"/>
        </w:rPr>
        <w:t>, которое является основанием для постановки на учет в качестве гражданина, выразившего желание стать опекуном (попечителем)</w:t>
      </w:r>
      <w:r w:rsidR="004D6FC9">
        <w:rPr>
          <w:rFonts w:ascii="Times New Roman" w:hAnsi="Times New Roman" w:cs="Times New Roman"/>
          <w:sz w:val="28"/>
          <w:szCs w:val="28"/>
        </w:rPr>
        <w:t xml:space="preserve"> </w:t>
      </w:r>
      <w:r w:rsidR="004D6FC9" w:rsidRPr="00393E74">
        <w:rPr>
          <w:rFonts w:ascii="Times New Roman" w:hAnsi="Times New Roman" w:cs="Times New Roman"/>
          <w:color w:val="000000" w:themeColor="text1"/>
          <w:sz w:val="28"/>
          <w:szCs w:val="28"/>
        </w:rPr>
        <w:t>или нескольких граждан, выразивших желание стать опекунами</w:t>
      </w:r>
      <w:r w:rsidRPr="00291EA7">
        <w:rPr>
          <w:rFonts w:ascii="Times New Roman" w:hAnsi="Times New Roman" w:cs="Times New Roman"/>
          <w:sz w:val="28"/>
          <w:szCs w:val="28"/>
        </w:rPr>
        <w:t xml:space="preserve">, либо решения о невозможности заявителя быть опекуном (попечителем) </w:t>
      </w:r>
      <w:r w:rsidR="004D6FC9">
        <w:rPr>
          <w:rFonts w:ascii="Times New Roman" w:hAnsi="Times New Roman" w:cs="Times New Roman"/>
          <w:sz w:val="28"/>
          <w:szCs w:val="28"/>
        </w:rPr>
        <w:t xml:space="preserve"> </w:t>
      </w:r>
      <w:r w:rsidR="004D6FC9" w:rsidRPr="00393E74">
        <w:rPr>
          <w:rFonts w:ascii="Times New Roman" w:hAnsi="Times New Roman" w:cs="Times New Roman"/>
          <w:color w:val="000000" w:themeColor="text1"/>
          <w:sz w:val="28"/>
          <w:szCs w:val="28"/>
        </w:rPr>
        <w:t>или нескольких заявителей быть опекунами</w:t>
      </w:r>
      <w:r w:rsidR="004D6FC9" w:rsidRPr="004D6FC9">
        <w:rPr>
          <w:rFonts w:ascii="Times New Roman" w:hAnsi="Times New Roman" w:cs="Times New Roman"/>
          <w:color w:val="00B050"/>
          <w:sz w:val="28"/>
          <w:szCs w:val="28"/>
        </w:rPr>
        <w:t xml:space="preserve"> </w:t>
      </w:r>
      <w:r w:rsidRPr="00291EA7">
        <w:rPr>
          <w:rFonts w:ascii="Times New Roman" w:hAnsi="Times New Roman" w:cs="Times New Roman"/>
          <w:sz w:val="28"/>
          <w:szCs w:val="28"/>
        </w:rPr>
        <w:t>с указанием причин отказа проводится комиссией по осуществлению деятельности по опеке и попечительству совершеннолетних граждан.</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Решение о создании комиссии по осуществлению деятельности по опеке и попечительству совершеннолетних граждан (далее - комиссия) принимается Администрацией, состав комиссии утверждается постановлением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Комиссия осуществляет свою деятельность на основании Положения о комиссии по осуществлению деятельности по опеке и попечительству совершеннолетних граждан, утверждаемого постановлением Администрации.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Комиссия собирается в день вынесения на нее должностным лицом </w:t>
      </w:r>
      <w:r w:rsidRPr="00291EA7">
        <w:rPr>
          <w:rFonts w:ascii="Times New Roman" w:hAnsi="Times New Roman" w:cs="Times New Roman"/>
          <w:sz w:val="28"/>
          <w:szCs w:val="28"/>
        </w:rPr>
        <w:lastRenderedPageBreak/>
        <w:t>Администрации пакета документов.</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Принятое на заседании комиссии решение оформляется протоколом заседания комиссии и подписывается председателем комиссии и всеми членами комиссии в день проведения заседания комиссии.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Решение об отказе в назначении опекуна (попечителя)</w:t>
      </w:r>
      <w:r w:rsidR="00C92AAF">
        <w:rPr>
          <w:rFonts w:ascii="Times New Roman" w:hAnsi="Times New Roman" w:cs="Times New Roman"/>
          <w:sz w:val="28"/>
          <w:szCs w:val="28"/>
        </w:rPr>
        <w:t xml:space="preserve"> </w:t>
      </w:r>
      <w:r w:rsidR="00C92AAF" w:rsidRPr="00DD0ECB">
        <w:rPr>
          <w:rFonts w:ascii="Times New Roman" w:hAnsi="Times New Roman" w:cs="Times New Roman"/>
          <w:color w:val="000000" w:themeColor="text1"/>
          <w:sz w:val="28"/>
          <w:szCs w:val="28"/>
        </w:rPr>
        <w:t>или нескольких опекунов</w:t>
      </w:r>
      <w:r w:rsidRPr="00C92AAF">
        <w:rPr>
          <w:rFonts w:ascii="Times New Roman" w:hAnsi="Times New Roman" w:cs="Times New Roman"/>
          <w:color w:val="00B050"/>
          <w:sz w:val="28"/>
          <w:szCs w:val="28"/>
        </w:rPr>
        <w:t xml:space="preserve"> </w:t>
      </w:r>
      <w:r w:rsidRPr="00291EA7">
        <w:rPr>
          <w:rFonts w:ascii="Times New Roman" w:hAnsi="Times New Roman" w:cs="Times New Roman"/>
          <w:sz w:val="28"/>
          <w:szCs w:val="28"/>
        </w:rPr>
        <w:t>или заключение о невозможности заявителя быть опекуном (попечителем)</w:t>
      </w:r>
      <w:r w:rsidR="00C92AAF">
        <w:rPr>
          <w:rFonts w:ascii="Times New Roman" w:hAnsi="Times New Roman" w:cs="Times New Roman"/>
          <w:sz w:val="28"/>
          <w:szCs w:val="28"/>
        </w:rPr>
        <w:t xml:space="preserve"> </w:t>
      </w:r>
      <w:r w:rsidR="00C92AAF" w:rsidRPr="00DD0ECB">
        <w:rPr>
          <w:rFonts w:ascii="Times New Roman" w:hAnsi="Times New Roman" w:cs="Times New Roman"/>
          <w:color w:val="000000" w:themeColor="text1"/>
          <w:sz w:val="28"/>
          <w:szCs w:val="28"/>
        </w:rPr>
        <w:t>или нескольких заявителей быть опекунами</w:t>
      </w:r>
      <w:r w:rsidRPr="00291EA7">
        <w:rPr>
          <w:rFonts w:ascii="Times New Roman" w:hAnsi="Times New Roman" w:cs="Times New Roman"/>
          <w:sz w:val="28"/>
          <w:szCs w:val="28"/>
        </w:rPr>
        <w:t xml:space="preserve">, принимается в случаях, предусмотренных </w:t>
      </w:r>
      <w:hyperlink w:anchor="P192" w:history="1">
        <w:r w:rsidRPr="00291EA7">
          <w:rPr>
            <w:rFonts w:ascii="Times New Roman" w:hAnsi="Times New Roman" w:cs="Times New Roman"/>
            <w:sz w:val="28"/>
            <w:szCs w:val="28"/>
          </w:rPr>
          <w:t>пунктом 2.12</w:t>
        </w:r>
      </w:hyperlink>
      <w:r w:rsidRPr="00291EA7">
        <w:rPr>
          <w:rFonts w:ascii="Times New Roman" w:hAnsi="Times New Roman" w:cs="Times New Roman"/>
          <w:sz w:val="28"/>
          <w:szCs w:val="28"/>
        </w:rPr>
        <w:t xml:space="preserve"> настоящего административного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На основании протокола заседания комиссии должностное лицо Администрации, в день оформления и подписания протокола заседания комиссии, готовит проект правового акта Администрации о назначении (об отказе в назначении) опекуна (попечителя)</w:t>
      </w:r>
      <w:r w:rsidR="00DE728E">
        <w:rPr>
          <w:rFonts w:ascii="Times New Roman" w:hAnsi="Times New Roman" w:cs="Times New Roman"/>
          <w:sz w:val="28"/>
          <w:szCs w:val="28"/>
        </w:rPr>
        <w:t xml:space="preserve"> </w:t>
      </w:r>
      <w:r w:rsidR="00DE728E" w:rsidRPr="00DD0ECB">
        <w:rPr>
          <w:rFonts w:ascii="Times New Roman" w:hAnsi="Times New Roman" w:cs="Times New Roman"/>
          <w:color w:val="000000" w:themeColor="text1"/>
          <w:sz w:val="28"/>
          <w:szCs w:val="28"/>
        </w:rPr>
        <w:t>или нескольких опекунов</w:t>
      </w:r>
      <w:r w:rsidRPr="00DD0ECB">
        <w:rPr>
          <w:rFonts w:ascii="Times New Roman" w:hAnsi="Times New Roman" w:cs="Times New Roman"/>
          <w:color w:val="000000" w:themeColor="text1"/>
          <w:sz w:val="28"/>
          <w:szCs w:val="28"/>
        </w:rPr>
        <w:t xml:space="preserve"> </w:t>
      </w:r>
      <w:r w:rsidR="00DE728E">
        <w:rPr>
          <w:rFonts w:ascii="Times New Roman" w:hAnsi="Times New Roman" w:cs="Times New Roman"/>
          <w:sz w:val="28"/>
          <w:szCs w:val="28"/>
        </w:rPr>
        <w:t>и</w:t>
      </w:r>
      <w:r w:rsidRPr="00291EA7">
        <w:rPr>
          <w:rFonts w:ascii="Times New Roman" w:hAnsi="Times New Roman" w:cs="Times New Roman"/>
          <w:sz w:val="28"/>
          <w:szCs w:val="28"/>
        </w:rPr>
        <w:t>ли заключение о возможности или невозможности заявителя быть опекуном (попечителем</w:t>
      </w:r>
      <w:r w:rsidRPr="00DD0ECB">
        <w:rPr>
          <w:rFonts w:ascii="Times New Roman" w:hAnsi="Times New Roman" w:cs="Times New Roman"/>
          <w:color w:val="000000" w:themeColor="text1"/>
          <w:sz w:val="28"/>
          <w:szCs w:val="28"/>
        </w:rPr>
        <w:t>)</w:t>
      </w:r>
      <w:r w:rsidR="000E5726" w:rsidRPr="00DD0ECB">
        <w:rPr>
          <w:rFonts w:ascii="Times New Roman" w:hAnsi="Times New Roman" w:cs="Times New Roman"/>
          <w:color w:val="000000" w:themeColor="text1"/>
          <w:sz w:val="28"/>
          <w:szCs w:val="28"/>
        </w:rPr>
        <w:t xml:space="preserve"> </w:t>
      </w:r>
      <w:r w:rsidR="006E2097" w:rsidRPr="00DD0ECB">
        <w:rPr>
          <w:rFonts w:ascii="Times New Roman" w:hAnsi="Times New Roman" w:cs="Times New Roman"/>
          <w:color w:val="000000" w:themeColor="text1"/>
          <w:sz w:val="28"/>
          <w:szCs w:val="28"/>
        </w:rPr>
        <w:t>либо о возможности или невозможности</w:t>
      </w:r>
      <w:r w:rsidR="000E5726" w:rsidRPr="00DD0ECB">
        <w:rPr>
          <w:rFonts w:ascii="Times New Roman" w:hAnsi="Times New Roman" w:cs="Times New Roman"/>
          <w:color w:val="000000" w:themeColor="text1"/>
          <w:sz w:val="28"/>
          <w:szCs w:val="28"/>
        </w:rPr>
        <w:t xml:space="preserve"> нескольких заявителей быть опекунами</w:t>
      </w:r>
      <w:r w:rsidRPr="00291EA7">
        <w:rPr>
          <w:rFonts w:ascii="Times New Roman" w:hAnsi="Times New Roman" w:cs="Times New Roman"/>
          <w:sz w:val="28"/>
          <w:szCs w:val="28"/>
        </w:rPr>
        <w:t>.</w:t>
      </w:r>
      <w:proofErr w:type="gramEnd"/>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Правовой акт или заключение подписывается </w:t>
      </w:r>
      <w:r w:rsidRPr="008C73F8">
        <w:rPr>
          <w:rFonts w:ascii="Times New Roman" w:hAnsi="Times New Roman" w:cs="Times New Roman"/>
          <w:color w:val="000000" w:themeColor="text1"/>
          <w:sz w:val="28"/>
          <w:szCs w:val="28"/>
        </w:rPr>
        <w:t xml:space="preserve">главой местного самоуправления </w:t>
      </w:r>
      <w:r w:rsidRPr="00291EA7">
        <w:rPr>
          <w:rFonts w:ascii="Times New Roman" w:hAnsi="Times New Roman" w:cs="Times New Roman"/>
          <w:sz w:val="28"/>
          <w:szCs w:val="28"/>
        </w:rPr>
        <w:t>(должностным лицом, исполняющим обязанности главы) и сведения о его регистрации заносятся должностным лицом Администрации в журнал обращений граждан в день его подписания.</w:t>
      </w:r>
      <w:r w:rsidR="00DD0ECB">
        <w:rPr>
          <w:rFonts w:ascii="Times New Roman" w:hAnsi="Times New Roman" w:cs="Times New Roman"/>
          <w:sz w:val="28"/>
          <w:szCs w:val="28"/>
        </w:rPr>
        <w:t xml:space="preserve"> </w:t>
      </w:r>
    </w:p>
    <w:p w:rsidR="00385247" w:rsidRPr="00291EA7" w:rsidRDefault="00385247" w:rsidP="00385247">
      <w:pPr>
        <w:pStyle w:val="ConsPlusNormal"/>
        <w:jc w:val="both"/>
        <w:rPr>
          <w:rFonts w:ascii="Times New Roman" w:hAnsi="Times New Roman" w:cs="Times New Roman"/>
          <w:sz w:val="28"/>
          <w:szCs w:val="28"/>
        </w:rPr>
      </w:pPr>
      <w:r w:rsidRPr="00291EA7">
        <w:rPr>
          <w:rFonts w:ascii="Times New Roman" w:hAnsi="Times New Roman" w:cs="Times New Roman"/>
          <w:sz w:val="28"/>
          <w:szCs w:val="28"/>
        </w:rPr>
        <w:tab/>
        <w:t>На основании заключения о возможности заявителя быть опекуном</w:t>
      </w:r>
      <w:r w:rsidR="00A04205">
        <w:rPr>
          <w:rFonts w:ascii="Times New Roman" w:hAnsi="Times New Roman" w:cs="Times New Roman"/>
          <w:sz w:val="28"/>
          <w:szCs w:val="28"/>
        </w:rPr>
        <w:t xml:space="preserve"> </w:t>
      </w:r>
      <w:r w:rsidR="00A04205" w:rsidRPr="00035350">
        <w:rPr>
          <w:rFonts w:ascii="Times New Roman" w:hAnsi="Times New Roman" w:cs="Times New Roman"/>
          <w:color w:val="000000" w:themeColor="text1"/>
          <w:sz w:val="28"/>
          <w:szCs w:val="28"/>
        </w:rPr>
        <w:t>или нескольких заявителей быть опекунами</w:t>
      </w:r>
      <w:r w:rsidRPr="00035350">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должностное лицо Администрации в течение 3 дней со дня подписания указанного заключения вносит сведения о заявителе</w:t>
      </w:r>
      <w:r w:rsidR="00A04205">
        <w:rPr>
          <w:rFonts w:ascii="Times New Roman" w:hAnsi="Times New Roman" w:cs="Times New Roman"/>
          <w:sz w:val="28"/>
          <w:szCs w:val="28"/>
        </w:rPr>
        <w:t xml:space="preserve"> </w:t>
      </w:r>
      <w:r w:rsidR="00A04205" w:rsidRPr="00035350">
        <w:rPr>
          <w:rFonts w:ascii="Times New Roman" w:hAnsi="Times New Roman" w:cs="Times New Roman"/>
          <w:color w:val="000000" w:themeColor="text1"/>
          <w:sz w:val="28"/>
          <w:szCs w:val="28"/>
        </w:rPr>
        <w:t>или нескольких заявителях</w:t>
      </w:r>
      <w:r w:rsidRPr="00A04205">
        <w:rPr>
          <w:rFonts w:ascii="Times New Roman" w:hAnsi="Times New Roman" w:cs="Times New Roman"/>
          <w:color w:val="00B050"/>
          <w:sz w:val="28"/>
          <w:szCs w:val="28"/>
        </w:rPr>
        <w:t xml:space="preserve"> </w:t>
      </w:r>
      <w:r w:rsidRPr="00291EA7">
        <w:rPr>
          <w:rFonts w:ascii="Times New Roman" w:hAnsi="Times New Roman" w:cs="Times New Roman"/>
          <w:sz w:val="28"/>
          <w:szCs w:val="28"/>
        </w:rPr>
        <w:t>в журнал учета граждан,</w:t>
      </w:r>
      <w:r w:rsidRPr="00291EA7">
        <w:rPr>
          <w:rFonts w:ascii="Times New Roman" w:hAnsi="Times New Roman" w:cs="Times New Roman"/>
        </w:rPr>
        <w:t xml:space="preserve"> </w:t>
      </w:r>
      <w:r w:rsidRPr="00291EA7">
        <w:rPr>
          <w:rFonts w:ascii="Times New Roman" w:hAnsi="Times New Roman" w:cs="Times New Roman"/>
          <w:sz w:val="28"/>
          <w:szCs w:val="28"/>
        </w:rPr>
        <w:t>выразивших желание стать опекунами или попечителями совершеннолетних недееспособных или не полностью дееспособных граждан.</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случае если гражданин, выразивший жела</w:t>
      </w:r>
      <w:r w:rsidR="00D56115">
        <w:rPr>
          <w:rFonts w:ascii="Times New Roman" w:hAnsi="Times New Roman" w:cs="Times New Roman"/>
          <w:sz w:val="28"/>
          <w:szCs w:val="28"/>
        </w:rPr>
        <w:t>ние стать опекуном (попечителем)</w:t>
      </w:r>
      <w:r w:rsidRPr="00291EA7">
        <w:rPr>
          <w:rFonts w:ascii="Times New Roman" w:hAnsi="Times New Roman" w:cs="Times New Roman"/>
          <w:sz w:val="28"/>
          <w:szCs w:val="28"/>
        </w:rPr>
        <w:t>, подал заявление об осуществлении опеки (попечительства) на возмездной основе,</w:t>
      </w:r>
      <w:r w:rsidR="00D56115">
        <w:rPr>
          <w:rFonts w:ascii="Times New Roman" w:hAnsi="Times New Roman" w:cs="Times New Roman"/>
          <w:sz w:val="28"/>
          <w:szCs w:val="28"/>
        </w:rPr>
        <w:t xml:space="preserve"> </w:t>
      </w:r>
      <w:r w:rsidR="00D56115" w:rsidRPr="00035350">
        <w:rPr>
          <w:rFonts w:ascii="Times New Roman" w:hAnsi="Times New Roman" w:cs="Times New Roman"/>
          <w:color w:val="000000" w:themeColor="text1"/>
          <w:sz w:val="28"/>
          <w:szCs w:val="28"/>
        </w:rPr>
        <w:t>или граждане, выразившие желание стать опекунами</w:t>
      </w:r>
      <w:r w:rsidR="003E0008" w:rsidRPr="00035350">
        <w:rPr>
          <w:rFonts w:ascii="Times New Roman" w:hAnsi="Times New Roman" w:cs="Times New Roman"/>
          <w:color w:val="000000" w:themeColor="text1"/>
          <w:sz w:val="28"/>
          <w:szCs w:val="28"/>
        </w:rPr>
        <w:t>, подали заявление об осуществлении опеки на возмездной основе</w:t>
      </w:r>
      <w:r w:rsidR="00D56115">
        <w:rPr>
          <w:rFonts w:ascii="Times New Roman" w:hAnsi="Times New Roman" w:cs="Times New Roman"/>
          <w:sz w:val="28"/>
          <w:szCs w:val="28"/>
        </w:rPr>
        <w:t xml:space="preserve">, </w:t>
      </w:r>
      <w:r w:rsidRPr="00291EA7">
        <w:rPr>
          <w:rFonts w:ascii="Times New Roman" w:hAnsi="Times New Roman" w:cs="Times New Roman"/>
          <w:sz w:val="28"/>
          <w:szCs w:val="28"/>
        </w:rPr>
        <w:t xml:space="preserve"> Администрация принимает решение о назначении опекуна (попечителя), исполняющего свои обязанности возмездно,</w:t>
      </w:r>
      <w:r w:rsidR="001667FD">
        <w:rPr>
          <w:rFonts w:ascii="Times New Roman" w:hAnsi="Times New Roman" w:cs="Times New Roman"/>
          <w:sz w:val="28"/>
          <w:szCs w:val="28"/>
        </w:rPr>
        <w:t xml:space="preserve"> </w:t>
      </w:r>
      <w:r w:rsidR="001667FD" w:rsidRPr="00035350">
        <w:rPr>
          <w:rFonts w:ascii="Times New Roman" w:hAnsi="Times New Roman" w:cs="Times New Roman"/>
          <w:color w:val="000000" w:themeColor="text1"/>
          <w:sz w:val="28"/>
          <w:szCs w:val="28"/>
        </w:rPr>
        <w:t>или назначении нескольких опекунов, исполняющих свои обязанности возмездно</w:t>
      </w:r>
      <w:r w:rsidRPr="00035350">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 xml:space="preserve">и заключает договор об осуществлении опеки или попечительства в порядке, установленном </w:t>
      </w:r>
      <w:hyperlink r:id="rId37" w:history="1">
        <w:r w:rsidRPr="00291EA7">
          <w:rPr>
            <w:rFonts w:ascii="Times New Roman" w:hAnsi="Times New Roman" w:cs="Times New Roman"/>
            <w:sz w:val="28"/>
            <w:szCs w:val="28"/>
          </w:rPr>
          <w:t>Правилами</w:t>
        </w:r>
      </w:hyperlink>
      <w:r w:rsidRPr="00291EA7">
        <w:rPr>
          <w:rFonts w:ascii="Times New Roman" w:hAnsi="Times New Roman" w:cs="Times New Roman"/>
          <w:sz w:val="28"/>
          <w:szCs w:val="28"/>
        </w:rPr>
        <w:t xml:space="preserve">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года № 927.</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Правовой акт Администрации о назначении (об отказе в назначении) опекуна (попечителя) </w:t>
      </w:r>
      <w:r w:rsidR="00F26F69" w:rsidRPr="00CE1004">
        <w:rPr>
          <w:rFonts w:ascii="Times New Roman" w:hAnsi="Times New Roman" w:cs="Times New Roman"/>
          <w:color w:val="000000" w:themeColor="text1"/>
          <w:sz w:val="28"/>
          <w:szCs w:val="28"/>
        </w:rPr>
        <w:t xml:space="preserve">или </w:t>
      </w:r>
      <w:r w:rsidR="0040588D" w:rsidRPr="00CE1004">
        <w:rPr>
          <w:rFonts w:ascii="Times New Roman" w:hAnsi="Times New Roman" w:cs="Times New Roman"/>
          <w:color w:val="000000" w:themeColor="text1"/>
          <w:sz w:val="28"/>
          <w:szCs w:val="28"/>
        </w:rPr>
        <w:t>н</w:t>
      </w:r>
      <w:r w:rsidR="00F26F69" w:rsidRPr="00CE1004">
        <w:rPr>
          <w:rFonts w:ascii="Times New Roman" w:hAnsi="Times New Roman" w:cs="Times New Roman"/>
          <w:color w:val="000000" w:themeColor="text1"/>
          <w:sz w:val="28"/>
          <w:szCs w:val="28"/>
        </w:rPr>
        <w:t xml:space="preserve">ескольких опекунов </w:t>
      </w:r>
      <w:r w:rsidRPr="00291EA7">
        <w:rPr>
          <w:rFonts w:ascii="Times New Roman" w:hAnsi="Times New Roman" w:cs="Times New Roman"/>
          <w:sz w:val="28"/>
          <w:szCs w:val="28"/>
        </w:rPr>
        <w:t>или заключение направляется (вручается) на бумажном носителе либо в форме электронного документа (по просьбе заявителя</w:t>
      </w:r>
      <w:r w:rsidR="00F26F69">
        <w:rPr>
          <w:rFonts w:ascii="Times New Roman" w:hAnsi="Times New Roman" w:cs="Times New Roman"/>
          <w:sz w:val="28"/>
          <w:szCs w:val="28"/>
        </w:rPr>
        <w:t xml:space="preserve"> </w:t>
      </w:r>
      <w:r w:rsidR="00F26F69" w:rsidRPr="00CE1004">
        <w:rPr>
          <w:rFonts w:ascii="Times New Roman" w:hAnsi="Times New Roman" w:cs="Times New Roman"/>
          <w:color w:val="000000" w:themeColor="text1"/>
          <w:sz w:val="28"/>
          <w:szCs w:val="28"/>
        </w:rPr>
        <w:t>или нескольких заявителей</w:t>
      </w:r>
      <w:r w:rsidRPr="00291EA7">
        <w:rPr>
          <w:rFonts w:ascii="Times New Roman" w:hAnsi="Times New Roman" w:cs="Times New Roman"/>
          <w:sz w:val="28"/>
          <w:szCs w:val="28"/>
        </w:rPr>
        <w:t>) с использованием федеральной государственной информационной системы "Единый портал государственных и муниципальных услуг (функций)" должностным лицом Администрации заявителю</w:t>
      </w:r>
      <w:r w:rsidR="00F26F69">
        <w:rPr>
          <w:rFonts w:ascii="Times New Roman" w:hAnsi="Times New Roman" w:cs="Times New Roman"/>
          <w:sz w:val="28"/>
          <w:szCs w:val="28"/>
        </w:rPr>
        <w:t xml:space="preserve"> </w:t>
      </w:r>
      <w:r w:rsidR="00F26F69" w:rsidRPr="00B77614">
        <w:rPr>
          <w:rFonts w:ascii="Times New Roman" w:hAnsi="Times New Roman" w:cs="Times New Roman"/>
          <w:color w:val="000000" w:themeColor="text1"/>
          <w:sz w:val="28"/>
          <w:szCs w:val="28"/>
        </w:rPr>
        <w:t>или нескольким заявителям</w:t>
      </w:r>
      <w:r w:rsidRPr="00B77614">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в течение 3 дней со дня его подписания.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lastRenderedPageBreak/>
        <w:t>Вместе с правовым актом Администрации об отказе в назначении опекуна (попечителя)</w:t>
      </w:r>
      <w:r w:rsidR="005A7445">
        <w:rPr>
          <w:rFonts w:ascii="Times New Roman" w:hAnsi="Times New Roman" w:cs="Times New Roman"/>
          <w:sz w:val="28"/>
          <w:szCs w:val="28"/>
        </w:rPr>
        <w:t xml:space="preserve"> </w:t>
      </w:r>
      <w:r w:rsidR="005A7445" w:rsidRPr="00EB6394">
        <w:rPr>
          <w:rFonts w:ascii="Times New Roman" w:hAnsi="Times New Roman" w:cs="Times New Roman"/>
          <w:color w:val="000000" w:themeColor="text1"/>
          <w:sz w:val="28"/>
          <w:szCs w:val="28"/>
        </w:rPr>
        <w:t>или отказе в назначении нескольких опекунов</w:t>
      </w:r>
      <w:r w:rsidRPr="00EB6394">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или заключения о невозможности заявителя быть опекуном</w:t>
      </w:r>
      <w:r w:rsidR="0014124A">
        <w:rPr>
          <w:rFonts w:ascii="Times New Roman" w:hAnsi="Times New Roman" w:cs="Times New Roman"/>
          <w:sz w:val="28"/>
          <w:szCs w:val="28"/>
        </w:rPr>
        <w:t xml:space="preserve"> (попечителем)</w:t>
      </w:r>
      <w:r w:rsidR="005A7445">
        <w:rPr>
          <w:rFonts w:ascii="Times New Roman" w:hAnsi="Times New Roman" w:cs="Times New Roman"/>
          <w:sz w:val="28"/>
          <w:szCs w:val="28"/>
        </w:rPr>
        <w:t xml:space="preserve"> </w:t>
      </w:r>
      <w:r w:rsidR="005A7445" w:rsidRPr="00EB6394">
        <w:rPr>
          <w:rFonts w:ascii="Times New Roman" w:hAnsi="Times New Roman" w:cs="Times New Roman"/>
          <w:color w:val="000000" w:themeColor="text1"/>
          <w:sz w:val="28"/>
          <w:szCs w:val="28"/>
        </w:rPr>
        <w:t>или невозможности нескольких заявителей быть опекунами</w:t>
      </w:r>
      <w:r w:rsidRPr="00291EA7">
        <w:rPr>
          <w:rFonts w:ascii="Times New Roman" w:hAnsi="Times New Roman" w:cs="Times New Roman"/>
          <w:sz w:val="28"/>
          <w:szCs w:val="28"/>
        </w:rPr>
        <w:t xml:space="preserve"> должностное лицо Администрации возвращает заявителю</w:t>
      </w:r>
      <w:r w:rsidR="00153540">
        <w:rPr>
          <w:rFonts w:ascii="Times New Roman" w:hAnsi="Times New Roman" w:cs="Times New Roman"/>
          <w:sz w:val="28"/>
          <w:szCs w:val="28"/>
        </w:rPr>
        <w:t xml:space="preserve"> </w:t>
      </w:r>
      <w:r w:rsidR="00153540" w:rsidRPr="00EB6394">
        <w:rPr>
          <w:rFonts w:ascii="Times New Roman" w:hAnsi="Times New Roman" w:cs="Times New Roman"/>
          <w:color w:val="000000" w:themeColor="text1"/>
          <w:sz w:val="28"/>
          <w:szCs w:val="28"/>
        </w:rPr>
        <w:t>или нескольким заявителям</w:t>
      </w:r>
      <w:r w:rsidRPr="00EB6394">
        <w:rPr>
          <w:rFonts w:ascii="Times New Roman" w:hAnsi="Times New Roman" w:cs="Times New Roman"/>
          <w:color w:val="000000" w:themeColor="text1"/>
          <w:sz w:val="28"/>
          <w:szCs w:val="28"/>
        </w:rPr>
        <w:t xml:space="preserve"> </w:t>
      </w:r>
      <w:r w:rsidRPr="00291EA7">
        <w:rPr>
          <w:rFonts w:ascii="Times New Roman" w:hAnsi="Times New Roman" w:cs="Times New Roman"/>
          <w:sz w:val="28"/>
          <w:szCs w:val="28"/>
        </w:rPr>
        <w:t>все представленные документы и разъясняет порядок их обжалования. Копии указанных документов хранятся в Администрации.</w:t>
      </w:r>
    </w:p>
    <w:p w:rsidR="00385247" w:rsidRPr="00F529D2" w:rsidRDefault="00385247" w:rsidP="00385247">
      <w:pPr>
        <w:pStyle w:val="ConsPlusNormal"/>
        <w:ind w:firstLine="540"/>
        <w:jc w:val="both"/>
        <w:rPr>
          <w:rFonts w:ascii="Times New Roman" w:hAnsi="Times New Roman" w:cs="Times New Roman"/>
          <w:sz w:val="28"/>
          <w:szCs w:val="28"/>
        </w:rPr>
      </w:pPr>
    </w:p>
    <w:p w:rsidR="00385247" w:rsidRPr="00676CEC" w:rsidRDefault="00385247" w:rsidP="00385247">
      <w:pPr>
        <w:pStyle w:val="ConsPlusNormal"/>
        <w:jc w:val="center"/>
        <w:outlineLvl w:val="1"/>
        <w:rPr>
          <w:rFonts w:ascii="Times New Roman" w:hAnsi="Times New Roman" w:cs="Times New Roman"/>
          <w:color w:val="000000" w:themeColor="text1"/>
          <w:sz w:val="28"/>
          <w:szCs w:val="28"/>
        </w:rPr>
      </w:pPr>
      <w:r w:rsidRPr="00676CEC">
        <w:rPr>
          <w:rFonts w:ascii="Times New Roman" w:hAnsi="Times New Roman" w:cs="Times New Roman"/>
          <w:color w:val="000000" w:themeColor="text1"/>
          <w:sz w:val="28"/>
          <w:szCs w:val="28"/>
        </w:rPr>
        <w:t xml:space="preserve">IV. ФОРМЫ </w:t>
      </w:r>
      <w:proofErr w:type="gramStart"/>
      <w:r w:rsidRPr="00676CEC">
        <w:rPr>
          <w:rFonts w:ascii="Times New Roman" w:hAnsi="Times New Roman" w:cs="Times New Roman"/>
          <w:color w:val="000000" w:themeColor="text1"/>
          <w:sz w:val="28"/>
          <w:szCs w:val="28"/>
        </w:rPr>
        <w:t>КОНТРОЛЯ ЗА</w:t>
      </w:r>
      <w:proofErr w:type="gramEnd"/>
      <w:r w:rsidRPr="00676CEC">
        <w:rPr>
          <w:rFonts w:ascii="Times New Roman" w:hAnsi="Times New Roman" w:cs="Times New Roman"/>
          <w:color w:val="000000" w:themeColor="text1"/>
          <w:sz w:val="28"/>
          <w:szCs w:val="28"/>
        </w:rPr>
        <w:t xml:space="preserve"> ИСПОЛНЕНИЕМ РЕГЛАМЕНТА</w:t>
      </w:r>
    </w:p>
    <w:p w:rsidR="00385247" w:rsidRPr="00F529D2" w:rsidRDefault="00385247" w:rsidP="00385247">
      <w:pPr>
        <w:pStyle w:val="ConsPlusNormal"/>
        <w:ind w:firstLine="540"/>
        <w:jc w:val="both"/>
        <w:rPr>
          <w:rFonts w:ascii="Times New Roman" w:hAnsi="Times New Roman" w:cs="Times New Roman"/>
          <w:sz w:val="28"/>
          <w:szCs w:val="28"/>
        </w:rPr>
      </w:pPr>
    </w:p>
    <w:p w:rsidR="00385247" w:rsidRPr="00F529D2" w:rsidRDefault="00385247" w:rsidP="00385247">
      <w:pPr>
        <w:ind w:firstLine="540"/>
        <w:jc w:val="both"/>
        <w:rPr>
          <w:sz w:val="28"/>
          <w:szCs w:val="28"/>
        </w:rPr>
      </w:pPr>
      <w:r w:rsidRPr="00F529D2">
        <w:rPr>
          <w:sz w:val="28"/>
          <w:szCs w:val="28"/>
        </w:rPr>
        <w:t xml:space="preserve">4.1. Текущий контроль осуществляется путем проведения должностным лицом Администрации, ответственным за организацию работы по предоставлению государственной услуги, проверок соблюдения и исполнения </w:t>
      </w:r>
      <w:r w:rsidRPr="00755E2F">
        <w:rPr>
          <w:color w:val="000000" w:themeColor="text1"/>
          <w:sz w:val="28"/>
          <w:szCs w:val="28"/>
        </w:rPr>
        <w:t xml:space="preserve">ведущим специалистом Управления по работе с органами местного самоуправления и социальным вопросам  </w:t>
      </w:r>
      <w:r w:rsidRPr="00F529D2">
        <w:rPr>
          <w:sz w:val="28"/>
          <w:szCs w:val="28"/>
        </w:rPr>
        <w:t>Администрации положений настоящего Административного регламента, иных нормативных актов Российской Федерации и Нижегородской области.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4.2. Персональная ответственность должностных лиц, участвующих в предоставлении государственной услуги, закрепляется в их должностных регламентах (должностных инструкциях) в соответствии с требованиями законодательства Российской Федерации.</w:t>
      </w:r>
    </w:p>
    <w:p w:rsidR="00385247" w:rsidRPr="00F529D2" w:rsidRDefault="00385247" w:rsidP="00385247">
      <w:pPr>
        <w:ind w:firstLine="540"/>
        <w:jc w:val="both"/>
        <w:rPr>
          <w:sz w:val="28"/>
          <w:szCs w:val="28"/>
        </w:rPr>
      </w:pPr>
      <w:r w:rsidRPr="00F529D2">
        <w:rPr>
          <w:sz w:val="28"/>
          <w:szCs w:val="28"/>
        </w:rPr>
        <w:t>4.3. Заявители имеют право на обжалование действий или бездействия специалиста, участвующего в предоставлении государственной услуги, во внесудебном и судебном порядке.</w:t>
      </w:r>
      <w:r w:rsidR="00034526">
        <w:rPr>
          <w:sz w:val="28"/>
          <w:szCs w:val="28"/>
        </w:rPr>
        <w:t xml:space="preserve"> </w:t>
      </w:r>
    </w:p>
    <w:p w:rsidR="00385247" w:rsidRPr="00F529D2" w:rsidRDefault="00385247" w:rsidP="00385247">
      <w:pPr>
        <w:pStyle w:val="ConsPlusNormal"/>
        <w:ind w:firstLine="540"/>
        <w:jc w:val="both"/>
        <w:rPr>
          <w:rFonts w:ascii="Times New Roman" w:hAnsi="Times New Roman" w:cs="Times New Roman"/>
          <w:sz w:val="28"/>
          <w:szCs w:val="28"/>
        </w:rPr>
      </w:pPr>
    </w:p>
    <w:p w:rsidR="00385247" w:rsidRPr="00F529D2" w:rsidRDefault="00385247" w:rsidP="00385247">
      <w:pPr>
        <w:pStyle w:val="ConsPlusNormal"/>
        <w:jc w:val="center"/>
        <w:outlineLvl w:val="1"/>
        <w:rPr>
          <w:rFonts w:ascii="Times New Roman" w:hAnsi="Times New Roman" w:cs="Times New Roman"/>
          <w:sz w:val="28"/>
          <w:szCs w:val="28"/>
        </w:rPr>
      </w:pPr>
      <w:r w:rsidRPr="00F529D2">
        <w:rPr>
          <w:rFonts w:ascii="Times New Roman" w:hAnsi="Times New Roman" w:cs="Times New Roman"/>
          <w:sz w:val="28"/>
          <w:szCs w:val="28"/>
        </w:rPr>
        <w:t>V. ДОСУДЕБНЫЙ (ВНЕСУДЕБНЫЙ) ПОРЯДОК ОБЖАЛОВАНИЯ РЕШЕНИЙ И ДЕЙСТВИЙ (БЕЗДЕЙСТВИЯ) ОРГАНОВ, ПРЕДОСТАВЛЯЮЩИХ ГОСУДАРСТВЕННУЮ УСЛУГУ, А ТАКЖЕ ДОЛЖНОСТНЫХ ЛИЦ</w:t>
      </w:r>
    </w:p>
    <w:p w:rsidR="00385247" w:rsidRPr="00F529D2" w:rsidRDefault="00385247" w:rsidP="00385247">
      <w:pPr>
        <w:pStyle w:val="ConsPlusNormal"/>
        <w:ind w:firstLine="540"/>
        <w:jc w:val="both"/>
        <w:rPr>
          <w:rFonts w:ascii="Times New Roman" w:hAnsi="Times New Roman" w:cs="Times New Roman"/>
          <w:sz w:val="28"/>
          <w:szCs w:val="28"/>
        </w:rPr>
      </w:pPr>
    </w:p>
    <w:p w:rsidR="00385247" w:rsidRPr="00F529D2" w:rsidRDefault="00385247" w:rsidP="00385247">
      <w:pPr>
        <w:tabs>
          <w:tab w:val="left" w:pos="0"/>
        </w:tabs>
        <w:ind w:firstLine="709"/>
        <w:jc w:val="both"/>
        <w:rPr>
          <w:sz w:val="28"/>
          <w:szCs w:val="28"/>
        </w:rPr>
      </w:pPr>
      <w:r w:rsidRPr="00F529D2">
        <w:rPr>
          <w:sz w:val="28"/>
          <w:szCs w:val="28"/>
        </w:rPr>
        <w:t>5.1. </w:t>
      </w:r>
      <w:r w:rsidRPr="00F529D2">
        <w:rPr>
          <w:sz w:val="28"/>
          <w:szCs w:val="28"/>
          <w:lang w:eastAsia="ko-KR"/>
        </w:rPr>
        <w:t xml:space="preserve">Получатели </w:t>
      </w:r>
      <w:r w:rsidRPr="00F529D2">
        <w:rPr>
          <w:sz w:val="28"/>
          <w:szCs w:val="28"/>
        </w:rPr>
        <w:t>государственной</w:t>
      </w:r>
      <w:r w:rsidRPr="00F529D2">
        <w:rPr>
          <w:sz w:val="28"/>
          <w:szCs w:val="28"/>
          <w:lang w:eastAsia="ko-KR"/>
        </w:rPr>
        <w:t xml:space="preserve"> услуги имеют право на обжалование действий (бездействия) должностных лиц Администрации в досудебном и судебном порядке.</w:t>
      </w:r>
    </w:p>
    <w:p w:rsidR="00385247" w:rsidRPr="00F529D2" w:rsidRDefault="00385247" w:rsidP="00385247">
      <w:pPr>
        <w:tabs>
          <w:tab w:val="left" w:pos="0"/>
          <w:tab w:val="left" w:pos="709"/>
          <w:tab w:val="left" w:pos="851"/>
        </w:tabs>
        <w:ind w:firstLine="709"/>
        <w:jc w:val="both"/>
        <w:rPr>
          <w:sz w:val="28"/>
          <w:szCs w:val="28"/>
        </w:rPr>
      </w:pPr>
      <w:r w:rsidRPr="00F529D2">
        <w:rPr>
          <w:sz w:val="28"/>
          <w:szCs w:val="28"/>
          <w:lang w:eastAsia="ko-KR"/>
        </w:rPr>
        <w:t xml:space="preserve">5.2. </w:t>
      </w:r>
      <w:r w:rsidRPr="00F529D2">
        <w:rPr>
          <w:sz w:val="28"/>
          <w:szCs w:val="28"/>
        </w:rPr>
        <w:t>Получатели государственной услуги имеют право обратиться с заявлением или жалобой в письменном или в электронном виде:</w:t>
      </w:r>
    </w:p>
    <w:p w:rsidR="00385247" w:rsidRPr="0051645E" w:rsidRDefault="00385247" w:rsidP="00385247">
      <w:pPr>
        <w:tabs>
          <w:tab w:val="left" w:pos="0"/>
          <w:tab w:val="left" w:pos="709"/>
        </w:tabs>
        <w:ind w:firstLine="709"/>
        <w:jc w:val="both"/>
        <w:rPr>
          <w:color w:val="000000" w:themeColor="text1"/>
          <w:sz w:val="28"/>
          <w:szCs w:val="28"/>
        </w:rPr>
      </w:pPr>
      <w:r w:rsidRPr="0051645E">
        <w:rPr>
          <w:color w:val="000000" w:themeColor="text1"/>
          <w:sz w:val="28"/>
          <w:szCs w:val="28"/>
        </w:rPr>
        <w:t>в Администрацию Сеченовского муниципального округа</w:t>
      </w:r>
      <w:r>
        <w:rPr>
          <w:color w:val="000000" w:themeColor="text1"/>
          <w:sz w:val="28"/>
          <w:szCs w:val="28"/>
        </w:rPr>
        <w:t xml:space="preserve"> </w:t>
      </w:r>
      <w:r w:rsidRPr="00831BA2">
        <w:rPr>
          <w:color w:val="000000" w:themeColor="text1"/>
          <w:sz w:val="28"/>
          <w:szCs w:val="28"/>
        </w:rPr>
        <w:t>Нижегородской области:</w:t>
      </w:r>
      <w:r w:rsidRPr="0051645E">
        <w:rPr>
          <w:color w:val="000000" w:themeColor="text1"/>
          <w:sz w:val="28"/>
          <w:szCs w:val="28"/>
        </w:rPr>
        <w:t xml:space="preserve"> 8(83193)5-12-82, по электронной почте </w:t>
      </w:r>
      <w:proofErr w:type="spellStart"/>
      <w:r w:rsidR="00F47739" w:rsidRPr="007A1F8A">
        <w:rPr>
          <w:color w:val="000000" w:themeColor="text1"/>
          <w:sz w:val="28"/>
          <w:szCs w:val="28"/>
          <w:lang w:val="en-US"/>
        </w:rPr>
        <w:t>sch</w:t>
      </w:r>
      <w:proofErr w:type="spellEnd"/>
      <w:r w:rsidRPr="007A1F8A">
        <w:rPr>
          <w:color w:val="000000" w:themeColor="text1"/>
          <w:sz w:val="28"/>
          <w:szCs w:val="28"/>
        </w:rPr>
        <w:t>@</w:t>
      </w:r>
      <w:proofErr w:type="spellStart"/>
      <w:r w:rsidRPr="007A1F8A">
        <w:rPr>
          <w:color w:val="000000" w:themeColor="text1"/>
          <w:sz w:val="28"/>
          <w:szCs w:val="28"/>
        </w:rPr>
        <w:t>no</w:t>
      </w:r>
      <w:r w:rsidR="00F47739" w:rsidRPr="007A1F8A">
        <w:rPr>
          <w:color w:val="000000" w:themeColor="text1"/>
          <w:sz w:val="28"/>
          <w:szCs w:val="28"/>
          <w:lang w:val="en-US"/>
        </w:rPr>
        <w:t>bl</w:t>
      </w:r>
      <w:proofErr w:type="spellEnd"/>
      <w:r w:rsidRPr="007A1F8A">
        <w:rPr>
          <w:color w:val="000000" w:themeColor="text1"/>
          <w:sz w:val="28"/>
          <w:szCs w:val="28"/>
        </w:rPr>
        <w:t>.</w:t>
      </w:r>
      <w:proofErr w:type="spellStart"/>
      <w:r w:rsidRPr="007A1F8A">
        <w:rPr>
          <w:color w:val="000000" w:themeColor="text1"/>
          <w:sz w:val="28"/>
          <w:szCs w:val="28"/>
        </w:rPr>
        <w:t>ru</w:t>
      </w:r>
      <w:proofErr w:type="spellEnd"/>
      <w:r w:rsidRPr="0051645E">
        <w:rPr>
          <w:color w:val="000000" w:themeColor="text1"/>
          <w:sz w:val="28"/>
          <w:szCs w:val="28"/>
        </w:rPr>
        <w:t xml:space="preserve">. </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5.3. Информирование заявителей о порядке подачи и рассмотрения жалобы осуществляется в соответствии с </w:t>
      </w:r>
      <w:hyperlink w:anchor="P60" w:history="1">
        <w:r w:rsidRPr="00291EA7">
          <w:rPr>
            <w:rFonts w:ascii="Times New Roman" w:hAnsi="Times New Roman" w:cs="Times New Roman"/>
            <w:sz w:val="28"/>
            <w:szCs w:val="28"/>
          </w:rPr>
          <w:t>пунктом 1.3</w:t>
        </w:r>
      </w:hyperlink>
      <w:r w:rsidRPr="00291EA7">
        <w:rPr>
          <w:rFonts w:ascii="Times New Roman" w:hAnsi="Times New Roman" w:cs="Times New Roman"/>
          <w:sz w:val="28"/>
          <w:szCs w:val="28"/>
        </w:rPr>
        <w:t xml:space="preserve"> настоящего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5.4. Заявител</w:t>
      </w:r>
      <w:r w:rsidR="00B85D5A">
        <w:rPr>
          <w:rFonts w:ascii="Times New Roman" w:hAnsi="Times New Roman" w:cs="Times New Roman"/>
          <w:sz w:val="28"/>
          <w:szCs w:val="28"/>
        </w:rPr>
        <w:t>и</w:t>
      </w:r>
      <w:r w:rsidRPr="00291EA7">
        <w:rPr>
          <w:rFonts w:ascii="Times New Roman" w:hAnsi="Times New Roman" w:cs="Times New Roman"/>
          <w:sz w:val="28"/>
          <w:szCs w:val="28"/>
        </w:rPr>
        <w:t xml:space="preserve"> мо</w:t>
      </w:r>
      <w:r w:rsidR="00B85D5A">
        <w:rPr>
          <w:rFonts w:ascii="Times New Roman" w:hAnsi="Times New Roman" w:cs="Times New Roman"/>
          <w:sz w:val="28"/>
          <w:szCs w:val="28"/>
        </w:rPr>
        <w:t>гу</w:t>
      </w:r>
      <w:r w:rsidRPr="00291EA7">
        <w:rPr>
          <w:rFonts w:ascii="Times New Roman" w:hAnsi="Times New Roman" w:cs="Times New Roman"/>
          <w:sz w:val="28"/>
          <w:szCs w:val="28"/>
        </w:rPr>
        <w:t>т обратиться с жалобой, в том числе в следующих случаях:</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1) нарушение срока регистрации запроса </w:t>
      </w:r>
      <w:r w:rsidR="00B85D5A">
        <w:rPr>
          <w:rFonts w:ascii="Times New Roman" w:hAnsi="Times New Roman" w:cs="Times New Roman"/>
          <w:sz w:val="28"/>
          <w:szCs w:val="28"/>
        </w:rPr>
        <w:t xml:space="preserve">заявителя или нескольких заявителей </w:t>
      </w:r>
      <w:r w:rsidRPr="00291EA7">
        <w:rPr>
          <w:rFonts w:ascii="Times New Roman" w:hAnsi="Times New Roman" w:cs="Times New Roman"/>
          <w:sz w:val="28"/>
          <w:szCs w:val="28"/>
        </w:rPr>
        <w:t>о предоставлении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нарушение срока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 требование у заявителя</w:t>
      </w:r>
      <w:r w:rsidR="00B85D5A">
        <w:rPr>
          <w:rFonts w:ascii="Times New Roman" w:hAnsi="Times New Roman" w:cs="Times New Roman"/>
          <w:sz w:val="28"/>
          <w:szCs w:val="28"/>
        </w:rPr>
        <w:t xml:space="preserve"> или нескольких заявителей</w:t>
      </w:r>
      <w:r w:rsidR="00DF4CFF">
        <w:rPr>
          <w:rFonts w:ascii="Times New Roman" w:hAnsi="Times New Roman" w:cs="Times New Roman"/>
          <w:sz w:val="28"/>
          <w:szCs w:val="28"/>
        </w:rPr>
        <w:t xml:space="preserve"> </w:t>
      </w:r>
      <w:r w:rsidRPr="00291EA7">
        <w:rPr>
          <w:rFonts w:ascii="Times New Roman" w:hAnsi="Times New Roman" w:cs="Times New Roman"/>
          <w:sz w:val="28"/>
          <w:szCs w:val="28"/>
        </w:rPr>
        <w:t xml:space="preserve">документов, не </w:t>
      </w:r>
      <w:r w:rsidRPr="00291EA7">
        <w:rPr>
          <w:rFonts w:ascii="Times New Roman" w:hAnsi="Times New Roman" w:cs="Times New Roman"/>
          <w:sz w:val="28"/>
          <w:szCs w:val="28"/>
        </w:rPr>
        <w:lastRenderedPageBreak/>
        <w:t>предусмотренных нормативными правовыми актами Российской Федерации, нормативными правовыми актами Нижегородской области для предоставления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Нижегородской области для предоставления государственной услуги, у заявителя</w:t>
      </w:r>
      <w:r w:rsidR="0073464D">
        <w:rPr>
          <w:rFonts w:ascii="Times New Roman" w:hAnsi="Times New Roman" w:cs="Times New Roman"/>
          <w:sz w:val="28"/>
          <w:szCs w:val="28"/>
        </w:rPr>
        <w:t xml:space="preserve"> или у нескольких заявителей</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6) требование с заявителя</w:t>
      </w:r>
      <w:r w:rsidR="0073464D">
        <w:rPr>
          <w:rFonts w:ascii="Times New Roman" w:hAnsi="Times New Roman" w:cs="Times New Roman"/>
          <w:sz w:val="28"/>
          <w:szCs w:val="28"/>
        </w:rPr>
        <w:t xml:space="preserve"> или с нескольких заявителей</w:t>
      </w:r>
      <w:r w:rsidR="00215541">
        <w:rPr>
          <w:rFonts w:ascii="Times New Roman" w:hAnsi="Times New Roman" w:cs="Times New Roman"/>
          <w:sz w:val="28"/>
          <w:szCs w:val="28"/>
        </w:rPr>
        <w:t xml:space="preserve"> </w:t>
      </w:r>
      <w:r w:rsidRPr="00291EA7">
        <w:rPr>
          <w:rFonts w:ascii="Times New Roman" w:hAnsi="Times New Roman" w:cs="Times New Roman"/>
          <w:sz w:val="28"/>
          <w:szCs w:val="28"/>
        </w:rPr>
        <w:t>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Нижегородской области;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5.4. Жалоба подается в письменной форме на бумажном носителе или в электронном виде.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Прием жалоб Администрацией осуществляется по адресу и в часы работы Администрации, указанные в </w:t>
      </w:r>
      <w:hyperlink w:anchor="P63" w:history="1">
        <w:r w:rsidRPr="00291EA7">
          <w:rPr>
            <w:rFonts w:ascii="Times New Roman" w:hAnsi="Times New Roman" w:cs="Times New Roman"/>
            <w:sz w:val="28"/>
            <w:szCs w:val="28"/>
          </w:rPr>
          <w:t>пункте 1.4</w:t>
        </w:r>
      </w:hyperlink>
      <w:r w:rsidRPr="00291EA7">
        <w:rPr>
          <w:rFonts w:ascii="Times New Roman" w:hAnsi="Times New Roman" w:cs="Times New Roman"/>
          <w:sz w:val="28"/>
          <w:szCs w:val="28"/>
        </w:rPr>
        <w:t xml:space="preserve"> настоящего Регламента.</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Жалоба может быть направлена по почте, в электронном виде посредством официального сайта Администрации в информационно-телекоммуникационной сети "Интернет", а также может быть принята при личном приеме заявителя</w:t>
      </w:r>
      <w:r w:rsidR="00226D11">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случае подачи жалобы при личном приеме заявитель</w:t>
      </w:r>
      <w:r w:rsidR="00F21137">
        <w:rPr>
          <w:rFonts w:ascii="Times New Roman" w:hAnsi="Times New Roman" w:cs="Times New Roman"/>
          <w:sz w:val="28"/>
          <w:szCs w:val="28"/>
        </w:rPr>
        <w:t xml:space="preserve"> </w:t>
      </w:r>
      <w:r w:rsidR="00226D11">
        <w:rPr>
          <w:rFonts w:ascii="Times New Roman" w:hAnsi="Times New Roman" w:cs="Times New Roman"/>
          <w:sz w:val="28"/>
          <w:szCs w:val="28"/>
        </w:rPr>
        <w:t xml:space="preserve">или несколько заявителей </w:t>
      </w:r>
      <w:r w:rsidRPr="00291EA7">
        <w:rPr>
          <w:rFonts w:ascii="Times New Roman" w:hAnsi="Times New Roman" w:cs="Times New Roman"/>
          <w:sz w:val="28"/>
          <w:szCs w:val="28"/>
        </w:rPr>
        <w:t>представля</w:t>
      </w:r>
      <w:r w:rsidR="00226D11">
        <w:rPr>
          <w:rFonts w:ascii="Times New Roman" w:hAnsi="Times New Roman" w:cs="Times New Roman"/>
          <w:sz w:val="28"/>
          <w:szCs w:val="28"/>
        </w:rPr>
        <w:t>ю</w:t>
      </w:r>
      <w:r w:rsidRPr="00291EA7">
        <w:rPr>
          <w:rFonts w:ascii="Times New Roman" w:hAnsi="Times New Roman" w:cs="Times New Roman"/>
          <w:sz w:val="28"/>
          <w:szCs w:val="28"/>
        </w:rPr>
        <w:t>т документ</w:t>
      </w:r>
      <w:r w:rsidR="00226D11">
        <w:rPr>
          <w:rFonts w:ascii="Times New Roman" w:hAnsi="Times New Roman" w:cs="Times New Roman"/>
          <w:sz w:val="28"/>
          <w:szCs w:val="28"/>
        </w:rPr>
        <w:t>ы</w:t>
      </w:r>
      <w:r w:rsidRPr="00291EA7">
        <w:rPr>
          <w:rFonts w:ascii="Times New Roman" w:hAnsi="Times New Roman" w:cs="Times New Roman"/>
          <w:sz w:val="28"/>
          <w:szCs w:val="28"/>
        </w:rPr>
        <w:t>, удостоверяющи</w:t>
      </w:r>
      <w:r w:rsidR="00226D11">
        <w:rPr>
          <w:rFonts w:ascii="Times New Roman" w:hAnsi="Times New Roman" w:cs="Times New Roman"/>
          <w:sz w:val="28"/>
          <w:szCs w:val="28"/>
        </w:rPr>
        <w:t>е</w:t>
      </w:r>
      <w:r w:rsidRPr="00291EA7">
        <w:rPr>
          <w:rFonts w:ascii="Times New Roman" w:hAnsi="Times New Roman" w:cs="Times New Roman"/>
          <w:sz w:val="28"/>
          <w:szCs w:val="28"/>
        </w:rPr>
        <w:t xml:space="preserve"> </w:t>
      </w:r>
      <w:r w:rsidR="00226D11">
        <w:rPr>
          <w:rFonts w:ascii="Times New Roman" w:hAnsi="Times New Roman" w:cs="Times New Roman"/>
          <w:sz w:val="28"/>
          <w:szCs w:val="28"/>
        </w:rPr>
        <w:t>их</w:t>
      </w:r>
      <w:r w:rsidRPr="00291EA7">
        <w:rPr>
          <w:rFonts w:ascii="Times New Roman" w:hAnsi="Times New Roman" w:cs="Times New Roman"/>
          <w:sz w:val="28"/>
          <w:szCs w:val="28"/>
        </w:rPr>
        <w:t xml:space="preserve"> личность в соответствии с законодательством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5.5. Жалоба должна содержать:</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 наименование органа, предоставляющего государственную услугу, должностного лица Администрации, действия (бездействие) которого обжалуются;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фамилию, имя, отчество (последнее - при наличии), сведения о месте жительства заявителя</w:t>
      </w:r>
      <w:r w:rsidR="00846D51">
        <w:rPr>
          <w:rFonts w:ascii="Times New Roman" w:hAnsi="Times New Roman" w:cs="Times New Roman"/>
          <w:sz w:val="28"/>
          <w:szCs w:val="28"/>
        </w:rPr>
        <w:t xml:space="preserve"> или нескольких заявителей</w:t>
      </w:r>
      <w:r w:rsidR="00643E44">
        <w:rPr>
          <w:rFonts w:ascii="Times New Roman" w:hAnsi="Times New Roman" w:cs="Times New Roman"/>
          <w:sz w:val="28"/>
          <w:szCs w:val="28"/>
        </w:rPr>
        <w:t xml:space="preserve"> </w:t>
      </w:r>
      <w:r w:rsidRPr="00291EA7">
        <w:rPr>
          <w:rFonts w:ascii="Times New Roman" w:hAnsi="Times New Roman" w:cs="Times New Roman"/>
          <w:sz w:val="28"/>
          <w:szCs w:val="28"/>
        </w:rPr>
        <w:t>- физическ</w:t>
      </w:r>
      <w:r w:rsidR="00846D51">
        <w:rPr>
          <w:rFonts w:ascii="Times New Roman" w:hAnsi="Times New Roman" w:cs="Times New Roman"/>
          <w:sz w:val="28"/>
          <w:szCs w:val="28"/>
        </w:rPr>
        <w:t>их</w:t>
      </w:r>
      <w:r w:rsidRPr="00291EA7">
        <w:rPr>
          <w:rFonts w:ascii="Times New Roman" w:hAnsi="Times New Roman" w:cs="Times New Roman"/>
          <w:sz w:val="28"/>
          <w:szCs w:val="28"/>
        </w:rPr>
        <w:t xml:space="preserve"> лиц</w:t>
      </w:r>
      <w:r w:rsidR="00643E44">
        <w:rPr>
          <w:rFonts w:ascii="Times New Roman" w:hAnsi="Times New Roman" w:cs="Times New Roman"/>
          <w:sz w:val="28"/>
          <w:szCs w:val="28"/>
        </w:rPr>
        <w:t xml:space="preserve"> </w:t>
      </w:r>
      <w:r w:rsidRPr="00291EA7">
        <w:rPr>
          <w:rFonts w:ascii="Times New Roman" w:hAnsi="Times New Roman" w:cs="Times New Roman"/>
          <w:sz w:val="28"/>
          <w:szCs w:val="28"/>
        </w:rPr>
        <w:t>либо наименование, сведения о месте нахождения заявителя - юридического лица, а также номер (номера) контактн</w:t>
      </w:r>
      <w:r w:rsidR="0014408A">
        <w:rPr>
          <w:rFonts w:ascii="Times New Roman" w:hAnsi="Times New Roman" w:cs="Times New Roman"/>
          <w:sz w:val="28"/>
          <w:szCs w:val="28"/>
        </w:rPr>
        <w:t>ых</w:t>
      </w:r>
      <w:r w:rsidRPr="00291EA7">
        <w:rPr>
          <w:rFonts w:ascii="Times New Roman" w:hAnsi="Times New Roman" w:cs="Times New Roman"/>
          <w:sz w:val="28"/>
          <w:szCs w:val="28"/>
        </w:rPr>
        <w:t xml:space="preserve"> телефон</w:t>
      </w:r>
      <w:r w:rsidR="0014408A">
        <w:rPr>
          <w:rFonts w:ascii="Times New Roman" w:hAnsi="Times New Roman" w:cs="Times New Roman"/>
          <w:sz w:val="28"/>
          <w:szCs w:val="28"/>
        </w:rPr>
        <w:t>ов</w:t>
      </w:r>
      <w:r w:rsidRPr="00291EA7">
        <w:rPr>
          <w:rFonts w:ascii="Times New Roman" w:hAnsi="Times New Roman" w:cs="Times New Roman"/>
          <w:sz w:val="28"/>
          <w:szCs w:val="28"/>
        </w:rPr>
        <w:t>, адрес (адреса) электронной почты (при наличии) и почтовый адрес</w:t>
      </w:r>
      <w:r w:rsidR="003777BC">
        <w:rPr>
          <w:rFonts w:ascii="Times New Roman" w:hAnsi="Times New Roman" w:cs="Times New Roman"/>
          <w:sz w:val="28"/>
          <w:szCs w:val="28"/>
        </w:rPr>
        <w:t xml:space="preserve"> (почтовые адреса)</w:t>
      </w:r>
      <w:r w:rsidRPr="00291EA7">
        <w:rPr>
          <w:rFonts w:ascii="Times New Roman" w:hAnsi="Times New Roman" w:cs="Times New Roman"/>
          <w:sz w:val="28"/>
          <w:szCs w:val="28"/>
        </w:rPr>
        <w:t>, по которым должен быть направлен ответ заявителю</w:t>
      </w:r>
      <w:r w:rsidR="00846D51">
        <w:rPr>
          <w:rFonts w:ascii="Times New Roman" w:hAnsi="Times New Roman" w:cs="Times New Roman"/>
          <w:sz w:val="28"/>
          <w:szCs w:val="28"/>
        </w:rPr>
        <w:t xml:space="preserve"> или нескольким заявителям</w:t>
      </w:r>
      <w:r w:rsidR="003505A1">
        <w:rPr>
          <w:rFonts w:ascii="Times New Roman" w:hAnsi="Times New Roman" w:cs="Times New Roman"/>
          <w:sz w:val="28"/>
          <w:szCs w:val="28"/>
        </w:rPr>
        <w:t xml:space="preserve"> </w:t>
      </w:r>
      <w:r w:rsidRPr="00291EA7">
        <w:rPr>
          <w:rFonts w:ascii="Times New Roman" w:hAnsi="Times New Roman" w:cs="Times New Roman"/>
          <w:sz w:val="28"/>
          <w:szCs w:val="28"/>
        </w:rPr>
        <w:t>(за исключением случая, когда жалоба направляется посредством системы досудебного обжалования);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 сведения об обжалуемом решении, действии (бездействии) органа, предоставляющего государственную услугу, должностного лица (государственного служащего) органа, предоставляющего государственную услугу;</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lastRenderedPageBreak/>
        <w:t>4) доводы, на основании которых заявитель</w:t>
      </w:r>
      <w:r w:rsidR="003777BC">
        <w:rPr>
          <w:rFonts w:ascii="Times New Roman" w:hAnsi="Times New Roman" w:cs="Times New Roman"/>
          <w:sz w:val="28"/>
          <w:szCs w:val="28"/>
        </w:rPr>
        <w:t xml:space="preserve"> или несколько заявителей</w:t>
      </w:r>
      <w:r w:rsidR="00D31AA6">
        <w:rPr>
          <w:rFonts w:ascii="Times New Roman" w:hAnsi="Times New Roman" w:cs="Times New Roman"/>
          <w:sz w:val="28"/>
          <w:szCs w:val="28"/>
        </w:rPr>
        <w:t xml:space="preserve"> не согласны</w:t>
      </w:r>
      <w:r w:rsidRPr="00291EA7">
        <w:rPr>
          <w:rFonts w:ascii="Times New Roman" w:hAnsi="Times New Roman" w:cs="Times New Roman"/>
          <w:sz w:val="28"/>
          <w:szCs w:val="28"/>
        </w:rPr>
        <w:t xml:space="preserve"> с решением, действием (бездействием) органа, предоставляющего государственную услугу, должностного лица (государственного служащего) органа, предоставляющего государственную услугу. Заявителем</w:t>
      </w:r>
      <w:r w:rsidR="00D31AA6">
        <w:rPr>
          <w:rFonts w:ascii="Times New Roman" w:hAnsi="Times New Roman" w:cs="Times New Roman"/>
          <w:sz w:val="28"/>
          <w:szCs w:val="28"/>
        </w:rPr>
        <w:t xml:space="preserve"> (несколькими заявителями)</w:t>
      </w:r>
      <w:r w:rsidR="00154EC5">
        <w:rPr>
          <w:rFonts w:ascii="Times New Roman" w:hAnsi="Times New Roman" w:cs="Times New Roman"/>
          <w:sz w:val="28"/>
          <w:szCs w:val="28"/>
        </w:rPr>
        <w:t xml:space="preserve"> </w:t>
      </w:r>
      <w:r w:rsidRPr="00291EA7">
        <w:rPr>
          <w:rFonts w:ascii="Times New Roman" w:hAnsi="Times New Roman" w:cs="Times New Roman"/>
          <w:sz w:val="28"/>
          <w:szCs w:val="28"/>
        </w:rPr>
        <w:t>могут быть представлены документы (при наличии), подтверждающие доводы заявителя</w:t>
      </w:r>
      <w:r w:rsidR="00154EC5">
        <w:rPr>
          <w:rFonts w:ascii="Times New Roman" w:hAnsi="Times New Roman" w:cs="Times New Roman"/>
          <w:sz w:val="28"/>
          <w:szCs w:val="28"/>
        </w:rPr>
        <w:t xml:space="preserve"> (нескольких заявителей)</w:t>
      </w:r>
      <w:r w:rsidRPr="00291EA7">
        <w:rPr>
          <w:rFonts w:ascii="Times New Roman" w:hAnsi="Times New Roman" w:cs="Times New Roman"/>
          <w:sz w:val="28"/>
          <w:szCs w:val="28"/>
        </w:rPr>
        <w:t>, либо их копии.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5.6. Заявитель</w:t>
      </w:r>
      <w:r w:rsidR="00D31AA6">
        <w:rPr>
          <w:rFonts w:ascii="Times New Roman" w:hAnsi="Times New Roman" w:cs="Times New Roman"/>
          <w:sz w:val="28"/>
          <w:szCs w:val="28"/>
        </w:rPr>
        <w:t xml:space="preserve"> или несколько заявителей</w:t>
      </w:r>
      <w:r w:rsidRPr="00291EA7">
        <w:rPr>
          <w:rFonts w:ascii="Times New Roman" w:hAnsi="Times New Roman" w:cs="Times New Roman"/>
          <w:sz w:val="28"/>
          <w:szCs w:val="28"/>
        </w:rPr>
        <w:t xml:space="preserve"> име</w:t>
      </w:r>
      <w:r w:rsidR="00D31AA6">
        <w:rPr>
          <w:rFonts w:ascii="Times New Roman" w:hAnsi="Times New Roman" w:cs="Times New Roman"/>
          <w:sz w:val="28"/>
          <w:szCs w:val="28"/>
        </w:rPr>
        <w:t>ю</w:t>
      </w:r>
      <w:r w:rsidRPr="00291EA7">
        <w:rPr>
          <w:rFonts w:ascii="Times New Roman" w:hAnsi="Times New Roman" w:cs="Times New Roman"/>
          <w:sz w:val="28"/>
          <w:szCs w:val="28"/>
        </w:rPr>
        <w:t>т право на получение информации и документов, необходимых для обоснования и рассмотрения жалобы.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5.7. В случае если жалоба подается через представителя заявителя</w:t>
      </w:r>
      <w:r w:rsidR="00D31AA6">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 также представляется документ, подтверждающий полномочия на осуществление действий от имени заявителя</w:t>
      </w:r>
      <w:r w:rsidR="00C228D3">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 В качестве документ</w:t>
      </w:r>
      <w:r w:rsidR="00ED79ED">
        <w:rPr>
          <w:rFonts w:ascii="Times New Roman" w:hAnsi="Times New Roman" w:cs="Times New Roman"/>
          <w:sz w:val="28"/>
          <w:szCs w:val="28"/>
        </w:rPr>
        <w:t>ов</w:t>
      </w:r>
      <w:r w:rsidRPr="00291EA7">
        <w:rPr>
          <w:rFonts w:ascii="Times New Roman" w:hAnsi="Times New Roman" w:cs="Times New Roman"/>
          <w:sz w:val="28"/>
          <w:szCs w:val="28"/>
        </w:rPr>
        <w:t>, подтверждающ</w:t>
      </w:r>
      <w:r w:rsidR="00ED79ED">
        <w:rPr>
          <w:rFonts w:ascii="Times New Roman" w:hAnsi="Times New Roman" w:cs="Times New Roman"/>
          <w:sz w:val="28"/>
          <w:szCs w:val="28"/>
        </w:rPr>
        <w:t>их</w:t>
      </w:r>
      <w:r w:rsidRPr="00291EA7">
        <w:rPr>
          <w:rFonts w:ascii="Times New Roman" w:hAnsi="Times New Roman" w:cs="Times New Roman"/>
          <w:sz w:val="28"/>
          <w:szCs w:val="28"/>
        </w:rPr>
        <w:t xml:space="preserve"> полномочия на осуществление действий от имени заявителя</w:t>
      </w:r>
      <w:r w:rsidR="00C228D3">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 мо</w:t>
      </w:r>
      <w:r w:rsidR="00C228D3">
        <w:rPr>
          <w:rFonts w:ascii="Times New Roman" w:hAnsi="Times New Roman" w:cs="Times New Roman"/>
          <w:sz w:val="28"/>
          <w:szCs w:val="28"/>
        </w:rPr>
        <w:t>гу</w:t>
      </w:r>
      <w:r w:rsidRPr="00291EA7">
        <w:rPr>
          <w:rFonts w:ascii="Times New Roman" w:hAnsi="Times New Roman" w:cs="Times New Roman"/>
          <w:sz w:val="28"/>
          <w:szCs w:val="28"/>
        </w:rPr>
        <w:t>т быть представлен</w:t>
      </w:r>
      <w:r w:rsidR="00C228D3">
        <w:rPr>
          <w:rFonts w:ascii="Times New Roman" w:hAnsi="Times New Roman" w:cs="Times New Roman"/>
          <w:sz w:val="28"/>
          <w:szCs w:val="28"/>
        </w:rPr>
        <w:t>ы</w:t>
      </w:r>
      <w:r w:rsidRPr="00291EA7">
        <w:rPr>
          <w:rFonts w:ascii="Times New Roman" w:hAnsi="Times New Roman" w:cs="Times New Roman"/>
          <w:sz w:val="28"/>
          <w:szCs w:val="28"/>
        </w:rPr>
        <w:t>:</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w:t>
      </w:r>
      <w:r w:rsidR="00ED79ED">
        <w:rPr>
          <w:rFonts w:ascii="Times New Roman" w:hAnsi="Times New Roman" w:cs="Times New Roman"/>
          <w:sz w:val="28"/>
          <w:szCs w:val="28"/>
        </w:rPr>
        <w:t>ы</w:t>
      </w:r>
      <w:r w:rsidRPr="00291EA7">
        <w:rPr>
          <w:rFonts w:ascii="Times New Roman" w:hAnsi="Times New Roman" w:cs="Times New Roman"/>
          <w:sz w:val="28"/>
          <w:szCs w:val="28"/>
        </w:rPr>
        <w:t>, удостоверяющи</w:t>
      </w:r>
      <w:r w:rsidR="00ED79ED">
        <w:rPr>
          <w:rFonts w:ascii="Times New Roman" w:hAnsi="Times New Roman" w:cs="Times New Roman"/>
          <w:sz w:val="28"/>
          <w:szCs w:val="28"/>
        </w:rPr>
        <w:t>е</w:t>
      </w:r>
      <w:r w:rsidRPr="00291EA7">
        <w:rPr>
          <w:rFonts w:ascii="Times New Roman" w:hAnsi="Times New Roman" w:cs="Times New Roman"/>
          <w:sz w:val="28"/>
          <w:szCs w:val="28"/>
        </w:rPr>
        <w:t xml:space="preserve"> личность заявителя</w:t>
      </w:r>
      <w:r w:rsidR="00ED79ED">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 не требуется.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5.8. </w:t>
      </w:r>
      <w:proofErr w:type="gramStart"/>
      <w:r w:rsidRPr="00291EA7">
        <w:rPr>
          <w:rFonts w:ascii="Times New Roman" w:hAnsi="Times New Roman" w:cs="Times New Roman"/>
          <w:sz w:val="28"/>
          <w:szCs w:val="28"/>
        </w:rPr>
        <w:t>Жалоба подлежит регистрации не позднее следующего рабочего дня со дня</w:t>
      </w:r>
      <w:r w:rsidRPr="00291EA7">
        <w:rPr>
          <w:rFonts w:ascii="Times New Roman" w:hAnsi="Times New Roman" w:cs="Times New Roman"/>
          <w:b/>
          <w:sz w:val="28"/>
          <w:szCs w:val="28"/>
        </w:rPr>
        <w:t xml:space="preserve"> </w:t>
      </w:r>
      <w:r w:rsidRPr="00291EA7">
        <w:rPr>
          <w:rFonts w:ascii="Times New Roman" w:hAnsi="Times New Roman" w:cs="Times New Roman"/>
          <w:sz w:val="28"/>
          <w:szCs w:val="28"/>
        </w:rPr>
        <w:t>ее поступления и рассматривается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Администрации в приеме документов у заявителя</w:t>
      </w:r>
      <w:r w:rsidR="00A0654D">
        <w:rPr>
          <w:rFonts w:ascii="Times New Roman" w:hAnsi="Times New Roman" w:cs="Times New Roman"/>
          <w:sz w:val="28"/>
          <w:szCs w:val="28"/>
        </w:rPr>
        <w:t xml:space="preserve"> или нескольких заявителей</w:t>
      </w:r>
      <w:r w:rsidRPr="00291EA7">
        <w:rPr>
          <w:rFonts w:ascii="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w:t>
      </w:r>
      <w:proofErr w:type="gramEnd"/>
      <w:r w:rsidRPr="00291EA7">
        <w:rPr>
          <w:rFonts w:ascii="Times New Roman" w:hAnsi="Times New Roman" w:cs="Times New Roman"/>
          <w:sz w:val="28"/>
          <w:szCs w:val="28"/>
        </w:rPr>
        <w:t xml:space="preserve"> срока таких исправлений - в течение пяти рабочих дней со дня ее регистрации.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случае</w:t>
      </w:r>
      <w:proofErr w:type="gramStart"/>
      <w:r w:rsidRPr="00291EA7">
        <w:rPr>
          <w:rFonts w:ascii="Times New Roman" w:hAnsi="Times New Roman" w:cs="Times New Roman"/>
          <w:sz w:val="28"/>
          <w:szCs w:val="28"/>
        </w:rPr>
        <w:t>,</w:t>
      </w:r>
      <w:proofErr w:type="gramEnd"/>
      <w:r w:rsidRPr="00291EA7">
        <w:rPr>
          <w:rFonts w:ascii="Times New Roman" w:hAnsi="Times New Roman" w:cs="Times New Roman"/>
          <w:sz w:val="28"/>
          <w:szCs w:val="28"/>
        </w:rPr>
        <w:t xml:space="preserve"> если принятие решения по жалобе не входит в компетенцию Администрации, жалоба в течение трех рабочих дней со дня ее регистрации направляется в уполномоченный орган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85247" w:rsidRPr="00291EA7" w:rsidRDefault="00385247" w:rsidP="00385247">
      <w:pPr>
        <w:pStyle w:val="ConsPlusNormal"/>
        <w:ind w:firstLine="540"/>
        <w:jc w:val="both"/>
        <w:rPr>
          <w:rFonts w:ascii="Times New Roman" w:hAnsi="Times New Roman" w:cs="Times New Roman"/>
          <w:sz w:val="28"/>
          <w:szCs w:val="28"/>
        </w:rPr>
      </w:pPr>
      <w:bookmarkStart w:id="14" w:name="P427"/>
      <w:bookmarkEnd w:id="14"/>
      <w:r w:rsidRPr="00291EA7">
        <w:rPr>
          <w:rFonts w:ascii="Times New Roman" w:hAnsi="Times New Roman" w:cs="Times New Roman"/>
          <w:sz w:val="28"/>
          <w:szCs w:val="28"/>
        </w:rPr>
        <w:t xml:space="preserve">5.9. По результатам рассмотрения жалобы Администрация принимает одно </w:t>
      </w:r>
      <w:r w:rsidRPr="00291EA7">
        <w:rPr>
          <w:rFonts w:ascii="Times New Roman" w:hAnsi="Times New Roman" w:cs="Times New Roman"/>
          <w:sz w:val="28"/>
          <w:szCs w:val="28"/>
        </w:rPr>
        <w:lastRenderedPageBreak/>
        <w:t>из следующих решений:</w:t>
      </w:r>
    </w:p>
    <w:p w:rsidR="00385247" w:rsidRPr="00291EA7" w:rsidRDefault="00385247" w:rsidP="00385247">
      <w:pPr>
        <w:pStyle w:val="ConsPlusNormal"/>
        <w:ind w:firstLine="540"/>
        <w:jc w:val="both"/>
        <w:rPr>
          <w:rFonts w:ascii="Times New Roman" w:hAnsi="Times New Roman" w:cs="Times New Roman"/>
          <w:sz w:val="28"/>
          <w:szCs w:val="28"/>
        </w:rPr>
      </w:pPr>
      <w:proofErr w:type="gramStart"/>
      <w:r w:rsidRPr="00291EA7">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w:t>
      </w:r>
      <w:r w:rsidR="00A0654D">
        <w:rPr>
          <w:rFonts w:ascii="Times New Roman" w:hAnsi="Times New Roman" w:cs="Times New Roman"/>
          <w:sz w:val="28"/>
          <w:szCs w:val="28"/>
        </w:rPr>
        <w:t xml:space="preserve"> или нескольким заявителям</w:t>
      </w:r>
      <w:r w:rsidRPr="00291EA7">
        <w:rPr>
          <w:rFonts w:ascii="Times New Roman" w:hAnsi="Times New Roman" w:cs="Times New Roman"/>
          <w:sz w:val="28"/>
          <w:szCs w:val="28"/>
        </w:rPr>
        <w:t xml:space="preserve">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roofErr w:type="gramEnd"/>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отказывает в удовлетворении жалобы, в том числе в случаях:</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наличия вступившего в законную силу решения суда по жалобе о том же предмете и по тем же основаниям;</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подачи жалобы лицом</w:t>
      </w:r>
      <w:r w:rsidR="00C803D6">
        <w:rPr>
          <w:rFonts w:ascii="Times New Roman" w:hAnsi="Times New Roman" w:cs="Times New Roman"/>
          <w:sz w:val="28"/>
          <w:szCs w:val="28"/>
        </w:rPr>
        <w:t xml:space="preserve"> или лицами</w:t>
      </w:r>
      <w:r w:rsidRPr="00291EA7">
        <w:rPr>
          <w:rFonts w:ascii="Times New Roman" w:hAnsi="Times New Roman" w:cs="Times New Roman"/>
          <w:sz w:val="28"/>
          <w:szCs w:val="28"/>
        </w:rPr>
        <w:t>, полномочия котор</w:t>
      </w:r>
      <w:r w:rsidR="00C803D6">
        <w:rPr>
          <w:rFonts w:ascii="Times New Roman" w:hAnsi="Times New Roman" w:cs="Times New Roman"/>
          <w:sz w:val="28"/>
          <w:szCs w:val="28"/>
        </w:rPr>
        <w:t>ых</w:t>
      </w:r>
      <w:r w:rsidRPr="00291EA7">
        <w:rPr>
          <w:rFonts w:ascii="Times New Roman" w:hAnsi="Times New Roman" w:cs="Times New Roman"/>
          <w:sz w:val="28"/>
          <w:szCs w:val="28"/>
        </w:rPr>
        <w:t xml:space="preserve"> не подтверждены в порядке, установленном законодательством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5.10. Не позднее дня, следующего за днем принятия решения, указанного в </w:t>
      </w:r>
      <w:hyperlink w:anchor="P427" w:history="1">
        <w:r w:rsidRPr="00291EA7">
          <w:rPr>
            <w:rFonts w:ascii="Times New Roman" w:hAnsi="Times New Roman" w:cs="Times New Roman"/>
            <w:sz w:val="28"/>
            <w:szCs w:val="28"/>
          </w:rPr>
          <w:t>пункте 5.9</w:t>
        </w:r>
      </w:hyperlink>
      <w:r w:rsidRPr="00291EA7">
        <w:rPr>
          <w:rFonts w:ascii="Times New Roman" w:hAnsi="Times New Roman" w:cs="Times New Roman"/>
          <w:sz w:val="28"/>
          <w:szCs w:val="28"/>
        </w:rPr>
        <w:t xml:space="preserve"> настоящего административного регламента, заявителю</w:t>
      </w:r>
      <w:r w:rsidR="00F169D9">
        <w:rPr>
          <w:rFonts w:ascii="Times New Roman" w:hAnsi="Times New Roman" w:cs="Times New Roman"/>
          <w:sz w:val="28"/>
          <w:szCs w:val="28"/>
        </w:rPr>
        <w:t xml:space="preserve"> или нескольким заявителям</w:t>
      </w:r>
      <w:r w:rsidRPr="00291EA7">
        <w:rPr>
          <w:rFonts w:ascii="Times New Roman" w:hAnsi="Times New Roman" w:cs="Times New Roman"/>
          <w:sz w:val="28"/>
          <w:szCs w:val="28"/>
        </w:rPr>
        <w:t xml:space="preserve"> в письменной форме и по </w:t>
      </w:r>
      <w:r w:rsidR="00F169D9">
        <w:rPr>
          <w:rFonts w:ascii="Times New Roman" w:hAnsi="Times New Roman" w:cs="Times New Roman"/>
          <w:sz w:val="28"/>
          <w:szCs w:val="28"/>
        </w:rPr>
        <w:t xml:space="preserve">их </w:t>
      </w:r>
      <w:r w:rsidRPr="00291EA7">
        <w:rPr>
          <w:rFonts w:ascii="Times New Roman" w:hAnsi="Times New Roman" w:cs="Times New Roman"/>
          <w:sz w:val="28"/>
          <w:szCs w:val="28"/>
        </w:rPr>
        <w:t>желанию в электронной форме направляется мотивированный ответ о результатах рассмотрения жалобы. В случае</w:t>
      </w:r>
      <w:proofErr w:type="gramStart"/>
      <w:r w:rsidRPr="00291EA7">
        <w:rPr>
          <w:rFonts w:ascii="Times New Roman" w:hAnsi="Times New Roman" w:cs="Times New Roman"/>
          <w:sz w:val="28"/>
          <w:szCs w:val="28"/>
        </w:rPr>
        <w:t>,</w:t>
      </w:r>
      <w:proofErr w:type="gramEnd"/>
      <w:r w:rsidRPr="00291EA7">
        <w:rPr>
          <w:rFonts w:ascii="Times New Roman" w:hAnsi="Times New Roman" w:cs="Times New Roman"/>
          <w:sz w:val="28"/>
          <w:szCs w:val="28"/>
        </w:rPr>
        <w:t xml:space="preserve"> если жалоба была направлена с использованием системы досудебного обжалования, ответ заявителю</w:t>
      </w:r>
      <w:r w:rsidR="00F169D9">
        <w:rPr>
          <w:rFonts w:ascii="Times New Roman" w:hAnsi="Times New Roman" w:cs="Times New Roman"/>
          <w:sz w:val="28"/>
          <w:szCs w:val="28"/>
        </w:rPr>
        <w:t xml:space="preserve"> или нескольким заявителям</w:t>
      </w:r>
      <w:r w:rsidRPr="00291EA7">
        <w:rPr>
          <w:rFonts w:ascii="Times New Roman" w:hAnsi="Times New Roman" w:cs="Times New Roman"/>
          <w:sz w:val="28"/>
          <w:szCs w:val="28"/>
        </w:rPr>
        <w:t xml:space="preserve"> направляется посредством данной системы.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В ответе по результатам рассмотрения жалобы указываются: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3) фамилия, имя, отчество (при наличии) или наименование заявителя;</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4) основания для принятия решения по жалобе;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 принятое по жалобе решение;</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7) сведения о порядке обжалования принятого по жалобе решения.</w:t>
      </w:r>
    </w:p>
    <w:p w:rsidR="00385247" w:rsidRPr="00F529D2" w:rsidRDefault="00385247" w:rsidP="00385247">
      <w:pPr>
        <w:ind w:firstLine="540"/>
        <w:jc w:val="both"/>
        <w:rPr>
          <w:sz w:val="28"/>
          <w:szCs w:val="28"/>
        </w:rPr>
      </w:pPr>
      <w:r w:rsidRPr="00F529D2">
        <w:rPr>
          <w:sz w:val="28"/>
          <w:szCs w:val="28"/>
        </w:rPr>
        <w:t xml:space="preserve">5.11. В случае если в письменном обращении не </w:t>
      </w:r>
      <w:proofErr w:type="gramStart"/>
      <w:r w:rsidRPr="00F529D2">
        <w:rPr>
          <w:sz w:val="28"/>
          <w:szCs w:val="28"/>
        </w:rPr>
        <w:t>указаны</w:t>
      </w:r>
      <w:proofErr w:type="gramEnd"/>
      <w:r w:rsidRPr="00F529D2">
        <w:rPr>
          <w:sz w:val="28"/>
          <w:szCs w:val="28"/>
        </w:rPr>
        <w:t xml:space="preserve"> фамилия заявителя</w:t>
      </w:r>
      <w:r w:rsidR="002E3D6C">
        <w:rPr>
          <w:sz w:val="28"/>
          <w:szCs w:val="28"/>
        </w:rPr>
        <w:t xml:space="preserve"> или нескольких заявителей</w:t>
      </w:r>
      <w:r w:rsidRPr="00F529D2">
        <w:rPr>
          <w:sz w:val="28"/>
          <w:szCs w:val="28"/>
        </w:rPr>
        <w:t>, направившего обращение, и почтовый адрес, по которому должен быть направлен ответ, ответ на обращение не дается.</w:t>
      </w:r>
    </w:p>
    <w:p w:rsidR="00385247" w:rsidRPr="00F529D2" w:rsidRDefault="00385247" w:rsidP="00385247">
      <w:pPr>
        <w:ind w:firstLine="540"/>
        <w:jc w:val="both"/>
        <w:rPr>
          <w:sz w:val="28"/>
          <w:szCs w:val="28"/>
        </w:rPr>
      </w:pPr>
      <w:r w:rsidRPr="00F529D2">
        <w:rPr>
          <w:sz w:val="28"/>
          <w:szCs w:val="28"/>
        </w:rPr>
        <w:t>5.12. В случае если текст письменного обращения не поддается прочтению, ответ на обращение не дается, о чем сообщается заявителю</w:t>
      </w:r>
      <w:r w:rsidR="002E3D6C">
        <w:rPr>
          <w:sz w:val="28"/>
          <w:szCs w:val="28"/>
        </w:rPr>
        <w:t xml:space="preserve"> или нескольким заявителям</w:t>
      </w:r>
      <w:r w:rsidRPr="00F529D2">
        <w:rPr>
          <w:sz w:val="28"/>
          <w:szCs w:val="28"/>
        </w:rPr>
        <w:t>, направивш</w:t>
      </w:r>
      <w:r w:rsidR="002E3D6C">
        <w:rPr>
          <w:sz w:val="28"/>
          <w:szCs w:val="28"/>
        </w:rPr>
        <w:t>и</w:t>
      </w:r>
      <w:r w:rsidRPr="00F529D2">
        <w:rPr>
          <w:sz w:val="28"/>
          <w:szCs w:val="28"/>
        </w:rPr>
        <w:t xml:space="preserve">м обращение, если </w:t>
      </w:r>
      <w:r w:rsidR="00C8422E">
        <w:rPr>
          <w:sz w:val="28"/>
          <w:szCs w:val="28"/>
        </w:rPr>
        <w:t>их</w:t>
      </w:r>
      <w:r w:rsidRPr="00F529D2">
        <w:rPr>
          <w:sz w:val="28"/>
          <w:szCs w:val="28"/>
        </w:rPr>
        <w:t xml:space="preserve"> фамили</w:t>
      </w:r>
      <w:r w:rsidR="00C8422E">
        <w:rPr>
          <w:sz w:val="28"/>
          <w:szCs w:val="28"/>
        </w:rPr>
        <w:t>и</w:t>
      </w:r>
      <w:r w:rsidRPr="00F529D2">
        <w:rPr>
          <w:sz w:val="28"/>
          <w:szCs w:val="28"/>
        </w:rPr>
        <w:t xml:space="preserve"> и почтовы</w:t>
      </w:r>
      <w:r w:rsidR="00C8422E">
        <w:rPr>
          <w:sz w:val="28"/>
          <w:szCs w:val="28"/>
        </w:rPr>
        <w:t>е</w:t>
      </w:r>
      <w:r w:rsidRPr="00F529D2">
        <w:rPr>
          <w:sz w:val="28"/>
          <w:szCs w:val="28"/>
        </w:rPr>
        <w:t xml:space="preserve"> адрес</w:t>
      </w:r>
      <w:r w:rsidR="00C8422E">
        <w:rPr>
          <w:sz w:val="28"/>
          <w:szCs w:val="28"/>
        </w:rPr>
        <w:t>а</w:t>
      </w:r>
      <w:r w:rsidRPr="00F529D2">
        <w:rPr>
          <w:sz w:val="28"/>
          <w:szCs w:val="28"/>
        </w:rPr>
        <w:t xml:space="preserve"> поддаются прочтению.</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 xml:space="preserve">5.13. В случае установления в ходе или по результатам </w:t>
      </w:r>
      <w:proofErr w:type="gramStart"/>
      <w:r w:rsidRPr="00291EA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91EA7">
        <w:rPr>
          <w:rFonts w:ascii="Times New Roman" w:hAnsi="Times New Roman" w:cs="Times New Roman"/>
          <w:sz w:val="28"/>
          <w:szCs w:val="28"/>
        </w:rPr>
        <w:t xml:space="preserve"> или </w:t>
      </w:r>
      <w:r w:rsidRPr="00291EA7">
        <w:rPr>
          <w:rFonts w:ascii="Times New Roman" w:hAnsi="Times New Roman" w:cs="Times New Roman"/>
          <w:sz w:val="28"/>
          <w:szCs w:val="28"/>
        </w:rPr>
        <w:lastRenderedPageBreak/>
        <w:t>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385247" w:rsidRPr="00291EA7" w:rsidRDefault="00385247" w:rsidP="00385247">
      <w:pPr>
        <w:pStyle w:val="ConsPlusNormal"/>
        <w:ind w:firstLine="540"/>
        <w:jc w:val="both"/>
        <w:rPr>
          <w:rFonts w:ascii="Times New Roman" w:hAnsi="Times New Roman" w:cs="Times New Roman"/>
          <w:sz w:val="28"/>
          <w:szCs w:val="28"/>
        </w:rPr>
      </w:pPr>
      <w:r w:rsidRPr="00291EA7">
        <w:rPr>
          <w:rFonts w:ascii="Times New Roman" w:hAnsi="Times New Roman" w:cs="Times New Roman"/>
          <w:sz w:val="28"/>
          <w:szCs w:val="28"/>
        </w:rPr>
        <w:t>5.14. Заявитель</w:t>
      </w:r>
      <w:r w:rsidR="00C8422E">
        <w:rPr>
          <w:rFonts w:ascii="Times New Roman" w:hAnsi="Times New Roman" w:cs="Times New Roman"/>
          <w:sz w:val="28"/>
          <w:szCs w:val="28"/>
        </w:rPr>
        <w:t xml:space="preserve"> или несколько заявителей</w:t>
      </w:r>
      <w:r w:rsidRPr="00291EA7">
        <w:rPr>
          <w:rFonts w:ascii="Times New Roman" w:hAnsi="Times New Roman" w:cs="Times New Roman"/>
          <w:sz w:val="28"/>
          <w:szCs w:val="28"/>
        </w:rPr>
        <w:t xml:space="preserve"> вправе обжаловать решение, принятое по результатам рассмотрения жалобы в Администрации в судебном порядке в соответствии с законодательством Российской Федерации.</w:t>
      </w:r>
    </w:p>
    <w:p w:rsidR="00385247" w:rsidRPr="00291EA7" w:rsidRDefault="00385247" w:rsidP="00385247">
      <w:pPr>
        <w:pStyle w:val="ConsPlusNormal"/>
        <w:ind w:firstLine="540"/>
        <w:jc w:val="both"/>
        <w:rPr>
          <w:rFonts w:ascii="Times New Roman" w:hAnsi="Times New Roman" w:cs="Times New Roman"/>
          <w:sz w:val="28"/>
          <w:szCs w:val="28"/>
        </w:rPr>
      </w:pPr>
    </w:p>
    <w:p w:rsidR="00385247" w:rsidRDefault="00385247" w:rsidP="00385247">
      <w:pPr>
        <w:pStyle w:val="ConsPlusNormal"/>
        <w:jc w:val="both"/>
        <w:rPr>
          <w:rFonts w:ascii="Times New Roman" w:hAnsi="Times New Roman" w:cs="Times New Roman"/>
          <w:sz w:val="24"/>
          <w:szCs w:val="24"/>
        </w:rPr>
      </w:pPr>
    </w:p>
    <w:p w:rsidR="00A34860" w:rsidRPr="00291EA7" w:rsidRDefault="00A34860" w:rsidP="00385247">
      <w:pPr>
        <w:pStyle w:val="ConsPlusNormal"/>
        <w:jc w:val="both"/>
        <w:rPr>
          <w:rFonts w:ascii="Times New Roman" w:hAnsi="Times New Roman" w:cs="Times New Roman"/>
          <w:sz w:val="24"/>
          <w:szCs w:val="24"/>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385247" w:rsidRDefault="00385247"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A34860" w:rsidRDefault="00A34860" w:rsidP="00385247">
      <w:pPr>
        <w:rPr>
          <w:sz w:val="28"/>
        </w:rPr>
      </w:pPr>
    </w:p>
    <w:p w:rsidR="00385247" w:rsidRPr="00291EA7" w:rsidRDefault="00385247" w:rsidP="00385247">
      <w:pPr>
        <w:pStyle w:val="ConsPlusNormal"/>
        <w:jc w:val="right"/>
        <w:outlineLvl w:val="1"/>
        <w:rPr>
          <w:rFonts w:ascii="Times New Roman" w:hAnsi="Times New Roman" w:cs="Times New Roman"/>
        </w:rPr>
      </w:pPr>
      <w:r w:rsidRPr="00291EA7">
        <w:rPr>
          <w:rFonts w:ascii="Times New Roman" w:hAnsi="Times New Roman" w:cs="Times New Roman"/>
        </w:rPr>
        <w:lastRenderedPageBreak/>
        <w:t>Приложение</w:t>
      </w:r>
      <w:r>
        <w:rPr>
          <w:rFonts w:ascii="Times New Roman" w:hAnsi="Times New Roman" w:cs="Times New Roman"/>
        </w:rPr>
        <w:t xml:space="preserve"> №</w:t>
      </w:r>
      <w:r w:rsidRPr="00291EA7">
        <w:rPr>
          <w:rFonts w:ascii="Times New Roman" w:hAnsi="Times New Roman" w:cs="Times New Roman"/>
        </w:rPr>
        <w:t xml:space="preserve"> 1</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к А</w:t>
      </w:r>
      <w:r w:rsidRPr="00291EA7">
        <w:rPr>
          <w:rFonts w:ascii="Times New Roman" w:hAnsi="Times New Roman" w:cs="Times New Roman"/>
        </w:rPr>
        <w:t xml:space="preserve">дминистративному регламенту </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                                  по предоставлению государственной  услуги «Назначение опекуна</w:t>
      </w:r>
      <w:r w:rsidR="004E693C">
        <w:rPr>
          <w:rFonts w:ascii="Times New Roman" w:hAnsi="Times New Roman" w:cs="Times New Roman"/>
        </w:rPr>
        <w:t xml:space="preserve"> </w:t>
      </w:r>
      <w:r w:rsidR="004E693C" w:rsidRPr="000035E3">
        <w:rPr>
          <w:rFonts w:ascii="Times New Roman" w:hAnsi="Times New Roman" w:cs="Times New Roman"/>
          <w:color w:val="000000" w:themeColor="text1"/>
        </w:rPr>
        <w:t xml:space="preserve">или нескольких           </w:t>
      </w:r>
      <w:r w:rsidRPr="000035E3">
        <w:rPr>
          <w:rFonts w:ascii="Times New Roman" w:hAnsi="Times New Roman" w:cs="Times New Roman"/>
          <w:color w:val="000000" w:themeColor="text1"/>
        </w:rPr>
        <w:t xml:space="preserve">                                                                                            </w:t>
      </w:r>
      <w:r w:rsidR="004E693C" w:rsidRPr="000035E3">
        <w:rPr>
          <w:rFonts w:ascii="Times New Roman" w:hAnsi="Times New Roman" w:cs="Times New Roman"/>
          <w:color w:val="000000" w:themeColor="text1"/>
        </w:rPr>
        <w:t>опекунов</w:t>
      </w:r>
      <w:r w:rsidR="004E693C" w:rsidRPr="004E693C">
        <w:rPr>
          <w:rFonts w:ascii="Times New Roman" w:hAnsi="Times New Roman" w:cs="Times New Roman"/>
          <w:color w:val="00B050"/>
        </w:rPr>
        <w:t xml:space="preserve"> </w:t>
      </w:r>
      <w:r w:rsidRPr="00291EA7">
        <w:rPr>
          <w:rFonts w:ascii="Times New Roman" w:hAnsi="Times New Roman" w:cs="Times New Roman"/>
        </w:rPr>
        <w:t xml:space="preserve">или попечителя над совершеннолетними недееспособными или не    </w:t>
      </w:r>
    </w:p>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полностью дееспособными гражданами или постановка на учет</w:t>
      </w:r>
      <w:r>
        <w:rPr>
          <w:rFonts w:ascii="Times New Roman" w:hAnsi="Times New Roman" w:cs="Times New Roman"/>
        </w:rPr>
        <w:t>»</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 xml:space="preserve"> В Администрацию Сеченовского</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 xml:space="preserve"> </w:t>
      </w:r>
      <w:r w:rsidRPr="00B3598E">
        <w:rPr>
          <w:rFonts w:ascii="Times New Roman" w:hAnsi="Times New Roman" w:cs="Times New Roman"/>
          <w:color w:val="000000" w:themeColor="text1"/>
        </w:rPr>
        <w:t>муниципального округа Нижегородской области</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от _______________________________________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__________________________________________</w:t>
      </w:r>
    </w:p>
    <w:p w:rsidR="00385247" w:rsidRPr="00291EA7" w:rsidRDefault="00385247" w:rsidP="00385247">
      <w:pPr>
        <w:pStyle w:val="ConsPlusNonformat"/>
        <w:tabs>
          <w:tab w:val="left" w:pos="4155"/>
        </w:tabs>
        <w:jc w:val="both"/>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 xml:space="preserve"> </w:t>
      </w:r>
      <w:proofErr w:type="gramStart"/>
      <w:r w:rsidRPr="00291EA7">
        <w:rPr>
          <w:rFonts w:ascii="Times New Roman" w:hAnsi="Times New Roman" w:cs="Times New Roman"/>
        </w:rPr>
        <w:t xml:space="preserve">(фамилия, имя, отчество (при наличии), гражданство </w:t>
      </w:r>
      <w:proofErr w:type="gramEnd"/>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документ, удостоверяющий личност</w:t>
      </w:r>
      <w:proofErr w:type="gramStart"/>
      <w:r w:rsidRPr="00291EA7">
        <w:rPr>
          <w:rFonts w:ascii="Times New Roman" w:hAnsi="Times New Roman" w:cs="Times New Roman"/>
        </w:rPr>
        <w:t>ь(</w:t>
      </w:r>
      <w:proofErr w:type="gramEnd"/>
      <w:r w:rsidRPr="00291EA7">
        <w:rPr>
          <w:rFonts w:ascii="Times New Roman" w:hAnsi="Times New Roman" w:cs="Times New Roman"/>
        </w:rPr>
        <w:t>серия, номер, кем</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и когда выдан)</w:t>
      </w:r>
      <w:proofErr w:type="gramStart"/>
      <w:r w:rsidRPr="00291EA7">
        <w:rPr>
          <w:rFonts w:ascii="Times New Roman" w:hAnsi="Times New Roman" w:cs="Times New Roman"/>
        </w:rPr>
        <w:t>,а</w:t>
      </w:r>
      <w:proofErr w:type="gramEnd"/>
      <w:r w:rsidRPr="00291EA7">
        <w:rPr>
          <w:rFonts w:ascii="Times New Roman" w:hAnsi="Times New Roman" w:cs="Times New Roman"/>
        </w:rPr>
        <w:t>дрес места фактического проживания</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гражданина, выразившего желание стать опекуном или</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 xml:space="preserve">  попечителем совершеннолетнего недееспособного или</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 xml:space="preserve">                       </w:t>
      </w:r>
      <w:r>
        <w:rPr>
          <w:rFonts w:ascii="Times New Roman" w:hAnsi="Times New Roman" w:cs="Times New Roman"/>
        </w:rPr>
        <w:t xml:space="preserve">                                                                                                        </w:t>
      </w:r>
      <w:r w:rsidRPr="00291EA7">
        <w:rPr>
          <w:rFonts w:ascii="Times New Roman" w:hAnsi="Times New Roman" w:cs="Times New Roman"/>
        </w:rPr>
        <w:t>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center"/>
        <w:rPr>
          <w:rFonts w:ascii="Times New Roman" w:hAnsi="Times New Roman" w:cs="Times New Roman"/>
        </w:rPr>
      </w:pPr>
      <w:bookmarkStart w:id="15" w:name="P805"/>
      <w:bookmarkEnd w:id="15"/>
      <w:r w:rsidRPr="00291EA7">
        <w:rPr>
          <w:rFonts w:ascii="Times New Roman" w:hAnsi="Times New Roman" w:cs="Times New Roman"/>
        </w:rPr>
        <w:t>Заявление</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гражданина, выразившего желание стать опекуном</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или попечителем совершеннолетнего недееспособного</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Я, 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(фамилия, имя, отчество)</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 прошу передать мне под опеку (попечительство) </w:t>
      </w:r>
      <w:hyperlink w:anchor="P850" w:history="1">
        <w:r w:rsidRPr="00291EA7">
          <w:rPr>
            <w:rFonts w:ascii="Times New Roman" w:hAnsi="Times New Roman" w:cs="Times New Roman"/>
            <w:color w:val="0000FF"/>
          </w:rPr>
          <w:t>&lt;*&gt;</w:t>
        </w:r>
      </w:hyperlink>
      <w:r w:rsidRPr="00291EA7">
        <w:rPr>
          <w:rFonts w:ascii="Times New Roman" w:hAnsi="Times New Roman" w:cs="Times New Roman"/>
        </w:rPr>
        <w:t xml:space="preserve"> 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roofErr w:type="gramStart"/>
      <w:r w:rsidRPr="00291EA7">
        <w:rPr>
          <w:rFonts w:ascii="Times New Roman" w:hAnsi="Times New Roman" w:cs="Times New Roman"/>
        </w:rPr>
        <w:t>(фамилия, имя, отчество совершеннолетнего недееспособного или не полностью</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дееспособного гражданина, число, месяц, год его рождения)</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 прошу передать мне под опеку (попечительство) </w:t>
      </w:r>
      <w:hyperlink w:anchor="P850" w:history="1">
        <w:r w:rsidRPr="00291EA7">
          <w:rPr>
            <w:rFonts w:ascii="Times New Roman" w:hAnsi="Times New Roman" w:cs="Times New Roman"/>
            <w:color w:val="0000FF"/>
          </w:rPr>
          <w:t>&lt;*&gt;</w:t>
        </w:r>
      </w:hyperlink>
      <w:r w:rsidRPr="00291EA7">
        <w:rPr>
          <w:rFonts w:ascii="Times New Roman" w:hAnsi="Times New Roman" w:cs="Times New Roman"/>
        </w:rPr>
        <w:t xml:space="preserve"> на возмездной основе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roofErr w:type="gramStart"/>
      <w:r w:rsidRPr="00291EA7">
        <w:rPr>
          <w:rFonts w:ascii="Times New Roman" w:hAnsi="Times New Roman" w:cs="Times New Roman"/>
        </w:rPr>
        <w:t>(фамилия, имя, отчество совершеннолетнего недееспособного или не полностью</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дееспособного гражданина, число, месяц, год его рождения)</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Материальные   возможности,  жилищные  условия,  состояние  здоровья  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характер  работы  позволяют мне взять совершеннолетнего недееспособного или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не полностью дееспособного гражданина под опеку (попечительство) </w:t>
      </w:r>
      <w:hyperlink w:anchor="P850" w:history="1">
        <w:r w:rsidRPr="00291EA7">
          <w:rPr>
            <w:rFonts w:ascii="Times New Roman" w:hAnsi="Times New Roman" w:cs="Times New Roman"/>
            <w:color w:val="0000FF"/>
          </w:rPr>
          <w:t>&lt;*&gt;</w:t>
        </w:r>
      </w:hyperlink>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Дополнительно могу сообщить о себе следующее: 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(указывается наличие у гражданина необходимых знаний и навыков в</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осуществлении</w:t>
      </w:r>
      <w:proofErr w:type="gramEnd"/>
      <w:r w:rsidRPr="00291EA7">
        <w:rPr>
          <w:rFonts w:ascii="Times New Roman" w:hAnsi="Times New Roman" w:cs="Times New Roman"/>
        </w:rPr>
        <w:t xml:space="preserve"> опеки (попечительства) над совершеннолетним недееспособным</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или не полностью дееспособным гражданином, в том числе информация о наличии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документов о профессиональной деятельности, о прохождении программ</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подготовки кандидатов в опекуны или попечители и т.д.)</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Я, 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(фамилия, имя, отчество (при наличии))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даю  согласие  на  обработку  и  использование  моих  персональных  данных,</w:t>
      </w:r>
    </w:p>
    <w:p w:rsidR="00385247" w:rsidRPr="00291EA7" w:rsidRDefault="00385247" w:rsidP="00385247">
      <w:pPr>
        <w:pStyle w:val="ConsPlusNonformat"/>
        <w:jc w:val="both"/>
        <w:rPr>
          <w:rFonts w:ascii="Times New Roman" w:hAnsi="Times New Roman" w:cs="Times New Roman"/>
        </w:rPr>
      </w:pPr>
      <w:proofErr w:type="gramStart"/>
      <w:r w:rsidRPr="00291EA7">
        <w:rPr>
          <w:rFonts w:ascii="Times New Roman" w:hAnsi="Times New Roman" w:cs="Times New Roman"/>
        </w:rPr>
        <w:t>содержащихся в настоящем заявлении и в представленных мною документах.</w:t>
      </w:r>
      <w:proofErr w:type="gramEnd"/>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_________ 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(подпись) (дата)</w:t>
      </w:r>
    </w:p>
    <w:p w:rsidR="00385247" w:rsidRPr="00291EA7" w:rsidRDefault="00385247" w:rsidP="00385247">
      <w:pPr>
        <w:pStyle w:val="ConsPlusNormal"/>
        <w:ind w:firstLine="540"/>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rmal"/>
        <w:ind w:firstLine="540"/>
        <w:jc w:val="both"/>
        <w:rPr>
          <w:rFonts w:ascii="Times New Roman" w:hAnsi="Times New Roman" w:cs="Times New Roman"/>
        </w:rPr>
      </w:pPr>
      <w:bookmarkStart w:id="16" w:name="P850"/>
      <w:bookmarkEnd w:id="16"/>
      <w:r w:rsidRPr="00291EA7">
        <w:rPr>
          <w:rFonts w:ascii="Times New Roman" w:hAnsi="Times New Roman" w:cs="Times New Roman"/>
        </w:rPr>
        <w:t>&lt;*&gt; Ненужное зачеркнуть.</w:t>
      </w:r>
    </w:p>
    <w:p w:rsidR="00385247" w:rsidRDefault="00385247" w:rsidP="00385247">
      <w:pPr>
        <w:pStyle w:val="ConsPlusNormal"/>
        <w:jc w:val="right"/>
        <w:outlineLvl w:val="1"/>
        <w:rPr>
          <w:rFonts w:ascii="Times New Roman" w:hAnsi="Times New Roman" w:cs="Times New Roman"/>
        </w:rPr>
      </w:pPr>
    </w:p>
    <w:p w:rsidR="00385247" w:rsidRDefault="00385247" w:rsidP="00385247">
      <w:pPr>
        <w:pStyle w:val="ConsPlusNormal"/>
        <w:jc w:val="right"/>
        <w:outlineLvl w:val="1"/>
        <w:rPr>
          <w:rFonts w:ascii="Times New Roman" w:hAnsi="Times New Roman" w:cs="Times New Roman"/>
        </w:rPr>
      </w:pPr>
    </w:p>
    <w:p w:rsidR="00385247" w:rsidRPr="00291EA7" w:rsidRDefault="00385247" w:rsidP="00385247">
      <w:pPr>
        <w:pStyle w:val="ConsPlusNormal"/>
        <w:jc w:val="right"/>
        <w:outlineLvl w:val="1"/>
        <w:rPr>
          <w:rFonts w:ascii="Times New Roman" w:hAnsi="Times New Roman" w:cs="Times New Roman"/>
        </w:rPr>
      </w:pPr>
      <w:r w:rsidRPr="00291EA7">
        <w:rPr>
          <w:rFonts w:ascii="Times New Roman" w:hAnsi="Times New Roman" w:cs="Times New Roman"/>
        </w:rPr>
        <w:t xml:space="preserve">Приложение </w:t>
      </w:r>
      <w:r>
        <w:rPr>
          <w:rFonts w:ascii="Times New Roman" w:hAnsi="Times New Roman" w:cs="Times New Roman"/>
        </w:rPr>
        <w:t xml:space="preserve">№ </w:t>
      </w:r>
      <w:r w:rsidRPr="00291EA7">
        <w:rPr>
          <w:rFonts w:ascii="Times New Roman" w:hAnsi="Times New Roman" w:cs="Times New Roman"/>
        </w:rPr>
        <w:t>2</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к </w:t>
      </w:r>
      <w:r>
        <w:rPr>
          <w:rFonts w:ascii="Times New Roman" w:hAnsi="Times New Roman" w:cs="Times New Roman"/>
        </w:rPr>
        <w:t>А</w:t>
      </w:r>
      <w:r w:rsidRPr="00291EA7">
        <w:rPr>
          <w:rFonts w:ascii="Times New Roman" w:hAnsi="Times New Roman" w:cs="Times New Roman"/>
        </w:rPr>
        <w:t>дминистративному регламенту</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по предоставлению государственной услуги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"Назначение опекуна </w:t>
      </w:r>
      <w:r w:rsidR="00BA2AD5" w:rsidRPr="000035E3">
        <w:rPr>
          <w:rFonts w:ascii="Times New Roman" w:hAnsi="Times New Roman" w:cs="Times New Roman"/>
          <w:color w:val="000000" w:themeColor="text1"/>
        </w:rPr>
        <w:t xml:space="preserve">или нескольких опекунов </w:t>
      </w:r>
      <w:r w:rsidRPr="00291EA7">
        <w:rPr>
          <w:rFonts w:ascii="Times New Roman" w:hAnsi="Times New Roman" w:cs="Times New Roman"/>
        </w:rPr>
        <w:t>или попечителя</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над совершеннолетними недееспособными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или не полностью 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гражданами или постановка на учет"</w:t>
      </w:r>
    </w:p>
    <w:p w:rsidR="00385247" w:rsidRPr="00473634" w:rsidRDefault="00385247" w:rsidP="00385247">
      <w:pPr>
        <w:pStyle w:val="ConsPlusNormal"/>
        <w:ind w:firstLine="540"/>
        <w:jc w:val="both"/>
        <w:rPr>
          <w:rFonts w:ascii="Times New Roman" w:hAnsi="Times New Roman" w:cs="Times New Roman"/>
          <w:color w:val="FF0000"/>
        </w:rPr>
      </w:pPr>
    </w:p>
    <w:p w:rsidR="00385247" w:rsidRPr="00B3598E" w:rsidRDefault="00385247" w:rsidP="00385247">
      <w:pPr>
        <w:pStyle w:val="ConsPlusNonformat"/>
        <w:jc w:val="right"/>
        <w:rPr>
          <w:rFonts w:ascii="Times New Roman" w:hAnsi="Times New Roman" w:cs="Times New Roman"/>
          <w:color w:val="000000" w:themeColor="text1"/>
        </w:rPr>
      </w:pPr>
      <w:r w:rsidRPr="00B3598E">
        <w:rPr>
          <w:rFonts w:ascii="Times New Roman" w:hAnsi="Times New Roman" w:cs="Times New Roman"/>
          <w:color w:val="000000" w:themeColor="text1"/>
        </w:rPr>
        <w:t xml:space="preserve">                                       В Администрацию Сеченовского муниципального</w:t>
      </w:r>
    </w:p>
    <w:p w:rsidR="00385247" w:rsidRPr="00B3598E" w:rsidRDefault="00385247" w:rsidP="00385247">
      <w:pPr>
        <w:pStyle w:val="ConsPlusNonformat"/>
        <w:jc w:val="right"/>
        <w:rPr>
          <w:rFonts w:ascii="Times New Roman" w:hAnsi="Times New Roman" w:cs="Times New Roman"/>
          <w:color w:val="000000" w:themeColor="text1"/>
        </w:rPr>
      </w:pPr>
      <w:r w:rsidRPr="00B3598E">
        <w:rPr>
          <w:rFonts w:ascii="Times New Roman" w:hAnsi="Times New Roman" w:cs="Times New Roman"/>
          <w:color w:val="000000" w:themeColor="text1"/>
        </w:rPr>
        <w:t xml:space="preserve">                                                                      округа Нижегородской области</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от 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(фамилия, имя, отчество)</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roofErr w:type="gramStart"/>
      <w:r w:rsidR="00CB61FC">
        <w:rPr>
          <w:rFonts w:ascii="Times New Roman" w:hAnsi="Times New Roman" w:cs="Times New Roman"/>
        </w:rPr>
        <w:t>Проживаю</w:t>
      </w:r>
      <w:r w:rsidRPr="00291EA7">
        <w:rPr>
          <w:rFonts w:ascii="Times New Roman" w:hAnsi="Times New Roman" w:cs="Times New Roman"/>
        </w:rPr>
        <w:t>щего</w:t>
      </w:r>
      <w:proofErr w:type="gramEnd"/>
      <w:r w:rsidR="00CB61FC">
        <w:rPr>
          <w:rFonts w:ascii="Times New Roman" w:hAnsi="Times New Roman" w:cs="Times New Roman"/>
        </w:rPr>
        <w:t xml:space="preserve"> (ей)</w:t>
      </w:r>
      <w:r w:rsidRPr="00291EA7">
        <w:rPr>
          <w:rFonts w:ascii="Times New Roman" w:hAnsi="Times New Roman" w:cs="Times New Roman"/>
        </w:rPr>
        <w:t xml:space="preserve"> </w:t>
      </w:r>
      <w:r w:rsidR="00CB61FC">
        <w:rPr>
          <w:rFonts w:ascii="Times New Roman" w:hAnsi="Times New Roman" w:cs="Times New Roman"/>
        </w:rPr>
        <w:t>по адресу:</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___________________________________,</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данные паспорта:</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│Серия      │       │Номер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│Дата выдачи│                      │                                                                        </w:t>
      </w:r>
      <w:r w:rsidR="00391456">
        <w:rPr>
          <w:rFonts w:ascii="Times New Roman" w:hAnsi="Times New Roman" w:cs="Times New Roman"/>
        </w:rPr>
        <w:t xml:space="preserve">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w:t>
      </w:r>
      <w:r w:rsidR="00F7227B">
        <w:rPr>
          <w:rFonts w:ascii="Times New Roman" w:hAnsi="Times New Roman" w:cs="Times New Roman"/>
        </w:rPr>
        <w:t xml:space="preserve">или свидетельство о рождении (для детей старше 10 лет) </w:t>
      </w:r>
    </w:p>
    <w:p w:rsidR="00385247" w:rsidRPr="00291EA7" w:rsidRDefault="00385247" w:rsidP="00385247">
      <w:pPr>
        <w:pStyle w:val="ConsPlusNonformat"/>
        <w:jc w:val="right"/>
        <w:rPr>
          <w:rFonts w:ascii="Times New Roman" w:hAnsi="Times New Roman" w:cs="Times New Roman"/>
        </w:rPr>
      </w:pPr>
      <w:r w:rsidRPr="00291EA7">
        <w:rPr>
          <w:rFonts w:ascii="Times New Roman" w:hAnsi="Times New Roman" w:cs="Times New Roman"/>
        </w:rPr>
        <w:t xml:space="preserve">                                       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center"/>
        <w:rPr>
          <w:rFonts w:ascii="Times New Roman" w:hAnsi="Times New Roman" w:cs="Times New Roman"/>
        </w:rPr>
      </w:pPr>
      <w:bookmarkStart w:id="17" w:name="P917"/>
      <w:bookmarkEnd w:id="17"/>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Я, __________________________________________________</w:t>
      </w:r>
      <w:r w:rsidR="00A61ADA">
        <w:rPr>
          <w:rFonts w:ascii="Times New Roman" w:hAnsi="Times New Roman" w:cs="Times New Roman"/>
        </w:rPr>
        <w:t>___________</w:t>
      </w:r>
      <w:r w:rsidRPr="00291EA7">
        <w:rPr>
          <w:rFonts w:ascii="Times New Roman" w:hAnsi="Times New Roman" w:cs="Times New Roman"/>
        </w:rPr>
        <w:t>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r w:rsidR="00D04CDC">
        <w:rPr>
          <w:rFonts w:ascii="Times New Roman" w:hAnsi="Times New Roman" w:cs="Times New Roman"/>
        </w:rPr>
        <w:t>ФИО заявителя полностью, дата рождения</w:t>
      </w:r>
      <w:r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p>
    <w:p w:rsidR="00847353" w:rsidRDefault="00385247" w:rsidP="00847353">
      <w:pPr>
        <w:pStyle w:val="ConsPlusNonformat"/>
        <w:jc w:val="both"/>
        <w:rPr>
          <w:rFonts w:ascii="Times New Roman" w:hAnsi="Times New Roman" w:cs="Times New Roman"/>
        </w:rPr>
      </w:pPr>
      <w:r w:rsidRPr="00291EA7">
        <w:rPr>
          <w:rFonts w:ascii="Times New Roman" w:hAnsi="Times New Roman" w:cs="Times New Roman"/>
        </w:rPr>
        <w:t>пр</w:t>
      </w:r>
      <w:r w:rsidR="001B5D0F">
        <w:rPr>
          <w:rFonts w:ascii="Times New Roman" w:hAnsi="Times New Roman" w:cs="Times New Roman"/>
        </w:rPr>
        <w:t>ихожусь</w:t>
      </w:r>
      <w:r w:rsidRPr="00291EA7">
        <w:rPr>
          <w:rFonts w:ascii="Times New Roman" w:hAnsi="Times New Roman" w:cs="Times New Roman"/>
        </w:rPr>
        <w:t xml:space="preserve"> _________</w:t>
      </w:r>
      <w:r w:rsidR="00847353">
        <w:rPr>
          <w:rFonts w:ascii="Times New Roman" w:hAnsi="Times New Roman" w:cs="Times New Roman"/>
        </w:rPr>
        <w:t>_</w:t>
      </w:r>
      <w:r w:rsidR="002E4125">
        <w:rPr>
          <w:rFonts w:ascii="Times New Roman" w:hAnsi="Times New Roman" w:cs="Times New Roman"/>
        </w:rPr>
        <w:t>_______________________</w:t>
      </w:r>
      <w:r w:rsidR="00847353">
        <w:rPr>
          <w:rFonts w:ascii="Times New Roman" w:hAnsi="Times New Roman" w:cs="Times New Roman"/>
        </w:rPr>
        <w:t>_____</w:t>
      </w:r>
      <w:r w:rsidR="00361875">
        <w:rPr>
          <w:rFonts w:ascii="Times New Roman" w:hAnsi="Times New Roman" w:cs="Times New Roman"/>
        </w:rPr>
        <w:t>___________</w:t>
      </w:r>
      <w:r w:rsidR="00847353">
        <w:rPr>
          <w:rFonts w:ascii="Times New Roman" w:hAnsi="Times New Roman" w:cs="Times New Roman"/>
        </w:rPr>
        <w:t>________________________,</w:t>
      </w:r>
    </w:p>
    <w:p w:rsidR="00385247" w:rsidRPr="00291EA7" w:rsidRDefault="00847353" w:rsidP="00847353">
      <w:pPr>
        <w:pStyle w:val="ConsPlusNonformat"/>
        <w:jc w:val="both"/>
        <w:rPr>
          <w:rFonts w:ascii="Times New Roman" w:hAnsi="Times New Roman" w:cs="Times New Roman"/>
        </w:rPr>
      </w:pPr>
      <w:r>
        <w:rPr>
          <w:rFonts w:ascii="Times New Roman" w:hAnsi="Times New Roman" w:cs="Times New Roman"/>
        </w:rPr>
        <w:t xml:space="preserve">                         </w:t>
      </w:r>
      <w:r w:rsidR="00385247" w:rsidRPr="00291EA7">
        <w:rPr>
          <w:rFonts w:ascii="Times New Roman" w:hAnsi="Times New Roman" w:cs="Times New Roman"/>
        </w:rPr>
        <w:t xml:space="preserve">(Ф.И.О. </w:t>
      </w:r>
      <w:r w:rsidR="007F379F">
        <w:rPr>
          <w:rFonts w:ascii="Times New Roman" w:hAnsi="Times New Roman" w:cs="Times New Roman"/>
        </w:rPr>
        <w:t xml:space="preserve">кандидата в опекуны </w:t>
      </w:r>
      <w:r w:rsidR="00361875">
        <w:rPr>
          <w:rFonts w:ascii="Times New Roman" w:hAnsi="Times New Roman" w:cs="Times New Roman"/>
        </w:rPr>
        <w:t>(</w:t>
      </w:r>
      <w:r w:rsidR="007F379F">
        <w:rPr>
          <w:rFonts w:ascii="Times New Roman" w:hAnsi="Times New Roman" w:cs="Times New Roman"/>
        </w:rPr>
        <w:t>попечители</w:t>
      </w:r>
      <w:r w:rsidR="00361875">
        <w:rPr>
          <w:rFonts w:ascii="Times New Roman" w:hAnsi="Times New Roman" w:cs="Times New Roman"/>
        </w:rPr>
        <w:t>)</w:t>
      </w:r>
      <w:r w:rsidR="007F379F">
        <w:rPr>
          <w:rFonts w:ascii="Times New Roman" w:hAnsi="Times New Roman" w:cs="Times New Roman"/>
        </w:rPr>
        <w:t>, указание родственных отношений с ним</w:t>
      </w:r>
      <w:r w:rsidR="00385247" w:rsidRPr="00291EA7">
        <w:rPr>
          <w:rFonts w:ascii="Times New Roman" w:hAnsi="Times New Roman" w:cs="Times New Roman"/>
        </w:rPr>
        <w:t>)</w:t>
      </w:r>
    </w:p>
    <w:p w:rsidR="00385247" w:rsidRPr="00291EA7" w:rsidRDefault="00385247" w:rsidP="00385247">
      <w:pPr>
        <w:pStyle w:val="ConsPlusNonformat"/>
        <w:jc w:val="both"/>
        <w:rPr>
          <w:rFonts w:ascii="Times New Roman" w:hAnsi="Times New Roman" w:cs="Times New Roman"/>
        </w:rPr>
      </w:pPr>
    </w:p>
    <w:p w:rsidR="00385247" w:rsidRPr="00291EA7" w:rsidRDefault="00297DDF" w:rsidP="00385247">
      <w:pPr>
        <w:pStyle w:val="ConsPlusNonformat"/>
        <w:jc w:val="both"/>
        <w:rPr>
          <w:rFonts w:ascii="Times New Roman" w:hAnsi="Times New Roman" w:cs="Times New Roman"/>
        </w:rPr>
      </w:pPr>
      <w:r>
        <w:rPr>
          <w:rFonts w:ascii="Times New Roman" w:hAnsi="Times New Roman" w:cs="Times New Roman"/>
        </w:rPr>
        <w:t>согласен (</w:t>
      </w:r>
      <w:r w:rsidR="00877477">
        <w:rPr>
          <w:rFonts w:ascii="Times New Roman" w:hAnsi="Times New Roman" w:cs="Times New Roman"/>
        </w:rPr>
        <w:t>а), чтобы ____________________________________________________стал (а) опекуном</w:t>
      </w:r>
    </w:p>
    <w:p w:rsidR="0038469A" w:rsidRDefault="0038469A" w:rsidP="00385247">
      <w:pPr>
        <w:pStyle w:val="ConsPlusNonformat"/>
        <w:jc w:val="both"/>
        <w:rPr>
          <w:rFonts w:ascii="Times New Roman" w:hAnsi="Times New Roman" w:cs="Times New Roman"/>
        </w:rPr>
      </w:pPr>
      <w:r>
        <w:rPr>
          <w:rFonts w:ascii="Times New Roman" w:hAnsi="Times New Roman" w:cs="Times New Roman"/>
        </w:rPr>
        <w:t xml:space="preserve">                                                   (ФИО кандидата в опекуны (попечители))</w:t>
      </w:r>
    </w:p>
    <w:p w:rsidR="00385247" w:rsidRPr="00291EA7" w:rsidRDefault="0057089F" w:rsidP="00385247">
      <w:pPr>
        <w:pStyle w:val="ConsPlusNonformat"/>
        <w:jc w:val="both"/>
        <w:rPr>
          <w:rFonts w:ascii="Times New Roman" w:hAnsi="Times New Roman" w:cs="Times New Roman"/>
        </w:rPr>
      </w:pPr>
      <w:r>
        <w:rPr>
          <w:rFonts w:ascii="Times New Roman" w:hAnsi="Times New Roman" w:cs="Times New Roman"/>
        </w:rPr>
        <w:t>недееспособного ___________________________________________________</w:t>
      </w:r>
      <w:r w:rsidR="006D207F">
        <w:rPr>
          <w:rFonts w:ascii="Times New Roman" w:hAnsi="Times New Roman" w:cs="Times New Roman"/>
        </w:rPr>
        <w:t>_____</w:t>
      </w:r>
      <w:r w:rsidR="008F676C">
        <w:rPr>
          <w:rFonts w:ascii="Times New Roman" w:hAnsi="Times New Roman" w:cs="Times New Roman"/>
        </w:rPr>
        <w:t>_____________</w:t>
      </w:r>
    </w:p>
    <w:p w:rsidR="00385247" w:rsidRDefault="006D207F" w:rsidP="00385247">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(ФИО недееспособного (ограни</w:t>
      </w:r>
      <w:r w:rsidR="008F676C">
        <w:rPr>
          <w:rFonts w:ascii="Times New Roman" w:hAnsi="Times New Roman" w:cs="Times New Roman"/>
        </w:rPr>
        <w:t>ченно дееспособного), передаваемого под опеку</w:t>
      </w:r>
      <w:proofErr w:type="gramEnd"/>
    </w:p>
    <w:p w:rsidR="008F676C" w:rsidRDefault="008F676C" w:rsidP="00385247">
      <w:pPr>
        <w:pStyle w:val="ConsPlusNonformat"/>
        <w:jc w:val="both"/>
        <w:rPr>
          <w:rFonts w:ascii="Times New Roman" w:hAnsi="Times New Roman" w:cs="Times New Roman"/>
        </w:rPr>
      </w:pPr>
      <w:r>
        <w:rPr>
          <w:rFonts w:ascii="Times New Roman" w:hAnsi="Times New Roman" w:cs="Times New Roman"/>
        </w:rPr>
        <w:t>_____________________</w:t>
      </w:r>
      <w:r w:rsidR="00D077B7">
        <w:rPr>
          <w:rFonts w:ascii="Times New Roman" w:hAnsi="Times New Roman" w:cs="Times New Roman"/>
        </w:rPr>
        <w:t>, _______ года рождения.</w:t>
      </w:r>
    </w:p>
    <w:p w:rsidR="008F676C" w:rsidRDefault="008F676C" w:rsidP="00385247">
      <w:pPr>
        <w:pStyle w:val="ConsPlusNonformat"/>
        <w:jc w:val="both"/>
        <w:rPr>
          <w:rFonts w:ascii="Times New Roman" w:hAnsi="Times New Roman" w:cs="Times New Roman"/>
        </w:rPr>
      </w:pPr>
      <w:r>
        <w:rPr>
          <w:rFonts w:ascii="Times New Roman" w:hAnsi="Times New Roman" w:cs="Times New Roman"/>
        </w:rPr>
        <w:t xml:space="preserve">   (попечительство)</w:t>
      </w:r>
    </w:p>
    <w:p w:rsidR="008F676C" w:rsidRDefault="008F676C" w:rsidP="00385247">
      <w:pPr>
        <w:pStyle w:val="ConsPlusNonformat"/>
        <w:jc w:val="both"/>
        <w:rPr>
          <w:rFonts w:ascii="Times New Roman" w:hAnsi="Times New Roman" w:cs="Times New Roman"/>
        </w:rPr>
      </w:pPr>
    </w:p>
    <w:p w:rsidR="00333DC4" w:rsidRDefault="00D077B7" w:rsidP="00385247">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Не возражаю, чтобы недееспособный (</w:t>
      </w:r>
      <w:proofErr w:type="spellStart"/>
      <w:r>
        <w:rPr>
          <w:rFonts w:ascii="Times New Roman" w:hAnsi="Times New Roman" w:cs="Times New Roman"/>
        </w:rPr>
        <w:t>ая</w:t>
      </w:r>
      <w:proofErr w:type="spellEnd"/>
      <w:r>
        <w:rPr>
          <w:rFonts w:ascii="Times New Roman" w:hAnsi="Times New Roman" w:cs="Times New Roman"/>
        </w:rPr>
        <w:t xml:space="preserve">) </w:t>
      </w:r>
      <w:r w:rsidR="00333DC4">
        <w:rPr>
          <w:rFonts w:ascii="Times New Roman" w:hAnsi="Times New Roman" w:cs="Times New Roman"/>
        </w:rPr>
        <w:t xml:space="preserve"> (ограниченно дееспособный (</w:t>
      </w:r>
      <w:proofErr w:type="spellStart"/>
      <w:r w:rsidR="00333DC4">
        <w:rPr>
          <w:rFonts w:ascii="Times New Roman" w:hAnsi="Times New Roman" w:cs="Times New Roman"/>
        </w:rPr>
        <w:t>ая</w:t>
      </w:r>
      <w:proofErr w:type="spellEnd"/>
      <w:r w:rsidR="00333DC4">
        <w:rPr>
          <w:rFonts w:ascii="Times New Roman" w:hAnsi="Times New Roman" w:cs="Times New Roman"/>
        </w:rPr>
        <w:t xml:space="preserve">) </w:t>
      </w:r>
      <w:r>
        <w:rPr>
          <w:rFonts w:ascii="Times New Roman" w:hAnsi="Times New Roman" w:cs="Times New Roman"/>
        </w:rPr>
        <w:t xml:space="preserve">гр. </w:t>
      </w:r>
      <w:r w:rsidR="00333139">
        <w:rPr>
          <w:rFonts w:ascii="Times New Roman" w:hAnsi="Times New Roman" w:cs="Times New Roman"/>
        </w:rPr>
        <w:t>____</w:t>
      </w:r>
      <w:r>
        <w:rPr>
          <w:rFonts w:ascii="Times New Roman" w:hAnsi="Times New Roman" w:cs="Times New Roman"/>
        </w:rPr>
        <w:t>_____________</w:t>
      </w:r>
      <w:proofErr w:type="gramEnd"/>
    </w:p>
    <w:p w:rsidR="00D077B7" w:rsidRDefault="00333139" w:rsidP="00385247">
      <w:pPr>
        <w:pStyle w:val="ConsPlusNonformat"/>
        <w:jc w:val="both"/>
        <w:rPr>
          <w:rFonts w:ascii="Times New Roman" w:hAnsi="Times New Roman" w:cs="Times New Roman"/>
        </w:rPr>
      </w:pPr>
      <w:r>
        <w:rPr>
          <w:rFonts w:ascii="Times New Roman" w:hAnsi="Times New Roman" w:cs="Times New Roman"/>
        </w:rPr>
        <w:t>___________________________________________</w:t>
      </w:r>
      <w:r w:rsidR="00333DC4">
        <w:rPr>
          <w:rFonts w:ascii="Times New Roman" w:hAnsi="Times New Roman" w:cs="Times New Roman"/>
        </w:rPr>
        <w:t>проживал (а) на нашей жилплощади.</w:t>
      </w:r>
      <w:r w:rsidR="00D077B7">
        <w:rPr>
          <w:rFonts w:ascii="Times New Roman" w:hAnsi="Times New Roman" w:cs="Times New Roman"/>
        </w:rPr>
        <w:tab/>
      </w:r>
    </w:p>
    <w:p w:rsidR="00333139" w:rsidRDefault="00333139" w:rsidP="00385247">
      <w:pPr>
        <w:pStyle w:val="ConsPlusNonformat"/>
        <w:jc w:val="both"/>
        <w:rPr>
          <w:rFonts w:ascii="Times New Roman" w:hAnsi="Times New Roman" w:cs="Times New Roman"/>
        </w:rPr>
      </w:pPr>
    </w:p>
    <w:p w:rsidR="00D077B7" w:rsidRPr="00291EA7" w:rsidRDefault="00D077B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_______________              </w:t>
      </w:r>
      <w:r w:rsidR="003C2369">
        <w:rPr>
          <w:rFonts w:ascii="Times New Roman" w:hAnsi="Times New Roman" w:cs="Times New Roman"/>
        </w:rPr>
        <w:t xml:space="preserve">                                                                                                          </w:t>
      </w:r>
      <w:r w:rsidRPr="00291EA7">
        <w:rPr>
          <w:rFonts w:ascii="Times New Roman" w:hAnsi="Times New Roman" w:cs="Times New Roman"/>
        </w:rPr>
        <w:t xml:space="preserve"> 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(дата)                             </w:t>
      </w:r>
      <w:r w:rsidR="003C2369">
        <w:rPr>
          <w:rFonts w:ascii="Times New Roman" w:hAnsi="Times New Roman" w:cs="Times New Roman"/>
        </w:rPr>
        <w:t xml:space="preserve">                                                                                                              </w:t>
      </w:r>
      <w:r w:rsidRPr="00291EA7">
        <w:rPr>
          <w:rFonts w:ascii="Times New Roman" w:hAnsi="Times New Roman" w:cs="Times New Roman"/>
        </w:rPr>
        <w:t xml:space="preserve">(подпись)         </w:t>
      </w:r>
    </w:p>
    <w:p w:rsidR="00385247" w:rsidRPr="00291EA7" w:rsidRDefault="00385247" w:rsidP="00385247">
      <w:pPr>
        <w:pStyle w:val="ConsPlusNonformat"/>
        <w:jc w:val="right"/>
        <w:rPr>
          <w:rFonts w:ascii="Times New Roman" w:hAnsi="Times New Roman" w:cs="Times New Roman"/>
        </w:rPr>
      </w:pPr>
    </w:p>
    <w:p w:rsidR="00385247" w:rsidRDefault="00385247" w:rsidP="00385247">
      <w:pPr>
        <w:pStyle w:val="ConsPlusNonformat"/>
        <w:jc w:val="right"/>
        <w:rPr>
          <w:rFonts w:ascii="Times New Roman" w:hAnsi="Times New Roman" w:cs="Times New Roman"/>
        </w:rPr>
      </w:pPr>
    </w:p>
    <w:p w:rsidR="009129A5" w:rsidRDefault="009129A5" w:rsidP="00385247">
      <w:pPr>
        <w:pStyle w:val="ConsPlusNonformat"/>
        <w:jc w:val="right"/>
        <w:rPr>
          <w:rFonts w:ascii="Times New Roman" w:hAnsi="Times New Roman" w:cs="Times New Roman"/>
        </w:rPr>
      </w:pPr>
    </w:p>
    <w:p w:rsidR="009129A5" w:rsidRDefault="009129A5" w:rsidP="009129A5">
      <w:pPr>
        <w:pStyle w:val="ConsPlusNonformat"/>
        <w:tabs>
          <w:tab w:val="left" w:pos="5640"/>
          <w:tab w:val="right" w:pos="10065"/>
        </w:tabs>
        <w:rPr>
          <w:rFonts w:ascii="Times New Roman" w:hAnsi="Times New Roman" w:cs="Times New Roman"/>
        </w:rPr>
      </w:pPr>
      <w:r>
        <w:rPr>
          <w:rFonts w:ascii="Times New Roman" w:hAnsi="Times New Roman" w:cs="Times New Roman"/>
        </w:rPr>
        <w:tab/>
        <w:t xml:space="preserve">     </w:t>
      </w:r>
      <w:r w:rsidR="009F1923">
        <w:rPr>
          <w:rFonts w:ascii="Times New Roman" w:hAnsi="Times New Roman" w:cs="Times New Roman"/>
        </w:rPr>
        <w:t xml:space="preserve">  </w:t>
      </w:r>
      <w:r>
        <w:rPr>
          <w:rFonts w:ascii="Times New Roman" w:hAnsi="Times New Roman" w:cs="Times New Roman"/>
        </w:rPr>
        <w:lastRenderedPageBreak/>
        <w:t>Подпись______________________удостоверяю</w:t>
      </w:r>
    </w:p>
    <w:p w:rsidR="009129A5" w:rsidRPr="00291EA7" w:rsidRDefault="009F1923" w:rsidP="009129A5">
      <w:pPr>
        <w:pStyle w:val="ConsPlusNonformat"/>
        <w:tabs>
          <w:tab w:val="left" w:pos="5640"/>
          <w:tab w:val="right" w:pos="10065"/>
        </w:tabs>
        <w:rPr>
          <w:rFonts w:ascii="Times New Roman" w:hAnsi="Times New Roman" w:cs="Times New Roman"/>
        </w:rPr>
      </w:pPr>
      <w:r>
        <w:rPr>
          <w:rFonts w:ascii="Times New Roman" w:hAnsi="Times New Roman" w:cs="Times New Roman"/>
        </w:rPr>
        <w:t xml:space="preserve">                                                                                                                                            </w:t>
      </w:r>
      <w:r w:rsidR="009129A5">
        <w:rPr>
          <w:rFonts w:ascii="Times New Roman" w:hAnsi="Times New Roman" w:cs="Times New Roman"/>
        </w:rPr>
        <w:t>Ведущий специали</w:t>
      </w:r>
      <w:proofErr w:type="gramStart"/>
      <w:r w:rsidR="009129A5">
        <w:rPr>
          <w:rFonts w:ascii="Times New Roman" w:hAnsi="Times New Roman" w:cs="Times New Roman"/>
        </w:rPr>
        <w:t>ст в сф</w:t>
      </w:r>
      <w:proofErr w:type="gramEnd"/>
      <w:r w:rsidR="009129A5">
        <w:rPr>
          <w:rFonts w:ascii="Times New Roman" w:hAnsi="Times New Roman" w:cs="Times New Roman"/>
        </w:rPr>
        <w:t xml:space="preserve">ере </w:t>
      </w:r>
      <w:r>
        <w:rPr>
          <w:rFonts w:ascii="Times New Roman" w:hAnsi="Times New Roman" w:cs="Times New Roman"/>
        </w:rPr>
        <w:t>опеки</w:t>
      </w:r>
    </w:p>
    <w:p w:rsidR="00385247" w:rsidRDefault="009F1923" w:rsidP="00385247">
      <w:pPr>
        <w:pStyle w:val="ConsPlusNonformat"/>
        <w:jc w:val="right"/>
        <w:rPr>
          <w:rFonts w:ascii="Times New Roman" w:hAnsi="Times New Roman" w:cs="Times New Roman"/>
        </w:rPr>
      </w:pPr>
      <w:r>
        <w:rPr>
          <w:rFonts w:ascii="Times New Roman" w:hAnsi="Times New Roman" w:cs="Times New Roman"/>
        </w:rPr>
        <w:t>и попечительства в отношении</w:t>
      </w:r>
    </w:p>
    <w:p w:rsidR="00385247" w:rsidRDefault="009F1923" w:rsidP="00385247">
      <w:pPr>
        <w:pStyle w:val="ConsPlusNonformat"/>
        <w:jc w:val="right"/>
        <w:rPr>
          <w:rFonts w:ascii="Times New Roman" w:hAnsi="Times New Roman" w:cs="Times New Roman"/>
          <w:sz w:val="22"/>
          <w:szCs w:val="22"/>
        </w:rPr>
      </w:pPr>
      <w:r>
        <w:rPr>
          <w:rFonts w:ascii="Times New Roman" w:hAnsi="Times New Roman" w:cs="Times New Roman"/>
          <w:sz w:val="22"/>
          <w:szCs w:val="22"/>
        </w:rPr>
        <w:t>совершеннолетних граждан</w:t>
      </w:r>
    </w:p>
    <w:p w:rsidR="009F1923" w:rsidRDefault="009F1923" w:rsidP="00385247">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w:t>
      </w:r>
      <w:r w:rsidR="00EC790E">
        <w:rPr>
          <w:rFonts w:ascii="Times New Roman" w:hAnsi="Times New Roman" w:cs="Times New Roman"/>
          <w:sz w:val="22"/>
          <w:szCs w:val="22"/>
        </w:rPr>
        <w:t>/</w:t>
      </w:r>
      <w:r>
        <w:rPr>
          <w:rFonts w:ascii="Times New Roman" w:hAnsi="Times New Roman" w:cs="Times New Roman"/>
          <w:sz w:val="22"/>
          <w:szCs w:val="22"/>
        </w:rPr>
        <w:t>___</w:t>
      </w:r>
      <w:r w:rsidR="00EC790E">
        <w:rPr>
          <w:rFonts w:ascii="Times New Roman" w:hAnsi="Times New Roman" w:cs="Times New Roman"/>
          <w:sz w:val="22"/>
          <w:szCs w:val="22"/>
        </w:rPr>
        <w:t>__________</w:t>
      </w:r>
    </w:p>
    <w:p w:rsidR="00EC790E" w:rsidRDefault="00EC790E" w:rsidP="00385247">
      <w:pPr>
        <w:pStyle w:val="ConsPlusNonformat"/>
        <w:jc w:val="right"/>
        <w:rPr>
          <w:rFonts w:ascii="Times New Roman" w:hAnsi="Times New Roman" w:cs="Times New Roman"/>
          <w:sz w:val="22"/>
          <w:szCs w:val="22"/>
        </w:rPr>
      </w:pPr>
    </w:p>
    <w:p w:rsidR="00EC790E" w:rsidRDefault="00EC790E" w:rsidP="00385247">
      <w:pPr>
        <w:pStyle w:val="ConsPlusNonformat"/>
        <w:jc w:val="right"/>
        <w:rPr>
          <w:rFonts w:ascii="Times New Roman" w:hAnsi="Times New Roman" w:cs="Times New Roman"/>
          <w:sz w:val="22"/>
          <w:szCs w:val="22"/>
        </w:rPr>
      </w:pPr>
    </w:p>
    <w:p w:rsidR="00EC790E" w:rsidRDefault="00EC790E" w:rsidP="00385247">
      <w:pPr>
        <w:pStyle w:val="ConsPlusNonformat"/>
        <w:jc w:val="right"/>
        <w:rPr>
          <w:rFonts w:ascii="Times New Roman" w:hAnsi="Times New Roman" w:cs="Times New Roman"/>
          <w:sz w:val="22"/>
          <w:szCs w:val="22"/>
        </w:rPr>
      </w:pPr>
    </w:p>
    <w:p w:rsidR="00385247" w:rsidRPr="00665121" w:rsidRDefault="00385247" w:rsidP="00385247">
      <w:pPr>
        <w:pStyle w:val="ConsPlusNonformat"/>
        <w:jc w:val="right"/>
        <w:rPr>
          <w:rFonts w:ascii="Times New Roman" w:hAnsi="Times New Roman" w:cs="Times New Roman"/>
          <w:sz w:val="22"/>
          <w:szCs w:val="22"/>
        </w:rPr>
      </w:pPr>
      <w:r w:rsidRPr="00665121">
        <w:rPr>
          <w:rFonts w:ascii="Times New Roman" w:hAnsi="Times New Roman" w:cs="Times New Roman"/>
          <w:sz w:val="22"/>
          <w:szCs w:val="22"/>
        </w:rPr>
        <w:t>Приложение № 3</w:t>
      </w:r>
    </w:p>
    <w:p w:rsidR="00385247" w:rsidRPr="00291EA7" w:rsidRDefault="00385247" w:rsidP="00385247">
      <w:pPr>
        <w:pStyle w:val="ConsPlusNormal"/>
        <w:jc w:val="right"/>
        <w:rPr>
          <w:rFonts w:ascii="Times New Roman" w:hAnsi="Times New Roman" w:cs="Times New Roman"/>
        </w:rPr>
      </w:pPr>
      <w:r>
        <w:rPr>
          <w:rFonts w:ascii="Times New Roman" w:hAnsi="Times New Roman" w:cs="Times New Roman"/>
        </w:rPr>
        <w:t>к А</w:t>
      </w:r>
      <w:r w:rsidRPr="00291EA7">
        <w:rPr>
          <w:rFonts w:ascii="Times New Roman" w:hAnsi="Times New Roman" w:cs="Times New Roman"/>
        </w:rPr>
        <w:t>дминистративному регламенту</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по предоставлению государственной услуги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"Назначение опекуна</w:t>
      </w:r>
      <w:r w:rsidR="00534CB1">
        <w:rPr>
          <w:rFonts w:ascii="Times New Roman" w:hAnsi="Times New Roman" w:cs="Times New Roman"/>
        </w:rPr>
        <w:t xml:space="preserve"> </w:t>
      </w:r>
      <w:r w:rsidR="00534CB1" w:rsidRPr="000035E3">
        <w:rPr>
          <w:rFonts w:ascii="Times New Roman" w:hAnsi="Times New Roman" w:cs="Times New Roman"/>
          <w:color w:val="000000" w:themeColor="text1"/>
        </w:rPr>
        <w:t>или нескольких опекунов</w:t>
      </w:r>
      <w:r w:rsidRPr="000035E3">
        <w:rPr>
          <w:rFonts w:ascii="Times New Roman" w:hAnsi="Times New Roman" w:cs="Times New Roman"/>
          <w:color w:val="000000" w:themeColor="text1"/>
        </w:rPr>
        <w:t xml:space="preserve"> </w:t>
      </w:r>
      <w:r w:rsidRPr="00291EA7">
        <w:rPr>
          <w:rFonts w:ascii="Times New Roman" w:hAnsi="Times New Roman" w:cs="Times New Roman"/>
        </w:rPr>
        <w:t>или попечителя</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над недееспособными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или не полностью 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гражданами или постановка на учет"</w:t>
      </w:r>
    </w:p>
    <w:p w:rsidR="00385247" w:rsidRPr="00291EA7" w:rsidRDefault="00385247" w:rsidP="00385247">
      <w:pPr>
        <w:pStyle w:val="ConsPlusNormal"/>
        <w:jc w:val="center"/>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jc w:val="center"/>
        <w:rPr>
          <w:rFonts w:ascii="Times New Roman" w:hAnsi="Times New Roman" w:cs="Times New Roman"/>
        </w:rPr>
      </w:pPr>
      <w:bookmarkStart w:id="18" w:name="P961"/>
      <w:bookmarkEnd w:id="18"/>
      <w:r w:rsidRPr="00291EA7">
        <w:rPr>
          <w:rFonts w:ascii="Times New Roman" w:hAnsi="Times New Roman" w:cs="Times New Roman"/>
        </w:rPr>
        <w:t>Журнал</w:t>
      </w:r>
    </w:p>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учета граждан, выразивших желание стать опекунами</w:t>
      </w:r>
    </w:p>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или попечителями совершеннолетних недееспособных</w:t>
      </w:r>
    </w:p>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или не полностью дееспособных граждан</w:t>
      </w: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r w:rsidRPr="00291EA7">
        <w:rPr>
          <w:rFonts w:ascii="Times New Roman" w:hAnsi="Times New Roman" w:cs="Times New Roman"/>
        </w:rPr>
        <w:t>Начат: ______________________</w:t>
      </w:r>
    </w:p>
    <w:p w:rsidR="00385247" w:rsidRPr="00291EA7" w:rsidRDefault="00385247" w:rsidP="00385247">
      <w:pPr>
        <w:pStyle w:val="ConsPlusNormal"/>
        <w:ind w:firstLine="540"/>
        <w:jc w:val="both"/>
        <w:rPr>
          <w:rFonts w:ascii="Times New Roman" w:hAnsi="Times New Roman" w:cs="Times New Roman"/>
        </w:rPr>
      </w:pPr>
      <w:r w:rsidRPr="00291EA7">
        <w:rPr>
          <w:rFonts w:ascii="Times New Roman" w:hAnsi="Times New Roman" w:cs="Times New Roman"/>
        </w:rPr>
        <w:t>Окончен:____________________</w:t>
      </w:r>
    </w:p>
    <w:tbl>
      <w:tblPr>
        <w:tblpPr w:leftFromText="180" w:rightFromText="180" w:vertAnchor="text" w:horzAnchor="margin" w:tblpXSpec="center" w:tblpY="72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073"/>
        <w:gridCol w:w="1276"/>
        <w:gridCol w:w="1275"/>
        <w:gridCol w:w="2127"/>
        <w:gridCol w:w="2551"/>
        <w:gridCol w:w="1701"/>
      </w:tblGrid>
      <w:tr w:rsidR="00385247" w:rsidRPr="00291EA7" w:rsidTr="004248A1">
        <w:trPr>
          <w:trHeight w:val="4278"/>
        </w:trPr>
        <w:tc>
          <w:tcPr>
            <w:tcW w:w="629"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 xml:space="preserve">N </w:t>
            </w:r>
            <w:proofErr w:type="gramStart"/>
            <w:r w:rsidRPr="00291EA7">
              <w:rPr>
                <w:rFonts w:ascii="Times New Roman" w:hAnsi="Times New Roman" w:cs="Times New Roman"/>
                <w:sz w:val="20"/>
              </w:rPr>
              <w:t>п</w:t>
            </w:r>
            <w:proofErr w:type="gramEnd"/>
            <w:r w:rsidRPr="00291EA7">
              <w:rPr>
                <w:rFonts w:ascii="Times New Roman" w:hAnsi="Times New Roman" w:cs="Times New Roman"/>
                <w:sz w:val="20"/>
              </w:rPr>
              <w:t>/п</w:t>
            </w:r>
          </w:p>
        </w:tc>
        <w:tc>
          <w:tcPr>
            <w:tcW w:w="1073"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Ф.И.О., дата рождения</w:t>
            </w:r>
          </w:p>
        </w:tc>
        <w:tc>
          <w:tcPr>
            <w:tcW w:w="1276"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Почтовый адрес места жительства, телефон (рабочий, домашний)</w:t>
            </w:r>
          </w:p>
        </w:tc>
        <w:tc>
          <w:tcPr>
            <w:tcW w:w="1275"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Семейное положение</w:t>
            </w:r>
          </w:p>
        </w:tc>
        <w:tc>
          <w:tcPr>
            <w:tcW w:w="2127"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551"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01"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385247" w:rsidRPr="00291EA7" w:rsidTr="004248A1">
        <w:trPr>
          <w:trHeight w:val="252"/>
        </w:trPr>
        <w:tc>
          <w:tcPr>
            <w:tcW w:w="629"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1</w:t>
            </w:r>
          </w:p>
        </w:tc>
        <w:tc>
          <w:tcPr>
            <w:tcW w:w="1073"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2</w:t>
            </w:r>
          </w:p>
        </w:tc>
        <w:tc>
          <w:tcPr>
            <w:tcW w:w="1276"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3</w:t>
            </w:r>
          </w:p>
        </w:tc>
        <w:tc>
          <w:tcPr>
            <w:tcW w:w="1275"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4</w:t>
            </w:r>
          </w:p>
        </w:tc>
        <w:tc>
          <w:tcPr>
            <w:tcW w:w="2127"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5</w:t>
            </w:r>
          </w:p>
        </w:tc>
        <w:tc>
          <w:tcPr>
            <w:tcW w:w="2551"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6</w:t>
            </w:r>
          </w:p>
        </w:tc>
        <w:tc>
          <w:tcPr>
            <w:tcW w:w="1701" w:type="dxa"/>
          </w:tcPr>
          <w:p w:rsidR="00385247" w:rsidRPr="00291EA7" w:rsidRDefault="00385247" w:rsidP="00385247">
            <w:pPr>
              <w:pStyle w:val="ConsPlusNormal"/>
              <w:jc w:val="center"/>
              <w:rPr>
                <w:rFonts w:ascii="Times New Roman" w:hAnsi="Times New Roman" w:cs="Times New Roman"/>
                <w:sz w:val="20"/>
              </w:rPr>
            </w:pPr>
            <w:r w:rsidRPr="00291EA7">
              <w:rPr>
                <w:rFonts w:ascii="Times New Roman" w:hAnsi="Times New Roman" w:cs="Times New Roman"/>
                <w:sz w:val="20"/>
              </w:rPr>
              <w:t>7</w:t>
            </w:r>
          </w:p>
        </w:tc>
      </w:tr>
      <w:tr w:rsidR="00385247" w:rsidRPr="00291EA7" w:rsidTr="004248A1">
        <w:trPr>
          <w:trHeight w:val="252"/>
        </w:trPr>
        <w:tc>
          <w:tcPr>
            <w:tcW w:w="629" w:type="dxa"/>
          </w:tcPr>
          <w:p w:rsidR="00385247" w:rsidRPr="00291EA7" w:rsidRDefault="00385247" w:rsidP="00385247">
            <w:pPr>
              <w:pStyle w:val="ConsPlusNormal"/>
              <w:rPr>
                <w:rFonts w:ascii="Times New Roman" w:hAnsi="Times New Roman" w:cs="Times New Roman"/>
                <w:sz w:val="20"/>
              </w:rPr>
            </w:pPr>
          </w:p>
        </w:tc>
        <w:tc>
          <w:tcPr>
            <w:tcW w:w="1073" w:type="dxa"/>
          </w:tcPr>
          <w:p w:rsidR="00385247" w:rsidRPr="00291EA7" w:rsidRDefault="00385247" w:rsidP="00385247">
            <w:pPr>
              <w:pStyle w:val="ConsPlusNormal"/>
              <w:rPr>
                <w:rFonts w:ascii="Times New Roman" w:hAnsi="Times New Roman" w:cs="Times New Roman"/>
                <w:sz w:val="20"/>
              </w:rPr>
            </w:pPr>
          </w:p>
        </w:tc>
        <w:tc>
          <w:tcPr>
            <w:tcW w:w="1276" w:type="dxa"/>
          </w:tcPr>
          <w:p w:rsidR="00385247" w:rsidRPr="00291EA7" w:rsidRDefault="00385247" w:rsidP="00385247">
            <w:pPr>
              <w:pStyle w:val="ConsPlusNormal"/>
              <w:rPr>
                <w:rFonts w:ascii="Times New Roman" w:hAnsi="Times New Roman" w:cs="Times New Roman"/>
                <w:sz w:val="20"/>
              </w:rPr>
            </w:pPr>
          </w:p>
        </w:tc>
        <w:tc>
          <w:tcPr>
            <w:tcW w:w="1275" w:type="dxa"/>
          </w:tcPr>
          <w:p w:rsidR="00385247" w:rsidRPr="00291EA7" w:rsidRDefault="00385247" w:rsidP="00385247">
            <w:pPr>
              <w:pStyle w:val="ConsPlusNormal"/>
              <w:rPr>
                <w:rFonts w:ascii="Times New Roman" w:hAnsi="Times New Roman" w:cs="Times New Roman"/>
                <w:sz w:val="20"/>
              </w:rPr>
            </w:pPr>
          </w:p>
        </w:tc>
        <w:tc>
          <w:tcPr>
            <w:tcW w:w="2127" w:type="dxa"/>
          </w:tcPr>
          <w:p w:rsidR="00385247" w:rsidRPr="00291EA7" w:rsidRDefault="00385247" w:rsidP="00385247">
            <w:pPr>
              <w:pStyle w:val="ConsPlusNormal"/>
              <w:rPr>
                <w:rFonts w:ascii="Times New Roman" w:hAnsi="Times New Roman" w:cs="Times New Roman"/>
                <w:sz w:val="20"/>
              </w:rPr>
            </w:pPr>
          </w:p>
        </w:tc>
        <w:tc>
          <w:tcPr>
            <w:tcW w:w="2551" w:type="dxa"/>
          </w:tcPr>
          <w:p w:rsidR="00385247" w:rsidRPr="00291EA7" w:rsidRDefault="00385247" w:rsidP="00385247">
            <w:pPr>
              <w:pStyle w:val="ConsPlusNormal"/>
              <w:rPr>
                <w:rFonts w:ascii="Times New Roman" w:hAnsi="Times New Roman" w:cs="Times New Roman"/>
                <w:sz w:val="20"/>
              </w:rPr>
            </w:pPr>
          </w:p>
        </w:tc>
        <w:tc>
          <w:tcPr>
            <w:tcW w:w="1701" w:type="dxa"/>
          </w:tcPr>
          <w:p w:rsidR="00385247" w:rsidRPr="00291EA7" w:rsidRDefault="00385247" w:rsidP="00385247">
            <w:pPr>
              <w:pStyle w:val="ConsPlusNormal"/>
              <w:rPr>
                <w:rFonts w:ascii="Times New Roman" w:hAnsi="Times New Roman" w:cs="Times New Roman"/>
                <w:sz w:val="20"/>
              </w:rPr>
            </w:pPr>
          </w:p>
        </w:tc>
      </w:tr>
      <w:tr w:rsidR="00385247" w:rsidRPr="00291EA7" w:rsidTr="004248A1">
        <w:trPr>
          <w:trHeight w:val="252"/>
        </w:trPr>
        <w:tc>
          <w:tcPr>
            <w:tcW w:w="629" w:type="dxa"/>
          </w:tcPr>
          <w:p w:rsidR="00385247" w:rsidRPr="00291EA7" w:rsidRDefault="00385247" w:rsidP="00385247">
            <w:pPr>
              <w:pStyle w:val="ConsPlusNormal"/>
              <w:rPr>
                <w:rFonts w:ascii="Times New Roman" w:hAnsi="Times New Roman" w:cs="Times New Roman"/>
                <w:sz w:val="20"/>
              </w:rPr>
            </w:pPr>
          </w:p>
        </w:tc>
        <w:tc>
          <w:tcPr>
            <w:tcW w:w="1073" w:type="dxa"/>
          </w:tcPr>
          <w:p w:rsidR="00385247" w:rsidRPr="00291EA7" w:rsidRDefault="00385247" w:rsidP="00385247">
            <w:pPr>
              <w:pStyle w:val="ConsPlusNormal"/>
              <w:rPr>
                <w:rFonts w:ascii="Times New Roman" w:hAnsi="Times New Roman" w:cs="Times New Roman"/>
                <w:sz w:val="20"/>
              </w:rPr>
            </w:pPr>
          </w:p>
        </w:tc>
        <w:tc>
          <w:tcPr>
            <w:tcW w:w="1276" w:type="dxa"/>
          </w:tcPr>
          <w:p w:rsidR="00385247" w:rsidRPr="00291EA7" w:rsidRDefault="00385247" w:rsidP="00385247">
            <w:pPr>
              <w:pStyle w:val="ConsPlusNormal"/>
              <w:rPr>
                <w:rFonts w:ascii="Times New Roman" w:hAnsi="Times New Roman" w:cs="Times New Roman"/>
                <w:sz w:val="20"/>
              </w:rPr>
            </w:pPr>
          </w:p>
        </w:tc>
        <w:tc>
          <w:tcPr>
            <w:tcW w:w="1275" w:type="dxa"/>
          </w:tcPr>
          <w:p w:rsidR="00385247" w:rsidRPr="00291EA7" w:rsidRDefault="00385247" w:rsidP="00385247">
            <w:pPr>
              <w:pStyle w:val="ConsPlusNormal"/>
              <w:rPr>
                <w:rFonts w:ascii="Times New Roman" w:hAnsi="Times New Roman" w:cs="Times New Roman"/>
                <w:sz w:val="20"/>
              </w:rPr>
            </w:pPr>
          </w:p>
        </w:tc>
        <w:tc>
          <w:tcPr>
            <w:tcW w:w="2127" w:type="dxa"/>
          </w:tcPr>
          <w:p w:rsidR="00385247" w:rsidRPr="00291EA7" w:rsidRDefault="00385247" w:rsidP="00385247">
            <w:pPr>
              <w:pStyle w:val="ConsPlusNormal"/>
              <w:rPr>
                <w:rFonts w:ascii="Times New Roman" w:hAnsi="Times New Roman" w:cs="Times New Roman"/>
                <w:sz w:val="20"/>
              </w:rPr>
            </w:pPr>
          </w:p>
        </w:tc>
        <w:tc>
          <w:tcPr>
            <w:tcW w:w="2551" w:type="dxa"/>
          </w:tcPr>
          <w:p w:rsidR="00385247" w:rsidRPr="00291EA7" w:rsidRDefault="00385247" w:rsidP="00385247">
            <w:pPr>
              <w:pStyle w:val="ConsPlusNormal"/>
              <w:rPr>
                <w:rFonts w:ascii="Times New Roman" w:hAnsi="Times New Roman" w:cs="Times New Roman"/>
                <w:sz w:val="20"/>
              </w:rPr>
            </w:pPr>
          </w:p>
        </w:tc>
        <w:tc>
          <w:tcPr>
            <w:tcW w:w="1701" w:type="dxa"/>
          </w:tcPr>
          <w:p w:rsidR="00385247" w:rsidRPr="00291EA7" w:rsidRDefault="00385247" w:rsidP="00385247">
            <w:pPr>
              <w:pStyle w:val="ConsPlusNormal"/>
              <w:rPr>
                <w:rFonts w:ascii="Times New Roman" w:hAnsi="Times New Roman" w:cs="Times New Roman"/>
                <w:sz w:val="20"/>
              </w:rPr>
            </w:pPr>
          </w:p>
        </w:tc>
      </w:tr>
      <w:tr w:rsidR="00385247" w:rsidRPr="00291EA7" w:rsidTr="004248A1">
        <w:trPr>
          <w:trHeight w:val="252"/>
        </w:trPr>
        <w:tc>
          <w:tcPr>
            <w:tcW w:w="629" w:type="dxa"/>
          </w:tcPr>
          <w:p w:rsidR="00385247" w:rsidRPr="00291EA7" w:rsidRDefault="00385247" w:rsidP="00385247">
            <w:pPr>
              <w:pStyle w:val="ConsPlusNormal"/>
              <w:rPr>
                <w:rFonts w:ascii="Times New Roman" w:hAnsi="Times New Roman" w:cs="Times New Roman"/>
                <w:sz w:val="20"/>
              </w:rPr>
            </w:pPr>
          </w:p>
        </w:tc>
        <w:tc>
          <w:tcPr>
            <w:tcW w:w="1073" w:type="dxa"/>
          </w:tcPr>
          <w:p w:rsidR="00385247" w:rsidRPr="00291EA7" w:rsidRDefault="00385247" w:rsidP="00385247">
            <w:pPr>
              <w:pStyle w:val="ConsPlusNormal"/>
              <w:rPr>
                <w:rFonts w:ascii="Times New Roman" w:hAnsi="Times New Roman" w:cs="Times New Roman"/>
                <w:sz w:val="20"/>
              </w:rPr>
            </w:pPr>
          </w:p>
        </w:tc>
        <w:tc>
          <w:tcPr>
            <w:tcW w:w="1276" w:type="dxa"/>
          </w:tcPr>
          <w:p w:rsidR="00385247" w:rsidRPr="00291EA7" w:rsidRDefault="00385247" w:rsidP="00385247">
            <w:pPr>
              <w:pStyle w:val="ConsPlusNormal"/>
              <w:rPr>
                <w:rFonts w:ascii="Times New Roman" w:hAnsi="Times New Roman" w:cs="Times New Roman"/>
                <w:sz w:val="20"/>
              </w:rPr>
            </w:pPr>
          </w:p>
        </w:tc>
        <w:tc>
          <w:tcPr>
            <w:tcW w:w="1275" w:type="dxa"/>
          </w:tcPr>
          <w:p w:rsidR="00385247" w:rsidRPr="00291EA7" w:rsidRDefault="00385247" w:rsidP="00385247">
            <w:pPr>
              <w:pStyle w:val="ConsPlusNormal"/>
              <w:rPr>
                <w:rFonts w:ascii="Times New Roman" w:hAnsi="Times New Roman" w:cs="Times New Roman"/>
                <w:sz w:val="20"/>
              </w:rPr>
            </w:pPr>
          </w:p>
        </w:tc>
        <w:tc>
          <w:tcPr>
            <w:tcW w:w="2127" w:type="dxa"/>
          </w:tcPr>
          <w:p w:rsidR="00385247" w:rsidRPr="00291EA7" w:rsidRDefault="00385247" w:rsidP="00385247">
            <w:pPr>
              <w:pStyle w:val="ConsPlusNormal"/>
              <w:rPr>
                <w:rFonts w:ascii="Times New Roman" w:hAnsi="Times New Roman" w:cs="Times New Roman"/>
                <w:sz w:val="20"/>
              </w:rPr>
            </w:pPr>
          </w:p>
        </w:tc>
        <w:tc>
          <w:tcPr>
            <w:tcW w:w="2551" w:type="dxa"/>
          </w:tcPr>
          <w:p w:rsidR="00385247" w:rsidRPr="00291EA7" w:rsidRDefault="00385247" w:rsidP="00385247">
            <w:pPr>
              <w:pStyle w:val="ConsPlusNormal"/>
              <w:rPr>
                <w:rFonts w:ascii="Times New Roman" w:hAnsi="Times New Roman" w:cs="Times New Roman"/>
                <w:sz w:val="20"/>
              </w:rPr>
            </w:pPr>
          </w:p>
        </w:tc>
        <w:tc>
          <w:tcPr>
            <w:tcW w:w="1701" w:type="dxa"/>
          </w:tcPr>
          <w:p w:rsidR="00385247" w:rsidRPr="00291EA7" w:rsidRDefault="00385247" w:rsidP="00385247">
            <w:pPr>
              <w:pStyle w:val="ConsPlusNormal"/>
              <w:rPr>
                <w:rFonts w:ascii="Times New Roman" w:hAnsi="Times New Roman" w:cs="Times New Roman"/>
                <w:sz w:val="20"/>
              </w:rPr>
            </w:pPr>
          </w:p>
        </w:tc>
      </w:tr>
    </w:tbl>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jc w:val="both"/>
        <w:rPr>
          <w:rFonts w:ascii="Times New Roman" w:hAnsi="Times New Roman" w:cs="Times New Roman"/>
        </w:rPr>
      </w:pPr>
    </w:p>
    <w:p w:rsidR="00385247" w:rsidRPr="00291EA7" w:rsidRDefault="00385247" w:rsidP="00385247">
      <w:pPr>
        <w:pStyle w:val="ConsPlusNormal"/>
        <w:jc w:val="both"/>
        <w:rPr>
          <w:rFonts w:ascii="Times New Roman" w:hAnsi="Times New Roman" w:cs="Times New Roman"/>
        </w:rPr>
      </w:pPr>
    </w:p>
    <w:p w:rsidR="00385247" w:rsidRPr="00291EA7" w:rsidRDefault="00385247" w:rsidP="00385247"/>
    <w:p w:rsidR="00385247" w:rsidRPr="00291EA7" w:rsidRDefault="00385247" w:rsidP="00385247">
      <w:pPr>
        <w:sectPr w:rsidR="00385247" w:rsidRPr="00291EA7" w:rsidSect="00A34860">
          <w:pgSz w:w="11906" w:h="16838"/>
          <w:pgMar w:top="1134" w:right="566" w:bottom="1134" w:left="1701" w:header="709" w:footer="709" w:gutter="0"/>
          <w:cols w:space="708"/>
          <w:docGrid w:linePitch="360"/>
        </w:sectPr>
      </w:pPr>
    </w:p>
    <w:p w:rsidR="00385247" w:rsidRPr="00291EA7" w:rsidRDefault="00385247" w:rsidP="00385247">
      <w:pPr>
        <w:pStyle w:val="ConsPlusNormal"/>
        <w:jc w:val="right"/>
        <w:outlineLvl w:val="1"/>
        <w:rPr>
          <w:rFonts w:ascii="Times New Roman" w:hAnsi="Times New Roman" w:cs="Times New Roman"/>
        </w:rPr>
      </w:pPr>
      <w:r w:rsidRPr="00291EA7">
        <w:rPr>
          <w:rFonts w:ascii="Times New Roman" w:hAnsi="Times New Roman" w:cs="Times New Roman"/>
        </w:rPr>
        <w:lastRenderedPageBreak/>
        <w:t xml:space="preserve">Приложение </w:t>
      </w:r>
      <w:r>
        <w:rPr>
          <w:rFonts w:ascii="Times New Roman" w:hAnsi="Times New Roman" w:cs="Times New Roman"/>
        </w:rPr>
        <w:t xml:space="preserve">№ </w:t>
      </w:r>
      <w:r w:rsidRPr="00291EA7">
        <w:rPr>
          <w:rFonts w:ascii="Times New Roman" w:hAnsi="Times New Roman" w:cs="Times New Roman"/>
        </w:rPr>
        <w:t>4</w:t>
      </w:r>
    </w:p>
    <w:p w:rsidR="00385247" w:rsidRPr="00291EA7" w:rsidRDefault="00385247" w:rsidP="00385247">
      <w:pPr>
        <w:pStyle w:val="ConsPlusNormal"/>
        <w:jc w:val="right"/>
        <w:rPr>
          <w:rFonts w:ascii="Times New Roman" w:hAnsi="Times New Roman" w:cs="Times New Roman"/>
        </w:rPr>
      </w:pPr>
      <w:r>
        <w:rPr>
          <w:rFonts w:ascii="Times New Roman" w:hAnsi="Times New Roman" w:cs="Times New Roman"/>
        </w:rPr>
        <w:t>к А</w:t>
      </w:r>
      <w:r w:rsidRPr="00291EA7">
        <w:rPr>
          <w:rFonts w:ascii="Times New Roman" w:hAnsi="Times New Roman" w:cs="Times New Roman"/>
        </w:rPr>
        <w:t>дминистративному регламенту</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по предоставлению государственной услуги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"Назначение опекуна </w:t>
      </w:r>
      <w:r w:rsidR="004D4D2C" w:rsidRPr="00406B6C">
        <w:rPr>
          <w:rFonts w:ascii="Times New Roman" w:hAnsi="Times New Roman" w:cs="Times New Roman"/>
          <w:color w:val="000000" w:themeColor="text1"/>
        </w:rPr>
        <w:t xml:space="preserve">или нескольких опекунов </w:t>
      </w:r>
      <w:r w:rsidRPr="00291EA7">
        <w:rPr>
          <w:rFonts w:ascii="Times New Roman" w:hAnsi="Times New Roman" w:cs="Times New Roman"/>
        </w:rPr>
        <w:t>или попечителя</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над совершеннолетними недееспособными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или не полностью 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гражданами или постановка на учет"</w:t>
      </w:r>
    </w:p>
    <w:p w:rsidR="00385247" w:rsidRPr="00291EA7" w:rsidRDefault="00385247" w:rsidP="00385247">
      <w:pPr>
        <w:pStyle w:val="ConsPlusNormal"/>
        <w:jc w:val="center"/>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nformat"/>
        <w:jc w:val="center"/>
        <w:rPr>
          <w:rFonts w:ascii="Times New Roman" w:hAnsi="Times New Roman" w:cs="Times New Roman"/>
        </w:rPr>
      </w:pPr>
      <w:bookmarkStart w:id="19" w:name="P1045"/>
      <w:bookmarkEnd w:id="19"/>
      <w:r w:rsidRPr="00291EA7">
        <w:rPr>
          <w:rFonts w:ascii="Times New Roman" w:hAnsi="Times New Roman" w:cs="Times New Roman"/>
        </w:rPr>
        <w:t>Акт</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обследования условий жизни гражданина,</w:t>
      </w:r>
    </w:p>
    <w:p w:rsidR="00385247" w:rsidRPr="00291EA7" w:rsidRDefault="00385247" w:rsidP="00385247">
      <w:pPr>
        <w:pStyle w:val="ConsPlusNonformat"/>
        <w:jc w:val="center"/>
        <w:rPr>
          <w:rFonts w:ascii="Times New Roman" w:hAnsi="Times New Roman" w:cs="Times New Roman"/>
        </w:rPr>
      </w:pPr>
      <w:proofErr w:type="gramStart"/>
      <w:r w:rsidRPr="00291EA7">
        <w:rPr>
          <w:rFonts w:ascii="Times New Roman" w:hAnsi="Times New Roman" w:cs="Times New Roman"/>
        </w:rPr>
        <w:t>выразившего</w:t>
      </w:r>
      <w:proofErr w:type="gramEnd"/>
      <w:r w:rsidRPr="00291EA7">
        <w:rPr>
          <w:rFonts w:ascii="Times New Roman" w:hAnsi="Times New Roman" w:cs="Times New Roman"/>
        </w:rPr>
        <w:t xml:space="preserve"> желание стать опекуном или попечителем</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совершеннолетнего недееспособного</w:t>
      </w:r>
    </w:p>
    <w:p w:rsidR="00385247" w:rsidRPr="00291EA7" w:rsidRDefault="00385247" w:rsidP="00385247">
      <w:pPr>
        <w:pStyle w:val="ConsPlusNonformat"/>
        <w:jc w:val="center"/>
        <w:rPr>
          <w:rFonts w:ascii="Times New Roman" w:hAnsi="Times New Roman" w:cs="Times New Roman"/>
        </w:rPr>
      </w:pPr>
      <w:r w:rsidRPr="00291EA7">
        <w:rPr>
          <w:rFonts w:ascii="Times New Roman" w:hAnsi="Times New Roman" w:cs="Times New Roman"/>
        </w:rPr>
        <w:t>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Дата обследования "___" ___________ 20__ г.</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Фамилия, имя, отчество, должность лица, проводившего обследование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Проводилось обследование условий жизни 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(фамилия, имя, отчество, дата рождения гражданина,</w:t>
      </w:r>
      <w:proofErr w:type="gramEnd"/>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выразившего желание стать опекуном или попечителем совершеннолетнего</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недееспособного</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Документ,   удостоверяющий  личность  гражданина,  выразившего  желание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стать  опекуном  или  попечителем  совершеннолетнего недееспособного или не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(серия, номер, кем и когда выдан)</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Место  фактического  проживания и проведения обследования условий жизни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гражданина,    выразившего   желание   стать   опекуном   или   попечителем</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совершеннолетнего недееспособного 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Образование   гражданина,   выразившего   желание  стать  опекуном  или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попечителем    совершеннолетнего    недееспособного    или   не   полностью</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дееспособного гражданина</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Профессиональная деятельность </w:t>
      </w:r>
      <w:hyperlink w:anchor="P1200" w:history="1">
        <w:r w:rsidRPr="00291EA7">
          <w:rPr>
            <w:rFonts w:ascii="Times New Roman" w:hAnsi="Times New Roman" w:cs="Times New Roman"/>
            <w:color w:val="0000FF"/>
          </w:rPr>
          <w:t>&lt;*&gt;</w:t>
        </w:r>
      </w:hyperlink>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(место работы с указанием адреса, занимаемой должности,</w:t>
      </w:r>
      <w:proofErr w:type="gramEnd"/>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рабочего телефона гражданина, выразившего желание стать опекуном или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попечителем совершеннолетнего</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lastRenderedPageBreak/>
        <w:t xml:space="preserve">        недееспособного 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Жилая площадь, на которой проживает 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(фамилия, имя, отчество гражданина,</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выразившего</w:t>
      </w:r>
      <w:proofErr w:type="gramEnd"/>
      <w:r w:rsidRPr="00291EA7">
        <w:rPr>
          <w:rFonts w:ascii="Times New Roman" w:hAnsi="Times New Roman" w:cs="Times New Roman"/>
        </w:rPr>
        <w:t xml:space="preserve"> желание</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стать опекуном или попечителем совершеннолетнего недееспособного или не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составляет ___________ кв. м, состоит из ___________________ комнат, размер</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каждой комнаты: _________ кв. м, ________ кв. м, ________ кв. м </w:t>
      </w:r>
      <w:proofErr w:type="gramStart"/>
      <w:r w:rsidRPr="00291EA7">
        <w:rPr>
          <w:rFonts w:ascii="Times New Roman" w:hAnsi="Times New Roman" w:cs="Times New Roman"/>
        </w:rPr>
        <w:t>на</w:t>
      </w:r>
      <w:proofErr w:type="gramEnd"/>
      <w:r w:rsidRPr="00291EA7">
        <w:rPr>
          <w:rFonts w:ascii="Times New Roman" w:hAnsi="Times New Roman" w:cs="Times New Roman"/>
        </w:rPr>
        <w:t xml:space="preserve"> ________</w:t>
      </w:r>
    </w:p>
    <w:p w:rsidR="00385247" w:rsidRPr="00291EA7" w:rsidRDefault="00385247" w:rsidP="00385247">
      <w:pPr>
        <w:pStyle w:val="ConsPlusNonformat"/>
        <w:jc w:val="both"/>
        <w:rPr>
          <w:rFonts w:ascii="Times New Roman" w:hAnsi="Times New Roman" w:cs="Times New Roman"/>
        </w:rPr>
      </w:pPr>
      <w:proofErr w:type="gramStart"/>
      <w:r w:rsidRPr="00291EA7">
        <w:rPr>
          <w:rFonts w:ascii="Times New Roman" w:hAnsi="Times New Roman" w:cs="Times New Roman"/>
        </w:rPr>
        <w:t>этаже</w:t>
      </w:r>
      <w:proofErr w:type="gramEnd"/>
      <w:r w:rsidRPr="00291EA7">
        <w:rPr>
          <w:rFonts w:ascii="Times New Roman" w:hAnsi="Times New Roman" w:cs="Times New Roman"/>
        </w:rPr>
        <w:t xml:space="preserve"> в ____________ этажном доме.</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Качество  дома  (кирпичный,  панельный, деревянный и т.п.; в нормальном</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состоянии, </w:t>
      </w:r>
      <w:proofErr w:type="gramStart"/>
      <w:r w:rsidRPr="00291EA7">
        <w:rPr>
          <w:rFonts w:ascii="Times New Roman" w:hAnsi="Times New Roman" w:cs="Times New Roman"/>
        </w:rPr>
        <w:t>ветхий</w:t>
      </w:r>
      <w:proofErr w:type="gramEnd"/>
      <w:r w:rsidRPr="00291EA7">
        <w:rPr>
          <w:rFonts w:ascii="Times New Roman" w:hAnsi="Times New Roman" w:cs="Times New Roman"/>
        </w:rPr>
        <w:t>, аварийный; комнаты сухие, светлые, проходные, количество</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окон и пр.)</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(нужное указать)</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Благоустройство  дома  и  жилой площади (водопровод, канализация, какое</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отопление, газ, ванна, лифт, телефон и т.д.)</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(нужное указать)</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Санитарно-гигиеническое     состояние     жилой    площади    (хорошее,</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удовлетворительное, неудовлетворительное)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(нужное указать)</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Наличие   для   совершеннолетнего   недееспособного  или  не  полностью</w:t>
      </w:r>
    </w:p>
    <w:p w:rsidR="00385247" w:rsidRPr="00291EA7" w:rsidRDefault="00385247" w:rsidP="00385247">
      <w:pPr>
        <w:pStyle w:val="ConsPlusNonformat"/>
        <w:jc w:val="both"/>
        <w:rPr>
          <w:rFonts w:ascii="Times New Roman" w:hAnsi="Times New Roman" w:cs="Times New Roman"/>
        </w:rPr>
      </w:pPr>
      <w:proofErr w:type="gramStart"/>
      <w:r w:rsidRPr="00291EA7">
        <w:rPr>
          <w:rFonts w:ascii="Times New Roman" w:hAnsi="Times New Roman" w:cs="Times New Roman"/>
        </w:rPr>
        <w:t>дееспособного гражданина отдельной комнаты (в случае совместного проживания</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с опекуном (попечителем)) </w:t>
      </w:r>
      <w:hyperlink w:anchor="P1201" w:history="1">
        <w:r w:rsidRPr="00291EA7">
          <w:rPr>
            <w:rFonts w:ascii="Times New Roman" w:hAnsi="Times New Roman" w:cs="Times New Roman"/>
            <w:color w:val="0000FF"/>
          </w:rPr>
          <w:t>&lt;**&gt;</w:t>
        </w:r>
      </w:hyperlink>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На жилой площади проживают</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зарегистрированы</w:t>
      </w:r>
      <w:proofErr w:type="gramEnd"/>
      <w:r w:rsidRPr="00291EA7">
        <w:rPr>
          <w:rFonts w:ascii="Times New Roman" w:hAnsi="Times New Roman" w:cs="Times New Roman"/>
        </w:rPr>
        <w:t xml:space="preserve"> в установленном порядке и проживают фактически):</w:t>
      </w:r>
    </w:p>
    <w:p w:rsidR="00385247" w:rsidRPr="00291EA7" w:rsidRDefault="00385247" w:rsidP="0038524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2211"/>
        <w:gridCol w:w="1757"/>
        <w:gridCol w:w="2665"/>
      </w:tblGrid>
      <w:tr w:rsidR="00385247" w:rsidRPr="00291EA7" w:rsidTr="00385247">
        <w:tc>
          <w:tcPr>
            <w:tcW w:w="1247" w:type="dxa"/>
          </w:tcPr>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Фамилия, имя, отчество</w:t>
            </w:r>
          </w:p>
        </w:tc>
        <w:tc>
          <w:tcPr>
            <w:tcW w:w="1191" w:type="dxa"/>
          </w:tcPr>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Год рождения</w:t>
            </w:r>
          </w:p>
        </w:tc>
        <w:tc>
          <w:tcPr>
            <w:tcW w:w="2211" w:type="dxa"/>
          </w:tcPr>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Место работы, должность или место учебы</w:t>
            </w:r>
          </w:p>
        </w:tc>
        <w:tc>
          <w:tcPr>
            <w:tcW w:w="1757" w:type="dxa"/>
          </w:tcPr>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Родственное отношение</w:t>
            </w:r>
          </w:p>
        </w:tc>
        <w:tc>
          <w:tcPr>
            <w:tcW w:w="2665" w:type="dxa"/>
          </w:tcPr>
          <w:p w:rsidR="00385247" w:rsidRPr="00291EA7" w:rsidRDefault="00385247" w:rsidP="00385247">
            <w:pPr>
              <w:pStyle w:val="ConsPlusNormal"/>
              <w:jc w:val="center"/>
              <w:rPr>
                <w:rFonts w:ascii="Times New Roman" w:hAnsi="Times New Roman" w:cs="Times New Roman"/>
              </w:rPr>
            </w:pPr>
            <w:r w:rsidRPr="00291EA7">
              <w:rPr>
                <w:rFonts w:ascii="Times New Roman" w:hAnsi="Times New Roman" w:cs="Times New Roman"/>
              </w:rPr>
              <w:t>С какого времени проживает на данной жилой площади</w:t>
            </w:r>
          </w:p>
        </w:tc>
      </w:tr>
      <w:tr w:rsidR="00385247" w:rsidRPr="00291EA7" w:rsidTr="00385247">
        <w:tc>
          <w:tcPr>
            <w:tcW w:w="1247" w:type="dxa"/>
          </w:tcPr>
          <w:p w:rsidR="00385247" w:rsidRPr="00291EA7" w:rsidRDefault="00385247" w:rsidP="00385247">
            <w:pPr>
              <w:pStyle w:val="ConsPlusNormal"/>
              <w:rPr>
                <w:rFonts w:ascii="Times New Roman" w:hAnsi="Times New Roman" w:cs="Times New Roman"/>
              </w:rPr>
            </w:pPr>
          </w:p>
        </w:tc>
        <w:tc>
          <w:tcPr>
            <w:tcW w:w="1191" w:type="dxa"/>
          </w:tcPr>
          <w:p w:rsidR="00385247" w:rsidRPr="00291EA7" w:rsidRDefault="00385247" w:rsidP="00385247">
            <w:pPr>
              <w:pStyle w:val="ConsPlusNormal"/>
              <w:rPr>
                <w:rFonts w:ascii="Times New Roman" w:hAnsi="Times New Roman" w:cs="Times New Roman"/>
              </w:rPr>
            </w:pPr>
          </w:p>
        </w:tc>
        <w:tc>
          <w:tcPr>
            <w:tcW w:w="2211" w:type="dxa"/>
          </w:tcPr>
          <w:p w:rsidR="00385247" w:rsidRPr="00291EA7" w:rsidRDefault="00385247" w:rsidP="00385247">
            <w:pPr>
              <w:pStyle w:val="ConsPlusNormal"/>
              <w:rPr>
                <w:rFonts w:ascii="Times New Roman" w:hAnsi="Times New Roman" w:cs="Times New Roman"/>
              </w:rPr>
            </w:pPr>
          </w:p>
        </w:tc>
        <w:tc>
          <w:tcPr>
            <w:tcW w:w="1757" w:type="dxa"/>
          </w:tcPr>
          <w:p w:rsidR="00385247" w:rsidRPr="00291EA7" w:rsidRDefault="00385247" w:rsidP="00385247">
            <w:pPr>
              <w:pStyle w:val="ConsPlusNormal"/>
              <w:rPr>
                <w:rFonts w:ascii="Times New Roman" w:hAnsi="Times New Roman" w:cs="Times New Roman"/>
              </w:rPr>
            </w:pPr>
          </w:p>
        </w:tc>
        <w:tc>
          <w:tcPr>
            <w:tcW w:w="2665" w:type="dxa"/>
          </w:tcPr>
          <w:p w:rsidR="00385247" w:rsidRPr="00291EA7" w:rsidRDefault="00385247" w:rsidP="00385247">
            <w:pPr>
              <w:pStyle w:val="ConsPlusNormal"/>
              <w:rPr>
                <w:rFonts w:ascii="Times New Roman" w:hAnsi="Times New Roman" w:cs="Times New Roman"/>
              </w:rPr>
            </w:pPr>
          </w:p>
        </w:tc>
      </w:tr>
      <w:tr w:rsidR="00385247" w:rsidRPr="00291EA7" w:rsidTr="00385247">
        <w:tc>
          <w:tcPr>
            <w:tcW w:w="1247" w:type="dxa"/>
          </w:tcPr>
          <w:p w:rsidR="00385247" w:rsidRPr="00291EA7" w:rsidRDefault="00385247" w:rsidP="00385247">
            <w:pPr>
              <w:pStyle w:val="ConsPlusNormal"/>
              <w:rPr>
                <w:rFonts w:ascii="Times New Roman" w:hAnsi="Times New Roman" w:cs="Times New Roman"/>
              </w:rPr>
            </w:pPr>
          </w:p>
        </w:tc>
        <w:tc>
          <w:tcPr>
            <w:tcW w:w="1191" w:type="dxa"/>
          </w:tcPr>
          <w:p w:rsidR="00385247" w:rsidRPr="00291EA7" w:rsidRDefault="00385247" w:rsidP="00385247">
            <w:pPr>
              <w:pStyle w:val="ConsPlusNormal"/>
              <w:rPr>
                <w:rFonts w:ascii="Times New Roman" w:hAnsi="Times New Roman" w:cs="Times New Roman"/>
              </w:rPr>
            </w:pPr>
          </w:p>
        </w:tc>
        <w:tc>
          <w:tcPr>
            <w:tcW w:w="2211" w:type="dxa"/>
          </w:tcPr>
          <w:p w:rsidR="00385247" w:rsidRPr="00291EA7" w:rsidRDefault="00385247" w:rsidP="00385247">
            <w:pPr>
              <w:pStyle w:val="ConsPlusNormal"/>
              <w:rPr>
                <w:rFonts w:ascii="Times New Roman" w:hAnsi="Times New Roman" w:cs="Times New Roman"/>
              </w:rPr>
            </w:pPr>
          </w:p>
        </w:tc>
        <w:tc>
          <w:tcPr>
            <w:tcW w:w="1757" w:type="dxa"/>
          </w:tcPr>
          <w:p w:rsidR="00385247" w:rsidRPr="00291EA7" w:rsidRDefault="00385247" w:rsidP="00385247">
            <w:pPr>
              <w:pStyle w:val="ConsPlusNormal"/>
              <w:rPr>
                <w:rFonts w:ascii="Times New Roman" w:hAnsi="Times New Roman" w:cs="Times New Roman"/>
              </w:rPr>
            </w:pPr>
          </w:p>
        </w:tc>
        <w:tc>
          <w:tcPr>
            <w:tcW w:w="2665" w:type="dxa"/>
          </w:tcPr>
          <w:p w:rsidR="00385247" w:rsidRPr="00291EA7" w:rsidRDefault="00385247" w:rsidP="00385247">
            <w:pPr>
              <w:pStyle w:val="ConsPlusNormal"/>
              <w:rPr>
                <w:rFonts w:ascii="Times New Roman" w:hAnsi="Times New Roman" w:cs="Times New Roman"/>
              </w:rPr>
            </w:pPr>
          </w:p>
        </w:tc>
      </w:tr>
      <w:tr w:rsidR="00385247" w:rsidRPr="00291EA7" w:rsidTr="00385247">
        <w:tc>
          <w:tcPr>
            <w:tcW w:w="1247" w:type="dxa"/>
          </w:tcPr>
          <w:p w:rsidR="00385247" w:rsidRPr="00291EA7" w:rsidRDefault="00385247" w:rsidP="00385247">
            <w:pPr>
              <w:pStyle w:val="ConsPlusNormal"/>
              <w:rPr>
                <w:rFonts w:ascii="Times New Roman" w:hAnsi="Times New Roman" w:cs="Times New Roman"/>
              </w:rPr>
            </w:pPr>
          </w:p>
        </w:tc>
        <w:tc>
          <w:tcPr>
            <w:tcW w:w="1191" w:type="dxa"/>
          </w:tcPr>
          <w:p w:rsidR="00385247" w:rsidRPr="00291EA7" w:rsidRDefault="00385247" w:rsidP="00385247">
            <w:pPr>
              <w:pStyle w:val="ConsPlusNormal"/>
              <w:rPr>
                <w:rFonts w:ascii="Times New Roman" w:hAnsi="Times New Roman" w:cs="Times New Roman"/>
              </w:rPr>
            </w:pPr>
          </w:p>
        </w:tc>
        <w:tc>
          <w:tcPr>
            <w:tcW w:w="2211" w:type="dxa"/>
          </w:tcPr>
          <w:p w:rsidR="00385247" w:rsidRPr="00291EA7" w:rsidRDefault="00385247" w:rsidP="00385247">
            <w:pPr>
              <w:pStyle w:val="ConsPlusNormal"/>
              <w:rPr>
                <w:rFonts w:ascii="Times New Roman" w:hAnsi="Times New Roman" w:cs="Times New Roman"/>
              </w:rPr>
            </w:pPr>
          </w:p>
        </w:tc>
        <w:tc>
          <w:tcPr>
            <w:tcW w:w="1757" w:type="dxa"/>
          </w:tcPr>
          <w:p w:rsidR="00385247" w:rsidRPr="00291EA7" w:rsidRDefault="00385247" w:rsidP="00385247">
            <w:pPr>
              <w:pStyle w:val="ConsPlusNormal"/>
              <w:rPr>
                <w:rFonts w:ascii="Times New Roman" w:hAnsi="Times New Roman" w:cs="Times New Roman"/>
              </w:rPr>
            </w:pPr>
          </w:p>
        </w:tc>
        <w:tc>
          <w:tcPr>
            <w:tcW w:w="2665" w:type="dxa"/>
          </w:tcPr>
          <w:p w:rsidR="00385247" w:rsidRPr="00291EA7" w:rsidRDefault="00385247" w:rsidP="00385247">
            <w:pPr>
              <w:pStyle w:val="ConsPlusNormal"/>
              <w:rPr>
                <w:rFonts w:ascii="Times New Roman" w:hAnsi="Times New Roman" w:cs="Times New Roman"/>
              </w:rPr>
            </w:pPr>
          </w:p>
        </w:tc>
      </w:tr>
    </w:tbl>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Отношения, сложившиеся между членами семьи гражданина 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(характер взаимоотношений, особенности общения между членами семьи и т.д.)</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lastRenderedPageBreak/>
        <w:t xml:space="preserve">    </w:t>
      </w:r>
      <w:proofErr w:type="gramStart"/>
      <w:r w:rsidRPr="00291EA7">
        <w:rPr>
          <w:rFonts w:ascii="Times New Roman" w:hAnsi="Times New Roman" w:cs="Times New Roman"/>
        </w:rPr>
        <w:t>Личные  качества  гражданина  (особенности  характера,  общая культура,</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наличие  опыта  взаимодействия  с  совершеннолетними недееспособными или не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полностью дееспособными гражданами и т.д.)</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Мотивы  гражданина,  выразившего  желание  стать опекуном (попечителем)</w:t>
      </w:r>
    </w:p>
    <w:p w:rsidR="00385247" w:rsidRPr="00291EA7" w:rsidRDefault="002C0D84" w:rsidP="00385247">
      <w:pPr>
        <w:pStyle w:val="ConsPlusNonformat"/>
        <w:jc w:val="both"/>
        <w:rPr>
          <w:rFonts w:ascii="Times New Roman" w:hAnsi="Times New Roman" w:cs="Times New Roman"/>
        </w:rPr>
      </w:pPr>
      <w:hyperlink w:anchor="P1201" w:history="1">
        <w:r w:rsidR="00385247" w:rsidRPr="00291EA7">
          <w:rPr>
            <w:rFonts w:ascii="Times New Roman" w:hAnsi="Times New Roman" w:cs="Times New Roman"/>
            <w:color w:val="0000FF"/>
          </w:rPr>
          <w:t>&lt;**&gt;</w:t>
        </w:r>
      </w:hyperlink>
      <w:r w:rsidR="00385247" w:rsidRPr="00291EA7">
        <w:rPr>
          <w:rFonts w:ascii="Times New Roman" w:hAnsi="Times New Roman" w:cs="Times New Roman"/>
        </w:rPr>
        <w:t xml:space="preserve"> недееспособного или не полностью дееспособного гражданина</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Дополнительные данные обследования</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Условия  жизни  гражданина,  выразившего  желание  стать  опекуном  или</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попечителем    совершеннолетнего    недееспособного    или   не   полностью</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дееспособного гражданина</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___________________________________________________________________________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w:t>
      </w:r>
      <w:proofErr w:type="gramStart"/>
      <w:r w:rsidRPr="00291EA7">
        <w:rPr>
          <w:rFonts w:ascii="Times New Roman" w:hAnsi="Times New Roman" w:cs="Times New Roman"/>
        </w:rPr>
        <w:t>(удовлетворительные/неудовлетворительные с указанием конкретных</w:t>
      </w:r>
      <w:proofErr w:type="gramEnd"/>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обстоятельств)</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Подпись лица, проводившего обследование</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______________________________________________________  _________  ________</w:t>
      </w: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(должность руководителя органа опеки и попечительства)  (подпись)  (Ф.И.О.)</w:t>
      </w:r>
    </w:p>
    <w:p w:rsidR="00385247" w:rsidRPr="00291EA7" w:rsidRDefault="00385247" w:rsidP="00385247">
      <w:pPr>
        <w:pStyle w:val="ConsPlusNonformat"/>
        <w:jc w:val="both"/>
        <w:rPr>
          <w:rFonts w:ascii="Times New Roman" w:hAnsi="Times New Roman" w:cs="Times New Roman"/>
        </w:rPr>
      </w:pPr>
    </w:p>
    <w:p w:rsidR="00385247" w:rsidRPr="00291EA7" w:rsidRDefault="00385247" w:rsidP="00385247">
      <w:pPr>
        <w:pStyle w:val="ConsPlusNonformat"/>
        <w:jc w:val="both"/>
        <w:rPr>
          <w:rFonts w:ascii="Times New Roman" w:hAnsi="Times New Roman" w:cs="Times New Roman"/>
        </w:rPr>
      </w:pPr>
      <w:r w:rsidRPr="00291EA7">
        <w:rPr>
          <w:rFonts w:ascii="Times New Roman" w:hAnsi="Times New Roman" w:cs="Times New Roman"/>
        </w:rPr>
        <w:t xml:space="preserve">                                   М.П.</w:t>
      </w:r>
    </w:p>
    <w:p w:rsidR="00385247" w:rsidRPr="00291EA7" w:rsidRDefault="00385247" w:rsidP="00385247">
      <w:pPr>
        <w:pStyle w:val="ConsPlusNormal"/>
        <w:ind w:firstLine="540"/>
        <w:jc w:val="both"/>
        <w:rPr>
          <w:rFonts w:ascii="Times New Roman" w:hAnsi="Times New Roman" w:cs="Times New Roman"/>
        </w:rPr>
      </w:pPr>
      <w:r w:rsidRPr="00291EA7">
        <w:rPr>
          <w:rFonts w:ascii="Times New Roman" w:hAnsi="Times New Roman" w:cs="Times New Roman"/>
        </w:rPr>
        <w:t>--------------------------------</w:t>
      </w:r>
    </w:p>
    <w:p w:rsidR="00385247" w:rsidRPr="00291EA7" w:rsidRDefault="00385247" w:rsidP="00385247">
      <w:pPr>
        <w:pStyle w:val="ConsPlusNormal"/>
        <w:ind w:firstLine="540"/>
        <w:jc w:val="both"/>
        <w:rPr>
          <w:rFonts w:ascii="Times New Roman" w:hAnsi="Times New Roman" w:cs="Times New Roman"/>
        </w:rPr>
      </w:pPr>
      <w:bookmarkStart w:id="20" w:name="P1200"/>
      <w:bookmarkEnd w:id="20"/>
      <w:r w:rsidRPr="00291EA7">
        <w:rPr>
          <w:rFonts w:ascii="Times New Roman" w:hAnsi="Times New Roman" w:cs="Times New Roman"/>
        </w:rPr>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385247" w:rsidRPr="00291EA7" w:rsidRDefault="00385247" w:rsidP="00385247">
      <w:pPr>
        <w:pStyle w:val="ConsPlusNormal"/>
        <w:ind w:firstLine="540"/>
        <w:jc w:val="both"/>
        <w:rPr>
          <w:rFonts w:ascii="Times New Roman" w:hAnsi="Times New Roman" w:cs="Times New Roman"/>
        </w:rPr>
      </w:pPr>
      <w:bookmarkStart w:id="21" w:name="P1201"/>
      <w:bookmarkEnd w:id="21"/>
      <w:r w:rsidRPr="00291EA7">
        <w:rPr>
          <w:rFonts w:ascii="Times New Roman" w:hAnsi="Times New Roman" w:cs="Times New Roman"/>
        </w:rPr>
        <w:t>&lt;**&gt; Ненужное зачеркнуть.</w:t>
      </w: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Pr="00291EA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Default="00A34860" w:rsidP="00385247">
      <w:pPr>
        <w:pStyle w:val="ConsPlusNormal"/>
        <w:ind w:firstLine="540"/>
        <w:jc w:val="both"/>
        <w:rPr>
          <w:rFonts w:ascii="Times New Roman" w:hAnsi="Times New Roman" w:cs="Times New Roman"/>
        </w:rPr>
      </w:pPr>
    </w:p>
    <w:p w:rsidR="00A34860" w:rsidRPr="00291EA7" w:rsidRDefault="00A34860" w:rsidP="00385247">
      <w:pPr>
        <w:pStyle w:val="ConsPlusNormal"/>
        <w:ind w:firstLine="540"/>
        <w:jc w:val="both"/>
        <w:rPr>
          <w:rFonts w:ascii="Times New Roman" w:hAnsi="Times New Roman" w:cs="Times New Roman"/>
        </w:rPr>
      </w:pPr>
    </w:p>
    <w:p w:rsidR="00385247" w:rsidRDefault="00385247" w:rsidP="00385247">
      <w:pPr>
        <w:pStyle w:val="ConsPlusNormal"/>
        <w:outlineLvl w:val="1"/>
        <w:rPr>
          <w:rFonts w:ascii="Times New Roman" w:hAnsi="Times New Roman" w:cs="Times New Roman"/>
        </w:rPr>
      </w:pPr>
    </w:p>
    <w:p w:rsidR="00385247" w:rsidRPr="00291EA7" w:rsidRDefault="00385247" w:rsidP="00385247">
      <w:pPr>
        <w:pStyle w:val="ConsPlusNormal"/>
        <w:jc w:val="right"/>
        <w:outlineLvl w:val="1"/>
        <w:rPr>
          <w:rFonts w:ascii="Times New Roman" w:hAnsi="Times New Roman" w:cs="Times New Roman"/>
        </w:rPr>
      </w:pPr>
      <w:r w:rsidRPr="00291EA7">
        <w:rPr>
          <w:rFonts w:ascii="Times New Roman" w:hAnsi="Times New Roman" w:cs="Times New Roman"/>
        </w:rPr>
        <w:lastRenderedPageBreak/>
        <w:t xml:space="preserve">Приложение </w:t>
      </w:r>
      <w:r>
        <w:rPr>
          <w:rFonts w:ascii="Times New Roman" w:hAnsi="Times New Roman" w:cs="Times New Roman"/>
        </w:rPr>
        <w:t xml:space="preserve">№ </w:t>
      </w:r>
      <w:r w:rsidRPr="00291EA7">
        <w:rPr>
          <w:rFonts w:ascii="Times New Roman" w:hAnsi="Times New Roman" w:cs="Times New Roman"/>
        </w:rPr>
        <w:t>5</w:t>
      </w:r>
    </w:p>
    <w:p w:rsidR="00385247" w:rsidRPr="00291EA7" w:rsidRDefault="00385247" w:rsidP="00385247">
      <w:pPr>
        <w:pStyle w:val="ConsPlusNormal"/>
        <w:jc w:val="right"/>
        <w:rPr>
          <w:rFonts w:ascii="Times New Roman" w:hAnsi="Times New Roman" w:cs="Times New Roman"/>
        </w:rPr>
      </w:pPr>
      <w:r>
        <w:rPr>
          <w:rFonts w:ascii="Times New Roman" w:hAnsi="Times New Roman" w:cs="Times New Roman"/>
        </w:rPr>
        <w:t>к А</w:t>
      </w:r>
      <w:r w:rsidRPr="00291EA7">
        <w:rPr>
          <w:rFonts w:ascii="Times New Roman" w:hAnsi="Times New Roman" w:cs="Times New Roman"/>
        </w:rPr>
        <w:t>дминистративному регламенту</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по предоставлению государственной услуги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"Назначение опекуна </w:t>
      </w:r>
      <w:r w:rsidR="00D20734" w:rsidRPr="00406B6C">
        <w:rPr>
          <w:rFonts w:ascii="Times New Roman" w:hAnsi="Times New Roman" w:cs="Times New Roman"/>
          <w:color w:val="000000" w:themeColor="text1"/>
        </w:rPr>
        <w:t xml:space="preserve">или нескольких опекунов </w:t>
      </w:r>
      <w:r w:rsidRPr="00291EA7">
        <w:rPr>
          <w:rFonts w:ascii="Times New Roman" w:hAnsi="Times New Roman" w:cs="Times New Roman"/>
        </w:rPr>
        <w:t>или попечителя</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над совершеннолетними недееспособными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или не полностью дееспособными гражданами"</w:t>
      </w: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Pr="00F81FF1" w:rsidRDefault="00385247" w:rsidP="00385247">
      <w:pPr>
        <w:spacing w:after="480"/>
        <w:jc w:val="center"/>
        <w:rPr>
          <w:sz w:val="20"/>
          <w:szCs w:val="20"/>
        </w:rPr>
      </w:pPr>
      <w:r w:rsidRPr="00F81FF1">
        <w:rPr>
          <w:sz w:val="20"/>
          <w:szCs w:val="20"/>
        </w:rPr>
        <w:t>Акт об обследовании условий жизни близкого родственника,</w:t>
      </w:r>
      <w:r w:rsidRPr="00F81FF1">
        <w:rPr>
          <w:sz w:val="20"/>
          <w:szCs w:val="20"/>
        </w:rPr>
        <w:br/>
        <w:t>выразившего желание стать опекуном или попечителем совершеннолетнего недееспособного или не полностью дееспособного гражданина</w:t>
      </w:r>
    </w:p>
    <w:p w:rsidR="00385247" w:rsidRDefault="00385247" w:rsidP="00385247">
      <w:pPr>
        <w:tabs>
          <w:tab w:val="left" w:pos="2250"/>
          <w:tab w:val="left" w:pos="4140"/>
          <w:tab w:val="left" w:pos="4830"/>
        </w:tabs>
        <w:rPr>
          <w:sz w:val="20"/>
          <w:szCs w:val="20"/>
        </w:rPr>
      </w:pPr>
      <w:r>
        <w:rPr>
          <w:noProof/>
          <w:sz w:val="20"/>
          <w:szCs w:val="20"/>
        </w:rPr>
        <mc:AlternateContent>
          <mc:Choice Requires="wps">
            <w:drawing>
              <wp:anchor distT="0" distB="0" distL="114300" distR="114300" simplePos="0" relativeHeight="251661312" behindDoc="0" locked="0" layoutInCell="1" allowOverlap="1" wp14:anchorId="54431DF3" wp14:editId="2DE0C493">
                <wp:simplePos x="0" y="0"/>
                <wp:positionH relativeFrom="column">
                  <wp:posOffset>3053715</wp:posOffset>
                </wp:positionH>
                <wp:positionV relativeFrom="paragraph">
                  <wp:posOffset>165735</wp:posOffset>
                </wp:positionV>
                <wp:extent cx="23812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45pt,13.05pt" to="259.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vS4gEAANg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" strokecolor="black [3040]"/>
            </w:pict>
          </mc:Fallback>
        </mc:AlternateContent>
      </w:r>
      <w:r>
        <w:rPr>
          <w:noProof/>
          <w:sz w:val="20"/>
          <w:szCs w:val="20"/>
        </w:rPr>
        <mc:AlternateContent>
          <mc:Choice Requires="wps">
            <w:drawing>
              <wp:anchor distT="0" distB="0" distL="114300" distR="114300" simplePos="0" relativeHeight="251659264" behindDoc="0" locked="0" layoutInCell="1" allowOverlap="1" wp14:anchorId="22E21851" wp14:editId="56CB97E4">
                <wp:simplePos x="0" y="0"/>
                <wp:positionH relativeFrom="column">
                  <wp:posOffset>1510665</wp:posOffset>
                </wp:positionH>
                <wp:positionV relativeFrom="paragraph">
                  <wp:posOffset>165735</wp:posOffset>
                </wp:positionV>
                <wp:extent cx="2095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8.95pt,13.05pt" to="135.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" strokecolor="black [3040]"/>
            </w:pict>
          </mc:Fallback>
        </mc:AlternateContent>
      </w:r>
      <w:r>
        <w:rPr>
          <w:noProof/>
          <w:sz w:val="20"/>
          <w:szCs w:val="20"/>
        </w:rPr>
        <mc:AlternateContent>
          <mc:Choice Requires="wps">
            <w:drawing>
              <wp:anchor distT="0" distB="0" distL="114300" distR="114300" simplePos="0" relativeHeight="251660288" behindDoc="0" locked="0" layoutInCell="1" allowOverlap="1" wp14:anchorId="5B8EF612" wp14:editId="1682EE21">
                <wp:simplePos x="0" y="0"/>
                <wp:positionH relativeFrom="column">
                  <wp:posOffset>1863090</wp:posOffset>
                </wp:positionH>
                <wp:positionV relativeFrom="paragraph">
                  <wp:posOffset>165735</wp:posOffset>
                </wp:positionV>
                <wp:extent cx="10096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6.7pt,13.05pt" to="226.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Hv4gEAANkDAAAOAAAAZHJzL2Uyb0RvYy54bWysU81u1DAQviPxDpbvbLKtqC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" strokecolor="black [3040]"/>
            </w:pict>
          </mc:Fallback>
        </mc:AlternateContent>
      </w:r>
      <w:r>
        <w:rPr>
          <w:sz w:val="20"/>
          <w:szCs w:val="20"/>
        </w:rPr>
        <w:t xml:space="preserve">           Дата обследования  «       » </w:t>
      </w:r>
      <w:r>
        <w:rPr>
          <w:sz w:val="20"/>
          <w:szCs w:val="20"/>
        </w:rPr>
        <w:tab/>
        <w:t xml:space="preserve">          20         г.</w:t>
      </w:r>
    </w:p>
    <w:p w:rsidR="00385247" w:rsidRDefault="00385247" w:rsidP="00385247">
      <w:pPr>
        <w:tabs>
          <w:tab w:val="left" w:pos="2250"/>
          <w:tab w:val="left" w:pos="4140"/>
          <w:tab w:val="left" w:pos="4830"/>
        </w:tabs>
        <w:rPr>
          <w:sz w:val="20"/>
          <w:szCs w:val="20"/>
        </w:rPr>
      </w:pPr>
      <w:r>
        <w:rPr>
          <w:sz w:val="20"/>
          <w:szCs w:val="20"/>
        </w:rPr>
        <w:t xml:space="preserve">          Фамилия, имя, отчество, должность лица, проводившего обследование</w:t>
      </w:r>
    </w:p>
    <w:p w:rsidR="00385247" w:rsidRPr="00FD0782" w:rsidRDefault="00385247" w:rsidP="00385247">
      <w:pPr>
        <w:tabs>
          <w:tab w:val="left" w:pos="2250"/>
          <w:tab w:val="left" w:pos="4140"/>
          <w:tab w:val="left" w:pos="4830"/>
        </w:tabs>
        <w:rPr>
          <w:sz w:val="20"/>
          <w:szCs w:val="20"/>
        </w:rPr>
      </w:pPr>
      <w:r>
        <w:rPr>
          <w:noProof/>
          <w:sz w:val="20"/>
          <w:szCs w:val="20"/>
        </w:rPr>
        <mc:AlternateContent>
          <mc:Choice Requires="wps">
            <w:drawing>
              <wp:anchor distT="0" distB="0" distL="114300" distR="114300" simplePos="0" relativeHeight="251662336" behindDoc="0" locked="0" layoutInCell="1" allowOverlap="1" wp14:anchorId="37F61672" wp14:editId="76C7DE90">
                <wp:simplePos x="0" y="0"/>
                <wp:positionH relativeFrom="column">
                  <wp:posOffset>5715</wp:posOffset>
                </wp:positionH>
                <wp:positionV relativeFrom="paragraph">
                  <wp:posOffset>185420</wp:posOffset>
                </wp:positionV>
                <wp:extent cx="60198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pt" to="47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" strokecolor="black [3040]"/>
            </w:pict>
          </mc:Fallback>
        </mc:AlternateContent>
      </w:r>
    </w:p>
    <w:p w:rsidR="00385247" w:rsidRPr="002B5F3D"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CB241A1" wp14:editId="0D8CBF58">
                <wp:simplePos x="0" y="0"/>
                <wp:positionH relativeFrom="column">
                  <wp:posOffset>5715</wp:posOffset>
                </wp:positionH>
                <wp:positionV relativeFrom="paragraph">
                  <wp:posOffset>15875</wp:posOffset>
                </wp:positionV>
                <wp:extent cx="60198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5pt" to="474.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" strokecolor="black [3040]"/>
            </w:pict>
          </mc:Fallback>
        </mc:AlternateContent>
      </w:r>
    </w:p>
    <w:p w:rsidR="00385247" w:rsidRPr="00D91386" w:rsidRDefault="00385247" w:rsidP="00385247">
      <w:pPr>
        <w:pStyle w:val="ConsPlusNormal"/>
        <w:ind w:firstLine="540"/>
        <w:jc w:val="both"/>
        <w:rPr>
          <w:rFonts w:ascii="Times New Roman" w:hAnsi="Times New Roman" w:cs="Times New Roman"/>
          <w:sz w:val="20"/>
        </w:rPr>
      </w:pPr>
      <w:r w:rsidRPr="00D91386">
        <w:rPr>
          <w:rFonts w:ascii="Times New Roman" w:hAnsi="Times New Roman" w:cs="Times New Roman"/>
          <w:sz w:val="20"/>
        </w:rPr>
        <w:t xml:space="preserve">Проводилось обследование условий жизни </w:t>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B953E33" wp14:editId="57802350">
                <wp:simplePos x="0" y="0"/>
                <wp:positionH relativeFrom="column">
                  <wp:posOffset>2729865</wp:posOffset>
                </wp:positionH>
                <wp:positionV relativeFrom="paragraph">
                  <wp:posOffset>23495</wp:posOffset>
                </wp:positionV>
                <wp:extent cx="329565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4.95pt,1.85pt" to="47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" strokecolor="black [3040]"/>
            </w:pict>
          </mc:Fallback>
        </mc:AlternateContent>
      </w: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9D78668" wp14:editId="0C4C3587">
                <wp:simplePos x="0" y="0"/>
                <wp:positionH relativeFrom="column">
                  <wp:posOffset>5715</wp:posOffset>
                </wp:positionH>
                <wp:positionV relativeFrom="paragraph">
                  <wp:posOffset>26035</wp:posOffset>
                </wp:positionV>
                <wp:extent cx="601980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05pt" to="474.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" strokecolor="black [3040]"/>
            </w:pict>
          </mc:Fallback>
        </mc:AlternateContent>
      </w:r>
    </w:p>
    <w:p w:rsidR="00385247" w:rsidRPr="002D26FE" w:rsidRDefault="00385247" w:rsidP="00385247">
      <w:pPr>
        <w:pStyle w:val="ConsPlusNormal"/>
        <w:ind w:firstLine="540"/>
        <w:jc w:val="center"/>
        <w:rPr>
          <w:rFonts w:ascii="Times New Roman" w:hAnsi="Times New Roman" w:cs="Times New Roman"/>
          <w:sz w:val="20"/>
        </w:rPr>
      </w:pPr>
      <w:proofErr w:type="gramStart"/>
      <w:r w:rsidRPr="002D26FE">
        <w:rPr>
          <w:rFonts w:ascii="Times New Roman" w:hAnsi="Times New Roman" w:cs="Times New Roman"/>
          <w:sz w:val="20"/>
        </w:rPr>
        <w:t>(фамилия, имя, отчество (при наличии), дата рождения близкого родственника, выразившего</w:t>
      </w:r>
      <w:proofErr w:type="gramEnd"/>
    </w:p>
    <w:p w:rsidR="00385247" w:rsidRDefault="00385247" w:rsidP="00385247">
      <w:pPr>
        <w:pStyle w:val="ConsPlusNormal"/>
        <w:ind w:firstLine="540"/>
        <w:jc w:val="center"/>
        <w:rPr>
          <w:rFonts w:ascii="Times New Roman" w:hAnsi="Times New Roman" w:cs="Times New Roman"/>
          <w:sz w:val="20"/>
        </w:rPr>
      </w:pPr>
      <w:r w:rsidRPr="002D26FE">
        <w:rPr>
          <w:rFonts w:ascii="Times New Roman" w:hAnsi="Times New Roman" w:cs="Times New Roman"/>
          <w:sz w:val="20"/>
        </w:rPr>
        <w:t>желание стать опекуном или попечителем совершеннолетнего недееспособного или не полностью дееспособного гражданина)</w:t>
      </w:r>
    </w:p>
    <w:p w:rsidR="00385247" w:rsidRDefault="00385247" w:rsidP="00385247">
      <w:pPr>
        <w:pStyle w:val="ConsPlusNormal"/>
        <w:ind w:firstLine="540"/>
        <w:rPr>
          <w:rFonts w:ascii="Times New Roman" w:hAnsi="Times New Roman" w:cs="Times New Roman"/>
          <w:sz w:val="20"/>
        </w:rPr>
      </w:pPr>
    </w:p>
    <w:p w:rsidR="00385247" w:rsidRDefault="00385247" w:rsidP="00385247">
      <w:pPr>
        <w:pStyle w:val="ConsPlusNormal"/>
        <w:ind w:firstLine="540"/>
        <w:rPr>
          <w:rFonts w:ascii="Times New Roman" w:hAnsi="Times New Roman" w:cs="Times New Roman"/>
          <w:sz w:val="20"/>
        </w:rPr>
      </w:pPr>
      <w:r w:rsidRPr="009524C1">
        <w:rPr>
          <w:rFonts w:ascii="Times New Roman" w:hAnsi="Times New Roman" w:cs="Times New Roman"/>
          <w:sz w:val="20"/>
        </w:rPr>
        <w:t>Документ</w:t>
      </w:r>
      <w:r>
        <w:rPr>
          <w:rFonts w:ascii="Times New Roman" w:hAnsi="Times New Roman" w:cs="Times New Roman"/>
          <w:sz w:val="20"/>
        </w:rPr>
        <w:t>,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385247" w:rsidRPr="009524C1" w:rsidRDefault="00385247" w:rsidP="00385247">
      <w:pPr>
        <w:pStyle w:val="ConsPlusNormal"/>
        <w:tabs>
          <w:tab w:val="left" w:pos="1785"/>
        </w:tabs>
        <w:ind w:firstLine="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p>
    <w:p w:rsidR="00385247" w:rsidRDefault="00385247" w:rsidP="00385247">
      <w:pPr>
        <w:pStyle w:val="ConsPlusNormal"/>
        <w:ind w:firstLine="54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2AE252D" wp14:editId="4DD524D6">
                <wp:simplePos x="0" y="0"/>
                <wp:positionH relativeFrom="column">
                  <wp:posOffset>5715</wp:posOffset>
                </wp:positionH>
                <wp:positionV relativeFrom="paragraph">
                  <wp:posOffset>14605</wp:posOffset>
                </wp:positionV>
                <wp:extent cx="601980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15pt" to="474.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" strokecolor="black [3040]"/>
            </w:pict>
          </mc:Fallback>
        </mc:AlternateContent>
      </w:r>
    </w:p>
    <w:p w:rsidR="00385247" w:rsidRDefault="00385247" w:rsidP="00385247">
      <w:pPr>
        <w:pStyle w:val="ConsPlusNormal"/>
        <w:tabs>
          <w:tab w:val="left" w:pos="4080"/>
        </w:tabs>
        <w:ind w:firstLine="540"/>
        <w:jc w:val="center"/>
        <w:rPr>
          <w:rFonts w:ascii="Times New Roman" w:hAnsi="Times New Roman" w:cs="Times New Roman"/>
          <w:sz w:val="20"/>
        </w:rPr>
      </w:pPr>
      <w:r w:rsidRPr="00F91C12">
        <w:rPr>
          <w:rFonts w:ascii="Times New Roman" w:hAnsi="Times New Roman" w:cs="Times New Roman"/>
          <w:sz w:val="20"/>
        </w:rPr>
        <w:t>(наименование, серия, номер, кем и когда выдан)</w:t>
      </w:r>
    </w:p>
    <w:p w:rsidR="00385247" w:rsidRDefault="00385247" w:rsidP="00385247">
      <w:pPr>
        <w:pStyle w:val="ConsPlusNormal"/>
        <w:tabs>
          <w:tab w:val="left" w:pos="4080"/>
        </w:tabs>
        <w:ind w:firstLine="540"/>
        <w:jc w:val="center"/>
        <w:rPr>
          <w:rFonts w:ascii="Times New Roman" w:hAnsi="Times New Roman" w:cs="Times New Roman"/>
          <w:sz w:val="20"/>
        </w:rPr>
      </w:pPr>
    </w:p>
    <w:p w:rsidR="00385247" w:rsidRPr="00F91C12" w:rsidRDefault="00385247" w:rsidP="00385247">
      <w:pPr>
        <w:pStyle w:val="ConsPlusNormal"/>
        <w:tabs>
          <w:tab w:val="left" w:pos="4080"/>
        </w:tabs>
        <w:ind w:firstLine="540"/>
        <w:jc w:val="both"/>
        <w:rPr>
          <w:rFonts w:ascii="Times New Roman" w:hAnsi="Times New Roman" w:cs="Times New Roman"/>
          <w:sz w:val="20"/>
        </w:rPr>
      </w:pPr>
      <w:r>
        <w:rPr>
          <w:rFonts w:ascii="Times New Roman" w:hAnsi="Times New Roman" w:cs="Times New Roman"/>
          <w:sz w:val="20"/>
        </w:rPr>
        <w:t xml:space="preserve">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w:t>
      </w:r>
    </w:p>
    <w:p w:rsidR="00385247" w:rsidRDefault="00385247" w:rsidP="00385247">
      <w:pPr>
        <w:pStyle w:val="ConsPlusNormal"/>
        <w:tabs>
          <w:tab w:val="left" w:pos="2160"/>
        </w:tabs>
        <w:ind w:firstLine="540"/>
        <w:jc w:val="both"/>
        <w:rPr>
          <w:rFonts w:ascii="Times New Roman" w:hAnsi="Times New Roman" w:cs="Times New Roman"/>
        </w:rPr>
      </w:pPr>
      <w:r>
        <w:rPr>
          <w:rFonts w:ascii="Times New Roman" w:hAnsi="Times New Roman" w:cs="Times New Roman"/>
        </w:rPr>
        <w:tab/>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4F2F864" wp14:editId="782FD537">
                <wp:simplePos x="0" y="0"/>
                <wp:positionH relativeFrom="column">
                  <wp:posOffset>5715</wp:posOffset>
                </wp:positionH>
                <wp:positionV relativeFrom="paragraph">
                  <wp:posOffset>20320</wp:posOffset>
                </wp:positionV>
                <wp:extent cx="601980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6pt" to="474.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" strokecolor="black [3040]"/>
            </w:pict>
          </mc:Fallback>
        </mc:AlternateContent>
      </w:r>
    </w:p>
    <w:p w:rsidR="00385247" w:rsidRDefault="00385247" w:rsidP="00385247">
      <w:pPr>
        <w:pStyle w:val="ConsPlusNormal"/>
        <w:tabs>
          <w:tab w:val="left" w:pos="1590"/>
        </w:tabs>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E13845B" wp14:editId="2DC98E1F">
                <wp:simplePos x="0" y="0"/>
                <wp:positionH relativeFrom="column">
                  <wp:posOffset>5715</wp:posOffset>
                </wp:positionH>
                <wp:positionV relativeFrom="paragraph">
                  <wp:posOffset>40640</wp:posOffset>
                </wp:positionV>
                <wp:extent cx="601980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2pt" to="474.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" strokecolor="black [3040]"/>
            </w:pict>
          </mc:Fallback>
        </mc:AlternateContent>
      </w:r>
      <w:r>
        <w:rPr>
          <w:rFonts w:ascii="Times New Roman" w:hAnsi="Times New Roman" w:cs="Times New Roman"/>
        </w:rPr>
        <w:tab/>
      </w:r>
    </w:p>
    <w:p w:rsidR="00385247" w:rsidRPr="00B3596C" w:rsidRDefault="00385247" w:rsidP="00385247">
      <w:pPr>
        <w:pStyle w:val="ConsPlusNormal"/>
        <w:ind w:firstLine="540"/>
        <w:jc w:val="both"/>
        <w:rPr>
          <w:rFonts w:ascii="Times New Roman" w:hAnsi="Times New Roman" w:cs="Times New Roman"/>
          <w:sz w:val="20"/>
        </w:rPr>
      </w:pPr>
    </w:p>
    <w:p w:rsidR="00385247" w:rsidRPr="00B3596C" w:rsidRDefault="00385247" w:rsidP="00385247">
      <w:pPr>
        <w:pStyle w:val="ConsPlusNormal"/>
        <w:tabs>
          <w:tab w:val="left" w:pos="4440"/>
        </w:tabs>
        <w:ind w:firstLine="540"/>
        <w:jc w:val="center"/>
        <w:rPr>
          <w:rFonts w:ascii="Times New Roman" w:hAnsi="Times New Roman" w:cs="Times New Roman"/>
          <w:sz w:val="20"/>
        </w:rPr>
      </w:pPr>
      <w:proofErr w:type="gramStart"/>
      <w:r w:rsidRPr="00B3596C">
        <w:rPr>
          <w:rFonts w:ascii="Times New Roman" w:hAnsi="Times New Roman" w:cs="Times New Roman"/>
          <w:sz w:val="20"/>
        </w:rPr>
        <w:t>На жилой площади проживают (зарегистрированы</w:t>
      </w:r>
      <w:proofErr w:type="gramEnd"/>
    </w:p>
    <w:p w:rsidR="00385247" w:rsidRPr="00B3596C" w:rsidRDefault="00385247" w:rsidP="00385247">
      <w:pPr>
        <w:pStyle w:val="ConsPlusNormal"/>
        <w:tabs>
          <w:tab w:val="left" w:pos="4305"/>
        </w:tabs>
        <w:ind w:firstLine="540"/>
        <w:jc w:val="center"/>
        <w:rPr>
          <w:rFonts w:ascii="Times New Roman" w:hAnsi="Times New Roman" w:cs="Times New Roman"/>
          <w:sz w:val="20"/>
        </w:rPr>
      </w:pPr>
      <w:r w:rsidRPr="00B3596C">
        <w:rPr>
          <w:rFonts w:ascii="Times New Roman" w:hAnsi="Times New Roman" w:cs="Times New Roman"/>
          <w:sz w:val="20"/>
        </w:rPr>
        <w:t>в установленном порядке и/или проживают фактически):</w:t>
      </w:r>
    </w:p>
    <w:p w:rsidR="00385247" w:rsidRDefault="00385247" w:rsidP="00385247">
      <w:pPr>
        <w:pStyle w:val="ConsPlusNormal"/>
        <w:tabs>
          <w:tab w:val="left" w:pos="4305"/>
        </w:tabs>
        <w:ind w:firstLine="540"/>
        <w:jc w:val="center"/>
        <w:rPr>
          <w:rFonts w:ascii="Times New Roman" w:hAnsi="Times New Roman" w:cs="Times New Roman"/>
        </w:rPr>
      </w:pPr>
    </w:p>
    <w:tbl>
      <w:tblPr>
        <w:tblStyle w:val="afe"/>
        <w:tblW w:w="0" w:type="auto"/>
        <w:tblLook w:val="04A0" w:firstRow="1" w:lastRow="0" w:firstColumn="1" w:lastColumn="0" w:noHBand="0" w:noVBand="1"/>
      </w:tblPr>
      <w:tblGrid>
        <w:gridCol w:w="1913"/>
        <w:gridCol w:w="1914"/>
        <w:gridCol w:w="1914"/>
        <w:gridCol w:w="1737"/>
        <w:gridCol w:w="2091"/>
      </w:tblGrid>
      <w:tr w:rsidR="00385247" w:rsidTr="00385247">
        <w:tc>
          <w:tcPr>
            <w:tcW w:w="1914" w:type="dxa"/>
          </w:tcPr>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Фамилия, имя,</w:t>
            </w:r>
          </w:p>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отчество</w:t>
            </w:r>
          </w:p>
        </w:tc>
        <w:tc>
          <w:tcPr>
            <w:tcW w:w="1914" w:type="dxa"/>
          </w:tcPr>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Год рождения</w:t>
            </w:r>
          </w:p>
        </w:tc>
        <w:tc>
          <w:tcPr>
            <w:tcW w:w="1914" w:type="dxa"/>
          </w:tcPr>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Место работы, должность или место учебы</w:t>
            </w:r>
          </w:p>
        </w:tc>
        <w:tc>
          <w:tcPr>
            <w:tcW w:w="1737" w:type="dxa"/>
          </w:tcPr>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Родственное отношение</w:t>
            </w:r>
          </w:p>
        </w:tc>
        <w:tc>
          <w:tcPr>
            <w:tcW w:w="2091" w:type="dxa"/>
          </w:tcPr>
          <w:p w:rsidR="00385247" w:rsidRPr="00B3596C" w:rsidRDefault="00385247" w:rsidP="00385247">
            <w:pPr>
              <w:pStyle w:val="ConsPlusNormal"/>
              <w:tabs>
                <w:tab w:val="left" w:pos="4305"/>
              </w:tabs>
              <w:jc w:val="center"/>
              <w:rPr>
                <w:rFonts w:ascii="Times New Roman" w:hAnsi="Times New Roman" w:cs="Times New Roman"/>
              </w:rPr>
            </w:pPr>
            <w:r w:rsidRPr="00B3596C">
              <w:rPr>
                <w:rFonts w:ascii="Times New Roman" w:hAnsi="Times New Roman" w:cs="Times New Roman"/>
              </w:rPr>
              <w:t>С какого времени проживает на данной жилой площади</w:t>
            </w:r>
          </w:p>
        </w:tc>
      </w:tr>
      <w:tr w:rsidR="00385247" w:rsidTr="00385247">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737" w:type="dxa"/>
          </w:tcPr>
          <w:p w:rsidR="00385247" w:rsidRDefault="00385247" w:rsidP="00385247">
            <w:pPr>
              <w:pStyle w:val="ConsPlusNormal"/>
              <w:tabs>
                <w:tab w:val="left" w:pos="4305"/>
              </w:tabs>
              <w:jc w:val="center"/>
              <w:rPr>
                <w:rFonts w:ascii="Times New Roman" w:hAnsi="Times New Roman" w:cs="Times New Roman"/>
              </w:rPr>
            </w:pPr>
          </w:p>
        </w:tc>
        <w:tc>
          <w:tcPr>
            <w:tcW w:w="2091" w:type="dxa"/>
          </w:tcPr>
          <w:p w:rsidR="00385247" w:rsidRDefault="00385247" w:rsidP="00385247">
            <w:pPr>
              <w:pStyle w:val="ConsPlusNormal"/>
              <w:tabs>
                <w:tab w:val="left" w:pos="4305"/>
              </w:tabs>
              <w:jc w:val="center"/>
              <w:rPr>
                <w:rFonts w:ascii="Times New Roman" w:hAnsi="Times New Roman" w:cs="Times New Roman"/>
              </w:rPr>
            </w:pPr>
          </w:p>
        </w:tc>
      </w:tr>
      <w:tr w:rsidR="00385247" w:rsidTr="00385247">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737" w:type="dxa"/>
          </w:tcPr>
          <w:p w:rsidR="00385247" w:rsidRDefault="00385247" w:rsidP="00385247">
            <w:pPr>
              <w:pStyle w:val="ConsPlusNormal"/>
              <w:tabs>
                <w:tab w:val="left" w:pos="4305"/>
              </w:tabs>
              <w:jc w:val="center"/>
              <w:rPr>
                <w:rFonts w:ascii="Times New Roman" w:hAnsi="Times New Roman" w:cs="Times New Roman"/>
              </w:rPr>
            </w:pPr>
          </w:p>
        </w:tc>
        <w:tc>
          <w:tcPr>
            <w:tcW w:w="2091" w:type="dxa"/>
          </w:tcPr>
          <w:p w:rsidR="00385247" w:rsidRDefault="00385247" w:rsidP="00385247">
            <w:pPr>
              <w:pStyle w:val="ConsPlusNormal"/>
              <w:tabs>
                <w:tab w:val="left" w:pos="4305"/>
              </w:tabs>
              <w:jc w:val="center"/>
              <w:rPr>
                <w:rFonts w:ascii="Times New Roman" w:hAnsi="Times New Roman" w:cs="Times New Roman"/>
              </w:rPr>
            </w:pPr>
          </w:p>
        </w:tc>
      </w:tr>
      <w:tr w:rsidR="00385247" w:rsidTr="00385247">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737" w:type="dxa"/>
          </w:tcPr>
          <w:p w:rsidR="00385247" w:rsidRDefault="00385247" w:rsidP="00385247">
            <w:pPr>
              <w:pStyle w:val="ConsPlusNormal"/>
              <w:tabs>
                <w:tab w:val="left" w:pos="4305"/>
              </w:tabs>
              <w:jc w:val="center"/>
              <w:rPr>
                <w:rFonts w:ascii="Times New Roman" w:hAnsi="Times New Roman" w:cs="Times New Roman"/>
              </w:rPr>
            </w:pPr>
          </w:p>
        </w:tc>
        <w:tc>
          <w:tcPr>
            <w:tcW w:w="2091" w:type="dxa"/>
          </w:tcPr>
          <w:p w:rsidR="00385247" w:rsidRDefault="00385247" w:rsidP="00385247">
            <w:pPr>
              <w:pStyle w:val="ConsPlusNormal"/>
              <w:tabs>
                <w:tab w:val="left" w:pos="4305"/>
              </w:tabs>
              <w:jc w:val="center"/>
              <w:rPr>
                <w:rFonts w:ascii="Times New Roman" w:hAnsi="Times New Roman" w:cs="Times New Roman"/>
              </w:rPr>
            </w:pPr>
          </w:p>
        </w:tc>
      </w:tr>
      <w:tr w:rsidR="00385247" w:rsidTr="00385247">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737" w:type="dxa"/>
          </w:tcPr>
          <w:p w:rsidR="00385247" w:rsidRDefault="00385247" w:rsidP="00385247">
            <w:pPr>
              <w:pStyle w:val="ConsPlusNormal"/>
              <w:tabs>
                <w:tab w:val="left" w:pos="4305"/>
              </w:tabs>
              <w:jc w:val="center"/>
              <w:rPr>
                <w:rFonts w:ascii="Times New Roman" w:hAnsi="Times New Roman" w:cs="Times New Roman"/>
              </w:rPr>
            </w:pPr>
          </w:p>
        </w:tc>
        <w:tc>
          <w:tcPr>
            <w:tcW w:w="2091" w:type="dxa"/>
          </w:tcPr>
          <w:p w:rsidR="00385247" w:rsidRDefault="00385247" w:rsidP="00385247">
            <w:pPr>
              <w:pStyle w:val="ConsPlusNormal"/>
              <w:tabs>
                <w:tab w:val="left" w:pos="4305"/>
              </w:tabs>
              <w:jc w:val="center"/>
              <w:rPr>
                <w:rFonts w:ascii="Times New Roman" w:hAnsi="Times New Roman" w:cs="Times New Roman"/>
              </w:rPr>
            </w:pPr>
          </w:p>
        </w:tc>
      </w:tr>
      <w:tr w:rsidR="00385247" w:rsidTr="00385247">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914" w:type="dxa"/>
          </w:tcPr>
          <w:p w:rsidR="00385247" w:rsidRDefault="00385247" w:rsidP="00385247">
            <w:pPr>
              <w:pStyle w:val="ConsPlusNormal"/>
              <w:tabs>
                <w:tab w:val="left" w:pos="4305"/>
              </w:tabs>
              <w:jc w:val="center"/>
              <w:rPr>
                <w:rFonts w:ascii="Times New Roman" w:hAnsi="Times New Roman" w:cs="Times New Roman"/>
              </w:rPr>
            </w:pPr>
          </w:p>
        </w:tc>
        <w:tc>
          <w:tcPr>
            <w:tcW w:w="1737" w:type="dxa"/>
          </w:tcPr>
          <w:p w:rsidR="00385247" w:rsidRDefault="00385247" w:rsidP="00385247">
            <w:pPr>
              <w:pStyle w:val="ConsPlusNormal"/>
              <w:tabs>
                <w:tab w:val="left" w:pos="4305"/>
              </w:tabs>
              <w:jc w:val="center"/>
              <w:rPr>
                <w:rFonts w:ascii="Times New Roman" w:hAnsi="Times New Roman" w:cs="Times New Roman"/>
              </w:rPr>
            </w:pPr>
          </w:p>
        </w:tc>
        <w:tc>
          <w:tcPr>
            <w:tcW w:w="2091" w:type="dxa"/>
          </w:tcPr>
          <w:p w:rsidR="00385247" w:rsidRDefault="00385247" w:rsidP="00385247">
            <w:pPr>
              <w:pStyle w:val="ConsPlusNormal"/>
              <w:tabs>
                <w:tab w:val="left" w:pos="4305"/>
              </w:tabs>
              <w:jc w:val="center"/>
              <w:rPr>
                <w:rFonts w:ascii="Times New Roman" w:hAnsi="Times New Roman" w:cs="Times New Roman"/>
              </w:rPr>
            </w:pPr>
          </w:p>
        </w:tc>
      </w:tr>
    </w:tbl>
    <w:p w:rsidR="00385247" w:rsidRDefault="00385247" w:rsidP="00385247">
      <w:pPr>
        <w:pStyle w:val="ConsPlusNormal"/>
        <w:tabs>
          <w:tab w:val="left" w:pos="4305"/>
        </w:tabs>
        <w:ind w:firstLine="540"/>
        <w:jc w:val="center"/>
        <w:rPr>
          <w:rFonts w:ascii="Times New Roman" w:hAnsi="Times New Roman" w:cs="Times New Roman"/>
        </w:rPr>
      </w:pPr>
    </w:p>
    <w:p w:rsidR="00385247" w:rsidRPr="00D42324" w:rsidRDefault="00385247" w:rsidP="00385247">
      <w:pPr>
        <w:pStyle w:val="ConsPlusNormal"/>
        <w:ind w:firstLine="540"/>
        <w:jc w:val="both"/>
        <w:rPr>
          <w:rFonts w:ascii="Times New Roman" w:hAnsi="Times New Roman" w:cs="Times New Roman"/>
          <w:sz w:val="20"/>
        </w:rPr>
      </w:pPr>
      <w:r w:rsidRPr="00D42324">
        <w:rPr>
          <w:rFonts w:ascii="Times New Roman" w:hAnsi="Times New Roman" w:cs="Times New Roman"/>
          <w:sz w:val="20"/>
        </w:rPr>
        <w:t>Информация об отсутствии/ наличии установленных Гражданским кодексом Российской Федерации (Собрание законодательства Российской Федерации, 1994, № 32, ст. 3301; 2008, №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85E06CB" wp14:editId="3A3750D2">
                <wp:simplePos x="0" y="0"/>
                <wp:positionH relativeFrom="column">
                  <wp:posOffset>-60960</wp:posOffset>
                </wp:positionH>
                <wp:positionV relativeFrom="paragraph">
                  <wp:posOffset>151765</wp:posOffset>
                </wp:positionV>
                <wp:extent cx="6010275" cy="0"/>
                <wp:effectExtent l="0" t="0" r="95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11.95pt" to="468.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" strokecolor="black [3040]"/>
            </w:pict>
          </mc:Fallback>
        </mc:AlternateContent>
      </w:r>
    </w:p>
    <w:p w:rsidR="00385247" w:rsidRDefault="00385247" w:rsidP="00385247">
      <w:pPr>
        <w:pStyle w:val="ConsPlusNormal"/>
        <w:ind w:firstLine="540"/>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7244F2B" wp14:editId="46FE1E61">
                <wp:simplePos x="0" y="0"/>
                <wp:positionH relativeFrom="column">
                  <wp:posOffset>-60960</wp:posOffset>
                </wp:positionH>
                <wp:positionV relativeFrom="paragraph">
                  <wp:posOffset>11430</wp:posOffset>
                </wp:positionV>
                <wp:extent cx="601027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9pt" to="4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" strokecolor="black [3040]"/>
            </w:pict>
          </mc:Fallback>
        </mc:AlternateContent>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1DE04F86" wp14:editId="41578AD1">
                <wp:simplePos x="0" y="0"/>
                <wp:positionH relativeFrom="column">
                  <wp:posOffset>-60960</wp:posOffset>
                </wp:positionH>
                <wp:positionV relativeFrom="paragraph">
                  <wp:posOffset>11430</wp:posOffset>
                </wp:positionV>
                <wp:extent cx="6010275" cy="0"/>
                <wp:effectExtent l="0" t="0" r="952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9pt" to="4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" strokecolor="black [3040]"/>
            </w:pict>
          </mc:Fallback>
        </mc:AlternateContent>
      </w:r>
    </w:p>
    <w:p w:rsidR="00385247" w:rsidRPr="00D42324" w:rsidRDefault="00385247" w:rsidP="00385247">
      <w:pPr>
        <w:pStyle w:val="ConsPlusNormal"/>
        <w:ind w:firstLine="540"/>
        <w:jc w:val="both"/>
        <w:rPr>
          <w:rFonts w:ascii="Times New Roman" w:hAnsi="Times New Roman" w:cs="Times New Roman"/>
          <w:sz w:val="20"/>
        </w:rPr>
      </w:pPr>
      <w:r w:rsidRPr="00D42324">
        <w:rPr>
          <w:rFonts w:ascii="Times New Roman" w:hAnsi="Times New Roman" w:cs="Times New Roman"/>
          <w:sz w:val="20"/>
        </w:rPr>
        <w:t xml:space="preserve">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w:t>
      </w:r>
    </w:p>
    <w:p w:rsidR="00385247" w:rsidRDefault="00385247" w:rsidP="00385247">
      <w:pPr>
        <w:pStyle w:val="ConsPlusNormal"/>
        <w:tabs>
          <w:tab w:val="left" w:pos="2715"/>
        </w:tabs>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675442C" wp14:editId="6BC53A6D">
                <wp:simplePos x="0" y="0"/>
                <wp:positionH relativeFrom="column">
                  <wp:posOffset>-13335</wp:posOffset>
                </wp:positionH>
                <wp:positionV relativeFrom="paragraph">
                  <wp:posOffset>139065</wp:posOffset>
                </wp:positionV>
                <wp:extent cx="601027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5"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10.95pt" to="472.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" strokecolor="black [3040]"/>
            </w:pict>
          </mc:Fallback>
        </mc:AlternateContent>
      </w:r>
      <w:r>
        <w:rPr>
          <w:rFonts w:ascii="Times New Roman" w:hAnsi="Times New Roman" w:cs="Times New Roman"/>
        </w:rPr>
        <w:tab/>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85F5DC3" wp14:editId="4D9CC68C">
                <wp:simplePos x="0" y="0"/>
                <wp:positionH relativeFrom="column">
                  <wp:posOffset>-13335</wp:posOffset>
                </wp:positionH>
                <wp:positionV relativeFrom="paragraph">
                  <wp:posOffset>130810</wp:posOffset>
                </wp:positionV>
                <wp:extent cx="6010275" cy="0"/>
                <wp:effectExtent l="0" t="0" r="952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10.3pt" to="472.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" strokecolor="black [3040]"/>
            </w:pict>
          </mc:Fallback>
        </mc:AlternateContent>
      </w:r>
    </w:p>
    <w:p w:rsidR="00385247" w:rsidRDefault="00385247" w:rsidP="00385247">
      <w:pPr>
        <w:pStyle w:val="ConsPlusNormal"/>
        <w:ind w:firstLine="540"/>
        <w:jc w:val="center"/>
        <w:rPr>
          <w:rFonts w:ascii="Times New Roman" w:hAnsi="Times New Roman" w:cs="Times New Roman"/>
          <w:sz w:val="20"/>
        </w:rPr>
      </w:pPr>
      <w:r>
        <w:rPr>
          <w:rFonts w:ascii="Times New Roman" w:hAnsi="Times New Roman" w:cs="Times New Roman"/>
          <w:sz w:val="20"/>
        </w:rPr>
        <w:t>(</w:t>
      </w:r>
      <w:proofErr w:type="gramStart"/>
      <w:r>
        <w:rPr>
          <w:rFonts w:ascii="Times New Roman" w:hAnsi="Times New Roman" w:cs="Times New Roman"/>
          <w:sz w:val="20"/>
        </w:rPr>
        <w:t>удовлетворительные</w:t>
      </w:r>
      <w:proofErr w:type="gramEnd"/>
      <w:r>
        <w:rPr>
          <w:rFonts w:ascii="Times New Roman" w:hAnsi="Times New Roman" w:cs="Times New Roman"/>
          <w:sz w:val="20"/>
        </w:rPr>
        <w:t>/неудовлетворительные с указанием конкретных обстоятельств)</w:t>
      </w:r>
    </w:p>
    <w:p w:rsidR="00385247" w:rsidRDefault="00385247" w:rsidP="00385247">
      <w:pPr>
        <w:pStyle w:val="ConsPlusNormal"/>
        <w:ind w:firstLine="540"/>
        <w:rPr>
          <w:rFonts w:ascii="Times New Roman" w:hAnsi="Times New Roman" w:cs="Times New Roman"/>
          <w:sz w:val="20"/>
        </w:rPr>
      </w:pPr>
    </w:p>
    <w:p w:rsidR="00385247" w:rsidRDefault="00385247" w:rsidP="00385247">
      <w:pPr>
        <w:pStyle w:val="ConsPlusNormal"/>
        <w:ind w:firstLine="540"/>
        <w:rPr>
          <w:rFonts w:ascii="Times New Roman" w:hAnsi="Times New Roman" w:cs="Times New Roman"/>
          <w:sz w:val="20"/>
        </w:rPr>
      </w:pPr>
    </w:p>
    <w:p w:rsidR="00385247" w:rsidRPr="00475306" w:rsidRDefault="00385247" w:rsidP="00385247">
      <w:pPr>
        <w:pStyle w:val="ConsPlusNormal"/>
        <w:rPr>
          <w:rFonts w:ascii="Times New Roman" w:hAnsi="Times New Roman" w:cs="Times New Roman"/>
          <w:sz w:val="20"/>
        </w:rPr>
      </w:pPr>
      <w:r w:rsidRPr="00475306">
        <w:rPr>
          <w:rFonts w:ascii="Times New Roman" w:hAnsi="Times New Roman" w:cs="Times New Roman"/>
          <w:sz w:val="20"/>
        </w:rPr>
        <w:t>Подпись лица, проводившего обследование</w:t>
      </w: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tabs>
          <w:tab w:val="left" w:pos="7470"/>
        </w:tabs>
        <w:ind w:firstLine="540"/>
        <w:rPr>
          <w:rFonts w:ascii="Times New Roman" w:hAnsi="Times New Roman" w:cs="Times New Roman"/>
        </w:rPr>
      </w:pPr>
      <w:r>
        <w:rPr>
          <w:rFonts w:ascii="Times New Roman" w:hAnsi="Times New Roman" w:cs="Times New Roman"/>
        </w:rPr>
        <w:tab/>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279D85B" wp14:editId="676DD952">
                <wp:simplePos x="0" y="0"/>
                <wp:positionH relativeFrom="column">
                  <wp:posOffset>2787015</wp:posOffset>
                </wp:positionH>
                <wp:positionV relativeFrom="paragraph">
                  <wp:posOffset>33020</wp:posOffset>
                </wp:positionV>
                <wp:extent cx="106680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2.6pt" to="303.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7C371CD1" wp14:editId="69596BB2">
                <wp:simplePos x="0" y="0"/>
                <wp:positionH relativeFrom="column">
                  <wp:posOffset>4072890</wp:posOffset>
                </wp:positionH>
                <wp:positionV relativeFrom="paragraph">
                  <wp:posOffset>33020</wp:posOffset>
                </wp:positionV>
                <wp:extent cx="1771650" cy="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7pt,2.6pt" to="460.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685698D" wp14:editId="672F108D">
                <wp:simplePos x="0" y="0"/>
                <wp:positionH relativeFrom="column">
                  <wp:posOffset>62865</wp:posOffset>
                </wp:positionH>
                <wp:positionV relativeFrom="paragraph">
                  <wp:posOffset>42545</wp:posOffset>
                </wp:positionV>
                <wp:extent cx="2486025" cy="1"/>
                <wp:effectExtent l="0" t="0" r="95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24860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7"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3.35pt" to="20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" strokecolor="black [3040]"/>
            </w:pict>
          </mc:Fallback>
        </mc:AlternateContent>
      </w:r>
    </w:p>
    <w:p w:rsidR="00385247" w:rsidRDefault="00385247" w:rsidP="00385247">
      <w:pPr>
        <w:pStyle w:val="ConsPlusNormal"/>
        <w:tabs>
          <w:tab w:val="left" w:pos="6870"/>
        </w:tabs>
        <w:ind w:firstLine="540"/>
        <w:rPr>
          <w:rFonts w:ascii="Times New Roman" w:hAnsi="Times New Roman" w:cs="Times New Roman"/>
        </w:rPr>
      </w:pPr>
      <w:r>
        <w:rPr>
          <w:rFonts w:ascii="Times New Roman" w:hAnsi="Times New Roman" w:cs="Times New Roman"/>
        </w:rPr>
        <w:tab/>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39AD242" wp14:editId="3580EA12">
                <wp:simplePos x="0" y="0"/>
                <wp:positionH relativeFrom="column">
                  <wp:posOffset>4072890</wp:posOffset>
                </wp:positionH>
                <wp:positionV relativeFrom="paragraph">
                  <wp:posOffset>6985</wp:posOffset>
                </wp:positionV>
                <wp:extent cx="1771650" cy="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7pt,.55pt" to="46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DA081F1" wp14:editId="01A5C662">
                <wp:simplePos x="0" y="0"/>
                <wp:positionH relativeFrom="column">
                  <wp:posOffset>2787015</wp:posOffset>
                </wp:positionH>
                <wp:positionV relativeFrom="paragraph">
                  <wp:posOffset>6985</wp:posOffset>
                </wp:positionV>
                <wp:extent cx="1066800" cy="0"/>
                <wp:effectExtent l="0" t="0" r="1905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55pt" to="30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FB84A2F" wp14:editId="6C02C9D6">
                <wp:simplePos x="0" y="0"/>
                <wp:positionH relativeFrom="column">
                  <wp:posOffset>62865</wp:posOffset>
                </wp:positionH>
                <wp:positionV relativeFrom="paragraph">
                  <wp:posOffset>16510</wp:posOffset>
                </wp:positionV>
                <wp:extent cx="2486025" cy="0"/>
                <wp:effectExtent l="0" t="0" r="95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8"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1.3pt" to="20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" strokecolor="black [3040]"/>
            </w:pict>
          </mc:Fallback>
        </mc:AlternateContent>
      </w:r>
    </w:p>
    <w:p w:rsidR="00385247" w:rsidRDefault="00385247" w:rsidP="00385247">
      <w:pPr>
        <w:pStyle w:val="ConsPlusNormal"/>
        <w:tabs>
          <w:tab w:val="left" w:pos="7170"/>
        </w:tabs>
        <w:ind w:firstLine="540"/>
        <w:rPr>
          <w:rFonts w:ascii="Times New Roman" w:hAnsi="Times New Roman" w:cs="Times New Roman"/>
        </w:rPr>
      </w:pPr>
      <w:r>
        <w:rPr>
          <w:rFonts w:ascii="Times New Roman" w:hAnsi="Times New Roman" w:cs="Times New Roman"/>
        </w:rPr>
        <w:tab/>
      </w: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4205F71A" wp14:editId="79E56A8C">
                <wp:simplePos x="0" y="0"/>
                <wp:positionH relativeFrom="column">
                  <wp:posOffset>4072890</wp:posOffset>
                </wp:positionH>
                <wp:positionV relativeFrom="paragraph">
                  <wp:posOffset>19050</wp:posOffset>
                </wp:positionV>
                <wp:extent cx="17716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7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1356F59" wp14:editId="29FD9827">
                <wp:simplePos x="0" y="0"/>
                <wp:positionH relativeFrom="column">
                  <wp:posOffset>2787015</wp:posOffset>
                </wp:positionH>
                <wp:positionV relativeFrom="paragraph">
                  <wp:posOffset>28575</wp:posOffset>
                </wp:positionV>
                <wp:extent cx="1066800" cy="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2.25pt" to="303.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0C2DC86" wp14:editId="4E92B7AD">
                <wp:simplePos x="0" y="0"/>
                <wp:positionH relativeFrom="column">
                  <wp:posOffset>62865</wp:posOffset>
                </wp:positionH>
                <wp:positionV relativeFrom="paragraph">
                  <wp:posOffset>28575</wp:posOffset>
                </wp:positionV>
                <wp:extent cx="2486025" cy="0"/>
                <wp:effectExtent l="0" t="0" r="95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9"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2.25pt" to="200.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" strokecolor="black [3040]"/>
            </w:pict>
          </mc:Fallback>
        </mc:AlternateContent>
      </w:r>
    </w:p>
    <w:p w:rsidR="00385247" w:rsidRPr="00475306" w:rsidRDefault="00385247" w:rsidP="00385247">
      <w:pPr>
        <w:pStyle w:val="ConsPlusNormal"/>
        <w:tabs>
          <w:tab w:val="center" w:pos="4819"/>
        </w:tabs>
        <w:ind w:firstLine="284"/>
        <w:jc w:val="both"/>
        <w:rPr>
          <w:rFonts w:ascii="Times New Roman" w:hAnsi="Times New Roman" w:cs="Times New Roman"/>
          <w:sz w:val="20"/>
        </w:rPr>
      </w:pPr>
      <w:proofErr w:type="gramStart"/>
      <w:r w:rsidRPr="00475306">
        <w:rPr>
          <w:rFonts w:ascii="Times New Roman" w:hAnsi="Times New Roman" w:cs="Times New Roman"/>
          <w:sz w:val="20"/>
        </w:rPr>
        <w:t xml:space="preserve">(должность руководителя органа </w:t>
      </w:r>
      <w:r w:rsidRPr="00475306">
        <w:rPr>
          <w:rFonts w:ascii="Times New Roman" w:hAnsi="Times New Roman" w:cs="Times New Roman"/>
          <w:sz w:val="20"/>
        </w:rPr>
        <w:tab/>
        <w:t xml:space="preserve">                     </w:t>
      </w:r>
      <w:r>
        <w:rPr>
          <w:rFonts w:ascii="Times New Roman" w:hAnsi="Times New Roman" w:cs="Times New Roman"/>
          <w:sz w:val="20"/>
        </w:rPr>
        <w:t xml:space="preserve">        </w:t>
      </w:r>
      <w:r w:rsidRPr="00475306">
        <w:rPr>
          <w:rFonts w:ascii="Times New Roman" w:hAnsi="Times New Roman" w:cs="Times New Roman"/>
          <w:sz w:val="20"/>
        </w:rPr>
        <w:t xml:space="preserve">  (подпись)                           </w:t>
      </w:r>
      <w:r>
        <w:rPr>
          <w:rFonts w:ascii="Times New Roman" w:hAnsi="Times New Roman" w:cs="Times New Roman"/>
          <w:sz w:val="20"/>
        </w:rPr>
        <w:t xml:space="preserve">        </w:t>
      </w:r>
      <w:r w:rsidRPr="00475306">
        <w:rPr>
          <w:rFonts w:ascii="Times New Roman" w:hAnsi="Times New Roman" w:cs="Times New Roman"/>
          <w:sz w:val="20"/>
        </w:rPr>
        <w:t xml:space="preserve">   (Ф.И.О.)</w:t>
      </w:r>
      <w:proofErr w:type="gramEnd"/>
    </w:p>
    <w:p w:rsidR="00385247" w:rsidRPr="00475306" w:rsidRDefault="00385247" w:rsidP="00385247">
      <w:pPr>
        <w:pStyle w:val="ConsPlusNormal"/>
        <w:ind w:firstLine="284"/>
        <w:jc w:val="both"/>
        <w:rPr>
          <w:rFonts w:ascii="Times New Roman" w:hAnsi="Times New Roman" w:cs="Times New Roman"/>
          <w:sz w:val="20"/>
        </w:rPr>
      </w:pPr>
      <w:r w:rsidRPr="00475306">
        <w:rPr>
          <w:rFonts w:ascii="Times New Roman" w:hAnsi="Times New Roman" w:cs="Times New Roman"/>
          <w:sz w:val="20"/>
        </w:rPr>
        <w:t xml:space="preserve">      опеки и попечительства)</w:t>
      </w: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r>
        <w:rPr>
          <w:rFonts w:ascii="Times New Roman" w:hAnsi="Times New Roman" w:cs="Times New Roman"/>
        </w:rPr>
        <w:tab/>
      </w: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A34860" w:rsidRDefault="00A34860" w:rsidP="00385247">
      <w:pPr>
        <w:pStyle w:val="ConsPlusNormal"/>
        <w:tabs>
          <w:tab w:val="left" w:pos="3045"/>
        </w:tabs>
        <w:ind w:firstLine="540"/>
        <w:jc w:val="both"/>
        <w:rPr>
          <w:rFonts w:ascii="Times New Roman" w:hAnsi="Times New Roman" w:cs="Times New Roman"/>
        </w:rPr>
      </w:pPr>
    </w:p>
    <w:p w:rsidR="00A34860" w:rsidRDefault="00A34860" w:rsidP="00385247">
      <w:pPr>
        <w:pStyle w:val="ConsPlusNormal"/>
        <w:tabs>
          <w:tab w:val="left" w:pos="3045"/>
        </w:tabs>
        <w:ind w:firstLine="540"/>
        <w:jc w:val="both"/>
        <w:rPr>
          <w:rFonts w:ascii="Times New Roman" w:hAnsi="Times New Roman" w:cs="Times New Roman"/>
        </w:rPr>
      </w:pPr>
    </w:p>
    <w:p w:rsidR="00A34860" w:rsidRDefault="00A34860" w:rsidP="00385247">
      <w:pPr>
        <w:pStyle w:val="ConsPlusNormal"/>
        <w:tabs>
          <w:tab w:val="left" w:pos="3045"/>
        </w:tabs>
        <w:ind w:firstLine="540"/>
        <w:jc w:val="both"/>
        <w:rPr>
          <w:rFonts w:ascii="Times New Roman" w:hAnsi="Times New Roman" w:cs="Times New Roman"/>
        </w:rPr>
      </w:pPr>
    </w:p>
    <w:p w:rsidR="00A34860" w:rsidRDefault="00A34860" w:rsidP="00385247">
      <w:pPr>
        <w:pStyle w:val="ConsPlusNormal"/>
        <w:tabs>
          <w:tab w:val="left" w:pos="3045"/>
        </w:tabs>
        <w:ind w:firstLine="540"/>
        <w:jc w:val="both"/>
        <w:rPr>
          <w:rFonts w:ascii="Times New Roman" w:hAnsi="Times New Roman" w:cs="Times New Roman"/>
        </w:rPr>
      </w:pPr>
      <w:bookmarkStart w:id="22" w:name="_GoBack"/>
      <w:bookmarkEnd w:id="22"/>
    </w:p>
    <w:p w:rsidR="00385247" w:rsidRDefault="00385247" w:rsidP="00385247">
      <w:pPr>
        <w:pStyle w:val="ConsPlusNormal"/>
        <w:tabs>
          <w:tab w:val="left" w:pos="3045"/>
        </w:tabs>
        <w:jc w:val="both"/>
        <w:rPr>
          <w:rFonts w:ascii="Times New Roman" w:hAnsi="Times New Roman" w:cs="Times New Roman"/>
        </w:rPr>
      </w:pPr>
    </w:p>
    <w:p w:rsidR="00385247" w:rsidRPr="00291EA7" w:rsidRDefault="00385247" w:rsidP="00385247">
      <w:pPr>
        <w:pStyle w:val="ConsPlusNormal"/>
        <w:jc w:val="right"/>
        <w:outlineLvl w:val="1"/>
        <w:rPr>
          <w:rFonts w:ascii="Times New Roman" w:hAnsi="Times New Roman" w:cs="Times New Roman"/>
        </w:rPr>
      </w:pPr>
      <w:r w:rsidRPr="00291EA7">
        <w:rPr>
          <w:rFonts w:ascii="Times New Roman" w:hAnsi="Times New Roman" w:cs="Times New Roman"/>
        </w:rPr>
        <w:lastRenderedPageBreak/>
        <w:t xml:space="preserve">Приложение </w:t>
      </w:r>
      <w:r>
        <w:rPr>
          <w:rFonts w:ascii="Times New Roman" w:hAnsi="Times New Roman" w:cs="Times New Roman"/>
        </w:rPr>
        <w:t>№ 6</w:t>
      </w:r>
    </w:p>
    <w:p w:rsidR="00385247" w:rsidRPr="00291EA7" w:rsidRDefault="00385247" w:rsidP="00385247">
      <w:pPr>
        <w:pStyle w:val="ConsPlusNormal"/>
        <w:jc w:val="right"/>
        <w:rPr>
          <w:rFonts w:ascii="Times New Roman" w:hAnsi="Times New Roman" w:cs="Times New Roman"/>
        </w:rPr>
      </w:pPr>
      <w:r>
        <w:rPr>
          <w:rFonts w:ascii="Times New Roman" w:hAnsi="Times New Roman" w:cs="Times New Roman"/>
        </w:rPr>
        <w:t>к А</w:t>
      </w:r>
      <w:r w:rsidRPr="00291EA7">
        <w:rPr>
          <w:rFonts w:ascii="Times New Roman" w:hAnsi="Times New Roman" w:cs="Times New Roman"/>
        </w:rPr>
        <w:t>дминистративному регламенту</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по предоставлению государственной услуги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 xml:space="preserve">"Назначение опекуна </w:t>
      </w:r>
      <w:r w:rsidR="0047071E" w:rsidRPr="00406B6C">
        <w:rPr>
          <w:rFonts w:ascii="Times New Roman" w:hAnsi="Times New Roman" w:cs="Times New Roman"/>
          <w:color w:val="000000" w:themeColor="text1"/>
        </w:rPr>
        <w:t xml:space="preserve">или нескольких опекунов </w:t>
      </w:r>
      <w:r w:rsidRPr="00291EA7">
        <w:rPr>
          <w:rFonts w:ascii="Times New Roman" w:hAnsi="Times New Roman" w:cs="Times New Roman"/>
        </w:rPr>
        <w:t>или попечителя</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над совершеннолетними недееспособными</w:t>
      </w:r>
    </w:p>
    <w:p w:rsidR="00385247" w:rsidRPr="00291EA7" w:rsidRDefault="00385247" w:rsidP="00385247">
      <w:pPr>
        <w:pStyle w:val="ConsPlusNormal"/>
        <w:jc w:val="right"/>
        <w:rPr>
          <w:rFonts w:ascii="Times New Roman" w:hAnsi="Times New Roman" w:cs="Times New Roman"/>
        </w:rPr>
      </w:pPr>
      <w:r w:rsidRPr="00291EA7">
        <w:rPr>
          <w:rFonts w:ascii="Times New Roman" w:hAnsi="Times New Roman" w:cs="Times New Roman"/>
        </w:rPr>
        <w:t>или не полностью дееспособными гражданами"</w:t>
      </w: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tabs>
          <w:tab w:val="left" w:pos="3045"/>
        </w:tabs>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Pr="00A0795E" w:rsidRDefault="00385247" w:rsidP="00385247">
      <w:pPr>
        <w:pStyle w:val="ConsPlusNormal"/>
        <w:ind w:firstLine="540"/>
        <w:jc w:val="center"/>
        <w:rPr>
          <w:rFonts w:ascii="Times New Roman" w:hAnsi="Times New Roman" w:cs="Times New Roman"/>
          <w:b/>
        </w:rPr>
      </w:pPr>
    </w:p>
    <w:p w:rsidR="00385247" w:rsidRPr="00A0795E" w:rsidRDefault="00385247" w:rsidP="00385247">
      <w:pPr>
        <w:pStyle w:val="ConsPlusNormal"/>
        <w:tabs>
          <w:tab w:val="left" w:pos="4020"/>
        </w:tabs>
        <w:ind w:firstLine="540"/>
        <w:jc w:val="center"/>
        <w:rPr>
          <w:rFonts w:ascii="Times New Roman" w:hAnsi="Times New Roman" w:cs="Times New Roman"/>
          <w:b/>
        </w:rPr>
      </w:pPr>
      <w:r w:rsidRPr="00A0795E">
        <w:rPr>
          <w:rFonts w:ascii="Times New Roman" w:hAnsi="Times New Roman" w:cs="Times New Roman"/>
          <w:b/>
        </w:rPr>
        <w:t>БЛОК-СХЕМА</w:t>
      </w:r>
    </w:p>
    <w:p w:rsidR="00385247" w:rsidRDefault="00385247" w:rsidP="00385247">
      <w:pPr>
        <w:pStyle w:val="ConsPlusNormal"/>
        <w:tabs>
          <w:tab w:val="left" w:pos="4020"/>
        </w:tabs>
        <w:ind w:firstLine="540"/>
        <w:jc w:val="center"/>
        <w:rPr>
          <w:rFonts w:ascii="Times New Roman" w:hAnsi="Times New Roman" w:cs="Times New Roman"/>
          <w:b/>
        </w:rPr>
      </w:pPr>
      <w:r w:rsidRPr="00A0795E">
        <w:rPr>
          <w:rFonts w:ascii="Times New Roman" w:hAnsi="Times New Roman" w:cs="Times New Roman"/>
          <w:b/>
        </w:rPr>
        <w:t>ПРЕДОСТАВЛЕНИЯ ГОСУДАРСТВЕННОЙ УСЛУГИ</w:t>
      </w:r>
    </w:p>
    <w:p w:rsidR="00385247" w:rsidRDefault="00385247" w:rsidP="00385247">
      <w:pPr>
        <w:pStyle w:val="ConsPlusNormal"/>
        <w:tabs>
          <w:tab w:val="left" w:pos="4020"/>
        </w:tabs>
        <w:ind w:firstLine="540"/>
        <w:jc w:val="center"/>
        <w:rPr>
          <w:rFonts w:ascii="Times New Roman" w:hAnsi="Times New Roman" w:cs="Times New Roman"/>
          <w:b/>
        </w:rPr>
      </w:pPr>
    </w:p>
    <w:p w:rsidR="00385247" w:rsidRPr="007479A5" w:rsidRDefault="0047071E" w:rsidP="00385247">
      <w:pPr>
        <w:pStyle w:val="ConsPlusNormal"/>
        <w:tabs>
          <w:tab w:val="left" w:pos="4020"/>
        </w:tabs>
        <w:ind w:firstLine="540"/>
        <w:jc w:val="center"/>
        <w:rPr>
          <w:rFonts w:ascii="Times New Roman" w:hAnsi="Times New Roman" w:cs="Times New Roman"/>
          <w:color w:val="FFFFFF" w:themeColor="background1"/>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D9D4E20" wp14:editId="46CB049B">
                <wp:simplePos x="0" y="0"/>
                <wp:positionH relativeFrom="column">
                  <wp:posOffset>1320165</wp:posOffset>
                </wp:positionH>
                <wp:positionV relativeFrom="paragraph">
                  <wp:posOffset>87630</wp:posOffset>
                </wp:positionV>
                <wp:extent cx="3076575" cy="438150"/>
                <wp:effectExtent l="0" t="0" r="28575" b="19050"/>
                <wp:wrapNone/>
                <wp:docPr id="26" name="Прямоугольник 26"/>
                <wp:cNvGraphicFramePr/>
                <a:graphic xmlns:a="http://schemas.openxmlformats.org/drawingml/2006/main">
                  <a:graphicData uri="http://schemas.microsoft.com/office/word/2010/wordprocessingShape">
                    <wps:wsp>
                      <wps:cNvSpPr/>
                      <wps:spPr>
                        <a:xfrm>
                          <a:off x="0" y="0"/>
                          <a:ext cx="3076575"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Pr="00406B6C" w:rsidRDefault="00507727" w:rsidP="00385247">
                            <w:pPr>
                              <w:jc w:val="center"/>
                              <w:rPr>
                                <w:color w:val="000000" w:themeColor="text1"/>
                              </w:rPr>
                            </w:pPr>
                            <w:r w:rsidRPr="00406B6C">
                              <w:rPr>
                                <w:color w:val="000000" w:themeColor="text1"/>
                              </w:rPr>
                              <w:t>Обращение заявителя или нескольких заявителей с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left:0;text-align:left;margin-left:103.95pt;margin-top:6.9pt;width:242.2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" fillcolor="white [3201]" strokecolor="black [3213]" strokeweight="2pt">
                <v:textbox>
                  <w:txbxContent>
                    <w:p w:rsidR="00507727" w:rsidRPr="00406B6C" w:rsidRDefault="00507727" w:rsidP="00385247">
                      <w:pPr>
                        <w:jc w:val="center"/>
                        <w:rPr>
                          <w:color w:val="000000" w:themeColor="text1"/>
                        </w:rPr>
                      </w:pPr>
                      <w:r w:rsidRPr="00406B6C">
                        <w:rPr>
                          <w:color w:val="000000" w:themeColor="text1"/>
                        </w:rPr>
                        <w:t>Обращение заявителя или нескольких заявителей с документами</w:t>
                      </w:r>
                    </w:p>
                  </w:txbxContent>
                </v:textbox>
              </v:rect>
            </w:pict>
          </mc:Fallback>
        </mc:AlternateContent>
      </w: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p>
    <w:p w:rsidR="00385247" w:rsidRDefault="00385247" w:rsidP="00385247">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757C8632" wp14:editId="45352ED7">
                <wp:simplePos x="0" y="0"/>
                <wp:positionH relativeFrom="column">
                  <wp:posOffset>2939415</wp:posOffset>
                </wp:positionH>
                <wp:positionV relativeFrom="paragraph">
                  <wp:posOffset>43180</wp:posOffset>
                </wp:positionV>
                <wp:extent cx="0" cy="371475"/>
                <wp:effectExtent l="95250" t="0" r="95250" b="66675"/>
                <wp:wrapNone/>
                <wp:docPr id="33" name="Прямая со стрелкой 33"/>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31.45pt;margin-top:3.4pt;width:0;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" strokecolor="black [3040]">
                <v:stroke endarrow="open"/>
              </v:shape>
            </w:pict>
          </mc:Fallback>
        </mc:AlternateContent>
      </w:r>
    </w:p>
    <w:p w:rsidR="00385247" w:rsidRDefault="00385247" w:rsidP="00385247">
      <w:pPr>
        <w:pStyle w:val="ConsPlusNormal"/>
        <w:ind w:firstLine="540"/>
        <w:jc w:val="both"/>
        <w:rPr>
          <w:rFonts w:ascii="Times New Roman" w:hAnsi="Times New Roman" w:cs="Times New Roman"/>
        </w:rPr>
      </w:pPr>
    </w:p>
    <w:p w:rsidR="00385247" w:rsidRDefault="00BE3C7B" w:rsidP="00385247">
      <w:pPr>
        <w:tabs>
          <w:tab w:val="left" w:pos="3945"/>
        </w:tabs>
      </w:pPr>
      <w:r>
        <w:rPr>
          <w:noProof/>
        </w:rPr>
        <mc:AlternateContent>
          <mc:Choice Requires="wps">
            <w:drawing>
              <wp:anchor distT="0" distB="0" distL="114300" distR="114300" simplePos="0" relativeHeight="251684864" behindDoc="0" locked="0" layoutInCell="1" allowOverlap="1" wp14:anchorId="2452BF8E" wp14:editId="158B6F13">
                <wp:simplePos x="0" y="0"/>
                <wp:positionH relativeFrom="column">
                  <wp:posOffset>196215</wp:posOffset>
                </wp:positionH>
                <wp:positionV relativeFrom="paragraph">
                  <wp:posOffset>102870</wp:posOffset>
                </wp:positionV>
                <wp:extent cx="5772150" cy="71437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5772150" cy="714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Default="00507727" w:rsidP="00385247">
                            <w:pPr>
                              <w:jc w:val="center"/>
                            </w:pPr>
                            <w:r>
                              <w:t>Прием и регистрация должностным лицом Администрации</w:t>
                            </w:r>
                          </w:p>
                          <w:p w:rsidR="00507727" w:rsidRDefault="00507727" w:rsidP="00385247">
                            <w:pPr>
                              <w:jc w:val="center"/>
                            </w:pPr>
                            <w:r>
                              <w:t>заявления с прилагаемыми документами (в течение 3 дней с момента поступления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7" o:spid="_x0000_s1027" style="position:absolute;margin-left:15.45pt;margin-top:8.1pt;width:454.5pt;height:5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" fillcolor="white [3201]" strokecolor="black [3213]" strokeweight="2pt">
                <v:textbox>
                  <w:txbxContent>
                    <w:p w:rsidR="00507727" w:rsidRDefault="00507727" w:rsidP="00385247">
                      <w:pPr>
                        <w:jc w:val="center"/>
                      </w:pPr>
                      <w:r>
                        <w:t>Прием и регистрация должностным лицом Администрации</w:t>
                      </w:r>
                    </w:p>
                    <w:p w:rsidR="00507727" w:rsidRDefault="00507727" w:rsidP="00385247">
                      <w:pPr>
                        <w:jc w:val="center"/>
                      </w:pPr>
                      <w:r>
                        <w:t>заявления с прилагаемыми документами (в течение 3 дней с момента поступления заявления)</w:t>
                      </w:r>
                    </w:p>
                  </w:txbxContent>
                </v:textbox>
              </v:rect>
            </w:pict>
          </mc:Fallback>
        </mc:AlternateContent>
      </w:r>
      <w:r w:rsidR="00385247">
        <w:tab/>
      </w:r>
    </w:p>
    <w:p w:rsidR="00385247" w:rsidRPr="005F5173" w:rsidRDefault="00385247" w:rsidP="00385247"/>
    <w:p w:rsidR="00385247" w:rsidRPr="005F5173" w:rsidRDefault="00385247" w:rsidP="00385247"/>
    <w:p w:rsidR="00385247" w:rsidRDefault="00385247" w:rsidP="00385247"/>
    <w:p w:rsidR="00385247" w:rsidRDefault="00BE3C7B" w:rsidP="00385247">
      <w:pPr>
        <w:tabs>
          <w:tab w:val="left" w:pos="3705"/>
        </w:tabs>
      </w:pPr>
      <w:r>
        <w:rPr>
          <w:noProof/>
        </w:rPr>
        <mc:AlternateContent>
          <mc:Choice Requires="wps">
            <w:drawing>
              <wp:anchor distT="0" distB="0" distL="114300" distR="114300" simplePos="0" relativeHeight="251692032" behindDoc="0" locked="0" layoutInCell="1" allowOverlap="1" wp14:anchorId="2130E021" wp14:editId="6B131C9D">
                <wp:simplePos x="0" y="0"/>
                <wp:positionH relativeFrom="column">
                  <wp:posOffset>3015615</wp:posOffset>
                </wp:positionH>
                <wp:positionV relativeFrom="paragraph">
                  <wp:posOffset>116205</wp:posOffset>
                </wp:positionV>
                <wp:extent cx="0" cy="56197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34" o:spid="_x0000_s1026" type="#_x0000_t32" style="position:absolute;margin-left:237.45pt;margin-top:9.15pt;width:0;height:44.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" strokecolor="black [3040]">
                <v:stroke endarrow="open"/>
              </v:shape>
            </w:pict>
          </mc:Fallback>
        </mc:AlternateContent>
      </w:r>
      <w:r w:rsidR="00385247">
        <w:tab/>
      </w:r>
    </w:p>
    <w:p w:rsidR="00385247" w:rsidRPr="00ED26DE" w:rsidRDefault="00385247" w:rsidP="00385247"/>
    <w:p w:rsidR="00385247" w:rsidRPr="00ED26DE" w:rsidRDefault="00385247" w:rsidP="00385247"/>
    <w:p w:rsidR="00385247" w:rsidRDefault="00BE3C7B" w:rsidP="00385247">
      <w:r>
        <w:rPr>
          <w:noProof/>
        </w:rPr>
        <mc:AlternateContent>
          <mc:Choice Requires="wps">
            <w:drawing>
              <wp:anchor distT="0" distB="0" distL="114300" distR="114300" simplePos="0" relativeHeight="251685888" behindDoc="0" locked="0" layoutInCell="1" allowOverlap="1" wp14:anchorId="573DAFF1" wp14:editId="74938298">
                <wp:simplePos x="0" y="0"/>
                <wp:positionH relativeFrom="column">
                  <wp:posOffset>5715</wp:posOffset>
                </wp:positionH>
                <wp:positionV relativeFrom="paragraph">
                  <wp:posOffset>152400</wp:posOffset>
                </wp:positionV>
                <wp:extent cx="6162675" cy="80962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6162675" cy="809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Default="00507727" w:rsidP="00385247">
                            <w:pPr>
                              <w:jc w:val="center"/>
                            </w:pPr>
                            <w:r>
                              <w:t xml:space="preserve">Проведение обследования условий жизни гражданина, выразившего желание стать опекуном (попечителем) </w:t>
                            </w:r>
                            <w:r w:rsidRPr="00507727">
                              <w:rPr>
                                <w:color w:val="000000" w:themeColor="text1"/>
                              </w:rPr>
                              <w:t xml:space="preserve">или нескольких граждан, выразивших желание стать опекунами </w:t>
                            </w:r>
                            <w:r>
                              <w:t>совершеннолетнего недееспособного (ограниченно дееспособного) гражданина, составление акта обследования (непозднее 7 дней со дня предоставления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8" style="position:absolute;margin-left:.45pt;margin-top:12pt;width:485.25pt;height:6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" fillcolor="white [3201]" strokecolor="black [3213]" strokeweight="2pt">
                <v:textbox>
                  <w:txbxContent>
                    <w:p w:rsidR="00507727" w:rsidRDefault="00507727" w:rsidP="00385247">
                      <w:pPr>
                        <w:jc w:val="center"/>
                      </w:pPr>
                      <w:r>
                        <w:t xml:space="preserve">Проведение обследования условий жизни гражданина, выразившего желание стать опекуном (попечителем) </w:t>
                      </w:r>
                      <w:r w:rsidRPr="00507727">
                        <w:rPr>
                          <w:color w:val="000000" w:themeColor="text1"/>
                        </w:rPr>
                        <w:t xml:space="preserve">или нескольких граждан, выразивших желание стать опекунами </w:t>
                      </w:r>
                      <w:r>
                        <w:t>совершеннолетнего недееспособного (ограниченно дееспособного) гражданина, составление акта обследования (непозднее 7 дней со дня предоставления документов)</w:t>
                      </w:r>
                    </w:p>
                  </w:txbxContent>
                </v:textbox>
              </v:rect>
            </w:pict>
          </mc:Fallback>
        </mc:AlternateContent>
      </w:r>
    </w:p>
    <w:p w:rsidR="00385247" w:rsidRDefault="00385247" w:rsidP="00385247">
      <w:pPr>
        <w:tabs>
          <w:tab w:val="left" w:pos="4305"/>
        </w:tabs>
        <w:ind w:firstLine="708"/>
      </w:pPr>
      <w:r>
        <w:tab/>
      </w:r>
    </w:p>
    <w:p w:rsidR="00385247" w:rsidRPr="00026A4A" w:rsidRDefault="00385247" w:rsidP="00385247"/>
    <w:p w:rsidR="00385247" w:rsidRPr="00026A4A" w:rsidRDefault="00385247" w:rsidP="00385247"/>
    <w:p w:rsidR="00385247" w:rsidRPr="00026A4A" w:rsidRDefault="00385247" w:rsidP="00385247">
      <w:pPr>
        <w:tabs>
          <w:tab w:val="left" w:pos="5970"/>
        </w:tabs>
      </w:pPr>
      <w:r>
        <w:tab/>
      </w:r>
    </w:p>
    <w:p w:rsidR="00385247" w:rsidRDefault="00BE3C7B" w:rsidP="00385247">
      <w:r>
        <w:rPr>
          <w:noProof/>
        </w:rPr>
        <mc:AlternateContent>
          <mc:Choice Requires="wps">
            <w:drawing>
              <wp:anchor distT="0" distB="0" distL="114300" distR="114300" simplePos="0" relativeHeight="251693056" behindDoc="0" locked="0" layoutInCell="1" allowOverlap="1" wp14:anchorId="5A05FD73" wp14:editId="32D904C3">
                <wp:simplePos x="0" y="0"/>
                <wp:positionH relativeFrom="column">
                  <wp:posOffset>1272540</wp:posOffset>
                </wp:positionH>
                <wp:positionV relativeFrom="paragraph">
                  <wp:posOffset>84455</wp:posOffset>
                </wp:positionV>
                <wp:extent cx="0" cy="428625"/>
                <wp:effectExtent l="95250" t="0" r="57150" b="66675"/>
                <wp:wrapNone/>
                <wp:docPr id="35" name="Прямая со стрелкой 3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100.2pt;margin-top:6.65pt;width:0;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" strokecolor="black [3040]">
                <v:stroke endarrow="open"/>
              </v:shape>
            </w:pict>
          </mc:Fallback>
        </mc:AlternateContent>
      </w:r>
    </w:p>
    <w:p w:rsidR="00385247" w:rsidRPr="00026A4A" w:rsidRDefault="00385247" w:rsidP="00385247"/>
    <w:p w:rsidR="00385247" w:rsidRDefault="001669B7" w:rsidP="00584D43">
      <w:pPr>
        <w:pStyle w:val="ConsPlusNormal"/>
        <w:jc w:val="both"/>
        <w:rPr>
          <w:rFonts w:ascii="Times New Roman" w:hAnsi="Times New Roman" w:cs="Times New Roman"/>
          <w:sz w:val="28"/>
          <w:szCs w:val="28"/>
        </w:rPr>
      </w:pPr>
      <w:r>
        <w:rPr>
          <w:noProof/>
        </w:rPr>
        <mc:AlternateContent>
          <mc:Choice Requires="wps">
            <w:drawing>
              <wp:anchor distT="0" distB="0" distL="114300" distR="114300" simplePos="0" relativeHeight="251689984" behindDoc="0" locked="0" layoutInCell="1" allowOverlap="1" wp14:anchorId="4A987A77" wp14:editId="569F07F6">
                <wp:simplePos x="0" y="0"/>
                <wp:positionH relativeFrom="column">
                  <wp:posOffset>3291840</wp:posOffset>
                </wp:positionH>
                <wp:positionV relativeFrom="paragraph">
                  <wp:posOffset>1222375</wp:posOffset>
                </wp:positionV>
                <wp:extent cx="2600325" cy="177165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2600325" cy="1771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Pr="00B40A5F" w:rsidRDefault="00507727" w:rsidP="00385247">
                            <w:pPr>
                              <w:jc w:val="center"/>
                              <w:rPr>
                                <w:color w:val="000000" w:themeColor="text1"/>
                              </w:rPr>
                            </w:pPr>
                            <w:r w:rsidRPr="00B40A5F">
                              <w:rPr>
                                <w:color w:val="000000" w:themeColor="text1"/>
                              </w:rPr>
                              <w:t>Направление заявителю или нескольким заявителям акта о назначении (об отказе в назначении) опекуна (попечителя) или нескольких опекунов или заключения (в течени</w:t>
                            </w:r>
                            <w:proofErr w:type="gramStart"/>
                            <w:r w:rsidRPr="00B40A5F">
                              <w:rPr>
                                <w:color w:val="000000" w:themeColor="text1"/>
                              </w:rPr>
                              <w:t>и</w:t>
                            </w:r>
                            <w:proofErr w:type="gramEnd"/>
                            <w:r w:rsidRPr="00B40A5F">
                              <w:rPr>
                                <w:color w:val="000000" w:themeColor="text1"/>
                              </w:rPr>
                              <w:t xml:space="preserve"> 3 дней со дня подписания акта опекуном (попечителем) или подписания акта несколькими опекунами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9" style="position:absolute;left:0;text-align:left;margin-left:259.2pt;margin-top:96.25pt;width:204.75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" fillcolor="white [3201]" strokecolor="black [3213]" strokeweight="2pt">
                <v:textbox>
                  <w:txbxContent>
                    <w:p w:rsidR="00507727" w:rsidRPr="00B40A5F" w:rsidRDefault="00507727" w:rsidP="00385247">
                      <w:pPr>
                        <w:jc w:val="center"/>
                        <w:rPr>
                          <w:color w:val="000000" w:themeColor="text1"/>
                        </w:rPr>
                      </w:pPr>
                      <w:r w:rsidRPr="00B40A5F">
                        <w:rPr>
                          <w:color w:val="000000" w:themeColor="text1"/>
                        </w:rPr>
                        <w:t>Направление заявителю или нескольким заявителям акта о назначении (об отказе в назначении) опекуна (попечителя) или нескольких опекунов или заключения (в течени</w:t>
                      </w:r>
                      <w:proofErr w:type="gramStart"/>
                      <w:r w:rsidRPr="00B40A5F">
                        <w:rPr>
                          <w:color w:val="000000" w:themeColor="text1"/>
                        </w:rPr>
                        <w:t>и</w:t>
                      </w:r>
                      <w:proofErr w:type="gramEnd"/>
                      <w:r w:rsidRPr="00B40A5F">
                        <w:rPr>
                          <w:color w:val="000000" w:themeColor="text1"/>
                        </w:rPr>
                        <w:t xml:space="preserve"> 3 дней со дня подписания акта опекуном (попечителем) или подписания акта несколькими опекунами</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2E015550" wp14:editId="0432BBF4">
                <wp:simplePos x="0" y="0"/>
                <wp:positionH relativeFrom="column">
                  <wp:posOffset>2758440</wp:posOffset>
                </wp:positionH>
                <wp:positionV relativeFrom="paragraph">
                  <wp:posOffset>1851025</wp:posOffset>
                </wp:positionV>
                <wp:extent cx="533400" cy="0"/>
                <wp:effectExtent l="0" t="76200" r="1905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6" o:spid="_x0000_s1026" type="#_x0000_t32" style="position:absolute;margin-left:217.2pt;margin-top:145.75pt;width:4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" strokecolor="black [3040]">
                <v:stroke endarrow="open"/>
              </v:shape>
            </w:pict>
          </mc:Fallback>
        </mc:AlternateContent>
      </w:r>
      <w:r w:rsidR="006A3239">
        <w:rPr>
          <w:noProof/>
        </w:rPr>
        <mc:AlternateContent>
          <mc:Choice Requires="wps">
            <w:drawing>
              <wp:anchor distT="0" distB="0" distL="114300" distR="114300" simplePos="0" relativeHeight="251695104" behindDoc="0" locked="0" layoutInCell="1" allowOverlap="1" wp14:anchorId="2961239C" wp14:editId="0E9FD258">
                <wp:simplePos x="0" y="0"/>
                <wp:positionH relativeFrom="column">
                  <wp:posOffset>1272540</wp:posOffset>
                </wp:positionH>
                <wp:positionV relativeFrom="paragraph">
                  <wp:posOffset>736600</wp:posOffset>
                </wp:positionV>
                <wp:extent cx="0" cy="314325"/>
                <wp:effectExtent l="95250" t="0" r="76200" b="66675"/>
                <wp:wrapNone/>
                <wp:docPr id="37" name="Прямая со стрелкой 3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7" o:spid="_x0000_s1026" type="#_x0000_t32" style="position:absolute;margin-left:100.2pt;margin-top:58pt;width:0;height:24.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" strokecolor="black [3040]">
                <v:stroke endarrow="open"/>
              </v:shape>
            </w:pict>
          </mc:Fallback>
        </mc:AlternateContent>
      </w:r>
      <w:r w:rsidR="002A6E87">
        <w:rPr>
          <w:noProof/>
        </w:rPr>
        <mc:AlternateContent>
          <mc:Choice Requires="wps">
            <w:drawing>
              <wp:anchor distT="0" distB="0" distL="114300" distR="114300" simplePos="0" relativeHeight="251688960" behindDoc="0" locked="0" layoutInCell="1" allowOverlap="1" wp14:anchorId="24553610" wp14:editId="7407D136">
                <wp:simplePos x="0" y="0"/>
                <wp:positionH relativeFrom="column">
                  <wp:posOffset>-213359</wp:posOffset>
                </wp:positionH>
                <wp:positionV relativeFrom="paragraph">
                  <wp:posOffset>1050925</wp:posOffset>
                </wp:positionV>
                <wp:extent cx="2971800" cy="19431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2971800" cy="1943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Pr="003214BD" w:rsidRDefault="00507727" w:rsidP="00385247">
                            <w:pPr>
                              <w:jc w:val="center"/>
                              <w:rPr>
                                <w:color w:val="000000" w:themeColor="text1"/>
                              </w:rPr>
                            </w:pPr>
                            <w:r w:rsidRPr="003214BD">
                              <w:rPr>
                                <w:color w:val="000000" w:themeColor="text1"/>
                              </w:rPr>
                              <w:t>Постановка на учет в качестве гражданина, выразившего желание стать опекуном (попечителем</w:t>
                            </w:r>
                            <w:r w:rsidRPr="003D5BB2">
                              <w:rPr>
                                <w:color w:val="000000" w:themeColor="text1"/>
                              </w:rPr>
                              <w:t xml:space="preserve">), либо постановка на учет в качестве граждан, выразивших желание стать несколькими опекунами, </w:t>
                            </w:r>
                            <w:r w:rsidRPr="003214BD">
                              <w:rPr>
                                <w:color w:val="000000" w:themeColor="text1"/>
                              </w:rPr>
                              <w:t>либо решения о невозможности заявителя быть опекуном (попечителем)</w:t>
                            </w:r>
                            <w:r>
                              <w:rPr>
                                <w:color w:val="000000" w:themeColor="text1"/>
                              </w:rPr>
                              <w:t xml:space="preserve"> </w:t>
                            </w:r>
                            <w:r w:rsidRPr="00B40A5F">
                              <w:rPr>
                                <w:color w:val="000000" w:themeColor="text1"/>
                              </w:rPr>
                              <w:t xml:space="preserve">или невозможности  </w:t>
                            </w:r>
                            <w:r w:rsidR="00B40A5F" w:rsidRPr="00B40A5F">
                              <w:rPr>
                                <w:color w:val="000000" w:themeColor="text1"/>
                              </w:rPr>
                              <w:t xml:space="preserve">нескольких </w:t>
                            </w:r>
                            <w:r w:rsidRPr="00B40A5F">
                              <w:rPr>
                                <w:color w:val="000000" w:themeColor="text1"/>
                              </w:rPr>
                              <w:t xml:space="preserve">заявителей быть опекунами </w:t>
                            </w:r>
                            <w:r w:rsidRPr="003214BD">
                              <w:rPr>
                                <w:color w:val="000000" w:themeColor="text1"/>
                              </w:rPr>
                              <w:t>с указанием причин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0" style="position:absolute;left:0;text-align:left;margin-left:-16.8pt;margin-top:82.75pt;width:234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" fillcolor="white [3201]" strokecolor="black [3213]" strokeweight="2pt">
                <v:textbox>
                  <w:txbxContent>
                    <w:p w:rsidR="00507727" w:rsidRPr="003214BD" w:rsidRDefault="00507727" w:rsidP="00385247">
                      <w:pPr>
                        <w:jc w:val="center"/>
                        <w:rPr>
                          <w:color w:val="000000" w:themeColor="text1"/>
                        </w:rPr>
                      </w:pPr>
                      <w:r w:rsidRPr="003214BD">
                        <w:rPr>
                          <w:color w:val="000000" w:themeColor="text1"/>
                        </w:rPr>
                        <w:t>Постановка на учет в качестве гражданина, выразившего желание стать опекуном (попечителем</w:t>
                      </w:r>
                      <w:r w:rsidRPr="003D5BB2">
                        <w:rPr>
                          <w:color w:val="000000" w:themeColor="text1"/>
                        </w:rPr>
                        <w:t xml:space="preserve">), либо постановка на учет в качестве граждан, выразивших желание стать несколькими опекунами, </w:t>
                      </w:r>
                      <w:r w:rsidRPr="003214BD">
                        <w:rPr>
                          <w:color w:val="000000" w:themeColor="text1"/>
                        </w:rPr>
                        <w:t>либо решения о невозможности заявителя быть опекуном (попечителем)</w:t>
                      </w:r>
                      <w:r>
                        <w:rPr>
                          <w:color w:val="000000" w:themeColor="text1"/>
                        </w:rPr>
                        <w:t xml:space="preserve"> </w:t>
                      </w:r>
                      <w:r w:rsidRPr="00B40A5F">
                        <w:rPr>
                          <w:color w:val="000000" w:themeColor="text1"/>
                        </w:rPr>
                        <w:t xml:space="preserve">или невозможности  </w:t>
                      </w:r>
                      <w:r w:rsidR="00B40A5F" w:rsidRPr="00B40A5F">
                        <w:rPr>
                          <w:color w:val="000000" w:themeColor="text1"/>
                        </w:rPr>
                        <w:t xml:space="preserve">нескольких </w:t>
                      </w:r>
                      <w:r w:rsidRPr="00B40A5F">
                        <w:rPr>
                          <w:color w:val="000000" w:themeColor="text1"/>
                        </w:rPr>
                        <w:t xml:space="preserve">заявителей быть опекунами </w:t>
                      </w:r>
                      <w:r w:rsidRPr="003214BD">
                        <w:rPr>
                          <w:color w:val="000000" w:themeColor="text1"/>
                        </w:rPr>
                        <w:t>с указанием причин отказа</w:t>
                      </w:r>
                    </w:p>
                  </w:txbxContent>
                </v:textbox>
              </v:rect>
            </w:pict>
          </mc:Fallback>
        </mc:AlternateContent>
      </w:r>
      <w:r w:rsidR="00504444">
        <w:rPr>
          <w:noProof/>
        </w:rPr>
        <mc:AlternateContent>
          <mc:Choice Requires="wps">
            <w:drawing>
              <wp:anchor distT="0" distB="0" distL="114300" distR="114300" simplePos="0" relativeHeight="251697152" behindDoc="0" locked="0" layoutInCell="1" allowOverlap="1" wp14:anchorId="6AF1F6CE" wp14:editId="5F963625">
                <wp:simplePos x="0" y="0"/>
                <wp:positionH relativeFrom="column">
                  <wp:posOffset>4615815</wp:posOffset>
                </wp:positionH>
                <wp:positionV relativeFrom="paragraph">
                  <wp:posOffset>993775</wp:posOffset>
                </wp:positionV>
                <wp:extent cx="0" cy="228600"/>
                <wp:effectExtent l="95250" t="0" r="57150" b="57150"/>
                <wp:wrapNone/>
                <wp:docPr id="39" name="Прямая со стрелкой 3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9" o:spid="_x0000_s1026" type="#_x0000_t32" style="position:absolute;margin-left:363.45pt;margin-top:78.25pt;width:0;height:1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" strokecolor="black [3040]">
                <v:stroke endarrow="open"/>
              </v:shape>
            </w:pict>
          </mc:Fallback>
        </mc:AlternateContent>
      </w:r>
      <w:r w:rsidR="00504444">
        <w:rPr>
          <w:noProof/>
        </w:rPr>
        <mc:AlternateContent>
          <mc:Choice Requires="wps">
            <w:drawing>
              <wp:anchor distT="0" distB="0" distL="114300" distR="114300" simplePos="0" relativeHeight="251687936" behindDoc="0" locked="0" layoutInCell="1" allowOverlap="1" wp14:anchorId="20A80648" wp14:editId="6905ADA7">
                <wp:simplePos x="0" y="0"/>
                <wp:positionH relativeFrom="column">
                  <wp:posOffset>2834640</wp:posOffset>
                </wp:positionH>
                <wp:positionV relativeFrom="paragraph">
                  <wp:posOffset>165100</wp:posOffset>
                </wp:positionV>
                <wp:extent cx="3267075" cy="80010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3267075"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Pr="003D5BB2" w:rsidRDefault="00507727" w:rsidP="00385247">
                            <w:pPr>
                              <w:jc w:val="center"/>
                              <w:rPr>
                                <w:color w:val="000000" w:themeColor="text1"/>
                              </w:rPr>
                            </w:pPr>
                            <w:r>
                              <w:t xml:space="preserve">Принятие решения о возможности (об отказе) заявителя быть опекуном (попечителем) </w:t>
                            </w:r>
                            <w:r w:rsidRPr="003D5BB2">
                              <w:rPr>
                                <w:color w:val="000000" w:themeColor="text1"/>
                              </w:rPr>
                              <w:t>или о возможности (об отказе) нескольких заявителей быть опекунами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0" o:spid="_x0000_s1031" style="position:absolute;left:0;text-align:left;margin-left:223.2pt;margin-top:13pt;width:257.25pt;height: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" fillcolor="white [3201]" strokecolor="black [3213]" strokeweight="2pt">
                <v:textbox>
                  <w:txbxContent>
                    <w:p w:rsidR="00507727" w:rsidRPr="003D5BB2" w:rsidRDefault="00507727" w:rsidP="00385247">
                      <w:pPr>
                        <w:jc w:val="center"/>
                        <w:rPr>
                          <w:color w:val="000000" w:themeColor="text1"/>
                        </w:rPr>
                      </w:pPr>
                      <w:r>
                        <w:t xml:space="preserve">Принятие решения о возможности (об отказе) заявителя быть опекуном (попечителем) </w:t>
                      </w:r>
                      <w:r w:rsidRPr="003D5BB2">
                        <w:rPr>
                          <w:color w:val="000000" w:themeColor="text1"/>
                        </w:rPr>
                        <w:t>или о возможности (об отказе) нескольких заявителей быть опекунами</w:t>
                      </w:r>
                    </w:p>
                  </w:txbxContent>
                </v:textbox>
              </v:rect>
            </w:pict>
          </mc:Fallback>
        </mc:AlternateContent>
      </w:r>
      <w:r w:rsidR="00BE3C7B">
        <w:rPr>
          <w:noProof/>
        </w:rPr>
        <mc:AlternateContent>
          <mc:Choice Requires="wps">
            <w:drawing>
              <wp:anchor distT="0" distB="0" distL="114300" distR="114300" simplePos="0" relativeHeight="251698176" behindDoc="0" locked="0" layoutInCell="1" allowOverlap="1" wp14:anchorId="19E3D409" wp14:editId="544A141E">
                <wp:simplePos x="0" y="0"/>
                <wp:positionH relativeFrom="column">
                  <wp:posOffset>110490</wp:posOffset>
                </wp:positionH>
                <wp:positionV relativeFrom="paragraph">
                  <wp:posOffset>3156585</wp:posOffset>
                </wp:positionV>
                <wp:extent cx="5781675" cy="0"/>
                <wp:effectExtent l="0" t="0" r="9525" b="19050"/>
                <wp:wrapNone/>
                <wp:docPr id="40" name="Прямая соединительная линия 40"/>
                <wp:cNvGraphicFramePr/>
                <a:graphic xmlns:a="http://schemas.openxmlformats.org/drawingml/2006/main">
                  <a:graphicData uri="http://schemas.microsoft.com/office/word/2010/wordprocessingShape">
                    <wps:wsp>
                      <wps:cNvCnPr/>
                      <wps:spPr>
                        <a:xfrm flipH="1">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0"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8.7pt,248.55pt" to="463.95pt,2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" strokecolor="black [3040]"/>
            </w:pict>
          </mc:Fallback>
        </mc:AlternateContent>
      </w:r>
      <w:r w:rsidR="00BE3C7B">
        <w:rPr>
          <w:noProof/>
        </w:rPr>
        <mc:AlternateContent>
          <mc:Choice Requires="wps">
            <w:drawing>
              <wp:anchor distT="0" distB="0" distL="114300" distR="114300" simplePos="0" relativeHeight="251696128" behindDoc="0" locked="0" layoutInCell="1" allowOverlap="1" wp14:anchorId="38F29B3D" wp14:editId="4E3A52EB">
                <wp:simplePos x="0" y="0"/>
                <wp:positionH relativeFrom="column">
                  <wp:posOffset>2234565</wp:posOffset>
                </wp:positionH>
                <wp:positionV relativeFrom="paragraph">
                  <wp:posOffset>466090</wp:posOffset>
                </wp:positionV>
                <wp:extent cx="600075" cy="0"/>
                <wp:effectExtent l="0" t="76200" r="28575" b="114300"/>
                <wp:wrapNone/>
                <wp:docPr id="38" name="Прямая со стрелкой 38"/>
                <wp:cNvGraphicFramePr/>
                <a:graphic xmlns:a="http://schemas.openxmlformats.org/drawingml/2006/main">
                  <a:graphicData uri="http://schemas.microsoft.com/office/word/2010/wordprocessingShape">
                    <wps:wsp>
                      <wps:cNvCnPr/>
                      <wps:spPr>
                        <a:xfrm>
                          <a:off x="0" y="0"/>
                          <a:ext cx="600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8" o:spid="_x0000_s1026" type="#_x0000_t32" style="position:absolute;margin-left:175.95pt;margin-top:36.7pt;width:47.2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" strokecolor="black [3040]">
                <v:stroke endarrow="open"/>
              </v:shape>
            </w:pict>
          </mc:Fallback>
        </mc:AlternateContent>
      </w:r>
      <w:r w:rsidR="00BE3C7B">
        <w:rPr>
          <w:noProof/>
        </w:rPr>
        <mc:AlternateContent>
          <mc:Choice Requires="wps">
            <w:drawing>
              <wp:anchor distT="0" distB="0" distL="114300" distR="114300" simplePos="0" relativeHeight="251686912" behindDoc="0" locked="0" layoutInCell="1" allowOverlap="1" wp14:anchorId="2E8BE075" wp14:editId="472EAF3C">
                <wp:simplePos x="0" y="0"/>
                <wp:positionH relativeFrom="column">
                  <wp:posOffset>367665</wp:posOffset>
                </wp:positionH>
                <wp:positionV relativeFrom="paragraph">
                  <wp:posOffset>162560</wp:posOffset>
                </wp:positionV>
                <wp:extent cx="1866900" cy="571500"/>
                <wp:effectExtent l="0" t="0" r="19050" b="19050"/>
                <wp:wrapNone/>
                <wp:docPr id="29" name="Прямоугольник 29"/>
                <wp:cNvGraphicFramePr/>
                <a:graphic xmlns:a="http://schemas.openxmlformats.org/drawingml/2006/main">
                  <a:graphicData uri="http://schemas.microsoft.com/office/word/2010/wordprocessingShape">
                    <wps:wsp>
                      <wps:cNvSpPr/>
                      <wps:spPr>
                        <a:xfrm>
                          <a:off x="0" y="0"/>
                          <a:ext cx="186690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727" w:rsidRDefault="00507727" w:rsidP="00385247">
                            <w:pPr>
                              <w:jc w:val="center"/>
                            </w:pPr>
                            <w:r>
                              <w:t>Рассмотрение 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2" style="position:absolute;left:0;text-align:left;margin-left:28.95pt;margin-top:12.8pt;width:147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" fillcolor="white [3201]" strokecolor="black [3213]" strokeweight="2pt">
                <v:textbox>
                  <w:txbxContent>
                    <w:p w:rsidR="00507727" w:rsidRDefault="00507727" w:rsidP="00385247">
                      <w:pPr>
                        <w:jc w:val="center"/>
                      </w:pPr>
                      <w:r>
                        <w:t>Рассмотрение пакета документов</w:t>
                      </w:r>
                    </w:p>
                  </w:txbxContent>
                </v:textbox>
              </v:rect>
            </w:pict>
          </mc:Fallback>
        </mc:AlternateContent>
      </w:r>
    </w:p>
    <w:sectPr w:rsidR="00385247" w:rsidSect="00A34860">
      <w:headerReference w:type="even" r:id="rId38"/>
      <w:pgSz w:w="11905" w:h="16840"/>
      <w:pgMar w:top="1134" w:right="851" w:bottom="1134"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84" w:rsidRDefault="002C0D84" w:rsidP="00564977">
      <w:r>
        <w:separator/>
      </w:r>
    </w:p>
  </w:endnote>
  <w:endnote w:type="continuationSeparator" w:id="0">
    <w:p w:rsidR="002C0D84" w:rsidRDefault="002C0D84"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84" w:rsidRDefault="002C0D84" w:rsidP="00564977">
      <w:r>
        <w:separator/>
      </w:r>
    </w:p>
  </w:footnote>
  <w:footnote w:type="continuationSeparator" w:id="0">
    <w:p w:rsidR="002C0D84" w:rsidRDefault="002C0D84" w:rsidP="0056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27" w:rsidRDefault="00507727" w:rsidP="00385247">
    <w:pPr>
      <w:pStyle w:val="ac"/>
      <w:framePr w:wrap="around" w:vAnchor="text" w:hAnchor="margin" w:xAlign="center" w:y="1"/>
      <w:rPr>
        <w:rStyle w:val="afff5"/>
      </w:rPr>
    </w:pPr>
    <w:r>
      <w:rPr>
        <w:rStyle w:val="afff5"/>
      </w:rPr>
      <w:fldChar w:fldCharType="begin"/>
    </w:r>
    <w:r>
      <w:rPr>
        <w:rStyle w:val="afff5"/>
      </w:rPr>
      <w:instrText xml:space="preserve">PAGE  </w:instrText>
    </w:r>
    <w:r>
      <w:rPr>
        <w:rStyle w:val="afff5"/>
      </w:rPr>
      <w:fldChar w:fldCharType="end"/>
    </w:r>
  </w:p>
  <w:p w:rsidR="00507727" w:rsidRDefault="0050772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0B83420"/>
    <w:multiLevelType w:val="hybridMultilevel"/>
    <w:tmpl w:val="AFBE8064"/>
    <w:lvl w:ilvl="0" w:tplc="2DB249A4">
      <w:start w:val="1"/>
      <w:numFmt w:val="decimal"/>
      <w:lvlText w:val="%1."/>
      <w:lvlJc w:val="left"/>
      <w:pPr>
        <w:ind w:left="56" w:hanging="360"/>
      </w:pPr>
      <w:rPr>
        <w:rFonts w:hint="default"/>
      </w:rPr>
    </w:lvl>
    <w:lvl w:ilvl="1" w:tplc="04190019" w:tentative="1">
      <w:start w:val="1"/>
      <w:numFmt w:val="lowerLetter"/>
      <w:lvlText w:val="%2."/>
      <w:lvlJc w:val="left"/>
      <w:pPr>
        <w:ind w:left="776" w:hanging="360"/>
      </w:pPr>
    </w:lvl>
    <w:lvl w:ilvl="2" w:tplc="0419001B" w:tentative="1">
      <w:start w:val="1"/>
      <w:numFmt w:val="lowerRoman"/>
      <w:lvlText w:val="%3."/>
      <w:lvlJc w:val="right"/>
      <w:pPr>
        <w:ind w:left="1496" w:hanging="180"/>
      </w:pPr>
    </w:lvl>
    <w:lvl w:ilvl="3" w:tplc="0419000F" w:tentative="1">
      <w:start w:val="1"/>
      <w:numFmt w:val="decimal"/>
      <w:lvlText w:val="%4."/>
      <w:lvlJc w:val="left"/>
      <w:pPr>
        <w:ind w:left="2216" w:hanging="360"/>
      </w:pPr>
    </w:lvl>
    <w:lvl w:ilvl="4" w:tplc="04190019" w:tentative="1">
      <w:start w:val="1"/>
      <w:numFmt w:val="lowerLetter"/>
      <w:lvlText w:val="%5."/>
      <w:lvlJc w:val="left"/>
      <w:pPr>
        <w:ind w:left="2936" w:hanging="360"/>
      </w:pPr>
    </w:lvl>
    <w:lvl w:ilvl="5" w:tplc="0419001B" w:tentative="1">
      <w:start w:val="1"/>
      <w:numFmt w:val="lowerRoman"/>
      <w:lvlText w:val="%6."/>
      <w:lvlJc w:val="right"/>
      <w:pPr>
        <w:ind w:left="3656" w:hanging="180"/>
      </w:pPr>
    </w:lvl>
    <w:lvl w:ilvl="6" w:tplc="0419000F" w:tentative="1">
      <w:start w:val="1"/>
      <w:numFmt w:val="decimal"/>
      <w:lvlText w:val="%7."/>
      <w:lvlJc w:val="left"/>
      <w:pPr>
        <w:ind w:left="4376" w:hanging="360"/>
      </w:pPr>
    </w:lvl>
    <w:lvl w:ilvl="7" w:tplc="04190019" w:tentative="1">
      <w:start w:val="1"/>
      <w:numFmt w:val="lowerLetter"/>
      <w:lvlText w:val="%8."/>
      <w:lvlJc w:val="left"/>
      <w:pPr>
        <w:ind w:left="5096" w:hanging="360"/>
      </w:pPr>
    </w:lvl>
    <w:lvl w:ilvl="8" w:tplc="0419001B" w:tentative="1">
      <w:start w:val="1"/>
      <w:numFmt w:val="lowerRoman"/>
      <w:lvlText w:val="%9."/>
      <w:lvlJc w:val="right"/>
      <w:pPr>
        <w:ind w:left="5816" w:hanging="180"/>
      </w:pPr>
    </w:lvl>
  </w:abstractNum>
  <w:abstractNum w:abstractNumId="12">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1"/>
  </w:num>
  <w:num w:numId="2">
    <w:abstractNumId w:val="10"/>
  </w:num>
  <w:num w:numId="3">
    <w:abstractNumId w:val="7"/>
  </w:num>
  <w:num w:numId="4">
    <w:abstractNumId w:val="6"/>
  </w:num>
  <w:num w:numId="5">
    <w:abstractNumId w:val="12"/>
  </w:num>
  <w:num w:numId="6">
    <w:abstractNumId w:val="0"/>
  </w:num>
  <w:num w:numId="7">
    <w:abstractNumId w:val="8"/>
  </w:num>
  <w:num w:numId="8">
    <w:abstractNumId w:val="5"/>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C91"/>
    <w:rsid w:val="000029F5"/>
    <w:rsid w:val="000035E3"/>
    <w:rsid w:val="00003D4A"/>
    <w:rsid w:val="00004FDB"/>
    <w:rsid w:val="00006E2E"/>
    <w:rsid w:val="00006F2E"/>
    <w:rsid w:val="00011824"/>
    <w:rsid w:val="00012851"/>
    <w:rsid w:val="000145AE"/>
    <w:rsid w:val="000152F1"/>
    <w:rsid w:val="00015872"/>
    <w:rsid w:val="000172D9"/>
    <w:rsid w:val="000178DB"/>
    <w:rsid w:val="00017948"/>
    <w:rsid w:val="00020CE1"/>
    <w:rsid w:val="00024ACA"/>
    <w:rsid w:val="00027259"/>
    <w:rsid w:val="000275C8"/>
    <w:rsid w:val="0003147F"/>
    <w:rsid w:val="00031845"/>
    <w:rsid w:val="00031B57"/>
    <w:rsid w:val="0003267D"/>
    <w:rsid w:val="00032AD0"/>
    <w:rsid w:val="000332A1"/>
    <w:rsid w:val="000332B5"/>
    <w:rsid w:val="00034526"/>
    <w:rsid w:val="00035350"/>
    <w:rsid w:val="000375EC"/>
    <w:rsid w:val="00041D8E"/>
    <w:rsid w:val="00044714"/>
    <w:rsid w:val="00050E87"/>
    <w:rsid w:val="000528F5"/>
    <w:rsid w:val="00053A20"/>
    <w:rsid w:val="000550DE"/>
    <w:rsid w:val="00055845"/>
    <w:rsid w:val="0006146C"/>
    <w:rsid w:val="000616E8"/>
    <w:rsid w:val="000617AB"/>
    <w:rsid w:val="0006269D"/>
    <w:rsid w:val="0006379A"/>
    <w:rsid w:val="000713A5"/>
    <w:rsid w:val="00073729"/>
    <w:rsid w:val="00073AFE"/>
    <w:rsid w:val="000779C2"/>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A4350"/>
    <w:rsid w:val="000B0197"/>
    <w:rsid w:val="000B738B"/>
    <w:rsid w:val="000C0A43"/>
    <w:rsid w:val="000C2594"/>
    <w:rsid w:val="000C2778"/>
    <w:rsid w:val="000C2FFF"/>
    <w:rsid w:val="000C36BF"/>
    <w:rsid w:val="000C413D"/>
    <w:rsid w:val="000C4C88"/>
    <w:rsid w:val="000C4D01"/>
    <w:rsid w:val="000C677A"/>
    <w:rsid w:val="000C6E7D"/>
    <w:rsid w:val="000C6F98"/>
    <w:rsid w:val="000D07DF"/>
    <w:rsid w:val="000D21D5"/>
    <w:rsid w:val="000D2D00"/>
    <w:rsid w:val="000D5DEC"/>
    <w:rsid w:val="000D744E"/>
    <w:rsid w:val="000E0C40"/>
    <w:rsid w:val="000E13E0"/>
    <w:rsid w:val="000E312C"/>
    <w:rsid w:val="000E493C"/>
    <w:rsid w:val="000E5726"/>
    <w:rsid w:val="000F0408"/>
    <w:rsid w:val="000F0636"/>
    <w:rsid w:val="000F11E4"/>
    <w:rsid w:val="000F138D"/>
    <w:rsid w:val="000F2C2F"/>
    <w:rsid w:val="000F4A19"/>
    <w:rsid w:val="000F4CA7"/>
    <w:rsid w:val="000F6793"/>
    <w:rsid w:val="000F685F"/>
    <w:rsid w:val="000F6A40"/>
    <w:rsid w:val="000F6C0F"/>
    <w:rsid w:val="000F7DD7"/>
    <w:rsid w:val="000F7F04"/>
    <w:rsid w:val="00100AA8"/>
    <w:rsid w:val="00101564"/>
    <w:rsid w:val="0010197D"/>
    <w:rsid w:val="00103D84"/>
    <w:rsid w:val="001052DE"/>
    <w:rsid w:val="001060BB"/>
    <w:rsid w:val="00110189"/>
    <w:rsid w:val="00110523"/>
    <w:rsid w:val="00110B3A"/>
    <w:rsid w:val="00114443"/>
    <w:rsid w:val="00115B32"/>
    <w:rsid w:val="001161A5"/>
    <w:rsid w:val="00116381"/>
    <w:rsid w:val="00116D3F"/>
    <w:rsid w:val="00116FAC"/>
    <w:rsid w:val="00117A31"/>
    <w:rsid w:val="0012241F"/>
    <w:rsid w:val="0012348E"/>
    <w:rsid w:val="00130A1D"/>
    <w:rsid w:val="00131F6A"/>
    <w:rsid w:val="00133999"/>
    <w:rsid w:val="0013433E"/>
    <w:rsid w:val="00135FB3"/>
    <w:rsid w:val="00137155"/>
    <w:rsid w:val="00137244"/>
    <w:rsid w:val="00137DD6"/>
    <w:rsid w:val="00140FF0"/>
    <w:rsid w:val="0014124A"/>
    <w:rsid w:val="00141BB3"/>
    <w:rsid w:val="00142D59"/>
    <w:rsid w:val="00143F81"/>
    <w:rsid w:val="0014408A"/>
    <w:rsid w:val="001441B9"/>
    <w:rsid w:val="00146D73"/>
    <w:rsid w:val="001505A0"/>
    <w:rsid w:val="0015259F"/>
    <w:rsid w:val="001526BF"/>
    <w:rsid w:val="00152EA7"/>
    <w:rsid w:val="00152EDB"/>
    <w:rsid w:val="00153540"/>
    <w:rsid w:val="00153921"/>
    <w:rsid w:val="00154EC5"/>
    <w:rsid w:val="0015541E"/>
    <w:rsid w:val="00155544"/>
    <w:rsid w:val="001613A6"/>
    <w:rsid w:val="001617FE"/>
    <w:rsid w:val="00162E2F"/>
    <w:rsid w:val="00163B4B"/>
    <w:rsid w:val="00165AF1"/>
    <w:rsid w:val="001667FD"/>
    <w:rsid w:val="001669B7"/>
    <w:rsid w:val="00166E57"/>
    <w:rsid w:val="0017083B"/>
    <w:rsid w:val="00170F7B"/>
    <w:rsid w:val="00172A6E"/>
    <w:rsid w:val="00174C5F"/>
    <w:rsid w:val="0017510B"/>
    <w:rsid w:val="0017657C"/>
    <w:rsid w:val="00177921"/>
    <w:rsid w:val="00183D1F"/>
    <w:rsid w:val="001864FE"/>
    <w:rsid w:val="00186B6E"/>
    <w:rsid w:val="00190288"/>
    <w:rsid w:val="00192643"/>
    <w:rsid w:val="00192745"/>
    <w:rsid w:val="00195085"/>
    <w:rsid w:val="00195BEF"/>
    <w:rsid w:val="00196853"/>
    <w:rsid w:val="001968B8"/>
    <w:rsid w:val="001A048F"/>
    <w:rsid w:val="001A04B1"/>
    <w:rsid w:val="001A27DD"/>
    <w:rsid w:val="001A422B"/>
    <w:rsid w:val="001A448A"/>
    <w:rsid w:val="001A44EE"/>
    <w:rsid w:val="001A4DE9"/>
    <w:rsid w:val="001A5E37"/>
    <w:rsid w:val="001A6C0A"/>
    <w:rsid w:val="001A75E6"/>
    <w:rsid w:val="001B1B68"/>
    <w:rsid w:val="001B36A3"/>
    <w:rsid w:val="001B5D0F"/>
    <w:rsid w:val="001B68F9"/>
    <w:rsid w:val="001C1409"/>
    <w:rsid w:val="001C5608"/>
    <w:rsid w:val="001C61AA"/>
    <w:rsid w:val="001C6E57"/>
    <w:rsid w:val="001D0935"/>
    <w:rsid w:val="001D6E16"/>
    <w:rsid w:val="001E00C2"/>
    <w:rsid w:val="001E035D"/>
    <w:rsid w:val="001E18C5"/>
    <w:rsid w:val="001E1EFD"/>
    <w:rsid w:val="001E3FA0"/>
    <w:rsid w:val="001E42AC"/>
    <w:rsid w:val="001E460C"/>
    <w:rsid w:val="001E4D50"/>
    <w:rsid w:val="001E4EE7"/>
    <w:rsid w:val="001E60C1"/>
    <w:rsid w:val="001F0A44"/>
    <w:rsid w:val="001F3669"/>
    <w:rsid w:val="001F7AE0"/>
    <w:rsid w:val="00200026"/>
    <w:rsid w:val="00200AD6"/>
    <w:rsid w:val="00200FD3"/>
    <w:rsid w:val="00201491"/>
    <w:rsid w:val="002017DD"/>
    <w:rsid w:val="00203345"/>
    <w:rsid w:val="002034B0"/>
    <w:rsid w:val="0020387E"/>
    <w:rsid w:val="00204ADC"/>
    <w:rsid w:val="00204B81"/>
    <w:rsid w:val="00206F6D"/>
    <w:rsid w:val="00207C25"/>
    <w:rsid w:val="00210278"/>
    <w:rsid w:val="00215403"/>
    <w:rsid w:val="00215541"/>
    <w:rsid w:val="00216519"/>
    <w:rsid w:val="0021694F"/>
    <w:rsid w:val="00217894"/>
    <w:rsid w:val="00221E3A"/>
    <w:rsid w:val="00224F36"/>
    <w:rsid w:val="00226A5A"/>
    <w:rsid w:val="00226D11"/>
    <w:rsid w:val="002329DA"/>
    <w:rsid w:val="00234670"/>
    <w:rsid w:val="00241469"/>
    <w:rsid w:val="0024342D"/>
    <w:rsid w:val="00247C56"/>
    <w:rsid w:val="00247F41"/>
    <w:rsid w:val="002509F0"/>
    <w:rsid w:val="002518DE"/>
    <w:rsid w:val="00252894"/>
    <w:rsid w:val="00256CA7"/>
    <w:rsid w:val="0026617A"/>
    <w:rsid w:val="00271A9E"/>
    <w:rsid w:val="00271EBE"/>
    <w:rsid w:val="00272E7A"/>
    <w:rsid w:val="00273AF9"/>
    <w:rsid w:val="00276147"/>
    <w:rsid w:val="00280153"/>
    <w:rsid w:val="00282A9C"/>
    <w:rsid w:val="002860A7"/>
    <w:rsid w:val="002865D4"/>
    <w:rsid w:val="00286AFD"/>
    <w:rsid w:val="00292530"/>
    <w:rsid w:val="002952E6"/>
    <w:rsid w:val="002978A3"/>
    <w:rsid w:val="00297DDF"/>
    <w:rsid w:val="002A2C8B"/>
    <w:rsid w:val="002A50B6"/>
    <w:rsid w:val="002A6E87"/>
    <w:rsid w:val="002A7A83"/>
    <w:rsid w:val="002B0FBE"/>
    <w:rsid w:val="002B21C8"/>
    <w:rsid w:val="002B4150"/>
    <w:rsid w:val="002B4224"/>
    <w:rsid w:val="002B5724"/>
    <w:rsid w:val="002B5B2D"/>
    <w:rsid w:val="002B72EF"/>
    <w:rsid w:val="002C00C6"/>
    <w:rsid w:val="002C0D84"/>
    <w:rsid w:val="002C66D1"/>
    <w:rsid w:val="002C7DFB"/>
    <w:rsid w:val="002D0D68"/>
    <w:rsid w:val="002D0EAC"/>
    <w:rsid w:val="002D0F0A"/>
    <w:rsid w:val="002D121C"/>
    <w:rsid w:val="002D2258"/>
    <w:rsid w:val="002D4760"/>
    <w:rsid w:val="002D5347"/>
    <w:rsid w:val="002D7381"/>
    <w:rsid w:val="002D7400"/>
    <w:rsid w:val="002E171C"/>
    <w:rsid w:val="002E3AAF"/>
    <w:rsid w:val="002E3D6C"/>
    <w:rsid w:val="002E4125"/>
    <w:rsid w:val="002E4154"/>
    <w:rsid w:val="002E41A0"/>
    <w:rsid w:val="002E5507"/>
    <w:rsid w:val="002E56A4"/>
    <w:rsid w:val="002E65AB"/>
    <w:rsid w:val="002E7547"/>
    <w:rsid w:val="002F2C7A"/>
    <w:rsid w:val="002F345D"/>
    <w:rsid w:val="002F5EF2"/>
    <w:rsid w:val="002F7937"/>
    <w:rsid w:val="003044B2"/>
    <w:rsid w:val="00305577"/>
    <w:rsid w:val="00306DBA"/>
    <w:rsid w:val="003073B6"/>
    <w:rsid w:val="00310609"/>
    <w:rsid w:val="00312A70"/>
    <w:rsid w:val="00315287"/>
    <w:rsid w:val="00316185"/>
    <w:rsid w:val="0032193A"/>
    <w:rsid w:val="0032193D"/>
    <w:rsid w:val="00324110"/>
    <w:rsid w:val="003248C6"/>
    <w:rsid w:val="00324E03"/>
    <w:rsid w:val="00325C01"/>
    <w:rsid w:val="00333139"/>
    <w:rsid w:val="003331AE"/>
    <w:rsid w:val="00333C99"/>
    <w:rsid w:val="00333DC4"/>
    <w:rsid w:val="00335701"/>
    <w:rsid w:val="00340380"/>
    <w:rsid w:val="003420DB"/>
    <w:rsid w:val="00343CA2"/>
    <w:rsid w:val="00345851"/>
    <w:rsid w:val="00346B69"/>
    <w:rsid w:val="00347297"/>
    <w:rsid w:val="00347DD9"/>
    <w:rsid w:val="003505A1"/>
    <w:rsid w:val="0035195D"/>
    <w:rsid w:val="00352D03"/>
    <w:rsid w:val="00353882"/>
    <w:rsid w:val="00354637"/>
    <w:rsid w:val="003564DB"/>
    <w:rsid w:val="00357CB4"/>
    <w:rsid w:val="00360878"/>
    <w:rsid w:val="00361875"/>
    <w:rsid w:val="0036191F"/>
    <w:rsid w:val="00361FEF"/>
    <w:rsid w:val="00363F70"/>
    <w:rsid w:val="0036499D"/>
    <w:rsid w:val="0036551D"/>
    <w:rsid w:val="003663FE"/>
    <w:rsid w:val="00370C16"/>
    <w:rsid w:val="00370F85"/>
    <w:rsid w:val="0037259B"/>
    <w:rsid w:val="003726CC"/>
    <w:rsid w:val="00372B11"/>
    <w:rsid w:val="003735EB"/>
    <w:rsid w:val="003741A7"/>
    <w:rsid w:val="003777BC"/>
    <w:rsid w:val="00383A14"/>
    <w:rsid w:val="0038469A"/>
    <w:rsid w:val="003846E2"/>
    <w:rsid w:val="00385247"/>
    <w:rsid w:val="0038628B"/>
    <w:rsid w:val="00391456"/>
    <w:rsid w:val="0039210C"/>
    <w:rsid w:val="003928F8"/>
    <w:rsid w:val="00393212"/>
    <w:rsid w:val="003939B2"/>
    <w:rsid w:val="00393E74"/>
    <w:rsid w:val="00395B0E"/>
    <w:rsid w:val="00395E83"/>
    <w:rsid w:val="003A044B"/>
    <w:rsid w:val="003A0C27"/>
    <w:rsid w:val="003A0D8F"/>
    <w:rsid w:val="003A1D69"/>
    <w:rsid w:val="003A1F36"/>
    <w:rsid w:val="003A2332"/>
    <w:rsid w:val="003A3888"/>
    <w:rsid w:val="003A4567"/>
    <w:rsid w:val="003A528B"/>
    <w:rsid w:val="003A7313"/>
    <w:rsid w:val="003B0EAA"/>
    <w:rsid w:val="003B3852"/>
    <w:rsid w:val="003B3BB1"/>
    <w:rsid w:val="003B44C1"/>
    <w:rsid w:val="003B4BAE"/>
    <w:rsid w:val="003B5D60"/>
    <w:rsid w:val="003C0D39"/>
    <w:rsid w:val="003C13BD"/>
    <w:rsid w:val="003C15C9"/>
    <w:rsid w:val="003C1D8A"/>
    <w:rsid w:val="003C2369"/>
    <w:rsid w:val="003C2BFD"/>
    <w:rsid w:val="003C37B6"/>
    <w:rsid w:val="003C67B1"/>
    <w:rsid w:val="003C7CF2"/>
    <w:rsid w:val="003D01A8"/>
    <w:rsid w:val="003D319A"/>
    <w:rsid w:val="003D47BE"/>
    <w:rsid w:val="003D4BAD"/>
    <w:rsid w:val="003D5BB2"/>
    <w:rsid w:val="003D7CD0"/>
    <w:rsid w:val="003E0008"/>
    <w:rsid w:val="003E20E9"/>
    <w:rsid w:val="003E3B1C"/>
    <w:rsid w:val="003E417C"/>
    <w:rsid w:val="003E4799"/>
    <w:rsid w:val="003E4819"/>
    <w:rsid w:val="003E6491"/>
    <w:rsid w:val="003F170B"/>
    <w:rsid w:val="003F285C"/>
    <w:rsid w:val="003F501E"/>
    <w:rsid w:val="003F55DB"/>
    <w:rsid w:val="00401052"/>
    <w:rsid w:val="004029C6"/>
    <w:rsid w:val="004045A8"/>
    <w:rsid w:val="0040588D"/>
    <w:rsid w:val="00405B93"/>
    <w:rsid w:val="00406B6C"/>
    <w:rsid w:val="004120C8"/>
    <w:rsid w:val="00412550"/>
    <w:rsid w:val="00417520"/>
    <w:rsid w:val="0042032B"/>
    <w:rsid w:val="00420F14"/>
    <w:rsid w:val="00423B03"/>
    <w:rsid w:val="004248A1"/>
    <w:rsid w:val="00425A81"/>
    <w:rsid w:val="00426077"/>
    <w:rsid w:val="00427862"/>
    <w:rsid w:val="00431A95"/>
    <w:rsid w:val="00435A16"/>
    <w:rsid w:val="00436EF0"/>
    <w:rsid w:val="004379A0"/>
    <w:rsid w:val="00437A22"/>
    <w:rsid w:val="00441107"/>
    <w:rsid w:val="004411B4"/>
    <w:rsid w:val="004411F2"/>
    <w:rsid w:val="004411F6"/>
    <w:rsid w:val="004412A4"/>
    <w:rsid w:val="0044194A"/>
    <w:rsid w:val="00443BC4"/>
    <w:rsid w:val="00443F25"/>
    <w:rsid w:val="004458FB"/>
    <w:rsid w:val="00451708"/>
    <w:rsid w:val="00451F85"/>
    <w:rsid w:val="00452B83"/>
    <w:rsid w:val="00452D37"/>
    <w:rsid w:val="00452E7A"/>
    <w:rsid w:val="004565F7"/>
    <w:rsid w:val="00457129"/>
    <w:rsid w:val="0046025D"/>
    <w:rsid w:val="00461C82"/>
    <w:rsid w:val="00462823"/>
    <w:rsid w:val="0046437C"/>
    <w:rsid w:val="00467975"/>
    <w:rsid w:val="0047071E"/>
    <w:rsid w:val="00471C01"/>
    <w:rsid w:val="004730FB"/>
    <w:rsid w:val="00474897"/>
    <w:rsid w:val="00474961"/>
    <w:rsid w:val="00481AC2"/>
    <w:rsid w:val="0048227A"/>
    <w:rsid w:val="004822D8"/>
    <w:rsid w:val="00482D74"/>
    <w:rsid w:val="0048688B"/>
    <w:rsid w:val="00486FE8"/>
    <w:rsid w:val="004925FB"/>
    <w:rsid w:val="0049430F"/>
    <w:rsid w:val="00495073"/>
    <w:rsid w:val="00495174"/>
    <w:rsid w:val="0049689F"/>
    <w:rsid w:val="0049699B"/>
    <w:rsid w:val="0049716F"/>
    <w:rsid w:val="004A0F18"/>
    <w:rsid w:val="004A2606"/>
    <w:rsid w:val="004A2F77"/>
    <w:rsid w:val="004A4053"/>
    <w:rsid w:val="004A580F"/>
    <w:rsid w:val="004B144F"/>
    <w:rsid w:val="004B2576"/>
    <w:rsid w:val="004B533E"/>
    <w:rsid w:val="004B698C"/>
    <w:rsid w:val="004B6AEC"/>
    <w:rsid w:val="004C6CAB"/>
    <w:rsid w:val="004C73F3"/>
    <w:rsid w:val="004C78AD"/>
    <w:rsid w:val="004D1A9E"/>
    <w:rsid w:val="004D26AA"/>
    <w:rsid w:val="004D2DFF"/>
    <w:rsid w:val="004D369F"/>
    <w:rsid w:val="004D3EFE"/>
    <w:rsid w:val="004D4D2C"/>
    <w:rsid w:val="004D6FC9"/>
    <w:rsid w:val="004E1C25"/>
    <w:rsid w:val="004E4A06"/>
    <w:rsid w:val="004E4ECE"/>
    <w:rsid w:val="004E693C"/>
    <w:rsid w:val="004E77A9"/>
    <w:rsid w:val="004F1F9C"/>
    <w:rsid w:val="004F28EF"/>
    <w:rsid w:val="004F4431"/>
    <w:rsid w:val="00501EFE"/>
    <w:rsid w:val="0050208E"/>
    <w:rsid w:val="005036BC"/>
    <w:rsid w:val="00504372"/>
    <w:rsid w:val="00504444"/>
    <w:rsid w:val="00504671"/>
    <w:rsid w:val="00505DA7"/>
    <w:rsid w:val="005070B7"/>
    <w:rsid w:val="00507727"/>
    <w:rsid w:val="00511E93"/>
    <w:rsid w:val="0051612D"/>
    <w:rsid w:val="005203D8"/>
    <w:rsid w:val="00520C32"/>
    <w:rsid w:val="00521A84"/>
    <w:rsid w:val="0052357B"/>
    <w:rsid w:val="00524203"/>
    <w:rsid w:val="005243E7"/>
    <w:rsid w:val="00524AA6"/>
    <w:rsid w:val="00525FFA"/>
    <w:rsid w:val="005260A3"/>
    <w:rsid w:val="00530788"/>
    <w:rsid w:val="00531796"/>
    <w:rsid w:val="0053345A"/>
    <w:rsid w:val="00533BE7"/>
    <w:rsid w:val="005346CF"/>
    <w:rsid w:val="00534CB1"/>
    <w:rsid w:val="00537031"/>
    <w:rsid w:val="005435C1"/>
    <w:rsid w:val="00543D7D"/>
    <w:rsid w:val="00545EAC"/>
    <w:rsid w:val="00547EDD"/>
    <w:rsid w:val="0055044A"/>
    <w:rsid w:val="00553C49"/>
    <w:rsid w:val="0055408C"/>
    <w:rsid w:val="0056173A"/>
    <w:rsid w:val="00561A7C"/>
    <w:rsid w:val="00564977"/>
    <w:rsid w:val="00566E39"/>
    <w:rsid w:val="005672C6"/>
    <w:rsid w:val="00570041"/>
    <w:rsid w:val="00570213"/>
    <w:rsid w:val="0057089F"/>
    <w:rsid w:val="00572087"/>
    <w:rsid w:val="005740B5"/>
    <w:rsid w:val="00575042"/>
    <w:rsid w:val="00575771"/>
    <w:rsid w:val="00575EFC"/>
    <w:rsid w:val="00576173"/>
    <w:rsid w:val="00581EF7"/>
    <w:rsid w:val="00583190"/>
    <w:rsid w:val="005847EC"/>
    <w:rsid w:val="00584D43"/>
    <w:rsid w:val="005858DE"/>
    <w:rsid w:val="00586198"/>
    <w:rsid w:val="005904EB"/>
    <w:rsid w:val="0059121E"/>
    <w:rsid w:val="005918E1"/>
    <w:rsid w:val="00592535"/>
    <w:rsid w:val="00593B42"/>
    <w:rsid w:val="00595B8C"/>
    <w:rsid w:val="005A0B3E"/>
    <w:rsid w:val="005A10E4"/>
    <w:rsid w:val="005A1E2E"/>
    <w:rsid w:val="005A2807"/>
    <w:rsid w:val="005A2D25"/>
    <w:rsid w:val="005A4DB8"/>
    <w:rsid w:val="005A6A3A"/>
    <w:rsid w:val="005A7445"/>
    <w:rsid w:val="005B164D"/>
    <w:rsid w:val="005B215C"/>
    <w:rsid w:val="005B247F"/>
    <w:rsid w:val="005B3AEC"/>
    <w:rsid w:val="005B5830"/>
    <w:rsid w:val="005B6502"/>
    <w:rsid w:val="005B7F95"/>
    <w:rsid w:val="005C4368"/>
    <w:rsid w:val="005C4A6C"/>
    <w:rsid w:val="005C5503"/>
    <w:rsid w:val="005C58C1"/>
    <w:rsid w:val="005D00BA"/>
    <w:rsid w:val="005D3411"/>
    <w:rsid w:val="005D49F7"/>
    <w:rsid w:val="005D5C82"/>
    <w:rsid w:val="005E470E"/>
    <w:rsid w:val="005E4F77"/>
    <w:rsid w:val="005E7EE1"/>
    <w:rsid w:val="005F4452"/>
    <w:rsid w:val="005F78F4"/>
    <w:rsid w:val="0060616E"/>
    <w:rsid w:val="006071CE"/>
    <w:rsid w:val="00607208"/>
    <w:rsid w:val="00607936"/>
    <w:rsid w:val="006108ED"/>
    <w:rsid w:val="00612037"/>
    <w:rsid w:val="006176D3"/>
    <w:rsid w:val="00617761"/>
    <w:rsid w:val="006210AE"/>
    <w:rsid w:val="00622676"/>
    <w:rsid w:val="00622A80"/>
    <w:rsid w:val="006232D5"/>
    <w:rsid w:val="0062342F"/>
    <w:rsid w:val="00625DEE"/>
    <w:rsid w:val="00626410"/>
    <w:rsid w:val="0062718A"/>
    <w:rsid w:val="0062797B"/>
    <w:rsid w:val="00631C71"/>
    <w:rsid w:val="006339E4"/>
    <w:rsid w:val="00633CEF"/>
    <w:rsid w:val="00642579"/>
    <w:rsid w:val="00642721"/>
    <w:rsid w:val="006427FE"/>
    <w:rsid w:val="006435AA"/>
    <w:rsid w:val="00643E44"/>
    <w:rsid w:val="00646C7E"/>
    <w:rsid w:val="00651828"/>
    <w:rsid w:val="00655910"/>
    <w:rsid w:val="006615B8"/>
    <w:rsid w:val="00662019"/>
    <w:rsid w:val="00665906"/>
    <w:rsid w:val="006662CA"/>
    <w:rsid w:val="006734E2"/>
    <w:rsid w:val="00675A97"/>
    <w:rsid w:val="00677723"/>
    <w:rsid w:val="006778DC"/>
    <w:rsid w:val="0068177C"/>
    <w:rsid w:val="00682720"/>
    <w:rsid w:val="00682C4C"/>
    <w:rsid w:val="00682CBD"/>
    <w:rsid w:val="00683B3F"/>
    <w:rsid w:val="00683C9C"/>
    <w:rsid w:val="00684C05"/>
    <w:rsid w:val="00684E25"/>
    <w:rsid w:val="00685BB2"/>
    <w:rsid w:val="00686326"/>
    <w:rsid w:val="00687E5D"/>
    <w:rsid w:val="0069222D"/>
    <w:rsid w:val="0069277D"/>
    <w:rsid w:val="0069514A"/>
    <w:rsid w:val="00697BDF"/>
    <w:rsid w:val="006A0A52"/>
    <w:rsid w:val="006A180C"/>
    <w:rsid w:val="006A22D7"/>
    <w:rsid w:val="006A3239"/>
    <w:rsid w:val="006A3912"/>
    <w:rsid w:val="006B0E0A"/>
    <w:rsid w:val="006B34B3"/>
    <w:rsid w:val="006B4922"/>
    <w:rsid w:val="006B49D5"/>
    <w:rsid w:val="006C0F8B"/>
    <w:rsid w:val="006C12DF"/>
    <w:rsid w:val="006C1491"/>
    <w:rsid w:val="006C37F4"/>
    <w:rsid w:val="006C67F1"/>
    <w:rsid w:val="006C6D51"/>
    <w:rsid w:val="006C740D"/>
    <w:rsid w:val="006D06A4"/>
    <w:rsid w:val="006D0BE0"/>
    <w:rsid w:val="006D0D91"/>
    <w:rsid w:val="006D207F"/>
    <w:rsid w:val="006D5B19"/>
    <w:rsid w:val="006D5D5F"/>
    <w:rsid w:val="006D61DE"/>
    <w:rsid w:val="006D76C0"/>
    <w:rsid w:val="006E1708"/>
    <w:rsid w:val="006E1C73"/>
    <w:rsid w:val="006E2097"/>
    <w:rsid w:val="006E2382"/>
    <w:rsid w:val="006E3936"/>
    <w:rsid w:val="006E791B"/>
    <w:rsid w:val="006F0024"/>
    <w:rsid w:val="006F409B"/>
    <w:rsid w:val="006F68A2"/>
    <w:rsid w:val="006F72E8"/>
    <w:rsid w:val="0070740C"/>
    <w:rsid w:val="007101A2"/>
    <w:rsid w:val="00710504"/>
    <w:rsid w:val="0071066B"/>
    <w:rsid w:val="007159F6"/>
    <w:rsid w:val="0071632B"/>
    <w:rsid w:val="007168C6"/>
    <w:rsid w:val="00716E17"/>
    <w:rsid w:val="00720FCB"/>
    <w:rsid w:val="007221EE"/>
    <w:rsid w:val="007247B2"/>
    <w:rsid w:val="00726C3B"/>
    <w:rsid w:val="007305F2"/>
    <w:rsid w:val="00731F38"/>
    <w:rsid w:val="0073325E"/>
    <w:rsid w:val="0073464D"/>
    <w:rsid w:val="00734C6F"/>
    <w:rsid w:val="0073740B"/>
    <w:rsid w:val="00737554"/>
    <w:rsid w:val="007422D2"/>
    <w:rsid w:val="00743FDA"/>
    <w:rsid w:val="00746209"/>
    <w:rsid w:val="0074663D"/>
    <w:rsid w:val="0074740C"/>
    <w:rsid w:val="00750832"/>
    <w:rsid w:val="00751B3C"/>
    <w:rsid w:val="00751C95"/>
    <w:rsid w:val="0075265A"/>
    <w:rsid w:val="00753C7C"/>
    <w:rsid w:val="00756B31"/>
    <w:rsid w:val="00764581"/>
    <w:rsid w:val="00764B23"/>
    <w:rsid w:val="00765CF0"/>
    <w:rsid w:val="00766FB8"/>
    <w:rsid w:val="007679A1"/>
    <w:rsid w:val="0077067C"/>
    <w:rsid w:val="0077135B"/>
    <w:rsid w:val="00771E69"/>
    <w:rsid w:val="0077208B"/>
    <w:rsid w:val="0077587E"/>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96D"/>
    <w:rsid w:val="007A1F8A"/>
    <w:rsid w:val="007A4C8B"/>
    <w:rsid w:val="007A5970"/>
    <w:rsid w:val="007A6935"/>
    <w:rsid w:val="007B2EA8"/>
    <w:rsid w:val="007B34F4"/>
    <w:rsid w:val="007B46D2"/>
    <w:rsid w:val="007B5F6C"/>
    <w:rsid w:val="007B744E"/>
    <w:rsid w:val="007C74A1"/>
    <w:rsid w:val="007D46E1"/>
    <w:rsid w:val="007D6391"/>
    <w:rsid w:val="007D68C4"/>
    <w:rsid w:val="007E0FCF"/>
    <w:rsid w:val="007E4F17"/>
    <w:rsid w:val="007E557B"/>
    <w:rsid w:val="007F1A65"/>
    <w:rsid w:val="007F21D3"/>
    <w:rsid w:val="007F379F"/>
    <w:rsid w:val="007F38AD"/>
    <w:rsid w:val="007F3DD0"/>
    <w:rsid w:val="007F4EFE"/>
    <w:rsid w:val="007F5D3A"/>
    <w:rsid w:val="007F61C0"/>
    <w:rsid w:val="00802AE4"/>
    <w:rsid w:val="0080310F"/>
    <w:rsid w:val="00803DCB"/>
    <w:rsid w:val="008047C6"/>
    <w:rsid w:val="00806645"/>
    <w:rsid w:val="008066BF"/>
    <w:rsid w:val="00806AD1"/>
    <w:rsid w:val="00815E3E"/>
    <w:rsid w:val="008204CD"/>
    <w:rsid w:val="00822491"/>
    <w:rsid w:val="0082343D"/>
    <w:rsid w:val="00823AE2"/>
    <w:rsid w:val="008271C0"/>
    <w:rsid w:val="008304D6"/>
    <w:rsid w:val="00831522"/>
    <w:rsid w:val="00832E0E"/>
    <w:rsid w:val="00833651"/>
    <w:rsid w:val="008378D1"/>
    <w:rsid w:val="008414F2"/>
    <w:rsid w:val="0084160D"/>
    <w:rsid w:val="00841DD2"/>
    <w:rsid w:val="008432D5"/>
    <w:rsid w:val="00845E35"/>
    <w:rsid w:val="00846D51"/>
    <w:rsid w:val="00847353"/>
    <w:rsid w:val="00852EEF"/>
    <w:rsid w:val="00855C2D"/>
    <w:rsid w:val="00857661"/>
    <w:rsid w:val="008600A7"/>
    <w:rsid w:val="00860308"/>
    <w:rsid w:val="0086104F"/>
    <w:rsid w:val="00862557"/>
    <w:rsid w:val="00867912"/>
    <w:rsid w:val="008721E8"/>
    <w:rsid w:val="00873AAE"/>
    <w:rsid w:val="0087600C"/>
    <w:rsid w:val="00876E50"/>
    <w:rsid w:val="00877266"/>
    <w:rsid w:val="00877477"/>
    <w:rsid w:val="00883F49"/>
    <w:rsid w:val="00884B16"/>
    <w:rsid w:val="00885BF1"/>
    <w:rsid w:val="00887820"/>
    <w:rsid w:val="00887E7F"/>
    <w:rsid w:val="00891194"/>
    <w:rsid w:val="00894D83"/>
    <w:rsid w:val="00896558"/>
    <w:rsid w:val="008967BD"/>
    <w:rsid w:val="008A024A"/>
    <w:rsid w:val="008A12FC"/>
    <w:rsid w:val="008A16BF"/>
    <w:rsid w:val="008A19EE"/>
    <w:rsid w:val="008A38BD"/>
    <w:rsid w:val="008A4CAE"/>
    <w:rsid w:val="008A517F"/>
    <w:rsid w:val="008A5F12"/>
    <w:rsid w:val="008A6615"/>
    <w:rsid w:val="008A6A0E"/>
    <w:rsid w:val="008A745A"/>
    <w:rsid w:val="008B1F22"/>
    <w:rsid w:val="008B470C"/>
    <w:rsid w:val="008B4826"/>
    <w:rsid w:val="008B6DF2"/>
    <w:rsid w:val="008B7502"/>
    <w:rsid w:val="008C0D32"/>
    <w:rsid w:val="008C0D9E"/>
    <w:rsid w:val="008C1418"/>
    <w:rsid w:val="008C5275"/>
    <w:rsid w:val="008C5DC6"/>
    <w:rsid w:val="008C68AC"/>
    <w:rsid w:val="008C6C0D"/>
    <w:rsid w:val="008C7204"/>
    <w:rsid w:val="008D17E2"/>
    <w:rsid w:val="008D2595"/>
    <w:rsid w:val="008D3142"/>
    <w:rsid w:val="008D3E4B"/>
    <w:rsid w:val="008E2293"/>
    <w:rsid w:val="008E4BE8"/>
    <w:rsid w:val="008E733D"/>
    <w:rsid w:val="008E7DC0"/>
    <w:rsid w:val="008E7E1E"/>
    <w:rsid w:val="008F04C8"/>
    <w:rsid w:val="008F08C3"/>
    <w:rsid w:val="008F08D8"/>
    <w:rsid w:val="008F4181"/>
    <w:rsid w:val="008F5C72"/>
    <w:rsid w:val="008F676C"/>
    <w:rsid w:val="008F7EDD"/>
    <w:rsid w:val="009002BE"/>
    <w:rsid w:val="009019B4"/>
    <w:rsid w:val="00902096"/>
    <w:rsid w:val="00902BDF"/>
    <w:rsid w:val="0091086C"/>
    <w:rsid w:val="00910D7D"/>
    <w:rsid w:val="009129A5"/>
    <w:rsid w:val="00912CF4"/>
    <w:rsid w:val="00913891"/>
    <w:rsid w:val="009142F6"/>
    <w:rsid w:val="009164B4"/>
    <w:rsid w:val="009176DF"/>
    <w:rsid w:val="00920D42"/>
    <w:rsid w:val="009214D0"/>
    <w:rsid w:val="0092170B"/>
    <w:rsid w:val="00921F3A"/>
    <w:rsid w:val="00922D4C"/>
    <w:rsid w:val="00925F6D"/>
    <w:rsid w:val="00926C16"/>
    <w:rsid w:val="00927798"/>
    <w:rsid w:val="00927A83"/>
    <w:rsid w:val="00931C00"/>
    <w:rsid w:val="00935134"/>
    <w:rsid w:val="00937C43"/>
    <w:rsid w:val="00937F36"/>
    <w:rsid w:val="00943CDA"/>
    <w:rsid w:val="00944703"/>
    <w:rsid w:val="009453EF"/>
    <w:rsid w:val="00946C57"/>
    <w:rsid w:val="009508E6"/>
    <w:rsid w:val="00950A74"/>
    <w:rsid w:val="00951ABD"/>
    <w:rsid w:val="009577C6"/>
    <w:rsid w:val="00957B20"/>
    <w:rsid w:val="00962D66"/>
    <w:rsid w:val="00967360"/>
    <w:rsid w:val="009732DD"/>
    <w:rsid w:val="00974758"/>
    <w:rsid w:val="00976494"/>
    <w:rsid w:val="00976E27"/>
    <w:rsid w:val="00977C10"/>
    <w:rsid w:val="009850E3"/>
    <w:rsid w:val="0098592C"/>
    <w:rsid w:val="0098791F"/>
    <w:rsid w:val="0099352F"/>
    <w:rsid w:val="009965FE"/>
    <w:rsid w:val="009A0C05"/>
    <w:rsid w:val="009A0FA5"/>
    <w:rsid w:val="009A472C"/>
    <w:rsid w:val="009A53EC"/>
    <w:rsid w:val="009B0D4B"/>
    <w:rsid w:val="009B2511"/>
    <w:rsid w:val="009B32E7"/>
    <w:rsid w:val="009B3B34"/>
    <w:rsid w:val="009B4DC0"/>
    <w:rsid w:val="009C01F7"/>
    <w:rsid w:val="009C0EAE"/>
    <w:rsid w:val="009C3214"/>
    <w:rsid w:val="009C36F9"/>
    <w:rsid w:val="009C5E58"/>
    <w:rsid w:val="009C7A53"/>
    <w:rsid w:val="009D05C4"/>
    <w:rsid w:val="009D09E3"/>
    <w:rsid w:val="009D1D9C"/>
    <w:rsid w:val="009D24EE"/>
    <w:rsid w:val="009D2617"/>
    <w:rsid w:val="009D32D7"/>
    <w:rsid w:val="009D4CD7"/>
    <w:rsid w:val="009D545A"/>
    <w:rsid w:val="009D5579"/>
    <w:rsid w:val="009D5EFD"/>
    <w:rsid w:val="009E0056"/>
    <w:rsid w:val="009E07F9"/>
    <w:rsid w:val="009E0F13"/>
    <w:rsid w:val="009E136C"/>
    <w:rsid w:val="009E1F99"/>
    <w:rsid w:val="009E2CF5"/>
    <w:rsid w:val="009E5C60"/>
    <w:rsid w:val="009E7BE5"/>
    <w:rsid w:val="009F0BEA"/>
    <w:rsid w:val="009F0F65"/>
    <w:rsid w:val="009F1923"/>
    <w:rsid w:val="009F1B72"/>
    <w:rsid w:val="009F1E34"/>
    <w:rsid w:val="009F3C44"/>
    <w:rsid w:val="009F6A43"/>
    <w:rsid w:val="00A01D33"/>
    <w:rsid w:val="00A03B1C"/>
    <w:rsid w:val="00A03C43"/>
    <w:rsid w:val="00A04205"/>
    <w:rsid w:val="00A0654D"/>
    <w:rsid w:val="00A067EE"/>
    <w:rsid w:val="00A06E34"/>
    <w:rsid w:val="00A07165"/>
    <w:rsid w:val="00A14791"/>
    <w:rsid w:val="00A229A4"/>
    <w:rsid w:val="00A2321F"/>
    <w:rsid w:val="00A24414"/>
    <w:rsid w:val="00A25716"/>
    <w:rsid w:val="00A34860"/>
    <w:rsid w:val="00A34E1E"/>
    <w:rsid w:val="00A355BE"/>
    <w:rsid w:val="00A35EE5"/>
    <w:rsid w:val="00A36B9B"/>
    <w:rsid w:val="00A36BDC"/>
    <w:rsid w:val="00A36F87"/>
    <w:rsid w:val="00A407C6"/>
    <w:rsid w:val="00A4260F"/>
    <w:rsid w:val="00A426C4"/>
    <w:rsid w:val="00A432ED"/>
    <w:rsid w:val="00A43DC9"/>
    <w:rsid w:val="00A45CA7"/>
    <w:rsid w:val="00A53DB0"/>
    <w:rsid w:val="00A5448A"/>
    <w:rsid w:val="00A616EC"/>
    <w:rsid w:val="00A61ADA"/>
    <w:rsid w:val="00A6319F"/>
    <w:rsid w:val="00A642B6"/>
    <w:rsid w:val="00A65146"/>
    <w:rsid w:val="00A655C1"/>
    <w:rsid w:val="00A65FC1"/>
    <w:rsid w:val="00A703C3"/>
    <w:rsid w:val="00A72828"/>
    <w:rsid w:val="00A755EE"/>
    <w:rsid w:val="00A756E4"/>
    <w:rsid w:val="00A76C15"/>
    <w:rsid w:val="00A8330B"/>
    <w:rsid w:val="00A84CEA"/>
    <w:rsid w:val="00A87B70"/>
    <w:rsid w:val="00A9029A"/>
    <w:rsid w:val="00A90FB5"/>
    <w:rsid w:val="00A9305B"/>
    <w:rsid w:val="00A946BE"/>
    <w:rsid w:val="00A94D1E"/>
    <w:rsid w:val="00A9603F"/>
    <w:rsid w:val="00A978AE"/>
    <w:rsid w:val="00AA2143"/>
    <w:rsid w:val="00AA266A"/>
    <w:rsid w:val="00AA45C8"/>
    <w:rsid w:val="00AA4D9F"/>
    <w:rsid w:val="00AA4FDF"/>
    <w:rsid w:val="00AA5F08"/>
    <w:rsid w:val="00AB19E3"/>
    <w:rsid w:val="00AB2880"/>
    <w:rsid w:val="00AB2B00"/>
    <w:rsid w:val="00AB4943"/>
    <w:rsid w:val="00AB5394"/>
    <w:rsid w:val="00AB5F34"/>
    <w:rsid w:val="00AC06A6"/>
    <w:rsid w:val="00AC2688"/>
    <w:rsid w:val="00AC3013"/>
    <w:rsid w:val="00AC3054"/>
    <w:rsid w:val="00AC6C17"/>
    <w:rsid w:val="00AC783C"/>
    <w:rsid w:val="00AC78B6"/>
    <w:rsid w:val="00AC7AC4"/>
    <w:rsid w:val="00AD23E9"/>
    <w:rsid w:val="00AD5831"/>
    <w:rsid w:val="00AD5969"/>
    <w:rsid w:val="00AE0583"/>
    <w:rsid w:val="00AE176D"/>
    <w:rsid w:val="00AE30AC"/>
    <w:rsid w:val="00AE5406"/>
    <w:rsid w:val="00AE611A"/>
    <w:rsid w:val="00AE7924"/>
    <w:rsid w:val="00AE7D50"/>
    <w:rsid w:val="00AF0302"/>
    <w:rsid w:val="00AF3267"/>
    <w:rsid w:val="00AF6BF2"/>
    <w:rsid w:val="00B00496"/>
    <w:rsid w:val="00B02F0C"/>
    <w:rsid w:val="00B042E8"/>
    <w:rsid w:val="00B04B02"/>
    <w:rsid w:val="00B04CEF"/>
    <w:rsid w:val="00B07C6B"/>
    <w:rsid w:val="00B10423"/>
    <w:rsid w:val="00B10B79"/>
    <w:rsid w:val="00B1139B"/>
    <w:rsid w:val="00B21541"/>
    <w:rsid w:val="00B21D5E"/>
    <w:rsid w:val="00B229B9"/>
    <w:rsid w:val="00B22CF2"/>
    <w:rsid w:val="00B23237"/>
    <w:rsid w:val="00B25C7C"/>
    <w:rsid w:val="00B26446"/>
    <w:rsid w:val="00B27641"/>
    <w:rsid w:val="00B2784D"/>
    <w:rsid w:val="00B304D4"/>
    <w:rsid w:val="00B3442B"/>
    <w:rsid w:val="00B37349"/>
    <w:rsid w:val="00B37EAB"/>
    <w:rsid w:val="00B40190"/>
    <w:rsid w:val="00B40A5F"/>
    <w:rsid w:val="00B4199B"/>
    <w:rsid w:val="00B427DA"/>
    <w:rsid w:val="00B46995"/>
    <w:rsid w:val="00B52BB4"/>
    <w:rsid w:val="00B53A05"/>
    <w:rsid w:val="00B57972"/>
    <w:rsid w:val="00B62149"/>
    <w:rsid w:val="00B62195"/>
    <w:rsid w:val="00B630C7"/>
    <w:rsid w:val="00B66B2B"/>
    <w:rsid w:val="00B726EC"/>
    <w:rsid w:val="00B72B16"/>
    <w:rsid w:val="00B732D0"/>
    <w:rsid w:val="00B736B7"/>
    <w:rsid w:val="00B75226"/>
    <w:rsid w:val="00B75DA0"/>
    <w:rsid w:val="00B76752"/>
    <w:rsid w:val="00B76C92"/>
    <w:rsid w:val="00B77614"/>
    <w:rsid w:val="00B80065"/>
    <w:rsid w:val="00B81E5A"/>
    <w:rsid w:val="00B83A44"/>
    <w:rsid w:val="00B847FD"/>
    <w:rsid w:val="00B858E5"/>
    <w:rsid w:val="00B85D5A"/>
    <w:rsid w:val="00B85FA0"/>
    <w:rsid w:val="00B860C0"/>
    <w:rsid w:val="00B86141"/>
    <w:rsid w:val="00B873FE"/>
    <w:rsid w:val="00B9357B"/>
    <w:rsid w:val="00B93FD8"/>
    <w:rsid w:val="00B9677A"/>
    <w:rsid w:val="00BA0E8C"/>
    <w:rsid w:val="00BA1E45"/>
    <w:rsid w:val="00BA2AD5"/>
    <w:rsid w:val="00BB0CDC"/>
    <w:rsid w:val="00BB2F63"/>
    <w:rsid w:val="00BB4A73"/>
    <w:rsid w:val="00BB5038"/>
    <w:rsid w:val="00BB6DA3"/>
    <w:rsid w:val="00BC04C8"/>
    <w:rsid w:val="00BC37DF"/>
    <w:rsid w:val="00BC3CD8"/>
    <w:rsid w:val="00BC6E2C"/>
    <w:rsid w:val="00BC724D"/>
    <w:rsid w:val="00BC7315"/>
    <w:rsid w:val="00BD405F"/>
    <w:rsid w:val="00BD46B6"/>
    <w:rsid w:val="00BD6C18"/>
    <w:rsid w:val="00BE026A"/>
    <w:rsid w:val="00BE1AE9"/>
    <w:rsid w:val="00BE2734"/>
    <w:rsid w:val="00BE3C7B"/>
    <w:rsid w:val="00BE4645"/>
    <w:rsid w:val="00BE594E"/>
    <w:rsid w:val="00BF02C7"/>
    <w:rsid w:val="00BF3E97"/>
    <w:rsid w:val="00BF4666"/>
    <w:rsid w:val="00BF50BD"/>
    <w:rsid w:val="00C05C43"/>
    <w:rsid w:val="00C064F6"/>
    <w:rsid w:val="00C11E74"/>
    <w:rsid w:val="00C170D2"/>
    <w:rsid w:val="00C20D87"/>
    <w:rsid w:val="00C213C3"/>
    <w:rsid w:val="00C22293"/>
    <w:rsid w:val="00C22354"/>
    <w:rsid w:val="00C228D3"/>
    <w:rsid w:val="00C26F29"/>
    <w:rsid w:val="00C2706F"/>
    <w:rsid w:val="00C30DC6"/>
    <w:rsid w:val="00C32875"/>
    <w:rsid w:val="00C328C0"/>
    <w:rsid w:val="00C3471C"/>
    <w:rsid w:val="00C433CD"/>
    <w:rsid w:val="00C44A3F"/>
    <w:rsid w:val="00C44E77"/>
    <w:rsid w:val="00C458A0"/>
    <w:rsid w:val="00C46483"/>
    <w:rsid w:val="00C5053C"/>
    <w:rsid w:val="00C576EF"/>
    <w:rsid w:val="00C62DA2"/>
    <w:rsid w:val="00C62E58"/>
    <w:rsid w:val="00C72089"/>
    <w:rsid w:val="00C72995"/>
    <w:rsid w:val="00C72AD9"/>
    <w:rsid w:val="00C759F2"/>
    <w:rsid w:val="00C76FCF"/>
    <w:rsid w:val="00C7786B"/>
    <w:rsid w:val="00C803D6"/>
    <w:rsid w:val="00C81394"/>
    <w:rsid w:val="00C82896"/>
    <w:rsid w:val="00C83C48"/>
    <w:rsid w:val="00C8422E"/>
    <w:rsid w:val="00C84C05"/>
    <w:rsid w:val="00C8620B"/>
    <w:rsid w:val="00C86F9E"/>
    <w:rsid w:val="00C87931"/>
    <w:rsid w:val="00C929D1"/>
    <w:rsid w:val="00C92AAF"/>
    <w:rsid w:val="00C94DD5"/>
    <w:rsid w:val="00C94DE2"/>
    <w:rsid w:val="00C95813"/>
    <w:rsid w:val="00C95EDF"/>
    <w:rsid w:val="00C9712D"/>
    <w:rsid w:val="00CA1627"/>
    <w:rsid w:val="00CA24A6"/>
    <w:rsid w:val="00CA2ABF"/>
    <w:rsid w:val="00CA41BA"/>
    <w:rsid w:val="00CA4394"/>
    <w:rsid w:val="00CA6028"/>
    <w:rsid w:val="00CA7D48"/>
    <w:rsid w:val="00CB1C91"/>
    <w:rsid w:val="00CB36A3"/>
    <w:rsid w:val="00CB36F8"/>
    <w:rsid w:val="00CB4720"/>
    <w:rsid w:val="00CB61FC"/>
    <w:rsid w:val="00CB6B80"/>
    <w:rsid w:val="00CC07FF"/>
    <w:rsid w:val="00CC1D44"/>
    <w:rsid w:val="00CC2384"/>
    <w:rsid w:val="00CC3974"/>
    <w:rsid w:val="00CC3C03"/>
    <w:rsid w:val="00CC47CD"/>
    <w:rsid w:val="00CC5235"/>
    <w:rsid w:val="00CC6B7C"/>
    <w:rsid w:val="00CD047B"/>
    <w:rsid w:val="00CD1579"/>
    <w:rsid w:val="00CD197B"/>
    <w:rsid w:val="00CD4AFB"/>
    <w:rsid w:val="00CD5EA6"/>
    <w:rsid w:val="00CD6DFA"/>
    <w:rsid w:val="00CD7048"/>
    <w:rsid w:val="00CD78EA"/>
    <w:rsid w:val="00CE00DB"/>
    <w:rsid w:val="00CE07B6"/>
    <w:rsid w:val="00CE0CDF"/>
    <w:rsid w:val="00CE1004"/>
    <w:rsid w:val="00CE11EA"/>
    <w:rsid w:val="00CE1454"/>
    <w:rsid w:val="00CE364C"/>
    <w:rsid w:val="00CE548D"/>
    <w:rsid w:val="00CF03A0"/>
    <w:rsid w:val="00CF5838"/>
    <w:rsid w:val="00D020CB"/>
    <w:rsid w:val="00D023CD"/>
    <w:rsid w:val="00D03954"/>
    <w:rsid w:val="00D04CDC"/>
    <w:rsid w:val="00D077B7"/>
    <w:rsid w:val="00D10763"/>
    <w:rsid w:val="00D11C23"/>
    <w:rsid w:val="00D14B09"/>
    <w:rsid w:val="00D14CF7"/>
    <w:rsid w:val="00D1650C"/>
    <w:rsid w:val="00D16C9D"/>
    <w:rsid w:val="00D17CA9"/>
    <w:rsid w:val="00D20409"/>
    <w:rsid w:val="00D20734"/>
    <w:rsid w:val="00D210A8"/>
    <w:rsid w:val="00D21435"/>
    <w:rsid w:val="00D22E0B"/>
    <w:rsid w:val="00D248BC"/>
    <w:rsid w:val="00D24B56"/>
    <w:rsid w:val="00D25A9F"/>
    <w:rsid w:val="00D25FBE"/>
    <w:rsid w:val="00D30498"/>
    <w:rsid w:val="00D31AA6"/>
    <w:rsid w:val="00D33FE1"/>
    <w:rsid w:val="00D3623B"/>
    <w:rsid w:val="00D4104F"/>
    <w:rsid w:val="00D44552"/>
    <w:rsid w:val="00D44F98"/>
    <w:rsid w:val="00D46697"/>
    <w:rsid w:val="00D5058F"/>
    <w:rsid w:val="00D53232"/>
    <w:rsid w:val="00D53B6A"/>
    <w:rsid w:val="00D54F75"/>
    <w:rsid w:val="00D56115"/>
    <w:rsid w:val="00D605DB"/>
    <w:rsid w:val="00D654E8"/>
    <w:rsid w:val="00D6587B"/>
    <w:rsid w:val="00D67B55"/>
    <w:rsid w:val="00D72209"/>
    <w:rsid w:val="00D72AAC"/>
    <w:rsid w:val="00D74A50"/>
    <w:rsid w:val="00D81AE5"/>
    <w:rsid w:val="00D84CA3"/>
    <w:rsid w:val="00D8501A"/>
    <w:rsid w:val="00D85AFF"/>
    <w:rsid w:val="00D924A1"/>
    <w:rsid w:val="00D9298E"/>
    <w:rsid w:val="00D92C38"/>
    <w:rsid w:val="00D92C65"/>
    <w:rsid w:val="00D935F4"/>
    <w:rsid w:val="00D95D12"/>
    <w:rsid w:val="00DA1CAB"/>
    <w:rsid w:val="00DA36B3"/>
    <w:rsid w:val="00DA442C"/>
    <w:rsid w:val="00DA76CF"/>
    <w:rsid w:val="00DA7725"/>
    <w:rsid w:val="00DA785D"/>
    <w:rsid w:val="00DB0793"/>
    <w:rsid w:val="00DB17BE"/>
    <w:rsid w:val="00DB1AB0"/>
    <w:rsid w:val="00DB3172"/>
    <w:rsid w:val="00DB3A56"/>
    <w:rsid w:val="00DB4B22"/>
    <w:rsid w:val="00DB6431"/>
    <w:rsid w:val="00DB7340"/>
    <w:rsid w:val="00DC28F9"/>
    <w:rsid w:val="00DC4001"/>
    <w:rsid w:val="00DC5127"/>
    <w:rsid w:val="00DC787F"/>
    <w:rsid w:val="00DC7EB3"/>
    <w:rsid w:val="00DD01A7"/>
    <w:rsid w:val="00DD0ECB"/>
    <w:rsid w:val="00DD13E1"/>
    <w:rsid w:val="00DD36D5"/>
    <w:rsid w:val="00DD616E"/>
    <w:rsid w:val="00DE0D96"/>
    <w:rsid w:val="00DE3E04"/>
    <w:rsid w:val="00DE4FC0"/>
    <w:rsid w:val="00DE5019"/>
    <w:rsid w:val="00DE728E"/>
    <w:rsid w:val="00DF0410"/>
    <w:rsid w:val="00DF0E6E"/>
    <w:rsid w:val="00DF1433"/>
    <w:rsid w:val="00DF2021"/>
    <w:rsid w:val="00DF2B68"/>
    <w:rsid w:val="00DF3229"/>
    <w:rsid w:val="00DF34E7"/>
    <w:rsid w:val="00DF3ABF"/>
    <w:rsid w:val="00DF4CFF"/>
    <w:rsid w:val="00DF5402"/>
    <w:rsid w:val="00DF5BD6"/>
    <w:rsid w:val="00DF65BD"/>
    <w:rsid w:val="00DF6662"/>
    <w:rsid w:val="00DF6E21"/>
    <w:rsid w:val="00DF7F52"/>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3E4B"/>
    <w:rsid w:val="00E344B1"/>
    <w:rsid w:val="00E361FC"/>
    <w:rsid w:val="00E415B7"/>
    <w:rsid w:val="00E42D17"/>
    <w:rsid w:val="00E4471A"/>
    <w:rsid w:val="00E45BB4"/>
    <w:rsid w:val="00E45C40"/>
    <w:rsid w:val="00E46178"/>
    <w:rsid w:val="00E46655"/>
    <w:rsid w:val="00E5368A"/>
    <w:rsid w:val="00E54B4A"/>
    <w:rsid w:val="00E56043"/>
    <w:rsid w:val="00E56547"/>
    <w:rsid w:val="00E600D1"/>
    <w:rsid w:val="00E624AD"/>
    <w:rsid w:val="00E63B3C"/>
    <w:rsid w:val="00E63C7C"/>
    <w:rsid w:val="00E648B5"/>
    <w:rsid w:val="00E65E6E"/>
    <w:rsid w:val="00E673BF"/>
    <w:rsid w:val="00E67C06"/>
    <w:rsid w:val="00E717E1"/>
    <w:rsid w:val="00E718CE"/>
    <w:rsid w:val="00E7397A"/>
    <w:rsid w:val="00E748B3"/>
    <w:rsid w:val="00E757A1"/>
    <w:rsid w:val="00E7685F"/>
    <w:rsid w:val="00E76BCA"/>
    <w:rsid w:val="00E76DAA"/>
    <w:rsid w:val="00E80E32"/>
    <w:rsid w:val="00E81A46"/>
    <w:rsid w:val="00E82532"/>
    <w:rsid w:val="00E83E16"/>
    <w:rsid w:val="00E8556E"/>
    <w:rsid w:val="00E85CA4"/>
    <w:rsid w:val="00E86083"/>
    <w:rsid w:val="00E86F7A"/>
    <w:rsid w:val="00E878EF"/>
    <w:rsid w:val="00E87D7C"/>
    <w:rsid w:val="00E904A2"/>
    <w:rsid w:val="00E907B2"/>
    <w:rsid w:val="00E92EF6"/>
    <w:rsid w:val="00E934F0"/>
    <w:rsid w:val="00E94555"/>
    <w:rsid w:val="00EA2C9C"/>
    <w:rsid w:val="00EA2D65"/>
    <w:rsid w:val="00EA5AA6"/>
    <w:rsid w:val="00EB0108"/>
    <w:rsid w:val="00EB3AF6"/>
    <w:rsid w:val="00EB3ED1"/>
    <w:rsid w:val="00EB6394"/>
    <w:rsid w:val="00EB6798"/>
    <w:rsid w:val="00EB6F5E"/>
    <w:rsid w:val="00EC1913"/>
    <w:rsid w:val="00EC1F43"/>
    <w:rsid w:val="00EC3F43"/>
    <w:rsid w:val="00EC67AC"/>
    <w:rsid w:val="00EC790E"/>
    <w:rsid w:val="00ED14B3"/>
    <w:rsid w:val="00ED16A9"/>
    <w:rsid w:val="00ED4B0C"/>
    <w:rsid w:val="00ED5BD2"/>
    <w:rsid w:val="00ED7965"/>
    <w:rsid w:val="00ED79ED"/>
    <w:rsid w:val="00EE1838"/>
    <w:rsid w:val="00EE3537"/>
    <w:rsid w:val="00EE3F39"/>
    <w:rsid w:val="00EE4345"/>
    <w:rsid w:val="00EE458B"/>
    <w:rsid w:val="00EE62C1"/>
    <w:rsid w:val="00EE7574"/>
    <w:rsid w:val="00EE79C9"/>
    <w:rsid w:val="00EF02AA"/>
    <w:rsid w:val="00EF2C7F"/>
    <w:rsid w:val="00EF39E4"/>
    <w:rsid w:val="00EF3B9F"/>
    <w:rsid w:val="00EF4E29"/>
    <w:rsid w:val="00EF640C"/>
    <w:rsid w:val="00EF754F"/>
    <w:rsid w:val="00F00523"/>
    <w:rsid w:val="00F008F0"/>
    <w:rsid w:val="00F00916"/>
    <w:rsid w:val="00F0365A"/>
    <w:rsid w:val="00F06A33"/>
    <w:rsid w:val="00F10971"/>
    <w:rsid w:val="00F1400C"/>
    <w:rsid w:val="00F169D9"/>
    <w:rsid w:val="00F16A9D"/>
    <w:rsid w:val="00F21137"/>
    <w:rsid w:val="00F22B73"/>
    <w:rsid w:val="00F22E34"/>
    <w:rsid w:val="00F247C4"/>
    <w:rsid w:val="00F25314"/>
    <w:rsid w:val="00F258BB"/>
    <w:rsid w:val="00F26F69"/>
    <w:rsid w:val="00F303A2"/>
    <w:rsid w:val="00F30AFD"/>
    <w:rsid w:val="00F4048C"/>
    <w:rsid w:val="00F44A72"/>
    <w:rsid w:val="00F44D55"/>
    <w:rsid w:val="00F47739"/>
    <w:rsid w:val="00F47C1E"/>
    <w:rsid w:val="00F539F9"/>
    <w:rsid w:val="00F5642C"/>
    <w:rsid w:val="00F609A5"/>
    <w:rsid w:val="00F61368"/>
    <w:rsid w:val="00F668AD"/>
    <w:rsid w:val="00F66DB1"/>
    <w:rsid w:val="00F67A18"/>
    <w:rsid w:val="00F70420"/>
    <w:rsid w:val="00F71187"/>
    <w:rsid w:val="00F7227B"/>
    <w:rsid w:val="00F72937"/>
    <w:rsid w:val="00F7555E"/>
    <w:rsid w:val="00F76416"/>
    <w:rsid w:val="00F76B26"/>
    <w:rsid w:val="00F80068"/>
    <w:rsid w:val="00F8160F"/>
    <w:rsid w:val="00F81A42"/>
    <w:rsid w:val="00F81D5E"/>
    <w:rsid w:val="00F83B3F"/>
    <w:rsid w:val="00F84E8B"/>
    <w:rsid w:val="00F85407"/>
    <w:rsid w:val="00F8646F"/>
    <w:rsid w:val="00F87BD6"/>
    <w:rsid w:val="00F918DC"/>
    <w:rsid w:val="00F91B49"/>
    <w:rsid w:val="00FA117F"/>
    <w:rsid w:val="00FA4C74"/>
    <w:rsid w:val="00FA5136"/>
    <w:rsid w:val="00FB0A28"/>
    <w:rsid w:val="00FB1BF1"/>
    <w:rsid w:val="00FB26F9"/>
    <w:rsid w:val="00FB5863"/>
    <w:rsid w:val="00FC1B89"/>
    <w:rsid w:val="00FC2B99"/>
    <w:rsid w:val="00FC3940"/>
    <w:rsid w:val="00FC5428"/>
    <w:rsid w:val="00FC66E8"/>
    <w:rsid w:val="00FC6DBD"/>
    <w:rsid w:val="00FC6DE3"/>
    <w:rsid w:val="00FC739B"/>
    <w:rsid w:val="00FC75E2"/>
    <w:rsid w:val="00FC7BB8"/>
    <w:rsid w:val="00FD0D8B"/>
    <w:rsid w:val="00FD50FB"/>
    <w:rsid w:val="00FD5D4F"/>
    <w:rsid w:val="00FE09EA"/>
    <w:rsid w:val="00FE2815"/>
    <w:rsid w:val="00FE2B3B"/>
    <w:rsid w:val="00FE53E2"/>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iPriority w:val="99"/>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headertext">
    <w:name w:val="headertext"/>
    <w:basedOn w:val="a2"/>
    <w:rsid w:val="005C4368"/>
    <w:pPr>
      <w:spacing w:before="100" w:beforeAutospacing="1" w:after="100" w:afterAutospacing="1"/>
    </w:pPr>
  </w:style>
  <w:style w:type="paragraph" w:customStyle="1" w:styleId="130">
    <w:name w:val="Обычный13"/>
    <w:rsid w:val="00803DCB"/>
    <w:pPr>
      <w:suppressAutoHyphens/>
      <w:spacing w:after="0" w:line="240" w:lineRule="auto"/>
    </w:pPr>
    <w:rPr>
      <w:rFonts w:ascii="Times New Roman" w:eastAsia="Arial" w:hAnsi="Times New Roman" w:cs="Times New Roman"/>
      <w:sz w:val="24"/>
      <w:szCs w:val="20"/>
      <w:lang w:eastAsia="ar-SA"/>
    </w:rPr>
  </w:style>
  <w:style w:type="character" w:customStyle="1" w:styleId="105pt0pt">
    <w:name w:val="Основной текст + 10;5 pt;Не полужирный;Интервал 0 pt"/>
    <w:rsid w:val="00803DCB"/>
    <w:rPr>
      <w:b/>
      <w:bCs/>
      <w:color w:val="000000"/>
      <w:spacing w:val="2"/>
      <w:w w:val="100"/>
      <w:position w:val="0"/>
      <w:sz w:val="21"/>
      <w:szCs w:val="21"/>
      <w:shd w:val="clear" w:color="auto" w:fill="FFFFFF"/>
      <w:lang w:val="ru-RU"/>
    </w:rPr>
  </w:style>
  <w:style w:type="character" w:customStyle="1" w:styleId="105pt0pt0">
    <w:name w:val="Основной текст + 10;5 pt;Интервал 0 pt"/>
    <w:rsid w:val="00803DCB"/>
    <w:rPr>
      <w:b/>
      <w:bCs/>
      <w:color w:val="000000"/>
      <w:spacing w:val="2"/>
      <w:w w:val="100"/>
      <w:position w:val="0"/>
      <w:sz w:val="21"/>
      <w:szCs w:val="21"/>
      <w:shd w:val="clear" w:color="auto" w:fill="FFFFFF"/>
      <w:lang w:val="ru-RU"/>
    </w:rPr>
  </w:style>
  <w:style w:type="character" w:customStyle="1" w:styleId="75pt0pt">
    <w:name w:val="Основной текст + 7;5 pt;Интервал 0 pt"/>
    <w:rsid w:val="00803DCB"/>
    <w:rPr>
      <w:b/>
      <w:bCs/>
      <w:color w:val="000000"/>
      <w:spacing w:val="10"/>
      <w:w w:val="100"/>
      <w:position w:val="0"/>
      <w:sz w:val="15"/>
      <w:szCs w:val="15"/>
      <w:shd w:val="clear" w:color="auto" w:fill="FFFFFF"/>
      <w:lang w:val="ru-RU"/>
    </w:rPr>
  </w:style>
  <w:style w:type="paragraph" w:customStyle="1" w:styleId="220">
    <w:name w:val="Основной текст 22"/>
    <w:basedOn w:val="a2"/>
    <w:rsid w:val="00803DCB"/>
    <w:pPr>
      <w:widowControl w:val="0"/>
      <w:ind w:firstLine="720"/>
      <w:jc w:val="both"/>
    </w:pPr>
    <w:rPr>
      <w:sz w:val="28"/>
      <w:szCs w:val="20"/>
    </w:rPr>
  </w:style>
  <w:style w:type="paragraph" w:customStyle="1" w:styleId="1ff6">
    <w:name w:val="Знак1"/>
    <w:basedOn w:val="a2"/>
    <w:rsid w:val="0017083B"/>
    <w:pPr>
      <w:widowControl w:val="0"/>
      <w:adjustRightInd w:val="0"/>
      <w:spacing w:after="160" w:line="240" w:lineRule="exact"/>
      <w:jc w:val="right"/>
    </w:pPr>
    <w:rPr>
      <w:sz w:val="20"/>
      <w:szCs w:val="20"/>
      <w:lang w:val="en-GB" w:eastAsia="en-US"/>
    </w:rPr>
  </w:style>
  <w:style w:type="paragraph" w:customStyle="1" w:styleId="afffffff">
    <w:name w:val="Знак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f0">
    <w:name w:val="Îáû÷íûé"/>
    <w:rsid w:val="0017083B"/>
    <w:pPr>
      <w:spacing w:after="0" w:line="240" w:lineRule="auto"/>
    </w:pPr>
    <w:rPr>
      <w:rFonts w:ascii="Times New Roman" w:eastAsia="Times New Roman" w:hAnsi="Times New Roman" w:cs="Times New Roman"/>
      <w:sz w:val="20"/>
      <w:szCs w:val="20"/>
      <w:lang w:val="en-US" w:eastAsia="ru-RU"/>
    </w:rPr>
  </w:style>
  <w:style w:type="paragraph" w:customStyle="1" w:styleId="afffffff1">
    <w:name w:val="Комментарий"/>
    <w:basedOn w:val="a2"/>
    <w:next w:val="a2"/>
    <w:rsid w:val="0017083B"/>
    <w:pPr>
      <w:widowControl w:val="0"/>
      <w:autoSpaceDE w:val="0"/>
      <w:autoSpaceDN w:val="0"/>
      <w:adjustRightInd w:val="0"/>
      <w:ind w:left="170"/>
      <w:jc w:val="both"/>
    </w:pPr>
    <w:rPr>
      <w:rFonts w:ascii="Arial" w:hAnsi="Arial" w:cs="Arial"/>
      <w:i/>
      <w:iCs/>
      <w:color w:val="800080"/>
      <w:sz w:val="28"/>
      <w:szCs w:val="28"/>
    </w:rPr>
  </w:style>
  <w:style w:type="paragraph" w:customStyle="1" w:styleId="2f7">
    <w:name w:val="Знак2 Знак Знак Знак"/>
    <w:basedOn w:val="a2"/>
    <w:rsid w:val="0017083B"/>
    <w:pPr>
      <w:widowControl w:val="0"/>
      <w:adjustRightInd w:val="0"/>
      <w:spacing w:after="160" w:line="240" w:lineRule="exact"/>
      <w:jc w:val="right"/>
    </w:pPr>
    <w:rPr>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iPriority w:val="99"/>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headertext">
    <w:name w:val="headertext"/>
    <w:basedOn w:val="a2"/>
    <w:rsid w:val="005C4368"/>
    <w:pPr>
      <w:spacing w:before="100" w:beforeAutospacing="1" w:after="100" w:afterAutospacing="1"/>
    </w:pPr>
  </w:style>
  <w:style w:type="paragraph" w:customStyle="1" w:styleId="130">
    <w:name w:val="Обычный13"/>
    <w:rsid w:val="00803DCB"/>
    <w:pPr>
      <w:suppressAutoHyphens/>
      <w:spacing w:after="0" w:line="240" w:lineRule="auto"/>
    </w:pPr>
    <w:rPr>
      <w:rFonts w:ascii="Times New Roman" w:eastAsia="Arial" w:hAnsi="Times New Roman" w:cs="Times New Roman"/>
      <w:sz w:val="24"/>
      <w:szCs w:val="20"/>
      <w:lang w:eastAsia="ar-SA"/>
    </w:rPr>
  </w:style>
  <w:style w:type="character" w:customStyle="1" w:styleId="105pt0pt">
    <w:name w:val="Основной текст + 10;5 pt;Не полужирный;Интервал 0 pt"/>
    <w:rsid w:val="00803DCB"/>
    <w:rPr>
      <w:b/>
      <w:bCs/>
      <w:color w:val="000000"/>
      <w:spacing w:val="2"/>
      <w:w w:val="100"/>
      <w:position w:val="0"/>
      <w:sz w:val="21"/>
      <w:szCs w:val="21"/>
      <w:shd w:val="clear" w:color="auto" w:fill="FFFFFF"/>
      <w:lang w:val="ru-RU"/>
    </w:rPr>
  </w:style>
  <w:style w:type="character" w:customStyle="1" w:styleId="105pt0pt0">
    <w:name w:val="Основной текст + 10;5 pt;Интервал 0 pt"/>
    <w:rsid w:val="00803DCB"/>
    <w:rPr>
      <w:b/>
      <w:bCs/>
      <w:color w:val="000000"/>
      <w:spacing w:val="2"/>
      <w:w w:val="100"/>
      <w:position w:val="0"/>
      <w:sz w:val="21"/>
      <w:szCs w:val="21"/>
      <w:shd w:val="clear" w:color="auto" w:fill="FFFFFF"/>
      <w:lang w:val="ru-RU"/>
    </w:rPr>
  </w:style>
  <w:style w:type="character" w:customStyle="1" w:styleId="75pt0pt">
    <w:name w:val="Основной текст + 7;5 pt;Интервал 0 pt"/>
    <w:rsid w:val="00803DCB"/>
    <w:rPr>
      <w:b/>
      <w:bCs/>
      <w:color w:val="000000"/>
      <w:spacing w:val="10"/>
      <w:w w:val="100"/>
      <w:position w:val="0"/>
      <w:sz w:val="15"/>
      <w:szCs w:val="15"/>
      <w:shd w:val="clear" w:color="auto" w:fill="FFFFFF"/>
      <w:lang w:val="ru-RU"/>
    </w:rPr>
  </w:style>
  <w:style w:type="paragraph" w:customStyle="1" w:styleId="220">
    <w:name w:val="Основной текст 22"/>
    <w:basedOn w:val="a2"/>
    <w:rsid w:val="00803DCB"/>
    <w:pPr>
      <w:widowControl w:val="0"/>
      <w:ind w:firstLine="720"/>
      <w:jc w:val="both"/>
    </w:pPr>
    <w:rPr>
      <w:sz w:val="28"/>
      <w:szCs w:val="20"/>
    </w:rPr>
  </w:style>
  <w:style w:type="paragraph" w:customStyle="1" w:styleId="1ff6">
    <w:name w:val="Знак1"/>
    <w:basedOn w:val="a2"/>
    <w:rsid w:val="0017083B"/>
    <w:pPr>
      <w:widowControl w:val="0"/>
      <w:adjustRightInd w:val="0"/>
      <w:spacing w:after="160" w:line="240" w:lineRule="exact"/>
      <w:jc w:val="right"/>
    </w:pPr>
    <w:rPr>
      <w:sz w:val="20"/>
      <w:szCs w:val="20"/>
      <w:lang w:val="en-GB" w:eastAsia="en-US"/>
    </w:rPr>
  </w:style>
  <w:style w:type="paragraph" w:customStyle="1" w:styleId="afffffff">
    <w:name w:val="Знак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f0">
    <w:name w:val="Îáû÷íûé"/>
    <w:rsid w:val="0017083B"/>
    <w:pPr>
      <w:spacing w:after="0" w:line="240" w:lineRule="auto"/>
    </w:pPr>
    <w:rPr>
      <w:rFonts w:ascii="Times New Roman" w:eastAsia="Times New Roman" w:hAnsi="Times New Roman" w:cs="Times New Roman"/>
      <w:sz w:val="20"/>
      <w:szCs w:val="20"/>
      <w:lang w:val="en-US" w:eastAsia="ru-RU"/>
    </w:rPr>
  </w:style>
  <w:style w:type="paragraph" w:customStyle="1" w:styleId="afffffff1">
    <w:name w:val="Комментарий"/>
    <w:basedOn w:val="a2"/>
    <w:next w:val="a2"/>
    <w:rsid w:val="0017083B"/>
    <w:pPr>
      <w:widowControl w:val="0"/>
      <w:autoSpaceDE w:val="0"/>
      <w:autoSpaceDN w:val="0"/>
      <w:adjustRightInd w:val="0"/>
      <w:ind w:left="170"/>
      <w:jc w:val="both"/>
    </w:pPr>
    <w:rPr>
      <w:rFonts w:ascii="Arial" w:hAnsi="Arial" w:cs="Arial"/>
      <w:i/>
      <w:iCs/>
      <w:color w:val="800080"/>
      <w:sz w:val="28"/>
      <w:szCs w:val="28"/>
    </w:rPr>
  </w:style>
  <w:style w:type="paragraph" w:customStyle="1" w:styleId="2f7">
    <w:name w:val="Знак2 Знак Знак Знак"/>
    <w:basedOn w:val="a2"/>
    <w:rsid w:val="0017083B"/>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669BC70F7C18557F2C236066ECC9BF03E3DDF49AAB014BDEAAE16786AFI2H" TargetMode="External"/><Relationship Id="rId18" Type="http://schemas.openxmlformats.org/officeDocument/2006/relationships/hyperlink" Target="consultantplus://offline/ref=85669BC70F7C18557F2C236066ECC9BF03E3DAF296A3014BDEAAE16786AFI2H" TargetMode="External"/><Relationship Id="rId26" Type="http://schemas.openxmlformats.org/officeDocument/2006/relationships/hyperlink" Target="consultantplus://offline/ref=85669BC70F7C18557F2C236066ECC9BF03E3DAF296A3014BDEAAE16786F2BCB2417B022B5D88C23FA2I3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5669BC70F7C18557F2C236066ECC9BF00EBDBF69BA3014BDEAAE16786AFI2H" TargetMode="External"/><Relationship Id="rId34" Type="http://schemas.openxmlformats.org/officeDocument/2006/relationships/hyperlink" Target="consultantplus://offline/ref=85669BC70F7C18557F2C3D6D708096BA06E883FA99A20F1C83F5BA3AD1FBB6E5A0I6H" TargetMode="External"/><Relationship Id="rId7" Type="http://schemas.openxmlformats.org/officeDocument/2006/relationships/footnotes" Target="footnotes.xml"/><Relationship Id="rId12" Type="http://schemas.openxmlformats.org/officeDocument/2006/relationships/hyperlink" Target="consultantplus://offline/ref=85669BC70F7C18557F2C236066ECC9BF03E3DDF799A3014BDEAAE16786AFI2H" TargetMode="External"/><Relationship Id="rId17" Type="http://schemas.openxmlformats.org/officeDocument/2006/relationships/hyperlink" Target="consultantplus://offline/ref=85669BC70F7C18557F2C236066ECC9BF03E3DDF69EAC014BDEAAE16786AFI2H" TargetMode="External"/><Relationship Id="rId25" Type="http://schemas.openxmlformats.org/officeDocument/2006/relationships/hyperlink" Target="consultantplus://offline/ref=85669BC70F7C18557F2C236066ECC9BF00E2DBF398A2014BDEAAE16786F2BCB2417B022B5D88C23EA2I3H" TargetMode="External"/><Relationship Id="rId33" Type="http://schemas.openxmlformats.org/officeDocument/2006/relationships/hyperlink" Target="consultantplus://offline/ref=85669BC70F7C18557F2C236066ECC9BF03E3DDF69EAC014BDEAAE16786AFI2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5669BC70F7C18557F2C236066ECC9BF03E3DCF29DA2014BDEAAE16786F2BCB2417B022B5D88C237A2I2H" TargetMode="External"/><Relationship Id="rId20" Type="http://schemas.openxmlformats.org/officeDocument/2006/relationships/hyperlink" Target="consultantplus://offline/ref=85669BC70F7C18557F2C236066ECC9BF00EBDEF397AC014BDEAAE16786AFI2H" TargetMode="External"/><Relationship Id="rId29" Type="http://schemas.openxmlformats.org/officeDocument/2006/relationships/hyperlink" Target="consultantplus://offline/ref=85669BC70F7C18557F2C236066ECC9BF03E3DCF29DA2014BDEAAE16786AFI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669BC70F7C18557F2C236066ECC9BF03E2D9F29BAD014BDEAAE16786AFI2H" TargetMode="External"/><Relationship Id="rId24" Type="http://schemas.openxmlformats.org/officeDocument/2006/relationships/hyperlink" Target="consultantplus://offline/ref=85669BC70F7C18557F2C3D6D708096BA06E883FA96A80A1C80F5BA3AD1FBB6E5A0I6H" TargetMode="External"/><Relationship Id="rId32" Type="http://schemas.openxmlformats.org/officeDocument/2006/relationships/hyperlink" Target="consultantplus://offline/ref=85669BC70F7C18557F2C236066ECC9BF03E3DCF29DA2014BDEAAE16786AFI2H" TargetMode="External"/><Relationship Id="rId37" Type="http://schemas.openxmlformats.org/officeDocument/2006/relationships/hyperlink" Target="consultantplus://offline/ref=85669BC70F7C18557F2C236066ECC9BF03E3DAF296A3014BDEAAE16786F2BCB2417B022B5D88C236A2I3H"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5669BC70F7C18557F2C236066ECC9BF00EBD4F19FAA014BDEAAE16786AFI2H" TargetMode="External"/><Relationship Id="rId23" Type="http://schemas.openxmlformats.org/officeDocument/2006/relationships/hyperlink" Target="consultantplus://offline/ref=85669BC70F7C18557F2C3D6D708096BA06E883FA9BA90C148BF5BA3AD1FBB6E5A0I6H" TargetMode="External"/><Relationship Id="rId28" Type="http://schemas.openxmlformats.org/officeDocument/2006/relationships/hyperlink" Target="consultantplus://offline/ref=85669BC70F7C18557F2C236066ECC9BF03E3DDF69EAC014BDEAAE16786AFI2H" TargetMode="External"/><Relationship Id="rId36" Type="http://schemas.openxmlformats.org/officeDocument/2006/relationships/hyperlink" Target="consultantplus://offline/ref=85669BC70F7C18557F2C236066ECC9BF03E2D9F29BAD014BDEAAE16786AFI2H" TargetMode="External"/><Relationship Id="rId10" Type="http://schemas.openxmlformats.org/officeDocument/2006/relationships/hyperlink" Target="consultantplus://offline/ref=85669BC70F7C18557F2C236066ECC9BF03EBDAF295FC56498FFFEFA6I2H" TargetMode="External"/><Relationship Id="rId19" Type="http://schemas.openxmlformats.org/officeDocument/2006/relationships/hyperlink" Target="consultantplus://offline/ref=85669BC70F7C18557F2C236066ECC9BF00E2D4F19DA8014BDEAAE16786AFI2H" TargetMode="External"/><Relationship Id="rId31" Type="http://schemas.openxmlformats.org/officeDocument/2006/relationships/hyperlink" Target="consultantplus://offline/ref=85669BC70F7C18557F2C236066ECC9BF00EBDEF397AC014BDEAAE16786F2BCB2417B022B5D88C23DA2IE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5669BC70F7C18557F2C236066ECC9BF03E2DAF19CA3014BDEAAE16786AFI2H" TargetMode="External"/><Relationship Id="rId22" Type="http://schemas.openxmlformats.org/officeDocument/2006/relationships/hyperlink" Target="consultantplus://offline/ref=85669BC70F7C18557F2C3D6D708096BA06E883FA9FA80F1983FEE730D9A2BAE701A3IBH" TargetMode="External"/><Relationship Id="rId27" Type="http://schemas.openxmlformats.org/officeDocument/2006/relationships/hyperlink" Target="consultantplus://offline/ref=85669BC70F7C18557F2C236066ECC9BF00E2DBF398A2014BDEAAE16786F2BCB2417B022B5D88C23EA2I3H" TargetMode="External"/><Relationship Id="rId30" Type="http://schemas.openxmlformats.org/officeDocument/2006/relationships/hyperlink" Target="consultantplus://offline/ref=85669BC70F7C18557F2C236066ECC9BF00EBDEF397AC014BDEAAE16786F2BCB2417B022B5D88C23FA2I4H" TargetMode="External"/><Relationship Id="rId35" Type="http://schemas.openxmlformats.org/officeDocument/2006/relationships/hyperlink" Target="consultantplus://offline/ref=876EDB2FE6C21D6B09E47DE38D5F20386683CC92CC87EB7D48CC0F7778FF34E008C0B3133E658200C2BEF850U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7095-8F49-4921-9849-7533F10C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11651</Words>
  <Characters>66415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cp:lastPrinted>2023-06-27T07:11:00Z</cp:lastPrinted>
  <dcterms:created xsi:type="dcterms:W3CDTF">2023-06-27T07:11:00Z</dcterms:created>
  <dcterms:modified xsi:type="dcterms:W3CDTF">2023-06-27T07:11:00Z</dcterms:modified>
</cp:coreProperties>
</file>