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1364F" w14:textId="77777777" w:rsidR="009C7A53" w:rsidRPr="003A196F" w:rsidRDefault="009C7A53" w:rsidP="00DB3D5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A196F">
        <w:rPr>
          <w:noProof/>
          <w:sz w:val="22"/>
          <w:szCs w:val="20"/>
        </w:rPr>
        <w:drawing>
          <wp:inline distT="0" distB="0" distL="0" distR="0" wp14:anchorId="00652E27" wp14:editId="44A84A8F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D3596" w14:textId="77777777" w:rsidR="009C7A53" w:rsidRPr="003A196F" w:rsidRDefault="009C7A53" w:rsidP="00DB3D56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14:paraId="669DA0DE" w14:textId="77777777" w:rsidR="009C7A53" w:rsidRPr="003A196F" w:rsidRDefault="009C7A53" w:rsidP="00DB3D56">
      <w:pPr>
        <w:keepNext/>
        <w:jc w:val="center"/>
        <w:outlineLvl w:val="1"/>
        <w:rPr>
          <w:b/>
          <w:sz w:val="32"/>
          <w:szCs w:val="32"/>
        </w:rPr>
      </w:pPr>
      <w:r w:rsidRPr="003A196F">
        <w:rPr>
          <w:b/>
          <w:sz w:val="32"/>
          <w:szCs w:val="32"/>
        </w:rPr>
        <w:t>АДМИНИСТРАЦИЯ СЕЧЕНОВСКОГО</w:t>
      </w:r>
    </w:p>
    <w:p w14:paraId="48315BA2" w14:textId="77777777" w:rsidR="009C7A53" w:rsidRPr="003A196F" w:rsidRDefault="009C7A53" w:rsidP="00DB3D56">
      <w:pPr>
        <w:keepNext/>
        <w:jc w:val="center"/>
        <w:outlineLvl w:val="1"/>
        <w:rPr>
          <w:b/>
          <w:sz w:val="32"/>
          <w:szCs w:val="32"/>
        </w:rPr>
      </w:pPr>
      <w:r w:rsidRPr="003A196F">
        <w:rPr>
          <w:b/>
          <w:sz w:val="32"/>
          <w:szCs w:val="32"/>
        </w:rPr>
        <w:t xml:space="preserve">МУНИЦИПАЛЬНОГО </w:t>
      </w:r>
      <w:r w:rsidR="00226A5A" w:rsidRPr="003A196F">
        <w:rPr>
          <w:b/>
          <w:sz w:val="32"/>
          <w:szCs w:val="32"/>
        </w:rPr>
        <w:t>ОКРУГА</w:t>
      </w:r>
    </w:p>
    <w:p w14:paraId="289540C7" w14:textId="77777777" w:rsidR="009C7A53" w:rsidRPr="003A196F" w:rsidRDefault="009C7A53" w:rsidP="00DB3D56">
      <w:pPr>
        <w:jc w:val="center"/>
        <w:rPr>
          <w:rFonts w:eastAsia="Calibri"/>
          <w:b/>
          <w:sz w:val="32"/>
          <w:szCs w:val="32"/>
          <w:lang w:eastAsia="en-US"/>
        </w:rPr>
      </w:pPr>
      <w:r w:rsidRPr="003A196F">
        <w:rPr>
          <w:rFonts w:eastAsia="Calibri"/>
          <w:b/>
          <w:sz w:val="32"/>
          <w:szCs w:val="32"/>
          <w:lang w:eastAsia="en-US"/>
        </w:rPr>
        <w:t>НИЖЕГОРОДСКОЙ ОБЛАСТИ</w:t>
      </w:r>
    </w:p>
    <w:p w14:paraId="00E2CD7E" w14:textId="77777777" w:rsidR="00204B81" w:rsidRPr="003A196F" w:rsidRDefault="00204B81" w:rsidP="00DB3D56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7F1FAEC" w14:textId="77777777" w:rsidR="009C7A53" w:rsidRPr="003A196F" w:rsidRDefault="009C7A53" w:rsidP="00DB3D56">
      <w:pPr>
        <w:jc w:val="center"/>
        <w:rPr>
          <w:rFonts w:eastAsia="Calibri"/>
          <w:b/>
          <w:sz w:val="32"/>
          <w:szCs w:val="32"/>
          <w:lang w:eastAsia="en-US"/>
        </w:rPr>
      </w:pPr>
      <w:r w:rsidRPr="003A196F">
        <w:rPr>
          <w:rFonts w:eastAsia="Calibri"/>
          <w:b/>
          <w:sz w:val="32"/>
          <w:szCs w:val="32"/>
          <w:lang w:eastAsia="en-US"/>
        </w:rPr>
        <w:t>ПОСТАНОВЛЕНИЕ</w:t>
      </w:r>
    </w:p>
    <w:p w14:paraId="3933E04A" w14:textId="77777777" w:rsidR="00D84CA3" w:rsidRPr="003A196F" w:rsidRDefault="00D84CA3" w:rsidP="00DB3D56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699EAB9" w14:textId="27A3651C" w:rsidR="00EA2D65" w:rsidRPr="0012073C" w:rsidRDefault="0000509E" w:rsidP="00167BBE">
      <w:pPr>
        <w:pStyle w:val="ConsPlusTitle"/>
        <w:rPr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2</w:t>
      </w:r>
      <w:r w:rsidR="00BB370A" w:rsidRPr="0012073C">
        <w:rPr>
          <w:rFonts w:ascii="Times New Roman" w:hAnsi="Times New Roman" w:cs="Times New Roman"/>
          <w:b w:val="0"/>
          <w:sz w:val="28"/>
          <w:szCs w:val="28"/>
          <w:u w:val="single"/>
        </w:rPr>
        <w:t>8</w:t>
      </w:r>
      <w:r w:rsidR="001D7D75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>.09</w:t>
      </w:r>
      <w:r w:rsidR="00580CD8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. </w:t>
      </w:r>
      <w:r w:rsidR="00DB3D56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>2023</w:t>
      </w:r>
      <w:r w:rsidR="009C7A53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г.</w:t>
      </w:r>
      <w:r w:rsidR="009C7A53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DC7EB3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</w:t>
      </w:r>
      <w:r w:rsidR="00675A97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DC7EB3" w:rsidRPr="003A196F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BF4666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DC7EB3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0A42B4" w:rsidRPr="003A196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E731F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4E1C25" w:rsidRPr="003A196F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D47BE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№ </w:t>
      </w:r>
      <w:r w:rsidR="00873BEA">
        <w:rPr>
          <w:rFonts w:ascii="Times New Roman" w:hAnsi="Times New Roman" w:cs="Times New Roman"/>
          <w:b w:val="0"/>
          <w:sz w:val="28"/>
          <w:szCs w:val="28"/>
          <w:u w:val="single"/>
        </w:rPr>
        <w:t>9</w:t>
      </w:r>
      <w:r w:rsidR="00BB370A" w:rsidRPr="0012073C">
        <w:rPr>
          <w:rFonts w:ascii="Times New Roman" w:hAnsi="Times New Roman" w:cs="Times New Roman"/>
          <w:b w:val="0"/>
          <w:sz w:val="28"/>
          <w:szCs w:val="28"/>
          <w:u w:val="single"/>
        </w:rPr>
        <w:t>3</w:t>
      </w:r>
      <w:r w:rsidR="0012073C">
        <w:rPr>
          <w:rFonts w:ascii="Times New Roman" w:hAnsi="Times New Roman" w:cs="Times New Roman"/>
          <w:b w:val="0"/>
          <w:sz w:val="28"/>
          <w:szCs w:val="28"/>
          <w:u w:val="single"/>
        </w:rPr>
        <w:t>7</w:t>
      </w:r>
    </w:p>
    <w:p w14:paraId="57C27D10" w14:textId="77777777" w:rsidR="009866EF" w:rsidRDefault="009866EF" w:rsidP="00372DA5">
      <w:pPr>
        <w:jc w:val="both"/>
        <w:rPr>
          <w:rFonts w:eastAsia="Calibri"/>
          <w:sz w:val="28"/>
          <w:szCs w:val="28"/>
          <w:u w:val="single"/>
          <w:lang w:eastAsia="en-US"/>
        </w:rPr>
      </w:pPr>
    </w:p>
    <w:p w14:paraId="1D8BE82E" w14:textId="3E41B6BB" w:rsidR="0012073C" w:rsidRPr="0012073C" w:rsidRDefault="0012073C" w:rsidP="0012073C">
      <w:pPr>
        <w:jc w:val="center"/>
        <w:rPr>
          <w:b/>
          <w:sz w:val="28"/>
          <w:szCs w:val="28"/>
        </w:rPr>
      </w:pPr>
      <w:r w:rsidRPr="0012073C">
        <w:rPr>
          <w:b/>
          <w:sz w:val="28"/>
          <w:szCs w:val="28"/>
        </w:rPr>
        <w:t>О проведении открытого аукциона в электронной форме на право заключения</w:t>
      </w:r>
      <w:r>
        <w:rPr>
          <w:b/>
          <w:sz w:val="28"/>
          <w:szCs w:val="28"/>
        </w:rPr>
        <w:t xml:space="preserve"> </w:t>
      </w:r>
      <w:r w:rsidRPr="0012073C">
        <w:rPr>
          <w:b/>
          <w:sz w:val="28"/>
          <w:szCs w:val="28"/>
        </w:rPr>
        <w:t>договора аренды земельного  участка</w:t>
      </w:r>
    </w:p>
    <w:p w14:paraId="43A60F55" w14:textId="5D24CC7D" w:rsidR="0012073C" w:rsidRPr="0012073C" w:rsidRDefault="0012073C" w:rsidP="0012073C">
      <w:pPr>
        <w:jc w:val="both"/>
        <w:rPr>
          <w:szCs w:val="20"/>
        </w:rPr>
      </w:pPr>
    </w:p>
    <w:p w14:paraId="22633948" w14:textId="77777777" w:rsidR="0012073C" w:rsidRDefault="0012073C" w:rsidP="0012073C">
      <w:pPr>
        <w:ind w:left="-284" w:firstLine="710"/>
        <w:jc w:val="both"/>
        <w:rPr>
          <w:sz w:val="28"/>
          <w:szCs w:val="20"/>
        </w:rPr>
      </w:pPr>
      <w:r w:rsidRPr="0012073C">
        <w:rPr>
          <w:sz w:val="28"/>
          <w:szCs w:val="20"/>
        </w:rPr>
        <w:t>В соответствии со ст. 39.11 Земельного кодекса РФ от 25.10.2001г. № 136-ФЗ Администрация Сеченовского муниципального округа Нижегородской области постановляет:</w:t>
      </w:r>
    </w:p>
    <w:p w14:paraId="5AB89B3B" w14:textId="77777777" w:rsidR="0012073C" w:rsidRDefault="0012073C" w:rsidP="0012073C">
      <w:pPr>
        <w:ind w:left="-284" w:firstLine="710"/>
        <w:jc w:val="both"/>
        <w:rPr>
          <w:sz w:val="28"/>
          <w:szCs w:val="20"/>
        </w:rPr>
      </w:pPr>
      <w:r w:rsidRPr="0012073C">
        <w:rPr>
          <w:sz w:val="28"/>
          <w:szCs w:val="28"/>
        </w:rPr>
        <w:t>1. Комитету по управлению муниципальным имуществом и земельными ресурсами Администрации Сеченовского муниципального округа Нижегородско</w:t>
      </w:r>
      <w:bookmarkStart w:id="0" w:name="_GoBack"/>
      <w:bookmarkEnd w:id="0"/>
      <w:r w:rsidRPr="0012073C">
        <w:rPr>
          <w:sz w:val="28"/>
          <w:szCs w:val="28"/>
        </w:rPr>
        <w:t>й области провести открытый аукцион на право заключения договора аренды земельного участка:</w:t>
      </w:r>
    </w:p>
    <w:p w14:paraId="5CFF0CA6" w14:textId="77777777" w:rsidR="0012073C" w:rsidRDefault="0012073C" w:rsidP="0012073C">
      <w:pPr>
        <w:ind w:left="-284" w:firstLine="710"/>
        <w:jc w:val="both"/>
        <w:rPr>
          <w:sz w:val="28"/>
          <w:szCs w:val="20"/>
        </w:rPr>
      </w:pPr>
      <w:r w:rsidRPr="0012073C">
        <w:rPr>
          <w:sz w:val="28"/>
          <w:szCs w:val="28"/>
        </w:rPr>
        <w:t xml:space="preserve">1.1 Земельный участок площадью 70000 кв. м., с кадастровым номером </w:t>
      </w:r>
      <w:r w:rsidRPr="0012073C">
        <w:rPr>
          <w:bCs/>
          <w:sz w:val="28"/>
          <w:szCs w:val="28"/>
        </w:rPr>
        <w:t>52:48:0900004:410</w:t>
      </w:r>
      <w:r w:rsidRPr="0012073C">
        <w:rPr>
          <w:sz w:val="28"/>
          <w:szCs w:val="28"/>
        </w:rPr>
        <w:t xml:space="preserve">, категория земель - земли сельскохозяйственного назначения,  расположенный по адресу: Нижегородская область, Сеченовский район, примерно в 1,5 км к югу от  с. </w:t>
      </w:r>
      <w:proofErr w:type="spellStart"/>
      <w:r w:rsidRPr="0012073C">
        <w:rPr>
          <w:sz w:val="28"/>
          <w:szCs w:val="28"/>
        </w:rPr>
        <w:t>Митрополье</w:t>
      </w:r>
      <w:proofErr w:type="spellEnd"/>
      <w:proofErr w:type="gramStart"/>
      <w:r w:rsidRPr="0012073C">
        <w:rPr>
          <w:sz w:val="28"/>
          <w:szCs w:val="28"/>
        </w:rPr>
        <w:t xml:space="preserve"> ,</w:t>
      </w:r>
      <w:proofErr w:type="gramEnd"/>
      <w:r w:rsidRPr="0012073C">
        <w:rPr>
          <w:sz w:val="28"/>
          <w:szCs w:val="28"/>
        </w:rPr>
        <w:t>разрешенное использование –   сельскохозяйственное производство;</w:t>
      </w:r>
    </w:p>
    <w:p w14:paraId="45F0F39F" w14:textId="77777777" w:rsidR="0012073C" w:rsidRDefault="0012073C" w:rsidP="0012073C">
      <w:pPr>
        <w:ind w:left="-284" w:firstLine="710"/>
        <w:jc w:val="both"/>
        <w:rPr>
          <w:sz w:val="28"/>
          <w:szCs w:val="28"/>
        </w:rPr>
      </w:pPr>
      <w:r w:rsidRPr="0012073C">
        <w:rPr>
          <w:sz w:val="28"/>
          <w:szCs w:val="28"/>
        </w:rPr>
        <w:t>2. Начальная цена земельного участка – рыночн</w:t>
      </w:r>
      <w:r>
        <w:rPr>
          <w:sz w:val="28"/>
          <w:szCs w:val="28"/>
        </w:rPr>
        <w:t>ая стоимость земельного участка.</w:t>
      </w:r>
    </w:p>
    <w:p w14:paraId="02C07D54" w14:textId="04F0FBA7" w:rsidR="00DB7AE3" w:rsidRPr="0012073C" w:rsidRDefault="0012073C" w:rsidP="0012073C">
      <w:pPr>
        <w:ind w:left="-284" w:firstLine="710"/>
        <w:jc w:val="both"/>
        <w:rPr>
          <w:sz w:val="28"/>
          <w:szCs w:val="20"/>
        </w:rPr>
      </w:pPr>
      <w:r>
        <w:rPr>
          <w:sz w:val="28"/>
          <w:szCs w:val="28"/>
        </w:rPr>
        <w:t xml:space="preserve">3. </w:t>
      </w:r>
      <w:r w:rsidRPr="0012073C">
        <w:rPr>
          <w:sz w:val="28"/>
          <w:szCs w:val="28"/>
        </w:rPr>
        <w:t xml:space="preserve">Опубликовать сообщение о проведении открытого аукциона </w:t>
      </w:r>
      <w:r>
        <w:rPr>
          <w:sz w:val="28"/>
          <w:szCs w:val="28"/>
        </w:rPr>
        <w:t xml:space="preserve">на </w:t>
      </w:r>
      <w:r w:rsidRPr="0012073C">
        <w:rPr>
          <w:sz w:val="28"/>
          <w:szCs w:val="28"/>
        </w:rPr>
        <w:t>официальных сайтах «www.torgi.gov.ru» и «sechenovo.52gov.ru».</w:t>
      </w:r>
      <w:r w:rsidRPr="0012073C">
        <w:rPr>
          <w:sz w:val="28"/>
          <w:szCs w:val="28"/>
        </w:rPr>
        <w:tab/>
      </w:r>
    </w:p>
    <w:p w14:paraId="4431F2B4" w14:textId="77777777" w:rsidR="00BB370A" w:rsidRPr="0012073C" w:rsidRDefault="00BB370A" w:rsidP="00DB7AE3">
      <w:pPr>
        <w:rPr>
          <w:sz w:val="28"/>
          <w:szCs w:val="20"/>
        </w:rPr>
      </w:pPr>
    </w:p>
    <w:p w14:paraId="35F67C5D" w14:textId="77777777" w:rsidR="00A2521A" w:rsidRDefault="00A2521A" w:rsidP="00DB7AE3">
      <w:pPr>
        <w:rPr>
          <w:sz w:val="28"/>
          <w:szCs w:val="20"/>
        </w:rPr>
      </w:pPr>
    </w:p>
    <w:p w14:paraId="2BF2F7FB" w14:textId="77777777" w:rsidR="0012073C" w:rsidRPr="00DB7AE3" w:rsidRDefault="0012073C" w:rsidP="00DB7AE3">
      <w:pPr>
        <w:rPr>
          <w:sz w:val="28"/>
          <w:szCs w:val="20"/>
        </w:rPr>
      </w:pPr>
    </w:p>
    <w:p w14:paraId="2D94AB33" w14:textId="24AD7B90" w:rsidR="00DB7AE3" w:rsidRPr="00DB7AE3" w:rsidRDefault="00DB7AE3" w:rsidP="00DB7AE3">
      <w:pPr>
        <w:rPr>
          <w:sz w:val="28"/>
          <w:szCs w:val="20"/>
        </w:rPr>
      </w:pPr>
      <w:proofErr w:type="spellStart"/>
      <w:r>
        <w:rPr>
          <w:sz w:val="28"/>
          <w:szCs w:val="20"/>
        </w:rPr>
        <w:t>И.о</w:t>
      </w:r>
      <w:proofErr w:type="spellEnd"/>
      <w:r>
        <w:rPr>
          <w:sz w:val="28"/>
          <w:szCs w:val="20"/>
        </w:rPr>
        <w:t xml:space="preserve">. </w:t>
      </w:r>
      <w:r w:rsidRPr="00DB7AE3">
        <w:rPr>
          <w:sz w:val="28"/>
          <w:szCs w:val="20"/>
        </w:rPr>
        <w:t>главы МСУ</w:t>
      </w:r>
    </w:p>
    <w:p w14:paraId="0CB670CB" w14:textId="1275381D" w:rsidR="00DB7AE3" w:rsidRDefault="00DB7AE3" w:rsidP="00DB7AE3">
      <w:pPr>
        <w:rPr>
          <w:sz w:val="28"/>
          <w:szCs w:val="20"/>
        </w:rPr>
      </w:pPr>
      <w:r w:rsidRPr="00DB7AE3">
        <w:rPr>
          <w:sz w:val="28"/>
          <w:szCs w:val="20"/>
        </w:rPr>
        <w:t xml:space="preserve">Сеченовского муниципального округа                           </w:t>
      </w:r>
      <w:r w:rsidR="00A2521A">
        <w:rPr>
          <w:sz w:val="28"/>
          <w:szCs w:val="20"/>
        </w:rPr>
        <w:t xml:space="preserve">              </w:t>
      </w:r>
      <w:r w:rsidRPr="00DB7AE3">
        <w:rPr>
          <w:sz w:val="28"/>
          <w:szCs w:val="20"/>
        </w:rPr>
        <w:t xml:space="preserve">  Д.А.</w:t>
      </w:r>
      <w:r>
        <w:rPr>
          <w:sz w:val="28"/>
          <w:szCs w:val="20"/>
        </w:rPr>
        <w:t xml:space="preserve"> </w:t>
      </w:r>
      <w:r w:rsidRPr="00DB7AE3">
        <w:rPr>
          <w:sz w:val="28"/>
          <w:szCs w:val="20"/>
        </w:rPr>
        <w:t>Крупнов</w:t>
      </w:r>
    </w:p>
    <w:p w14:paraId="19EF8459" w14:textId="77777777" w:rsidR="00DB7AE3" w:rsidRDefault="00DB7AE3" w:rsidP="00DB7AE3">
      <w:pPr>
        <w:rPr>
          <w:sz w:val="28"/>
          <w:szCs w:val="20"/>
        </w:rPr>
      </w:pPr>
    </w:p>
    <w:p w14:paraId="14B50228" w14:textId="77777777" w:rsidR="00DB7AE3" w:rsidRPr="00DB7AE3" w:rsidRDefault="00DB7AE3" w:rsidP="00DB7AE3">
      <w:pPr>
        <w:rPr>
          <w:sz w:val="28"/>
          <w:szCs w:val="20"/>
        </w:rPr>
      </w:pPr>
    </w:p>
    <w:p w14:paraId="0AD62790" w14:textId="77777777" w:rsidR="00DB7AE3" w:rsidRPr="00DB7AE3" w:rsidRDefault="00DB7AE3" w:rsidP="00DB7AE3">
      <w:pPr>
        <w:jc w:val="center"/>
        <w:rPr>
          <w:sz w:val="20"/>
          <w:szCs w:val="20"/>
        </w:rPr>
      </w:pPr>
    </w:p>
    <w:p w14:paraId="54B88632" w14:textId="77777777" w:rsidR="00DB7AE3" w:rsidRPr="00DB7AE3" w:rsidRDefault="00DB7AE3" w:rsidP="00DB7AE3">
      <w:pPr>
        <w:rPr>
          <w:sz w:val="28"/>
          <w:szCs w:val="20"/>
        </w:rPr>
      </w:pPr>
    </w:p>
    <w:p w14:paraId="5E840E04" w14:textId="77777777" w:rsidR="009866EF" w:rsidRDefault="009866EF" w:rsidP="0064241D">
      <w:pPr>
        <w:jc w:val="both"/>
        <w:rPr>
          <w:sz w:val="28"/>
          <w:szCs w:val="28"/>
        </w:rPr>
      </w:pPr>
    </w:p>
    <w:p w14:paraId="72BF236B" w14:textId="7DC9E54B" w:rsidR="00CA4EA2" w:rsidRPr="0012073C" w:rsidRDefault="00CA4EA2" w:rsidP="00DB3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38B716" w14:textId="77777777" w:rsidR="00BB370A" w:rsidRPr="0012073C" w:rsidRDefault="00BB370A" w:rsidP="00DB3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3B441E" w14:textId="77777777" w:rsidR="00BB370A" w:rsidRPr="0012073C" w:rsidRDefault="00BB370A" w:rsidP="00DB3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BB370A" w:rsidRPr="0012073C" w:rsidSect="00A2521A">
      <w:pgSz w:w="11905" w:h="16838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B0C368" w14:textId="77777777" w:rsidR="00B2223F" w:rsidRDefault="00B2223F" w:rsidP="00564977">
      <w:r>
        <w:separator/>
      </w:r>
    </w:p>
  </w:endnote>
  <w:endnote w:type="continuationSeparator" w:id="0">
    <w:p w14:paraId="2C79137E" w14:textId="77777777" w:rsidR="00B2223F" w:rsidRDefault="00B2223F" w:rsidP="0056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F7736" w14:textId="77777777" w:rsidR="00B2223F" w:rsidRDefault="00B2223F" w:rsidP="00564977">
      <w:r>
        <w:separator/>
      </w:r>
    </w:p>
  </w:footnote>
  <w:footnote w:type="continuationSeparator" w:id="0">
    <w:p w14:paraId="377F49F3" w14:textId="77777777" w:rsidR="00B2223F" w:rsidRDefault="00B2223F" w:rsidP="0056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D9670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C444056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</w:abstractNum>
  <w:abstractNum w:abstractNumId="5">
    <w:nsid w:val="05FB2709"/>
    <w:multiLevelType w:val="hybridMultilevel"/>
    <w:tmpl w:val="EA9013FC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8FC67C5"/>
    <w:multiLevelType w:val="hybridMultilevel"/>
    <w:tmpl w:val="CDE208C6"/>
    <w:lvl w:ilvl="0" w:tplc="16DA142A">
      <w:start w:val="1"/>
      <w:numFmt w:val="decimal"/>
      <w:lvlText w:val="%1)"/>
      <w:lvlJc w:val="left"/>
      <w:pPr>
        <w:ind w:left="1788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05383D"/>
    <w:multiLevelType w:val="multilevel"/>
    <w:tmpl w:val="9A729B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FB08F7"/>
    <w:multiLevelType w:val="multilevel"/>
    <w:tmpl w:val="5BE028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F8114D"/>
    <w:multiLevelType w:val="hybridMultilevel"/>
    <w:tmpl w:val="720CBE14"/>
    <w:lvl w:ilvl="0" w:tplc="C83E7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647B18"/>
    <w:multiLevelType w:val="multilevel"/>
    <w:tmpl w:val="59A691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D2949CA"/>
    <w:multiLevelType w:val="hybridMultilevel"/>
    <w:tmpl w:val="FF0AC900"/>
    <w:lvl w:ilvl="0" w:tplc="E1D097E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7">
    <w:nsid w:val="6B317CEA"/>
    <w:multiLevelType w:val="multilevel"/>
    <w:tmpl w:val="20E8CF8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A7C18"/>
    <w:multiLevelType w:val="hybridMultilevel"/>
    <w:tmpl w:val="F4D8A1BE"/>
    <w:lvl w:ilvl="0" w:tplc="3F62FDF6">
      <w:start w:val="1"/>
      <w:numFmt w:val="decimal"/>
      <w:lvlText w:val="%1."/>
      <w:lvlJc w:val="left"/>
      <w:pPr>
        <w:ind w:left="1633" w:hanging="360"/>
      </w:pPr>
    </w:lvl>
    <w:lvl w:ilvl="1" w:tplc="04190019">
      <w:start w:val="1"/>
      <w:numFmt w:val="lowerLetter"/>
      <w:lvlText w:val="%2."/>
      <w:lvlJc w:val="left"/>
      <w:pPr>
        <w:ind w:left="2353" w:hanging="360"/>
      </w:pPr>
    </w:lvl>
    <w:lvl w:ilvl="2" w:tplc="0419001B">
      <w:start w:val="1"/>
      <w:numFmt w:val="lowerRoman"/>
      <w:lvlText w:val="%3."/>
      <w:lvlJc w:val="right"/>
      <w:pPr>
        <w:ind w:left="3073" w:hanging="180"/>
      </w:pPr>
    </w:lvl>
    <w:lvl w:ilvl="3" w:tplc="0419000F">
      <w:start w:val="1"/>
      <w:numFmt w:val="decimal"/>
      <w:lvlText w:val="%4."/>
      <w:lvlJc w:val="left"/>
      <w:pPr>
        <w:ind w:left="3793" w:hanging="360"/>
      </w:pPr>
    </w:lvl>
    <w:lvl w:ilvl="4" w:tplc="04190019">
      <w:start w:val="1"/>
      <w:numFmt w:val="lowerLetter"/>
      <w:lvlText w:val="%5."/>
      <w:lvlJc w:val="left"/>
      <w:pPr>
        <w:ind w:left="4513" w:hanging="360"/>
      </w:pPr>
    </w:lvl>
    <w:lvl w:ilvl="5" w:tplc="0419001B">
      <w:start w:val="1"/>
      <w:numFmt w:val="lowerRoman"/>
      <w:lvlText w:val="%6."/>
      <w:lvlJc w:val="right"/>
      <w:pPr>
        <w:ind w:left="5233" w:hanging="180"/>
      </w:pPr>
    </w:lvl>
    <w:lvl w:ilvl="6" w:tplc="0419000F">
      <w:start w:val="1"/>
      <w:numFmt w:val="decimal"/>
      <w:lvlText w:val="%7."/>
      <w:lvlJc w:val="left"/>
      <w:pPr>
        <w:ind w:left="5953" w:hanging="360"/>
      </w:pPr>
    </w:lvl>
    <w:lvl w:ilvl="7" w:tplc="04190019">
      <w:start w:val="1"/>
      <w:numFmt w:val="lowerLetter"/>
      <w:lvlText w:val="%8."/>
      <w:lvlJc w:val="left"/>
      <w:pPr>
        <w:ind w:left="6673" w:hanging="360"/>
      </w:pPr>
    </w:lvl>
    <w:lvl w:ilvl="8" w:tplc="0419001B">
      <w:start w:val="1"/>
      <w:numFmt w:val="lowerRoman"/>
      <w:lvlText w:val="%9."/>
      <w:lvlJc w:val="right"/>
      <w:pPr>
        <w:ind w:left="7393" w:hanging="180"/>
      </w:pPr>
    </w:lvl>
  </w:abstractNum>
  <w:abstractNum w:abstractNumId="21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5"/>
  </w:num>
  <w:num w:numId="3">
    <w:abstractNumId w:val="12"/>
  </w:num>
  <w:num w:numId="4">
    <w:abstractNumId w:val="9"/>
  </w:num>
  <w:num w:numId="5">
    <w:abstractNumId w:val="21"/>
  </w:num>
  <w:num w:numId="6">
    <w:abstractNumId w:val="5"/>
  </w:num>
  <w:num w:numId="7">
    <w:abstractNumId w:val="13"/>
  </w:num>
  <w:num w:numId="8">
    <w:abstractNumId w:val="0"/>
  </w:num>
  <w:num w:numId="9">
    <w:abstractNumId w:val="11"/>
  </w:num>
  <w:num w:numId="10">
    <w:abstractNumId w:val="6"/>
  </w:num>
  <w:num w:numId="11">
    <w:abstractNumId w:val="17"/>
  </w:num>
  <w:num w:numId="12">
    <w:abstractNumId w:val="14"/>
  </w:num>
  <w:num w:numId="13">
    <w:abstractNumId w:val="8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0"/>
  </w:num>
  <w:num w:numId="17">
    <w:abstractNumId w:val="7"/>
  </w:num>
  <w:num w:numId="18">
    <w:abstractNumId w:val="20"/>
  </w:num>
  <w:num w:numId="19">
    <w:abstractNumId w:val="20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D7"/>
    <w:rsid w:val="00003919"/>
    <w:rsid w:val="00003D4A"/>
    <w:rsid w:val="0000509E"/>
    <w:rsid w:val="00006E2E"/>
    <w:rsid w:val="00006F2E"/>
    <w:rsid w:val="000145AE"/>
    <w:rsid w:val="000152F1"/>
    <w:rsid w:val="00015448"/>
    <w:rsid w:val="00015872"/>
    <w:rsid w:val="000172D9"/>
    <w:rsid w:val="000178DB"/>
    <w:rsid w:val="00017948"/>
    <w:rsid w:val="00024ACA"/>
    <w:rsid w:val="00027259"/>
    <w:rsid w:val="000275C8"/>
    <w:rsid w:val="0003147F"/>
    <w:rsid w:val="0003267D"/>
    <w:rsid w:val="00032AD0"/>
    <w:rsid w:val="000332A1"/>
    <w:rsid w:val="000332B5"/>
    <w:rsid w:val="00044714"/>
    <w:rsid w:val="00044D82"/>
    <w:rsid w:val="000528F5"/>
    <w:rsid w:val="00053A20"/>
    <w:rsid w:val="000572D4"/>
    <w:rsid w:val="0006146C"/>
    <w:rsid w:val="000616E8"/>
    <w:rsid w:val="000617AB"/>
    <w:rsid w:val="0006269D"/>
    <w:rsid w:val="00062789"/>
    <w:rsid w:val="000713A5"/>
    <w:rsid w:val="00073AFE"/>
    <w:rsid w:val="000779C2"/>
    <w:rsid w:val="00077D46"/>
    <w:rsid w:val="00080D8F"/>
    <w:rsid w:val="00081DEC"/>
    <w:rsid w:val="000833B2"/>
    <w:rsid w:val="00083F5F"/>
    <w:rsid w:val="000858EF"/>
    <w:rsid w:val="000871E4"/>
    <w:rsid w:val="00090247"/>
    <w:rsid w:val="0009186C"/>
    <w:rsid w:val="000935DA"/>
    <w:rsid w:val="00094937"/>
    <w:rsid w:val="0009662E"/>
    <w:rsid w:val="000A223D"/>
    <w:rsid w:val="000A42B4"/>
    <w:rsid w:val="000A5E77"/>
    <w:rsid w:val="000A6415"/>
    <w:rsid w:val="000A6DAA"/>
    <w:rsid w:val="000A71A8"/>
    <w:rsid w:val="000C029E"/>
    <w:rsid w:val="000C2FFF"/>
    <w:rsid w:val="000C5D63"/>
    <w:rsid w:val="000C677A"/>
    <w:rsid w:val="000C6F98"/>
    <w:rsid w:val="000D07DF"/>
    <w:rsid w:val="000D21D5"/>
    <w:rsid w:val="000D5DEC"/>
    <w:rsid w:val="000D644A"/>
    <w:rsid w:val="000D744E"/>
    <w:rsid w:val="000E0C40"/>
    <w:rsid w:val="000E13E0"/>
    <w:rsid w:val="000E312C"/>
    <w:rsid w:val="000E36D1"/>
    <w:rsid w:val="000F0636"/>
    <w:rsid w:val="000F11E4"/>
    <w:rsid w:val="000F138D"/>
    <w:rsid w:val="000F2C2F"/>
    <w:rsid w:val="000F4A19"/>
    <w:rsid w:val="000F4CA7"/>
    <w:rsid w:val="000F6793"/>
    <w:rsid w:val="000F685F"/>
    <w:rsid w:val="000F6A40"/>
    <w:rsid w:val="000F6C0F"/>
    <w:rsid w:val="000F7F04"/>
    <w:rsid w:val="00100A55"/>
    <w:rsid w:val="001012A2"/>
    <w:rsid w:val="0010197D"/>
    <w:rsid w:val="001045F8"/>
    <w:rsid w:val="001052DE"/>
    <w:rsid w:val="001060BB"/>
    <w:rsid w:val="00110189"/>
    <w:rsid w:val="00110B3A"/>
    <w:rsid w:val="00114443"/>
    <w:rsid w:val="001161A5"/>
    <w:rsid w:val="00116381"/>
    <w:rsid w:val="00116D3F"/>
    <w:rsid w:val="00116FAC"/>
    <w:rsid w:val="00117A31"/>
    <w:rsid w:val="0012073C"/>
    <w:rsid w:val="0012241F"/>
    <w:rsid w:val="0012348E"/>
    <w:rsid w:val="00130A1D"/>
    <w:rsid w:val="00132980"/>
    <w:rsid w:val="00133999"/>
    <w:rsid w:val="0013433E"/>
    <w:rsid w:val="00136E81"/>
    <w:rsid w:val="00137244"/>
    <w:rsid w:val="0013724A"/>
    <w:rsid w:val="001379DA"/>
    <w:rsid w:val="00137DD6"/>
    <w:rsid w:val="00140FF0"/>
    <w:rsid w:val="00142D59"/>
    <w:rsid w:val="00143F81"/>
    <w:rsid w:val="00146D73"/>
    <w:rsid w:val="001505A0"/>
    <w:rsid w:val="0015259F"/>
    <w:rsid w:val="00152EA7"/>
    <w:rsid w:val="00152EDB"/>
    <w:rsid w:val="00155544"/>
    <w:rsid w:val="001613A6"/>
    <w:rsid w:val="00162E2F"/>
    <w:rsid w:val="0016461A"/>
    <w:rsid w:val="00166E57"/>
    <w:rsid w:val="00167BBE"/>
    <w:rsid w:val="001703C3"/>
    <w:rsid w:val="00170F7B"/>
    <w:rsid w:val="00172092"/>
    <w:rsid w:val="00172A6E"/>
    <w:rsid w:val="00174532"/>
    <w:rsid w:val="00174C5F"/>
    <w:rsid w:val="0017510B"/>
    <w:rsid w:val="0017657C"/>
    <w:rsid w:val="00176B75"/>
    <w:rsid w:val="00177921"/>
    <w:rsid w:val="001864FE"/>
    <w:rsid w:val="00191C0E"/>
    <w:rsid w:val="00192643"/>
    <w:rsid w:val="00193F3B"/>
    <w:rsid w:val="0019454C"/>
    <w:rsid w:val="00196853"/>
    <w:rsid w:val="001968B8"/>
    <w:rsid w:val="001A048F"/>
    <w:rsid w:val="001A04B1"/>
    <w:rsid w:val="001A05E4"/>
    <w:rsid w:val="001A24AC"/>
    <w:rsid w:val="001A27DD"/>
    <w:rsid w:val="001A422B"/>
    <w:rsid w:val="001A448A"/>
    <w:rsid w:val="001A44EE"/>
    <w:rsid w:val="001A4DE9"/>
    <w:rsid w:val="001A5E37"/>
    <w:rsid w:val="001A677F"/>
    <w:rsid w:val="001A6C0A"/>
    <w:rsid w:val="001A75E6"/>
    <w:rsid w:val="001B1B68"/>
    <w:rsid w:val="001B36A3"/>
    <w:rsid w:val="001B39B3"/>
    <w:rsid w:val="001B4A29"/>
    <w:rsid w:val="001B68F9"/>
    <w:rsid w:val="001C1409"/>
    <w:rsid w:val="001C61AA"/>
    <w:rsid w:val="001D0935"/>
    <w:rsid w:val="001D1A2B"/>
    <w:rsid w:val="001D2144"/>
    <w:rsid w:val="001D6E16"/>
    <w:rsid w:val="001D7D75"/>
    <w:rsid w:val="001E00C2"/>
    <w:rsid w:val="001E18C5"/>
    <w:rsid w:val="001E1EFD"/>
    <w:rsid w:val="001E42AC"/>
    <w:rsid w:val="001E4D50"/>
    <w:rsid w:val="001E4EE7"/>
    <w:rsid w:val="001E53A1"/>
    <w:rsid w:val="001E60C1"/>
    <w:rsid w:val="001F0A44"/>
    <w:rsid w:val="001F3669"/>
    <w:rsid w:val="001F7AE0"/>
    <w:rsid w:val="00200FD3"/>
    <w:rsid w:val="00201491"/>
    <w:rsid w:val="00203345"/>
    <w:rsid w:val="002034B0"/>
    <w:rsid w:val="0020387E"/>
    <w:rsid w:val="00204ADC"/>
    <w:rsid w:val="00204B81"/>
    <w:rsid w:val="00210278"/>
    <w:rsid w:val="00216519"/>
    <w:rsid w:val="0021694F"/>
    <w:rsid w:val="00217894"/>
    <w:rsid w:val="002249A2"/>
    <w:rsid w:val="00224F36"/>
    <w:rsid w:val="00225B97"/>
    <w:rsid w:val="00226A5A"/>
    <w:rsid w:val="00226ED3"/>
    <w:rsid w:val="00230ED2"/>
    <w:rsid w:val="00231996"/>
    <w:rsid w:val="002329DA"/>
    <w:rsid w:val="0023440F"/>
    <w:rsid w:val="00234670"/>
    <w:rsid w:val="00240BEB"/>
    <w:rsid w:val="00241469"/>
    <w:rsid w:val="0024342D"/>
    <w:rsid w:val="00247C56"/>
    <w:rsid w:val="00247F41"/>
    <w:rsid w:val="002516DD"/>
    <w:rsid w:val="002518DE"/>
    <w:rsid w:val="00252894"/>
    <w:rsid w:val="00256CA7"/>
    <w:rsid w:val="0026617A"/>
    <w:rsid w:val="00266A18"/>
    <w:rsid w:val="00267BC7"/>
    <w:rsid w:val="00271A9E"/>
    <w:rsid w:val="00271EBE"/>
    <w:rsid w:val="00272E7A"/>
    <w:rsid w:val="00273AF9"/>
    <w:rsid w:val="00276147"/>
    <w:rsid w:val="00280863"/>
    <w:rsid w:val="00282A9C"/>
    <w:rsid w:val="002830D3"/>
    <w:rsid w:val="002841D1"/>
    <w:rsid w:val="002850AE"/>
    <w:rsid w:val="002860A7"/>
    <w:rsid w:val="002865D4"/>
    <w:rsid w:val="00286AFD"/>
    <w:rsid w:val="00286C10"/>
    <w:rsid w:val="00292530"/>
    <w:rsid w:val="002952E6"/>
    <w:rsid w:val="00295FE8"/>
    <w:rsid w:val="002978A3"/>
    <w:rsid w:val="002A2C8B"/>
    <w:rsid w:val="002A4A73"/>
    <w:rsid w:val="002A50B6"/>
    <w:rsid w:val="002A7A83"/>
    <w:rsid w:val="002B0FBE"/>
    <w:rsid w:val="002B21C8"/>
    <w:rsid w:val="002B4150"/>
    <w:rsid w:val="002B4224"/>
    <w:rsid w:val="002B5724"/>
    <w:rsid w:val="002B5B2D"/>
    <w:rsid w:val="002B72EF"/>
    <w:rsid w:val="002C00C6"/>
    <w:rsid w:val="002C26EE"/>
    <w:rsid w:val="002C4F72"/>
    <w:rsid w:val="002C66D1"/>
    <w:rsid w:val="002C7DFB"/>
    <w:rsid w:val="002D0D68"/>
    <w:rsid w:val="002D121C"/>
    <w:rsid w:val="002D2258"/>
    <w:rsid w:val="002D4760"/>
    <w:rsid w:val="002D5347"/>
    <w:rsid w:val="002D7400"/>
    <w:rsid w:val="002E171C"/>
    <w:rsid w:val="002E1AB3"/>
    <w:rsid w:val="002E3AAF"/>
    <w:rsid w:val="002E3DCB"/>
    <w:rsid w:val="002E5507"/>
    <w:rsid w:val="002E56A4"/>
    <w:rsid w:val="002E65AB"/>
    <w:rsid w:val="002F0C98"/>
    <w:rsid w:val="002F2C7A"/>
    <w:rsid w:val="002F4B84"/>
    <w:rsid w:val="002F5EF2"/>
    <w:rsid w:val="002F7937"/>
    <w:rsid w:val="003044B2"/>
    <w:rsid w:val="00305577"/>
    <w:rsid w:val="00310609"/>
    <w:rsid w:val="00312A70"/>
    <w:rsid w:val="00312F0F"/>
    <w:rsid w:val="00315287"/>
    <w:rsid w:val="0031598B"/>
    <w:rsid w:val="00333C99"/>
    <w:rsid w:val="00335701"/>
    <w:rsid w:val="00340380"/>
    <w:rsid w:val="003420DB"/>
    <w:rsid w:val="00345851"/>
    <w:rsid w:val="00346B69"/>
    <w:rsid w:val="00347DD9"/>
    <w:rsid w:val="0035195D"/>
    <w:rsid w:val="00352D03"/>
    <w:rsid w:val="00353882"/>
    <w:rsid w:val="00354637"/>
    <w:rsid w:val="00360878"/>
    <w:rsid w:val="0036191F"/>
    <w:rsid w:val="00361BDA"/>
    <w:rsid w:val="00361FEF"/>
    <w:rsid w:val="00363239"/>
    <w:rsid w:val="00365ECC"/>
    <w:rsid w:val="003663FE"/>
    <w:rsid w:val="0036681A"/>
    <w:rsid w:val="003678BB"/>
    <w:rsid w:val="00370C16"/>
    <w:rsid w:val="00370F85"/>
    <w:rsid w:val="00371BFA"/>
    <w:rsid w:val="0037259B"/>
    <w:rsid w:val="00372B11"/>
    <w:rsid w:val="00372DA5"/>
    <w:rsid w:val="003735EB"/>
    <w:rsid w:val="003741A7"/>
    <w:rsid w:val="0038094E"/>
    <w:rsid w:val="00383A14"/>
    <w:rsid w:val="003846E2"/>
    <w:rsid w:val="0038628B"/>
    <w:rsid w:val="00387836"/>
    <w:rsid w:val="00387A73"/>
    <w:rsid w:val="0039210C"/>
    <w:rsid w:val="003928F8"/>
    <w:rsid w:val="00393212"/>
    <w:rsid w:val="003939B2"/>
    <w:rsid w:val="00395E83"/>
    <w:rsid w:val="00397387"/>
    <w:rsid w:val="003A044B"/>
    <w:rsid w:val="003A0C27"/>
    <w:rsid w:val="003A0D8F"/>
    <w:rsid w:val="003A196F"/>
    <w:rsid w:val="003A1F36"/>
    <w:rsid w:val="003A2332"/>
    <w:rsid w:val="003A4567"/>
    <w:rsid w:val="003A528B"/>
    <w:rsid w:val="003A7313"/>
    <w:rsid w:val="003B0B34"/>
    <w:rsid w:val="003B3852"/>
    <w:rsid w:val="003B3BB1"/>
    <w:rsid w:val="003B4BAE"/>
    <w:rsid w:val="003C1D8A"/>
    <w:rsid w:val="003C2BFD"/>
    <w:rsid w:val="003C37B6"/>
    <w:rsid w:val="003C7959"/>
    <w:rsid w:val="003C7CF2"/>
    <w:rsid w:val="003D01A8"/>
    <w:rsid w:val="003D0620"/>
    <w:rsid w:val="003D1DB8"/>
    <w:rsid w:val="003D319A"/>
    <w:rsid w:val="003D4295"/>
    <w:rsid w:val="003D47BE"/>
    <w:rsid w:val="003D4BAD"/>
    <w:rsid w:val="003D7CD0"/>
    <w:rsid w:val="003E20E9"/>
    <w:rsid w:val="003E3B1C"/>
    <w:rsid w:val="003E4799"/>
    <w:rsid w:val="003E4819"/>
    <w:rsid w:val="003E6491"/>
    <w:rsid w:val="003F170B"/>
    <w:rsid w:val="003F285C"/>
    <w:rsid w:val="003F2AC0"/>
    <w:rsid w:val="003F4998"/>
    <w:rsid w:val="003F501E"/>
    <w:rsid w:val="003F55DB"/>
    <w:rsid w:val="00400A28"/>
    <w:rsid w:val="00401052"/>
    <w:rsid w:val="004029C6"/>
    <w:rsid w:val="004045A8"/>
    <w:rsid w:val="004120C8"/>
    <w:rsid w:val="004122D3"/>
    <w:rsid w:val="00412550"/>
    <w:rsid w:val="00415C49"/>
    <w:rsid w:val="0041739A"/>
    <w:rsid w:val="00417520"/>
    <w:rsid w:val="00420F14"/>
    <w:rsid w:val="00423B03"/>
    <w:rsid w:val="00425A81"/>
    <w:rsid w:val="00431A95"/>
    <w:rsid w:val="004344E3"/>
    <w:rsid w:val="00435A16"/>
    <w:rsid w:val="00436EF0"/>
    <w:rsid w:val="004379A0"/>
    <w:rsid w:val="00437A22"/>
    <w:rsid w:val="004404FD"/>
    <w:rsid w:val="00441107"/>
    <w:rsid w:val="004411F2"/>
    <w:rsid w:val="004411F6"/>
    <w:rsid w:val="004412A4"/>
    <w:rsid w:val="0044194A"/>
    <w:rsid w:val="00443BC4"/>
    <w:rsid w:val="00444D51"/>
    <w:rsid w:val="004458FB"/>
    <w:rsid w:val="00451708"/>
    <w:rsid w:val="00452B83"/>
    <w:rsid w:val="00452D37"/>
    <w:rsid w:val="00452E7A"/>
    <w:rsid w:val="0046025D"/>
    <w:rsid w:val="00462823"/>
    <w:rsid w:val="0046437C"/>
    <w:rsid w:val="0046440D"/>
    <w:rsid w:val="004730FB"/>
    <w:rsid w:val="00474897"/>
    <w:rsid w:val="00474961"/>
    <w:rsid w:val="004778E0"/>
    <w:rsid w:val="0048227A"/>
    <w:rsid w:val="004822D8"/>
    <w:rsid w:val="00482D74"/>
    <w:rsid w:val="0048688B"/>
    <w:rsid w:val="00486FE8"/>
    <w:rsid w:val="004925FB"/>
    <w:rsid w:val="0049430F"/>
    <w:rsid w:val="00495174"/>
    <w:rsid w:val="0049689F"/>
    <w:rsid w:val="0049699B"/>
    <w:rsid w:val="00496A6C"/>
    <w:rsid w:val="0049716F"/>
    <w:rsid w:val="004A0F18"/>
    <w:rsid w:val="004A2606"/>
    <w:rsid w:val="004A4053"/>
    <w:rsid w:val="004A580F"/>
    <w:rsid w:val="004B144F"/>
    <w:rsid w:val="004B1F59"/>
    <w:rsid w:val="004B6AEC"/>
    <w:rsid w:val="004C6CAB"/>
    <w:rsid w:val="004C73F3"/>
    <w:rsid w:val="004D1A9E"/>
    <w:rsid w:val="004D26AA"/>
    <w:rsid w:val="004D2DFF"/>
    <w:rsid w:val="004D3EFE"/>
    <w:rsid w:val="004E1377"/>
    <w:rsid w:val="004E1C25"/>
    <w:rsid w:val="004E2931"/>
    <w:rsid w:val="004E4A06"/>
    <w:rsid w:val="004E77A9"/>
    <w:rsid w:val="004F1F9C"/>
    <w:rsid w:val="004F28EF"/>
    <w:rsid w:val="004F3C38"/>
    <w:rsid w:val="00501EFE"/>
    <w:rsid w:val="0050208E"/>
    <w:rsid w:val="005036BC"/>
    <w:rsid w:val="00504372"/>
    <w:rsid w:val="00504671"/>
    <w:rsid w:val="00505DA7"/>
    <w:rsid w:val="00511E93"/>
    <w:rsid w:val="0051612D"/>
    <w:rsid w:val="0052357B"/>
    <w:rsid w:val="005243E7"/>
    <w:rsid w:val="00524AA6"/>
    <w:rsid w:val="00525FFA"/>
    <w:rsid w:val="005260A3"/>
    <w:rsid w:val="00531796"/>
    <w:rsid w:val="0053345A"/>
    <w:rsid w:val="00533BE7"/>
    <w:rsid w:val="005346CF"/>
    <w:rsid w:val="00537031"/>
    <w:rsid w:val="005435C1"/>
    <w:rsid w:val="00543D7C"/>
    <w:rsid w:val="00543D7D"/>
    <w:rsid w:val="00545EAC"/>
    <w:rsid w:val="00547EDD"/>
    <w:rsid w:val="00553C49"/>
    <w:rsid w:val="0055408C"/>
    <w:rsid w:val="00561A7C"/>
    <w:rsid w:val="00564150"/>
    <w:rsid w:val="00564977"/>
    <w:rsid w:val="00566E39"/>
    <w:rsid w:val="00570041"/>
    <w:rsid w:val="00572087"/>
    <w:rsid w:val="00572450"/>
    <w:rsid w:val="0057330A"/>
    <w:rsid w:val="00575771"/>
    <w:rsid w:val="00575973"/>
    <w:rsid w:val="00575EFC"/>
    <w:rsid w:val="00576173"/>
    <w:rsid w:val="00577EB4"/>
    <w:rsid w:val="00580CD8"/>
    <w:rsid w:val="005847EC"/>
    <w:rsid w:val="005858DE"/>
    <w:rsid w:val="005904EB"/>
    <w:rsid w:val="00590633"/>
    <w:rsid w:val="0059121E"/>
    <w:rsid w:val="005918E1"/>
    <w:rsid w:val="00591FB1"/>
    <w:rsid w:val="00592535"/>
    <w:rsid w:val="0059503B"/>
    <w:rsid w:val="00595B8C"/>
    <w:rsid w:val="005A0B3E"/>
    <w:rsid w:val="005A1E2E"/>
    <w:rsid w:val="005A69AD"/>
    <w:rsid w:val="005B0D61"/>
    <w:rsid w:val="005B164D"/>
    <w:rsid w:val="005B1E94"/>
    <w:rsid w:val="005B215C"/>
    <w:rsid w:val="005B247F"/>
    <w:rsid w:val="005B3AEC"/>
    <w:rsid w:val="005B5830"/>
    <w:rsid w:val="005B7E3B"/>
    <w:rsid w:val="005B7F95"/>
    <w:rsid w:val="005C4A6C"/>
    <w:rsid w:val="005C4A8D"/>
    <w:rsid w:val="005C5503"/>
    <w:rsid w:val="005C57C4"/>
    <w:rsid w:val="005C58C1"/>
    <w:rsid w:val="005D00BA"/>
    <w:rsid w:val="005D32B8"/>
    <w:rsid w:val="005D3411"/>
    <w:rsid w:val="005D4064"/>
    <w:rsid w:val="005D49F7"/>
    <w:rsid w:val="005D5C82"/>
    <w:rsid w:val="005E4F77"/>
    <w:rsid w:val="005E7EE1"/>
    <w:rsid w:val="005F0731"/>
    <w:rsid w:val="005F4452"/>
    <w:rsid w:val="005F78F4"/>
    <w:rsid w:val="00604176"/>
    <w:rsid w:val="0060616E"/>
    <w:rsid w:val="006071CE"/>
    <w:rsid w:val="00607936"/>
    <w:rsid w:val="006108ED"/>
    <w:rsid w:val="00612030"/>
    <w:rsid w:val="00612037"/>
    <w:rsid w:val="006135FD"/>
    <w:rsid w:val="00614420"/>
    <w:rsid w:val="006176D3"/>
    <w:rsid w:val="006210AE"/>
    <w:rsid w:val="0062342F"/>
    <w:rsid w:val="00625DEE"/>
    <w:rsid w:val="0062718A"/>
    <w:rsid w:val="0062797B"/>
    <w:rsid w:val="0063246D"/>
    <w:rsid w:val="006339E4"/>
    <w:rsid w:val="00633CEF"/>
    <w:rsid w:val="00636EAB"/>
    <w:rsid w:val="0064225F"/>
    <w:rsid w:val="0064241D"/>
    <w:rsid w:val="00642579"/>
    <w:rsid w:val="00642721"/>
    <w:rsid w:val="006435AA"/>
    <w:rsid w:val="00646C7E"/>
    <w:rsid w:val="0064710B"/>
    <w:rsid w:val="00647A1B"/>
    <w:rsid w:val="00655910"/>
    <w:rsid w:val="006615B8"/>
    <w:rsid w:val="00662019"/>
    <w:rsid w:val="00663E76"/>
    <w:rsid w:val="006640D4"/>
    <w:rsid w:val="00665906"/>
    <w:rsid w:val="006662CA"/>
    <w:rsid w:val="00670005"/>
    <w:rsid w:val="00670349"/>
    <w:rsid w:val="00672102"/>
    <w:rsid w:val="006734E2"/>
    <w:rsid w:val="00673935"/>
    <w:rsid w:val="00674C77"/>
    <w:rsid w:val="00675A97"/>
    <w:rsid w:val="00677723"/>
    <w:rsid w:val="006778DC"/>
    <w:rsid w:val="00681FA0"/>
    <w:rsid w:val="00682C4C"/>
    <w:rsid w:val="00682CBD"/>
    <w:rsid w:val="00683C9C"/>
    <w:rsid w:val="00684E25"/>
    <w:rsid w:val="00685974"/>
    <w:rsid w:val="00686326"/>
    <w:rsid w:val="00686FE4"/>
    <w:rsid w:val="00687E5D"/>
    <w:rsid w:val="0069222D"/>
    <w:rsid w:val="0069277D"/>
    <w:rsid w:val="00697BDF"/>
    <w:rsid w:val="006A0A52"/>
    <w:rsid w:val="006A180C"/>
    <w:rsid w:val="006A22D7"/>
    <w:rsid w:val="006B0EE7"/>
    <w:rsid w:val="006B1882"/>
    <w:rsid w:val="006B34B3"/>
    <w:rsid w:val="006B4922"/>
    <w:rsid w:val="006B49D5"/>
    <w:rsid w:val="006C0F8B"/>
    <w:rsid w:val="006C1118"/>
    <w:rsid w:val="006C12DF"/>
    <w:rsid w:val="006C1491"/>
    <w:rsid w:val="006C6D51"/>
    <w:rsid w:val="006D0D91"/>
    <w:rsid w:val="006D3A9E"/>
    <w:rsid w:val="006D5B19"/>
    <w:rsid w:val="006D61DE"/>
    <w:rsid w:val="006D76C0"/>
    <w:rsid w:val="006E1708"/>
    <w:rsid w:val="006E1C73"/>
    <w:rsid w:val="006E2382"/>
    <w:rsid w:val="006E3936"/>
    <w:rsid w:val="006E791B"/>
    <w:rsid w:val="006F0024"/>
    <w:rsid w:val="006F25A9"/>
    <w:rsid w:val="006F409B"/>
    <w:rsid w:val="006F68A2"/>
    <w:rsid w:val="00703779"/>
    <w:rsid w:val="007101A2"/>
    <w:rsid w:val="0071066B"/>
    <w:rsid w:val="00714699"/>
    <w:rsid w:val="0071632B"/>
    <w:rsid w:val="007168C6"/>
    <w:rsid w:val="00716E17"/>
    <w:rsid w:val="00724398"/>
    <w:rsid w:val="007247B2"/>
    <w:rsid w:val="00726C3B"/>
    <w:rsid w:val="007305F2"/>
    <w:rsid w:val="00731F38"/>
    <w:rsid w:val="00733CE9"/>
    <w:rsid w:val="00735982"/>
    <w:rsid w:val="00737554"/>
    <w:rsid w:val="00740260"/>
    <w:rsid w:val="007422D2"/>
    <w:rsid w:val="00746209"/>
    <w:rsid w:val="0074663D"/>
    <w:rsid w:val="0074740C"/>
    <w:rsid w:val="00747A1C"/>
    <w:rsid w:val="00750832"/>
    <w:rsid w:val="00751638"/>
    <w:rsid w:val="0075265A"/>
    <w:rsid w:val="00755F43"/>
    <w:rsid w:val="00756B31"/>
    <w:rsid w:val="00765CF0"/>
    <w:rsid w:val="00766FB8"/>
    <w:rsid w:val="007679A1"/>
    <w:rsid w:val="0077067C"/>
    <w:rsid w:val="0077135B"/>
    <w:rsid w:val="00774AF6"/>
    <w:rsid w:val="007778CF"/>
    <w:rsid w:val="007803AE"/>
    <w:rsid w:val="00780693"/>
    <w:rsid w:val="00780C46"/>
    <w:rsid w:val="00780F01"/>
    <w:rsid w:val="00786CF4"/>
    <w:rsid w:val="00787565"/>
    <w:rsid w:val="007909F7"/>
    <w:rsid w:val="00791AA2"/>
    <w:rsid w:val="00791F29"/>
    <w:rsid w:val="00791FE2"/>
    <w:rsid w:val="00792678"/>
    <w:rsid w:val="007934F6"/>
    <w:rsid w:val="00793823"/>
    <w:rsid w:val="007945F4"/>
    <w:rsid w:val="0079594D"/>
    <w:rsid w:val="007A3DC9"/>
    <w:rsid w:val="007A4C8B"/>
    <w:rsid w:val="007A5970"/>
    <w:rsid w:val="007B2EA8"/>
    <w:rsid w:val="007C74A1"/>
    <w:rsid w:val="007D3343"/>
    <w:rsid w:val="007D48EE"/>
    <w:rsid w:val="007D6391"/>
    <w:rsid w:val="007E0FCF"/>
    <w:rsid w:val="007E4F17"/>
    <w:rsid w:val="007E557B"/>
    <w:rsid w:val="007E5EC3"/>
    <w:rsid w:val="007F1A65"/>
    <w:rsid w:val="007F21D3"/>
    <w:rsid w:val="007F38AD"/>
    <w:rsid w:val="007F3DD0"/>
    <w:rsid w:val="007F4EFE"/>
    <w:rsid w:val="007F5D3A"/>
    <w:rsid w:val="007F61C0"/>
    <w:rsid w:val="007F69DB"/>
    <w:rsid w:val="00802AE4"/>
    <w:rsid w:val="0080310F"/>
    <w:rsid w:val="008047C6"/>
    <w:rsid w:val="00804846"/>
    <w:rsid w:val="008066BF"/>
    <w:rsid w:val="00806AD1"/>
    <w:rsid w:val="00815D30"/>
    <w:rsid w:val="008164BF"/>
    <w:rsid w:val="008204CD"/>
    <w:rsid w:val="008220EE"/>
    <w:rsid w:val="0082343D"/>
    <w:rsid w:val="00823AE2"/>
    <w:rsid w:val="00826CAA"/>
    <w:rsid w:val="00830D34"/>
    <w:rsid w:val="00832E0E"/>
    <w:rsid w:val="00833651"/>
    <w:rsid w:val="00836CD5"/>
    <w:rsid w:val="008378D1"/>
    <w:rsid w:val="008414F2"/>
    <w:rsid w:val="00841DD2"/>
    <w:rsid w:val="0084346C"/>
    <w:rsid w:val="00852EEF"/>
    <w:rsid w:val="0085548C"/>
    <w:rsid w:val="00855C2D"/>
    <w:rsid w:val="00857661"/>
    <w:rsid w:val="008600A7"/>
    <w:rsid w:val="00860308"/>
    <w:rsid w:val="0086104F"/>
    <w:rsid w:val="00861D16"/>
    <w:rsid w:val="00862557"/>
    <w:rsid w:val="00867E61"/>
    <w:rsid w:val="008721E8"/>
    <w:rsid w:val="0087297A"/>
    <w:rsid w:val="00873BEA"/>
    <w:rsid w:val="00875654"/>
    <w:rsid w:val="00876E50"/>
    <w:rsid w:val="00883F49"/>
    <w:rsid w:val="00885BF1"/>
    <w:rsid w:val="0088645B"/>
    <w:rsid w:val="0088692A"/>
    <w:rsid w:val="00887820"/>
    <w:rsid w:val="00887E7F"/>
    <w:rsid w:val="00890CFC"/>
    <w:rsid w:val="00891194"/>
    <w:rsid w:val="00894D83"/>
    <w:rsid w:val="008A024A"/>
    <w:rsid w:val="008A12FC"/>
    <w:rsid w:val="008A16BF"/>
    <w:rsid w:val="008A19EE"/>
    <w:rsid w:val="008A38BD"/>
    <w:rsid w:val="008A517F"/>
    <w:rsid w:val="008A5F12"/>
    <w:rsid w:val="008A6615"/>
    <w:rsid w:val="008A6FAE"/>
    <w:rsid w:val="008B470C"/>
    <w:rsid w:val="008B4826"/>
    <w:rsid w:val="008B5CA2"/>
    <w:rsid w:val="008C0D9E"/>
    <w:rsid w:val="008C5275"/>
    <w:rsid w:val="008C5DC6"/>
    <w:rsid w:val="008C68AC"/>
    <w:rsid w:val="008C69E4"/>
    <w:rsid w:val="008C6B99"/>
    <w:rsid w:val="008C6C0D"/>
    <w:rsid w:val="008C74AF"/>
    <w:rsid w:val="008D0720"/>
    <w:rsid w:val="008D0730"/>
    <w:rsid w:val="008D08D9"/>
    <w:rsid w:val="008D17E2"/>
    <w:rsid w:val="008D3142"/>
    <w:rsid w:val="008D340E"/>
    <w:rsid w:val="008D3E4B"/>
    <w:rsid w:val="008D7A46"/>
    <w:rsid w:val="008E2293"/>
    <w:rsid w:val="008E4BE8"/>
    <w:rsid w:val="008E733D"/>
    <w:rsid w:val="008E7D44"/>
    <w:rsid w:val="008E7DC0"/>
    <w:rsid w:val="008E7E1E"/>
    <w:rsid w:val="008F04C8"/>
    <w:rsid w:val="008F08C3"/>
    <w:rsid w:val="008F08D8"/>
    <w:rsid w:val="008F0B26"/>
    <w:rsid w:val="008F4181"/>
    <w:rsid w:val="008F5C72"/>
    <w:rsid w:val="008F7EDD"/>
    <w:rsid w:val="009002BE"/>
    <w:rsid w:val="009019B4"/>
    <w:rsid w:val="00902096"/>
    <w:rsid w:val="00902BDF"/>
    <w:rsid w:val="00905EE7"/>
    <w:rsid w:val="0091086C"/>
    <w:rsid w:val="00910D7D"/>
    <w:rsid w:val="00912164"/>
    <w:rsid w:val="00912CF4"/>
    <w:rsid w:val="00913891"/>
    <w:rsid w:val="009142F6"/>
    <w:rsid w:val="009176DF"/>
    <w:rsid w:val="00920D42"/>
    <w:rsid w:val="00921F3A"/>
    <w:rsid w:val="00922D4C"/>
    <w:rsid w:val="00925F6D"/>
    <w:rsid w:val="00927798"/>
    <w:rsid w:val="00927A83"/>
    <w:rsid w:val="00931C00"/>
    <w:rsid w:val="00935134"/>
    <w:rsid w:val="00936EEC"/>
    <w:rsid w:val="00937C43"/>
    <w:rsid w:val="00937F36"/>
    <w:rsid w:val="00943CDA"/>
    <w:rsid w:val="00944878"/>
    <w:rsid w:val="009453EF"/>
    <w:rsid w:val="00946C57"/>
    <w:rsid w:val="009508E6"/>
    <w:rsid w:val="00950A74"/>
    <w:rsid w:val="00951ABD"/>
    <w:rsid w:val="00953E87"/>
    <w:rsid w:val="00957B20"/>
    <w:rsid w:val="00962D66"/>
    <w:rsid w:val="00964AAF"/>
    <w:rsid w:val="00967360"/>
    <w:rsid w:val="00972A96"/>
    <w:rsid w:val="0097533B"/>
    <w:rsid w:val="00976494"/>
    <w:rsid w:val="00976818"/>
    <w:rsid w:val="00976E27"/>
    <w:rsid w:val="00982F8C"/>
    <w:rsid w:val="0098592C"/>
    <w:rsid w:val="009866EF"/>
    <w:rsid w:val="0098791F"/>
    <w:rsid w:val="009965FE"/>
    <w:rsid w:val="009A1BF4"/>
    <w:rsid w:val="009A45C7"/>
    <w:rsid w:val="009A472C"/>
    <w:rsid w:val="009B0D4B"/>
    <w:rsid w:val="009B2511"/>
    <w:rsid w:val="009B2CBC"/>
    <w:rsid w:val="009B2F60"/>
    <w:rsid w:val="009B3B34"/>
    <w:rsid w:val="009C3214"/>
    <w:rsid w:val="009C36F9"/>
    <w:rsid w:val="009C3D78"/>
    <w:rsid w:val="009C5E58"/>
    <w:rsid w:val="009C7A53"/>
    <w:rsid w:val="009D05C4"/>
    <w:rsid w:val="009D09E3"/>
    <w:rsid w:val="009D1D9C"/>
    <w:rsid w:val="009D32D7"/>
    <w:rsid w:val="009D545A"/>
    <w:rsid w:val="009D5579"/>
    <w:rsid w:val="009D5EFD"/>
    <w:rsid w:val="009E0056"/>
    <w:rsid w:val="009E0F13"/>
    <w:rsid w:val="009E136C"/>
    <w:rsid w:val="009E1F99"/>
    <w:rsid w:val="009E211E"/>
    <w:rsid w:val="009E2CF5"/>
    <w:rsid w:val="009E7BE5"/>
    <w:rsid w:val="009F0BEA"/>
    <w:rsid w:val="009F0F65"/>
    <w:rsid w:val="009F1B72"/>
    <w:rsid w:val="009F6A43"/>
    <w:rsid w:val="00A00C4E"/>
    <w:rsid w:val="00A01D33"/>
    <w:rsid w:val="00A03C43"/>
    <w:rsid w:val="00A067EE"/>
    <w:rsid w:val="00A07165"/>
    <w:rsid w:val="00A10912"/>
    <w:rsid w:val="00A13055"/>
    <w:rsid w:val="00A14791"/>
    <w:rsid w:val="00A229A4"/>
    <w:rsid w:val="00A2321F"/>
    <w:rsid w:val="00A24414"/>
    <w:rsid w:val="00A2521A"/>
    <w:rsid w:val="00A25716"/>
    <w:rsid w:val="00A27F6F"/>
    <w:rsid w:val="00A34E1E"/>
    <w:rsid w:val="00A355BE"/>
    <w:rsid w:val="00A35EE5"/>
    <w:rsid w:val="00A36B9B"/>
    <w:rsid w:val="00A4260F"/>
    <w:rsid w:val="00A43DC9"/>
    <w:rsid w:val="00A44BFC"/>
    <w:rsid w:val="00A45CA7"/>
    <w:rsid w:val="00A53DB0"/>
    <w:rsid w:val="00A5448A"/>
    <w:rsid w:val="00A60D02"/>
    <w:rsid w:val="00A616EC"/>
    <w:rsid w:val="00A6319F"/>
    <w:rsid w:val="00A63811"/>
    <w:rsid w:val="00A642B6"/>
    <w:rsid w:val="00A655C1"/>
    <w:rsid w:val="00A71532"/>
    <w:rsid w:val="00A72828"/>
    <w:rsid w:val="00A752FC"/>
    <w:rsid w:val="00A755EE"/>
    <w:rsid w:val="00A76C15"/>
    <w:rsid w:val="00A8330B"/>
    <w:rsid w:val="00A84CEA"/>
    <w:rsid w:val="00A87B70"/>
    <w:rsid w:val="00A9029A"/>
    <w:rsid w:val="00A90FB5"/>
    <w:rsid w:val="00A9305B"/>
    <w:rsid w:val="00A946BE"/>
    <w:rsid w:val="00A9603F"/>
    <w:rsid w:val="00A978AE"/>
    <w:rsid w:val="00AA4D9F"/>
    <w:rsid w:val="00AA4FDF"/>
    <w:rsid w:val="00AB2880"/>
    <w:rsid w:val="00AB2B00"/>
    <w:rsid w:val="00AB4943"/>
    <w:rsid w:val="00AB61FE"/>
    <w:rsid w:val="00AC13DE"/>
    <w:rsid w:val="00AC2688"/>
    <w:rsid w:val="00AC3054"/>
    <w:rsid w:val="00AC6446"/>
    <w:rsid w:val="00AC6C17"/>
    <w:rsid w:val="00AC783C"/>
    <w:rsid w:val="00AC78B6"/>
    <w:rsid w:val="00AC7AC4"/>
    <w:rsid w:val="00AD1797"/>
    <w:rsid w:val="00AD23E9"/>
    <w:rsid w:val="00AD25F1"/>
    <w:rsid w:val="00AD5831"/>
    <w:rsid w:val="00AD5969"/>
    <w:rsid w:val="00AE176D"/>
    <w:rsid w:val="00AE30AC"/>
    <w:rsid w:val="00AE47BB"/>
    <w:rsid w:val="00AE5406"/>
    <w:rsid w:val="00AE7924"/>
    <w:rsid w:val="00AE7D50"/>
    <w:rsid w:val="00AF0302"/>
    <w:rsid w:val="00AF6BF2"/>
    <w:rsid w:val="00B00496"/>
    <w:rsid w:val="00B02F0C"/>
    <w:rsid w:val="00B042E8"/>
    <w:rsid w:val="00B04B02"/>
    <w:rsid w:val="00B04CEF"/>
    <w:rsid w:val="00B07C6B"/>
    <w:rsid w:val="00B10B79"/>
    <w:rsid w:val="00B21D5E"/>
    <w:rsid w:val="00B2223F"/>
    <w:rsid w:val="00B22CF2"/>
    <w:rsid w:val="00B23237"/>
    <w:rsid w:val="00B25151"/>
    <w:rsid w:val="00B25C7C"/>
    <w:rsid w:val="00B26446"/>
    <w:rsid w:val="00B2784D"/>
    <w:rsid w:val="00B302A0"/>
    <w:rsid w:val="00B304D4"/>
    <w:rsid w:val="00B3251B"/>
    <w:rsid w:val="00B37349"/>
    <w:rsid w:val="00B40190"/>
    <w:rsid w:val="00B4199B"/>
    <w:rsid w:val="00B427DA"/>
    <w:rsid w:val="00B46995"/>
    <w:rsid w:val="00B51A33"/>
    <w:rsid w:val="00B52BB4"/>
    <w:rsid w:val="00B53716"/>
    <w:rsid w:val="00B53A05"/>
    <w:rsid w:val="00B57972"/>
    <w:rsid w:val="00B630C7"/>
    <w:rsid w:val="00B66B2B"/>
    <w:rsid w:val="00B72B16"/>
    <w:rsid w:val="00B72FEC"/>
    <w:rsid w:val="00B732D0"/>
    <w:rsid w:val="00B75226"/>
    <w:rsid w:val="00B76752"/>
    <w:rsid w:val="00B76C92"/>
    <w:rsid w:val="00B81E5A"/>
    <w:rsid w:val="00B83A44"/>
    <w:rsid w:val="00B847FD"/>
    <w:rsid w:val="00B858E5"/>
    <w:rsid w:val="00B85FA0"/>
    <w:rsid w:val="00B860C0"/>
    <w:rsid w:val="00B86141"/>
    <w:rsid w:val="00B873FE"/>
    <w:rsid w:val="00B91E15"/>
    <w:rsid w:val="00B93A06"/>
    <w:rsid w:val="00B9677A"/>
    <w:rsid w:val="00B97FC1"/>
    <w:rsid w:val="00BA0E8C"/>
    <w:rsid w:val="00BB0CDC"/>
    <w:rsid w:val="00BB18F6"/>
    <w:rsid w:val="00BB370A"/>
    <w:rsid w:val="00BB4A73"/>
    <w:rsid w:val="00BB5038"/>
    <w:rsid w:val="00BB5CF4"/>
    <w:rsid w:val="00BB6DA3"/>
    <w:rsid w:val="00BC04C8"/>
    <w:rsid w:val="00BC37DF"/>
    <w:rsid w:val="00BC3CD8"/>
    <w:rsid w:val="00BC6E2C"/>
    <w:rsid w:val="00BC724D"/>
    <w:rsid w:val="00BC7315"/>
    <w:rsid w:val="00BC7CB9"/>
    <w:rsid w:val="00BD6136"/>
    <w:rsid w:val="00BE026A"/>
    <w:rsid w:val="00BE4645"/>
    <w:rsid w:val="00BE594E"/>
    <w:rsid w:val="00BF255F"/>
    <w:rsid w:val="00BF4666"/>
    <w:rsid w:val="00BF50BD"/>
    <w:rsid w:val="00C0001B"/>
    <w:rsid w:val="00C05C43"/>
    <w:rsid w:val="00C11E74"/>
    <w:rsid w:val="00C170D2"/>
    <w:rsid w:val="00C172F9"/>
    <w:rsid w:val="00C20D87"/>
    <w:rsid w:val="00C22354"/>
    <w:rsid w:val="00C22B26"/>
    <w:rsid w:val="00C260C8"/>
    <w:rsid w:val="00C26F29"/>
    <w:rsid w:val="00C2706F"/>
    <w:rsid w:val="00C30DC6"/>
    <w:rsid w:val="00C32875"/>
    <w:rsid w:val="00C328C0"/>
    <w:rsid w:val="00C34584"/>
    <w:rsid w:val="00C3471C"/>
    <w:rsid w:val="00C433CD"/>
    <w:rsid w:val="00C43D0B"/>
    <w:rsid w:val="00C44A3F"/>
    <w:rsid w:val="00C458A0"/>
    <w:rsid w:val="00C45D8B"/>
    <w:rsid w:val="00C46483"/>
    <w:rsid w:val="00C5053C"/>
    <w:rsid w:val="00C62DA2"/>
    <w:rsid w:val="00C62E58"/>
    <w:rsid w:val="00C65F0F"/>
    <w:rsid w:val="00C72965"/>
    <w:rsid w:val="00C72995"/>
    <w:rsid w:val="00C7786B"/>
    <w:rsid w:val="00C80991"/>
    <w:rsid w:val="00C81394"/>
    <w:rsid w:val="00C858F5"/>
    <w:rsid w:val="00C861D0"/>
    <w:rsid w:val="00C8620B"/>
    <w:rsid w:val="00C86F9E"/>
    <w:rsid w:val="00C87931"/>
    <w:rsid w:val="00C90138"/>
    <w:rsid w:val="00C929D1"/>
    <w:rsid w:val="00C94DD5"/>
    <w:rsid w:val="00C95813"/>
    <w:rsid w:val="00C96370"/>
    <w:rsid w:val="00CA1627"/>
    <w:rsid w:val="00CA24A6"/>
    <w:rsid w:val="00CA2ABF"/>
    <w:rsid w:val="00CA41BA"/>
    <w:rsid w:val="00CA4394"/>
    <w:rsid w:val="00CA4EA2"/>
    <w:rsid w:val="00CA6028"/>
    <w:rsid w:val="00CA7D48"/>
    <w:rsid w:val="00CB1C91"/>
    <w:rsid w:val="00CB3622"/>
    <w:rsid w:val="00CB36A3"/>
    <w:rsid w:val="00CB4536"/>
    <w:rsid w:val="00CB4720"/>
    <w:rsid w:val="00CC07FF"/>
    <w:rsid w:val="00CC1C7F"/>
    <w:rsid w:val="00CC3974"/>
    <w:rsid w:val="00CC3C03"/>
    <w:rsid w:val="00CC47CD"/>
    <w:rsid w:val="00CC4C02"/>
    <w:rsid w:val="00CC5235"/>
    <w:rsid w:val="00CC6B7C"/>
    <w:rsid w:val="00CD047B"/>
    <w:rsid w:val="00CD1579"/>
    <w:rsid w:val="00CD197B"/>
    <w:rsid w:val="00CD2140"/>
    <w:rsid w:val="00CD6DFA"/>
    <w:rsid w:val="00CD7397"/>
    <w:rsid w:val="00CE00DB"/>
    <w:rsid w:val="00CE07B6"/>
    <w:rsid w:val="00CE0CDF"/>
    <w:rsid w:val="00CE1110"/>
    <w:rsid w:val="00CE11EA"/>
    <w:rsid w:val="00CE26D2"/>
    <w:rsid w:val="00CE364C"/>
    <w:rsid w:val="00CE548D"/>
    <w:rsid w:val="00CF03A0"/>
    <w:rsid w:val="00CF5838"/>
    <w:rsid w:val="00CF6555"/>
    <w:rsid w:val="00D0480C"/>
    <w:rsid w:val="00D0579F"/>
    <w:rsid w:val="00D05E08"/>
    <w:rsid w:val="00D063EF"/>
    <w:rsid w:val="00D10763"/>
    <w:rsid w:val="00D11C23"/>
    <w:rsid w:val="00D12113"/>
    <w:rsid w:val="00D13562"/>
    <w:rsid w:val="00D14B09"/>
    <w:rsid w:val="00D17CA9"/>
    <w:rsid w:val="00D20409"/>
    <w:rsid w:val="00D210A8"/>
    <w:rsid w:val="00D21435"/>
    <w:rsid w:val="00D22E0B"/>
    <w:rsid w:val="00D248BC"/>
    <w:rsid w:val="00D25A9F"/>
    <w:rsid w:val="00D25FBE"/>
    <w:rsid w:val="00D30498"/>
    <w:rsid w:val="00D31828"/>
    <w:rsid w:val="00D31B84"/>
    <w:rsid w:val="00D32118"/>
    <w:rsid w:val="00D3623B"/>
    <w:rsid w:val="00D409EE"/>
    <w:rsid w:val="00D4104F"/>
    <w:rsid w:val="00D43BC3"/>
    <w:rsid w:val="00D44552"/>
    <w:rsid w:val="00D47FDA"/>
    <w:rsid w:val="00D5058F"/>
    <w:rsid w:val="00D53232"/>
    <w:rsid w:val="00D605DB"/>
    <w:rsid w:val="00D61D19"/>
    <w:rsid w:val="00D654E8"/>
    <w:rsid w:val="00D6577F"/>
    <w:rsid w:val="00D67B55"/>
    <w:rsid w:val="00D72209"/>
    <w:rsid w:val="00D72AAC"/>
    <w:rsid w:val="00D81AE5"/>
    <w:rsid w:val="00D8280D"/>
    <w:rsid w:val="00D84CA3"/>
    <w:rsid w:val="00D85AFF"/>
    <w:rsid w:val="00D862DF"/>
    <w:rsid w:val="00D924A1"/>
    <w:rsid w:val="00D92C38"/>
    <w:rsid w:val="00D92C65"/>
    <w:rsid w:val="00D935F4"/>
    <w:rsid w:val="00D95D12"/>
    <w:rsid w:val="00DA1CAB"/>
    <w:rsid w:val="00DA36B3"/>
    <w:rsid w:val="00DA4383"/>
    <w:rsid w:val="00DA785D"/>
    <w:rsid w:val="00DB17BE"/>
    <w:rsid w:val="00DB1AB0"/>
    <w:rsid w:val="00DB3172"/>
    <w:rsid w:val="00DB3D56"/>
    <w:rsid w:val="00DB4B22"/>
    <w:rsid w:val="00DB6431"/>
    <w:rsid w:val="00DB7AE3"/>
    <w:rsid w:val="00DC4001"/>
    <w:rsid w:val="00DC5127"/>
    <w:rsid w:val="00DC74FA"/>
    <w:rsid w:val="00DC7EB3"/>
    <w:rsid w:val="00DD01A7"/>
    <w:rsid w:val="00DD13E1"/>
    <w:rsid w:val="00DD36D5"/>
    <w:rsid w:val="00DD5EE5"/>
    <w:rsid w:val="00DE0D96"/>
    <w:rsid w:val="00DE4FC0"/>
    <w:rsid w:val="00DE5019"/>
    <w:rsid w:val="00DF0410"/>
    <w:rsid w:val="00DF0E6E"/>
    <w:rsid w:val="00DF1433"/>
    <w:rsid w:val="00DF3229"/>
    <w:rsid w:val="00DF34E7"/>
    <w:rsid w:val="00DF3ABF"/>
    <w:rsid w:val="00DF5402"/>
    <w:rsid w:val="00DF65BD"/>
    <w:rsid w:val="00DF6662"/>
    <w:rsid w:val="00DF6E21"/>
    <w:rsid w:val="00E01D21"/>
    <w:rsid w:val="00E031D5"/>
    <w:rsid w:val="00E05A39"/>
    <w:rsid w:val="00E1003E"/>
    <w:rsid w:val="00E10CBA"/>
    <w:rsid w:val="00E1136C"/>
    <w:rsid w:val="00E13329"/>
    <w:rsid w:val="00E14A96"/>
    <w:rsid w:val="00E17AA8"/>
    <w:rsid w:val="00E20DE5"/>
    <w:rsid w:val="00E25746"/>
    <w:rsid w:val="00E305C1"/>
    <w:rsid w:val="00E332C1"/>
    <w:rsid w:val="00E344B1"/>
    <w:rsid w:val="00E3557F"/>
    <w:rsid w:val="00E361FC"/>
    <w:rsid w:val="00E362A6"/>
    <w:rsid w:val="00E42D17"/>
    <w:rsid w:val="00E4471A"/>
    <w:rsid w:val="00E45C40"/>
    <w:rsid w:val="00E46178"/>
    <w:rsid w:val="00E46655"/>
    <w:rsid w:val="00E5080F"/>
    <w:rsid w:val="00E578DD"/>
    <w:rsid w:val="00E624AD"/>
    <w:rsid w:val="00E63C7C"/>
    <w:rsid w:val="00E648B5"/>
    <w:rsid w:val="00E65E6E"/>
    <w:rsid w:val="00E673BF"/>
    <w:rsid w:val="00E717E1"/>
    <w:rsid w:val="00E718CE"/>
    <w:rsid w:val="00E722D5"/>
    <w:rsid w:val="00E731F3"/>
    <w:rsid w:val="00E748B3"/>
    <w:rsid w:val="00E757A1"/>
    <w:rsid w:val="00E7685F"/>
    <w:rsid w:val="00E76BCA"/>
    <w:rsid w:val="00E77D62"/>
    <w:rsid w:val="00E80E32"/>
    <w:rsid w:val="00E81A46"/>
    <w:rsid w:val="00E83E16"/>
    <w:rsid w:val="00E8556E"/>
    <w:rsid w:val="00E85CA4"/>
    <w:rsid w:val="00E86083"/>
    <w:rsid w:val="00E86887"/>
    <w:rsid w:val="00E86F7A"/>
    <w:rsid w:val="00E873B6"/>
    <w:rsid w:val="00E878EF"/>
    <w:rsid w:val="00E87D7C"/>
    <w:rsid w:val="00E904A2"/>
    <w:rsid w:val="00E92EF6"/>
    <w:rsid w:val="00E934F0"/>
    <w:rsid w:val="00E94555"/>
    <w:rsid w:val="00E9544D"/>
    <w:rsid w:val="00EA24EC"/>
    <w:rsid w:val="00EA2C9C"/>
    <w:rsid w:val="00EA2D65"/>
    <w:rsid w:val="00EA5AA6"/>
    <w:rsid w:val="00EB0108"/>
    <w:rsid w:val="00EB037E"/>
    <w:rsid w:val="00EB3AF6"/>
    <w:rsid w:val="00EB6F5E"/>
    <w:rsid w:val="00EC1913"/>
    <w:rsid w:val="00EC1F43"/>
    <w:rsid w:val="00EC257A"/>
    <w:rsid w:val="00EC3F43"/>
    <w:rsid w:val="00EC67AC"/>
    <w:rsid w:val="00ED14B3"/>
    <w:rsid w:val="00ED16A9"/>
    <w:rsid w:val="00ED4298"/>
    <w:rsid w:val="00ED4B0C"/>
    <w:rsid w:val="00ED5BD2"/>
    <w:rsid w:val="00ED6FA0"/>
    <w:rsid w:val="00EE1838"/>
    <w:rsid w:val="00EE3F39"/>
    <w:rsid w:val="00EE4345"/>
    <w:rsid w:val="00EE458B"/>
    <w:rsid w:val="00EE62C1"/>
    <w:rsid w:val="00EE7574"/>
    <w:rsid w:val="00EF02AA"/>
    <w:rsid w:val="00EF2C7F"/>
    <w:rsid w:val="00EF31C4"/>
    <w:rsid w:val="00EF39E4"/>
    <w:rsid w:val="00EF3B9F"/>
    <w:rsid w:val="00EF4E29"/>
    <w:rsid w:val="00EF62EF"/>
    <w:rsid w:val="00EF640C"/>
    <w:rsid w:val="00EF754F"/>
    <w:rsid w:val="00F00523"/>
    <w:rsid w:val="00F00916"/>
    <w:rsid w:val="00F103CF"/>
    <w:rsid w:val="00F10971"/>
    <w:rsid w:val="00F1400C"/>
    <w:rsid w:val="00F145DA"/>
    <w:rsid w:val="00F16A9D"/>
    <w:rsid w:val="00F247C4"/>
    <w:rsid w:val="00F25314"/>
    <w:rsid w:val="00F303A2"/>
    <w:rsid w:val="00F31718"/>
    <w:rsid w:val="00F37D98"/>
    <w:rsid w:val="00F4048C"/>
    <w:rsid w:val="00F41B62"/>
    <w:rsid w:val="00F435F5"/>
    <w:rsid w:val="00F44A72"/>
    <w:rsid w:val="00F44D55"/>
    <w:rsid w:val="00F47C1E"/>
    <w:rsid w:val="00F539F9"/>
    <w:rsid w:val="00F5642C"/>
    <w:rsid w:val="00F609A5"/>
    <w:rsid w:val="00F61CD9"/>
    <w:rsid w:val="00F668AD"/>
    <w:rsid w:val="00F66DB1"/>
    <w:rsid w:val="00F72937"/>
    <w:rsid w:val="00F7555E"/>
    <w:rsid w:val="00F76416"/>
    <w:rsid w:val="00F76B26"/>
    <w:rsid w:val="00F80068"/>
    <w:rsid w:val="00F8160F"/>
    <w:rsid w:val="00F81A42"/>
    <w:rsid w:val="00F81D5E"/>
    <w:rsid w:val="00F83B3F"/>
    <w:rsid w:val="00F84E8B"/>
    <w:rsid w:val="00F85407"/>
    <w:rsid w:val="00F8646F"/>
    <w:rsid w:val="00F91B49"/>
    <w:rsid w:val="00FA117F"/>
    <w:rsid w:val="00FA1455"/>
    <w:rsid w:val="00FA232F"/>
    <w:rsid w:val="00FA5136"/>
    <w:rsid w:val="00FA734B"/>
    <w:rsid w:val="00FB0A28"/>
    <w:rsid w:val="00FB1BF1"/>
    <w:rsid w:val="00FB26F9"/>
    <w:rsid w:val="00FB5863"/>
    <w:rsid w:val="00FB6490"/>
    <w:rsid w:val="00FC1B89"/>
    <w:rsid w:val="00FC2B99"/>
    <w:rsid w:val="00FC3845"/>
    <w:rsid w:val="00FC66E8"/>
    <w:rsid w:val="00FC6DBD"/>
    <w:rsid w:val="00FD0D8B"/>
    <w:rsid w:val="00FD50FB"/>
    <w:rsid w:val="00FD5D4F"/>
    <w:rsid w:val="00FE53E2"/>
    <w:rsid w:val="00FE76DC"/>
    <w:rsid w:val="00FF1A8B"/>
    <w:rsid w:val="00FF3D60"/>
    <w:rsid w:val="00FF440E"/>
    <w:rsid w:val="00FF4C5E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510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 w:qFormat="1"/>
    <w:lsdException w:name="endnote reference" w:uiPriority="0"/>
    <w:lsdException w:name="List" w:uiPriority="0"/>
    <w:lsdException w:name="List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Outline List 1" w:uiPriority="0"/>
    <w:lsdException w:name="Outline List 2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1">
    <w:name w:val="Normal"/>
    <w:qFormat/>
    <w:rsid w:val="00C45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A5E3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1"/>
    <w:link w:val="a6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rsid w:val="00FA5136"/>
    <w:rPr>
      <w:rFonts w:ascii="Tahoma" w:hAnsi="Tahoma" w:cs="Tahoma"/>
      <w:sz w:val="16"/>
      <w:szCs w:val="16"/>
    </w:rPr>
  </w:style>
  <w:style w:type="paragraph" w:styleId="a7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1"/>
    <w:link w:val="a8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aliases w:val=" Знак, Знак1 Знак,Знак1 Знак,Основной текст1 Знак Знак"/>
    <w:basedOn w:val="a1"/>
    <w:link w:val="aa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a">
    <w:name w:val="Основной текст Знак"/>
    <w:aliases w:val=" Знак Знак, Знак1 Знак Знак,Знак1 Знак Знак,Основной текст1 Знак Знак Знак"/>
    <w:basedOn w:val="a2"/>
    <w:link w:val="a9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7"/>
    <w:uiPriority w:val="34"/>
    <w:qFormat/>
    <w:locked/>
    <w:rsid w:val="008047C6"/>
    <w:rPr>
      <w:rFonts w:ascii="Calibri" w:eastAsia="Calibri" w:hAnsi="Calibri" w:cs="Times New Roman"/>
    </w:rPr>
  </w:style>
  <w:style w:type="paragraph" w:styleId="22">
    <w:name w:val="Body Text 2"/>
    <w:basedOn w:val="a1"/>
    <w:link w:val="23"/>
    <w:unhideWhenUsed/>
    <w:rsid w:val="00665906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b">
    <w:name w:val="header"/>
    <w:basedOn w:val="a1"/>
    <w:link w:val="ac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c">
    <w:name w:val="Верхний колонтитул Знак"/>
    <w:basedOn w:val="a2"/>
    <w:link w:val="ab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1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1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d">
    <w:name w:val="Hyperlink"/>
    <w:uiPriority w:val="99"/>
    <w:unhideWhenUsed/>
    <w:rsid w:val="00CC6B7C"/>
    <w:rPr>
      <w:color w:val="0000FF"/>
      <w:u w:val="single"/>
    </w:rPr>
  </w:style>
  <w:style w:type="paragraph" w:styleId="ae">
    <w:name w:val="Title"/>
    <w:basedOn w:val="a1"/>
    <w:link w:val="af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2"/>
    <w:link w:val="ae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2"/>
    <w:link w:val="ConsPlusNormal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Заголовок 2 Знак"/>
    <w:basedOn w:val="a2"/>
    <w:link w:val="20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0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1"/>
    <w:rsid w:val="002D0D68"/>
    <w:pPr>
      <w:ind w:left="720"/>
      <w:contextualSpacing/>
    </w:pPr>
    <w:rPr>
      <w:rFonts w:eastAsia="Calibri"/>
    </w:rPr>
  </w:style>
  <w:style w:type="paragraph" w:styleId="af1">
    <w:name w:val="No Spacing"/>
    <w:link w:val="af2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3">
    <w:name w:val="caption"/>
    <w:basedOn w:val="a1"/>
    <w:next w:val="a1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4">
    <w:name w:val="Основной текст + Полужирный"/>
    <w:aliases w:val="Интервал 0 pt,Основной текст + 10,5 pt,Не полужирный"/>
    <w:rsid w:val="003A0C27"/>
    <w:rPr>
      <w:b/>
      <w:bCs/>
      <w:sz w:val="28"/>
      <w:lang w:val="ru-RU" w:eastAsia="ru-RU" w:bidi="ar-SA"/>
    </w:rPr>
  </w:style>
  <w:style w:type="character" w:customStyle="1" w:styleId="af5">
    <w:name w:val="Основной текст_"/>
    <w:link w:val="24"/>
    <w:rsid w:val="0074663D"/>
    <w:rPr>
      <w:spacing w:val="9"/>
      <w:shd w:val="clear" w:color="auto" w:fill="FFFFFF"/>
    </w:rPr>
  </w:style>
  <w:style w:type="paragraph" w:customStyle="1" w:styleId="24">
    <w:name w:val="Основной текст2"/>
    <w:basedOn w:val="a1"/>
    <w:link w:val="af5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0">
    <w:name w:val="Текст ТД"/>
    <w:basedOn w:val="a1"/>
    <w:link w:val="af6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6">
    <w:name w:val="Текст ТД Знак"/>
    <w:link w:val="a0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2"/>
    <w:rsid w:val="00DB4B22"/>
  </w:style>
  <w:style w:type="paragraph" w:styleId="af7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1"/>
    <w:link w:val="af8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8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7"/>
    <w:locked/>
    <w:rsid w:val="00140FF0"/>
    <w:rPr>
      <w:rFonts w:ascii="Calibri" w:eastAsia="Times New Roman" w:hAnsi="Calibri" w:cs="Times New Roman"/>
    </w:rPr>
  </w:style>
  <w:style w:type="paragraph" w:customStyle="1" w:styleId="af9">
    <w:name w:val="Приложение"/>
    <w:basedOn w:val="a0"/>
    <w:link w:val="afa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a">
    <w:name w:val="Приложение Знак"/>
    <w:basedOn w:val="af6"/>
    <w:link w:val="af9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1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b">
    <w:name w:val="annotation text"/>
    <w:basedOn w:val="a1"/>
    <w:link w:val="afc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c">
    <w:name w:val="Текст примечания Знак"/>
    <w:basedOn w:val="a2"/>
    <w:link w:val="afb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d">
    <w:name w:val="Table Grid"/>
    <w:basedOn w:val="a3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2"/>
    <w:rsid w:val="000F6793"/>
  </w:style>
  <w:style w:type="character" w:customStyle="1" w:styleId="af2">
    <w:name w:val="Без интервала Знак"/>
    <w:link w:val="af1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2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f">
    <w:name w:val="выступ"/>
    <w:basedOn w:val="a1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0">
    <w:name w:val="Body Text Indent"/>
    <w:aliases w:val="Основной текст 1"/>
    <w:basedOn w:val="a1"/>
    <w:link w:val="aff1"/>
    <w:unhideWhenUsed/>
    <w:rsid w:val="00E748B3"/>
    <w:pPr>
      <w:spacing w:after="120"/>
      <w:ind w:left="283"/>
    </w:pPr>
  </w:style>
  <w:style w:type="character" w:customStyle="1" w:styleId="aff1">
    <w:name w:val="Основной текст с отступом Знак"/>
    <w:aliases w:val="Основной текст 1 Знак"/>
    <w:basedOn w:val="a2"/>
    <w:link w:val="aff0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1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5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5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1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2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2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2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5">
    <w:name w:val="Заголовок №2_"/>
    <w:basedOn w:val="a2"/>
    <w:link w:val="26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1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1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1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6">
    <w:name w:val="Заголовок №2"/>
    <w:basedOn w:val="a1"/>
    <w:link w:val="25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2">
    <w:name w:val="footer"/>
    <w:basedOn w:val="a1"/>
    <w:link w:val="aff3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3">
    <w:name w:val="Нижний колонтитул Знак"/>
    <w:basedOn w:val="a2"/>
    <w:link w:val="aff2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7">
    <w:name w:val="Body Text Indent 2"/>
    <w:basedOn w:val="a1"/>
    <w:link w:val="28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8">
    <w:name w:val="Основной текст с отступом 2 Знак"/>
    <w:basedOn w:val="a2"/>
    <w:link w:val="27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4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5">
    <w:name w:val="Subtitle"/>
    <w:basedOn w:val="a1"/>
    <w:link w:val="aff6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6">
    <w:name w:val="Подзаголовок Знак"/>
    <w:basedOn w:val="a2"/>
    <w:link w:val="aff5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7">
    <w:name w:val="Plain Text"/>
    <w:basedOn w:val="a1"/>
    <w:link w:val="aff8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8">
    <w:name w:val="Текст Знак"/>
    <w:basedOn w:val="a2"/>
    <w:link w:val="aff7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1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1"/>
    <w:uiPriority w:val="99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1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1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1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1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9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9">
    <w:name w:val="Основной текст (2)"/>
    <w:basedOn w:val="a1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a">
    <w:name w:val="Подпись к таблице (2)_"/>
    <w:link w:val="2b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b">
    <w:name w:val="Подпись к таблице (2)"/>
    <w:basedOn w:val="a1"/>
    <w:link w:val="2a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9">
    <w:name w:val="Подпись к таблице_"/>
    <w:link w:val="affa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a">
    <w:name w:val="Подпись к таблице"/>
    <w:basedOn w:val="a1"/>
    <w:link w:val="aff9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c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1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d">
    <w:name w:val="Абзац списка2"/>
    <w:basedOn w:val="a1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17">
    <w:name w:val="Заголовок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8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1"/>
    <w:link w:val="affe"/>
    <w:rsid w:val="00FD5D4F"/>
    <w:rPr>
      <w:sz w:val="20"/>
      <w:szCs w:val="20"/>
    </w:rPr>
  </w:style>
  <w:style w:type="character" w:customStyle="1" w:styleId="affe">
    <w:name w:val="Текст сноски Знак"/>
    <w:basedOn w:val="a2"/>
    <w:link w:val="affd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9">
    <w:name w:val="Нет списка1"/>
    <w:next w:val="a4"/>
    <w:uiPriority w:val="99"/>
    <w:semiHidden/>
    <w:unhideWhenUsed/>
    <w:rsid w:val="00FD5D4F"/>
  </w:style>
  <w:style w:type="paragraph" w:customStyle="1" w:styleId="xl65">
    <w:name w:val="xl65"/>
    <w:basedOn w:val="a1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1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1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1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1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1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1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1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1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1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1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1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1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1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1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link w:val="ConsNormal0"/>
    <w:qFormat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1"/>
    <w:link w:val="111"/>
    <w:rsid w:val="002B5B2D"/>
    <w:pPr>
      <w:jc w:val="both"/>
    </w:pPr>
  </w:style>
  <w:style w:type="character" w:customStyle="1" w:styleId="111">
    <w:name w:val="Обычный + 11 пт Знак"/>
    <w:basedOn w:val="a2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1"/>
    <w:next w:val="a1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1"/>
    <w:next w:val="a1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2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2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1"/>
    <w:rsid w:val="00081DEC"/>
    <w:pPr>
      <w:numPr>
        <w:numId w:val="2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paragraph" w:customStyle="1" w:styleId="ParagraphStyle19">
    <w:name w:val="ParagraphStyle19"/>
    <w:hidden/>
    <w:rsid w:val="009142F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9142F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9142F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9142F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1"/>
    <w:rsid w:val="00423B0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1"/>
    <w:rsid w:val="00423B0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customStyle="1" w:styleId="70">
    <w:name w:val="Заголовок 7 Знак"/>
    <w:basedOn w:val="a2"/>
    <w:link w:val="7"/>
    <w:uiPriority w:val="9"/>
    <w:semiHidden/>
    <w:rsid w:val="001A5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a">
    <w:name w:val="Заголовок1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2e">
    <w:name w:val="Обычный2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Heading">
    <w:name w:val="Heading"/>
    <w:uiPriority w:val="99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1A5E37"/>
    <w:rPr>
      <w:rFonts w:cs="Times New Roman"/>
    </w:rPr>
  </w:style>
  <w:style w:type="paragraph" w:customStyle="1" w:styleId="1b">
    <w:name w:val="Цитата1"/>
    <w:basedOn w:val="a1"/>
    <w:uiPriority w:val="99"/>
    <w:rsid w:val="001A5E37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1"/>
    <w:uiPriority w:val="99"/>
    <w:rsid w:val="001A5E37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4">
    <w:name w:val="Emphasis"/>
    <w:qFormat/>
    <w:rsid w:val="001A5E37"/>
    <w:rPr>
      <w:i/>
      <w:iCs/>
    </w:rPr>
  </w:style>
  <w:style w:type="paragraph" w:customStyle="1" w:styleId="Standard">
    <w:name w:val="Standard"/>
    <w:rsid w:val="001A5E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A5E37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1"/>
    <w:link w:val="42"/>
    <w:rsid w:val="001A5E37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5">
    <w:name w:val="Strong"/>
    <w:basedOn w:val="a2"/>
    <w:uiPriority w:val="22"/>
    <w:qFormat/>
    <w:rsid w:val="001A5E37"/>
    <w:rPr>
      <w:b/>
      <w:bCs/>
    </w:rPr>
  </w:style>
  <w:style w:type="paragraph" w:customStyle="1" w:styleId="p91">
    <w:name w:val="p91"/>
    <w:basedOn w:val="a1"/>
    <w:rsid w:val="001A5E37"/>
    <w:pPr>
      <w:spacing w:before="100" w:beforeAutospacing="1" w:after="100" w:afterAutospacing="1"/>
      <w:jc w:val="both"/>
    </w:pPr>
  </w:style>
  <w:style w:type="paragraph" w:customStyle="1" w:styleId="p16">
    <w:name w:val="p16"/>
    <w:basedOn w:val="a1"/>
    <w:rsid w:val="001A5E37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1"/>
    <w:rsid w:val="001A5E37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1"/>
    <w:rsid w:val="001A5E37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1"/>
    <w:rsid w:val="001A5E37"/>
    <w:pPr>
      <w:spacing w:before="100" w:beforeAutospacing="1" w:after="100" w:afterAutospacing="1"/>
    </w:pPr>
  </w:style>
  <w:style w:type="paragraph" w:customStyle="1" w:styleId="t11">
    <w:name w:val="t11"/>
    <w:basedOn w:val="a1"/>
    <w:rsid w:val="001A5E37"/>
    <w:pPr>
      <w:spacing w:before="100" w:beforeAutospacing="1" w:after="100" w:afterAutospacing="1"/>
    </w:pPr>
  </w:style>
  <w:style w:type="paragraph" w:customStyle="1" w:styleId="p111">
    <w:name w:val="p111"/>
    <w:basedOn w:val="a1"/>
    <w:rsid w:val="001A5E37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1"/>
    <w:rsid w:val="001A5E37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1"/>
    <w:rsid w:val="001A5E37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1"/>
    <w:rsid w:val="001A5E37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2"/>
    <w:rsid w:val="001A5E37"/>
  </w:style>
  <w:style w:type="character" w:customStyle="1" w:styleId="highlighthighlightactive">
    <w:name w:val="highlight highlight_active"/>
    <w:basedOn w:val="a2"/>
    <w:rsid w:val="001A5E37"/>
  </w:style>
  <w:style w:type="paragraph" w:customStyle="1" w:styleId="western">
    <w:name w:val="western"/>
    <w:basedOn w:val="a1"/>
    <w:rsid w:val="001A5E37"/>
    <w:pPr>
      <w:spacing w:before="100" w:beforeAutospacing="1" w:after="100" w:afterAutospacing="1"/>
    </w:pPr>
  </w:style>
  <w:style w:type="character" w:customStyle="1" w:styleId="61">
    <w:name w:val="Основной текст (6)"/>
    <w:basedOn w:val="a2"/>
    <w:rsid w:val="001A5E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01">
    <w:name w:val="xl101"/>
    <w:basedOn w:val="a1"/>
    <w:rsid w:val="001A5E3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c"/>
    <w:rsid w:val="001A5E37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1"/>
    <w:rsid w:val="001A5E37"/>
    <w:pPr>
      <w:spacing w:before="100" w:beforeAutospacing="1" w:after="100" w:afterAutospacing="1"/>
    </w:pPr>
  </w:style>
  <w:style w:type="paragraph" w:customStyle="1" w:styleId="51">
    <w:name w:val="Обычный5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6">
    <w:name w:val="Document Map"/>
    <w:basedOn w:val="a1"/>
    <w:link w:val="afff7"/>
    <w:rsid w:val="001A5E37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7">
    <w:name w:val="Схема документа Знак"/>
    <w:basedOn w:val="a2"/>
    <w:link w:val="afff6"/>
    <w:rsid w:val="001A5E37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8">
    <w:name w:val="Знак Знак Знак Знак Знак Знак Знак Знак Знак Знак Знак Знак Знак Знак Знак Знак Знак Знак Знак"/>
    <w:basedOn w:val="a1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9">
    <w:name w:val="Знак"/>
    <w:basedOn w:val="a1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Обычный6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2">
    <w:name w:val="Заголовок 11"/>
    <w:basedOn w:val="a1"/>
    <w:uiPriority w:val="1"/>
    <w:qFormat/>
    <w:rsid w:val="001A5E37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1A5E37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afffa">
    <w:name w:val="Цветовое выделение"/>
    <w:rsid w:val="001A5E37"/>
    <w:rPr>
      <w:b/>
      <w:color w:val="000080"/>
      <w:sz w:val="28"/>
    </w:rPr>
  </w:style>
  <w:style w:type="paragraph" w:customStyle="1" w:styleId="140">
    <w:name w:val="Знак14"/>
    <w:basedOn w:val="a1"/>
    <w:rsid w:val="00E447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b">
    <w:name w:val="endnote reference"/>
    <w:basedOn w:val="a2"/>
    <w:rsid w:val="00E4471A"/>
    <w:rPr>
      <w:vertAlign w:val="superscript"/>
    </w:rPr>
  </w:style>
  <w:style w:type="paragraph" w:styleId="afffc">
    <w:name w:val="Revision"/>
    <w:hidden/>
    <w:uiPriority w:val="99"/>
    <w:semiHidden/>
    <w:rsid w:val="00E4471A"/>
    <w:pPr>
      <w:spacing w:after="0" w:line="240" w:lineRule="auto"/>
    </w:pPr>
  </w:style>
  <w:style w:type="paragraph" w:customStyle="1" w:styleId="formattexttopleveltext">
    <w:name w:val="formattext topleveltext"/>
    <w:basedOn w:val="a1"/>
    <w:rsid w:val="00E4471A"/>
    <w:pPr>
      <w:spacing w:before="100" w:beforeAutospacing="1" w:after="100" w:afterAutospacing="1"/>
    </w:pPr>
  </w:style>
  <w:style w:type="paragraph" w:customStyle="1" w:styleId="afffd">
    <w:name w:val="Знак Знак Знак Знак"/>
    <w:basedOn w:val="a1"/>
    <w:rsid w:val="00E4471A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1"/>
    <w:rsid w:val="00E4471A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2">
    <w:name w:val="Основной текст5"/>
    <w:basedOn w:val="a1"/>
    <w:rsid w:val="00E4471A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E447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8">
    <w:name w:val="Абзац списка3"/>
    <w:basedOn w:val="a1"/>
    <w:rsid w:val="00962D66"/>
    <w:pPr>
      <w:ind w:left="720"/>
      <w:contextualSpacing/>
    </w:pPr>
    <w:rPr>
      <w:rFonts w:eastAsia="Calibri"/>
    </w:rPr>
  </w:style>
  <w:style w:type="paragraph" w:customStyle="1" w:styleId="44">
    <w:name w:val="Абзац списка4"/>
    <w:basedOn w:val="a1"/>
    <w:rsid w:val="00333C99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1"/>
    <w:rsid w:val="00675A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1"/>
    <w:rsid w:val="00675A9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1"/>
    <w:rsid w:val="00675A97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3055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c">
    <w:name w:val="Сетка таблицы1"/>
    <w:basedOn w:val="a3"/>
    <w:next w:val="afd"/>
    <w:rsid w:val="009F0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">
    <w:name w:val="Нет списка2"/>
    <w:next w:val="a4"/>
    <w:uiPriority w:val="99"/>
    <w:semiHidden/>
    <w:unhideWhenUsed/>
    <w:rsid w:val="009F0F65"/>
  </w:style>
  <w:style w:type="paragraph" w:customStyle="1" w:styleId="ConsPlusDocList">
    <w:name w:val="ConsPlusDoc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3">
    <w:name w:val="Абзац списка5"/>
    <w:basedOn w:val="a1"/>
    <w:rsid w:val="00AA4D9F"/>
    <w:pPr>
      <w:ind w:left="720"/>
      <w:contextualSpacing/>
    </w:pPr>
    <w:rPr>
      <w:rFonts w:eastAsia="Calibri"/>
    </w:rPr>
  </w:style>
  <w:style w:type="paragraph" w:customStyle="1" w:styleId="71">
    <w:name w:val="Обычный7"/>
    <w:rsid w:val="004E1C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E1C25"/>
    <w:rPr>
      <w:rFonts w:ascii="Arial" w:hAnsi="Arial" w:cs="Arial"/>
      <w:sz w:val="22"/>
      <w:szCs w:val="22"/>
    </w:rPr>
  </w:style>
  <w:style w:type="paragraph" w:customStyle="1" w:styleId="Style1">
    <w:name w:val="Style1"/>
    <w:basedOn w:val="a1"/>
    <w:rsid w:val="004E1C25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6">
    <w:name w:val="Font Style16"/>
    <w:uiPriority w:val="99"/>
    <w:rsid w:val="004E1C25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8">
    <w:name w:val="Font Style18"/>
    <w:rsid w:val="004E1C25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1"/>
    <w:rsid w:val="004E1C25"/>
    <w:pPr>
      <w:spacing w:before="100" w:beforeAutospacing="1" w:after="100" w:afterAutospacing="1"/>
    </w:pPr>
  </w:style>
  <w:style w:type="numbering" w:styleId="111111">
    <w:name w:val="Outline List 2"/>
    <w:basedOn w:val="a4"/>
    <w:rsid w:val="004E1C25"/>
    <w:pPr>
      <w:numPr>
        <w:numId w:val="3"/>
      </w:numPr>
    </w:pPr>
  </w:style>
  <w:style w:type="numbering" w:styleId="1ai">
    <w:name w:val="Outline List 1"/>
    <w:basedOn w:val="a4"/>
    <w:rsid w:val="004E1C25"/>
    <w:pPr>
      <w:numPr>
        <w:numId w:val="4"/>
      </w:numPr>
    </w:pPr>
  </w:style>
  <w:style w:type="character" w:customStyle="1" w:styleId="apple-style-span">
    <w:name w:val="apple-style-span"/>
    <w:rsid w:val="004E1C25"/>
    <w:rPr>
      <w:rFonts w:cs="Times New Roman"/>
    </w:rPr>
  </w:style>
  <w:style w:type="character" w:customStyle="1" w:styleId="short">
    <w:name w:val="short"/>
    <w:rsid w:val="004E1C25"/>
    <w:rPr>
      <w:rFonts w:cs="Times New Roman"/>
    </w:rPr>
  </w:style>
  <w:style w:type="paragraph" w:styleId="afffe">
    <w:name w:val="TOC Heading"/>
    <w:basedOn w:val="1"/>
    <w:next w:val="a1"/>
    <w:qFormat/>
    <w:rsid w:val="004E1C25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1d">
    <w:name w:val="toc 1"/>
    <w:basedOn w:val="a1"/>
    <w:next w:val="a1"/>
    <w:autoRedefine/>
    <w:unhideWhenUsed/>
    <w:rsid w:val="004E1C25"/>
    <w:pPr>
      <w:tabs>
        <w:tab w:val="right" w:leader="dot" w:pos="10337"/>
      </w:tabs>
    </w:pPr>
    <w:rPr>
      <w:rFonts w:ascii="Calibri" w:hAnsi="Calibri"/>
      <w:b/>
      <w:noProof/>
      <w:sz w:val="22"/>
      <w:szCs w:val="22"/>
    </w:rPr>
  </w:style>
  <w:style w:type="paragraph" w:styleId="2f0">
    <w:name w:val="toc 2"/>
    <w:basedOn w:val="a1"/>
    <w:next w:val="a1"/>
    <w:autoRedefine/>
    <w:unhideWhenUsed/>
    <w:rsid w:val="004E1C25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9">
    <w:name w:val="toc 3"/>
    <w:basedOn w:val="a1"/>
    <w:next w:val="a1"/>
    <w:autoRedefine/>
    <w:unhideWhenUsed/>
    <w:rsid w:val="004E1C25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">
    <w:name w:val="Рассылка"/>
    <w:basedOn w:val="a1"/>
    <w:rsid w:val="004E1C25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1"/>
    <w:rsid w:val="004D3EFE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1"/>
    <w:rsid w:val="004D3EFE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0">
    <w:name w:val="Гипертекстовая ссылка"/>
    <w:uiPriority w:val="99"/>
    <w:rsid w:val="00791AA2"/>
    <w:rPr>
      <w:b/>
      <w:bCs/>
      <w:color w:val="106BBE"/>
      <w:sz w:val="26"/>
      <w:szCs w:val="26"/>
    </w:rPr>
  </w:style>
  <w:style w:type="character" w:customStyle="1" w:styleId="blk">
    <w:name w:val="blk"/>
    <w:rsid w:val="00791AA2"/>
  </w:style>
  <w:style w:type="table" w:customStyle="1" w:styleId="TableGrid">
    <w:name w:val="TableGrid"/>
    <w:rsid w:val="00DB31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2014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e">
    <w:name w:val="Без интервала Знак1"/>
    <w:locked/>
    <w:rsid w:val="00201491"/>
    <w:rPr>
      <w:rFonts w:ascii="Calibri" w:eastAsia="Calibri" w:hAnsi="Calibri" w:cs="Times New Roman"/>
    </w:rPr>
  </w:style>
  <w:style w:type="paragraph" w:customStyle="1" w:styleId="8">
    <w:name w:val="Обычный8"/>
    <w:rsid w:val="00524AA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524A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3a">
    <w:name w:val="Основной текст3"/>
    <w:basedOn w:val="a1"/>
    <w:rsid w:val="00524AA6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customStyle="1" w:styleId="affff1">
    <w:name w:val="Основной шрифт"/>
    <w:uiPriority w:val="99"/>
    <w:rsid w:val="00524AA6"/>
  </w:style>
  <w:style w:type="character" w:styleId="affff2">
    <w:name w:val="line number"/>
    <w:uiPriority w:val="99"/>
    <w:unhideWhenUsed/>
    <w:rsid w:val="00524AA6"/>
  </w:style>
  <w:style w:type="numbering" w:customStyle="1" w:styleId="2">
    <w:name w:val="Стиль2"/>
    <w:rsid w:val="00524AA6"/>
    <w:pPr>
      <w:numPr>
        <w:numId w:val="5"/>
      </w:numPr>
    </w:pPr>
  </w:style>
  <w:style w:type="paragraph" w:customStyle="1" w:styleId="printc">
    <w:name w:val="printc"/>
    <w:basedOn w:val="a1"/>
    <w:rsid w:val="00524AA6"/>
    <w:pPr>
      <w:spacing w:before="144" w:after="288"/>
      <w:jc w:val="center"/>
    </w:pPr>
  </w:style>
  <w:style w:type="paragraph" w:customStyle="1" w:styleId="printr">
    <w:name w:val="printr"/>
    <w:basedOn w:val="a1"/>
    <w:rsid w:val="00524AA6"/>
    <w:pPr>
      <w:spacing w:before="144" w:after="288"/>
      <w:jc w:val="right"/>
    </w:pPr>
  </w:style>
  <w:style w:type="paragraph" w:customStyle="1" w:styleId="printj">
    <w:name w:val="printj"/>
    <w:basedOn w:val="a1"/>
    <w:rsid w:val="00524AA6"/>
    <w:pPr>
      <w:spacing w:before="144" w:after="288"/>
      <w:jc w:val="both"/>
    </w:pPr>
  </w:style>
  <w:style w:type="paragraph" w:customStyle="1" w:styleId="100">
    <w:name w:val="10"/>
    <w:basedOn w:val="a1"/>
    <w:rsid w:val="00524AA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524AA6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1"/>
    <w:link w:val="HTML"/>
    <w:rsid w:val="00524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1"/>
    <w:basedOn w:val="a2"/>
    <w:rsid w:val="00524AA6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f3">
    <w:name w:val="Знак Знак"/>
    <w:rsid w:val="00524AA6"/>
    <w:rPr>
      <w:rFonts w:ascii="Courier New" w:hAnsi="Courier New" w:cs="Courier New"/>
      <w:lang w:val="ru-RU" w:eastAsia="ru-RU" w:bidi="ar-SA"/>
    </w:rPr>
  </w:style>
  <w:style w:type="character" w:customStyle="1" w:styleId="54">
    <w:name w:val="Знак Знак5"/>
    <w:rsid w:val="00524AA6"/>
    <w:rPr>
      <w:rFonts w:ascii="Courier New" w:hAnsi="Courier New" w:cs="Courier New"/>
      <w:lang w:val="ru-RU" w:eastAsia="ru-RU" w:bidi="ar-SA"/>
    </w:rPr>
  </w:style>
  <w:style w:type="character" w:customStyle="1" w:styleId="45">
    <w:name w:val="Знак Знак4"/>
    <w:rsid w:val="00524AA6"/>
    <w:rPr>
      <w:rFonts w:ascii="Courier New" w:hAnsi="Courier New" w:cs="Courier New"/>
    </w:rPr>
  </w:style>
  <w:style w:type="character" w:customStyle="1" w:styleId="hl">
    <w:name w:val="hl"/>
    <w:rsid w:val="00524AA6"/>
  </w:style>
  <w:style w:type="paragraph" w:customStyle="1" w:styleId="unformattext">
    <w:name w:val="unformattext"/>
    <w:basedOn w:val="a1"/>
    <w:rsid w:val="00C87931"/>
    <w:pPr>
      <w:spacing w:before="100" w:beforeAutospacing="1" w:after="100" w:afterAutospacing="1"/>
    </w:pPr>
  </w:style>
  <w:style w:type="character" w:customStyle="1" w:styleId="WW8Num3z0">
    <w:name w:val="WW8Num3z0"/>
    <w:rsid w:val="00053A20"/>
    <w:rPr>
      <w:b w:val="0"/>
      <w:sz w:val="24"/>
      <w:szCs w:val="24"/>
    </w:rPr>
  </w:style>
  <w:style w:type="character" w:customStyle="1" w:styleId="Absatz-Standardschriftart">
    <w:name w:val="Absatz-Standardschriftart"/>
    <w:rsid w:val="00053A20"/>
  </w:style>
  <w:style w:type="character" w:customStyle="1" w:styleId="WW8Num5z0">
    <w:name w:val="WW8Num5z0"/>
    <w:rsid w:val="00053A20"/>
    <w:rPr>
      <w:rFonts w:ascii="Symbol" w:hAnsi="Symbol"/>
    </w:rPr>
  </w:style>
  <w:style w:type="character" w:customStyle="1" w:styleId="WW8Num6z0">
    <w:name w:val="WW8Num6z0"/>
    <w:rsid w:val="00053A20"/>
    <w:rPr>
      <w:rFonts w:ascii="Symbol" w:hAnsi="Symbol"/>
    </w:rPr>
  </w:style>
  <w:style w:type="character" w:customStyle="1" w:styleId="WW8Num7z0">
    <w:name w:val="WW8Num7z0"/>
    <w:rsid w:val="00053A20"/>
    <w:rPr>
      <w:rFonts w:ascii="Symbol" w:hAnsi="Symbol"/>
    </w:rPr>
  </w:style>
  <w:style w:type="character" w:customStyle="1" w:styleId="WW8Num8z0">
    <w:name w:val="WW8Num8z0"/>
    <w:rsid w:val="00053A20"/>
    <w:rPr>
      <w:rFonts w:ascii="Symbol" w:hAnsi="Symbol"/>
    </w:rPr>
  </w:style>
  <w:style w:type="character" w:customStyle="1" w:styleId="WW8Num10z0">
    <w:name w:val="WW8Num10z0"/>
    <w:rsid w:val="00053A20"/>
    <w:rPr>
      <w:rFonts w:ascii="Symbol" w:hAnsi="Symbol"/>
    </w:rPr>
  </w:style>
  <w:style w:type="character" w:customStyle="1" w:styleId="WW8Num13z0">
    <w:name w:val="WW8Num13z0"/>
    <w:rsid w:val="00053A20"/>
    <w:rPr>
      <w:b w:val="0"/>
      <w:sz w:val="24"/>
      <w:szCs w:val="24"/>
    </w:rPr>
  </w:style>
  <w:style w:type="character" w:customStyle="1" w:styleId="1f">
    <w:name w:val="Основной шрифт абзаца1"/>
    <w:rsid w:val="00053A20"/>
  </w:style>
  <w:style w:type="character" w:customStyle="1" w:styleId="affff4">
    <w:name w:val="Символ нумерации"/>
    <w:rsid w:val="00053A20"/>
  </w:style>
  <w:style w:type="paragraph" w:styleId="affff5">
    <w:name w:val="List"/>
    <w:basedOn w:val="a9"/>
    <w:rsid w:val="00053A20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0">
    <w:name w:val="Название1"/>
    <w:basedOn w:val="a1"/>
    <w:rsid w:val="00053A20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1">
    <w:name w:val="Указатель1"/>
    <w:basedOn w:val="a1"/>
    <w:rsid w:val="00053A20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053A2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2">
    <w:name w:val="Текст выноски Знак1"/>
    <w:basedOn w:val="a2"/>
    <w:rsid w:val="00053A2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6">
    <w:name w:val="Содержимое таблицы"/>
    <w:basedOn w:val="a1"/>
    <w:rsid w:val="00053A20"/>
    <w:pPr>
      <w:suppressLineNumbers/>
      <w:suppressAutoHyphens/>
    </w:pPr>
    <w:rPr>
      <w:rFonts w:cs="Calibri"/>
      <w:lang w:eastAsia="ar-SA"/>
    </w:rPr>
  </w:style>
  <w:style w:type="paragraph" w:customStyle="1" w:styleId="affff7">
    <w:name w:val="Заголовок таблицы"/>
    <w:basedOn w:val="affff6"/>
    <w:rsid w:val="00053A20"/>
    <w:pPr>
      <w:jc w:val="center"/>
    </w:pPr>
    <w:rPr>
      <w:b/>
      <w:bCs/>
    </w:rPr>
  </w:style>
  <w:style w:type="paragraph" w:customStyle="1" w:styleId="3b">
    <w:name w:val="Знак3 Знак Знак Знак Знак Знак Знак Знак Знак Знак Знак Знак Знак"/>
    <w:basedOn w:val="a1"/>
    <w:rsid w:val="00053A20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8">
    <w:name w:val="annotation reference"/>
    <w:uiPriority w:val="99"/>
    <w:semiHidden/>
    <w:unhideWhenUsed/>
    <w:rsid w:val="00053A20"/>
    <w:rPr>
      <w:sz w:val="16"/>
      <w:szCs w:val="16"/>
    </w:rPr>
  </w:style>
  <w:style w:type="paragraph" w:styleId="affff9">
    <w:name w:val="annotation subject"/>
    <w:basedOn w:val="afb"/>
    <w:next w:val="afb"/>
    <w:link w:val="affffa"/>
    <w:uiPriority w:val="99"/>
    <w:semiHidden/>
    <w:unhideWhenUsed/>
    <w:rsid w:val="00053A20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a">
    <w:name w:val="Тема примечания Знак"/>
    <w:basedOn w:val="afc"/>
    <w:link w:val="affff9"/>
    <w:uiPriority w:val="99"/>
    <w:semiHidden/>
    <w:rsid w:val="00053A20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">
    <w:name w:val="Нет списка11"/>
    <w:next w:val="a4"/>
    <w:uiPriority w:val="99"/>
    <w:semiHidden/>
    <w:unhideWhenUsed/>
    <w:rsid w:val="00C172F9"/>
  </w:style>
  <w:style w:type="paragraph" w:customStyle="1" w:styleId="consplusnormal1">
    <w:name w:val="consplusnormal"/>
    <w:basedOn w:val="a1"/>
    <w:rsid w:val="00226ED3"/>
    <w:pPr>
      <w:spacing w:before="100" w:beforeAutospacing="1" w:after="100" w:afterAutospacing="1"/>
    </w:pPr>
  </w:style>
  <w:style w:type="character" w:customStyle="1" w:styleId="1f3">
    <w:name w:val="Неразрешенное упоминание1"/>
    <w:basedOn w:val="a2"/>
    <w:uiPriority w:val="99"/>
    <w:semiHidden/>
    <w:unhideWhenUsed/>
    <w:rsid w:val="00226ED3"/>
    <w:rPr>
      <w:color w:val="605E5C"/>
      <w:shd w:val="clear" w:color="auto" w:fill="E1DFDD"/>
    </w:rPr>
  </w:style>
  <w:style w:type="paragraph" w:customStyle="1" w:styleId="headertext">
    <w:name w:val="headertext"/>
    <w:basedOn w:val="a1"/>
    <w:rsid w:val="00DB3D56"/>
    <w:pPr>
      <w:spacing w:before="100" w:beforeAutospacing="1" w:after="100" w:afterAutospacing="1"/>
    </w:pPr>
  </w:style>
  <w:style w:type="character" w:customStyle="1" w:styleId="FontStyle23">
    <w:name w:val="Font Style23"/>
    <w:rsid w:val="00176B75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1"/>
    <w:rsid w:val="00E873B6"/>
    <w:pPr>
      <w:ind w:left="720"/>
      <w:contextualSpacing/>
    </w:pPr>
    <w:rPr>
      <w:rFonts w:eastAsia="Calibri"/>
    </w:rPr>
  </w:style>
  <w:style w:type="character" w:customStyle="1" w:styleId="c1">
    <w:name w:val="c1"/>
    <w:rsid w:val="00E873B6"/>
  </w:style>
  <w:style w:type="paragraph" w:customStyle="1" w:styleId="122">
    <w:name w:val="Заголовок 12"/>
    <w:basedOn w:val="a1"/>
    <w:uiPriority w:val="1"/>
    <w:qFormat/>
    <w:rsid w:val="00E873B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686FE4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ffb">
    <w:name w:val="Block Text"/>
    <w:basedOn w:val="a1"/>
    <w:rsid w:val="00686FE4"/>
    <w:pPr>
      <w:ind w:left="-567" w:right="-766" w:firstLine="567"/>
      <w:jc w:val="both"/>
    </w:pPr>
    <w:rPr>
      <w:sz w:val="28"/>
      <w:szCs w:val="20"/>
    </w:rPr>
  </w:style>
  <w:style w:type="numbering" w:customStyle="1" w:styleId="3c">
    <w:name w:val="Нет списка3"/>
    <w:next w:val="a4"/>
    <w:uiPriority w:val="99"/>
    <w:semiHidden/>
    <w:unhideWhenUsed/>
    <w:rsid w:val="004E1377"/>
  </w:style>
  <w:style w:type="paragraph" w:customStyle="1" w:styleId="affffc">
    <w:next w:val="ae"/>
    <w:uiPriority w:val="99"/>
    <w:rsid w:val="004E1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2f1">
    <w:name w:val="Сетка таблицы2"/>
    <w:basedOn w:val="a3"/>
    <w:next w:val="afd"/>
    <w:qFormat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">
    <w:name w:val="Обычный11"/>
    <w:rsid w:val="004E137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3">
    <w:name w:val="Нет списка12"/>
    <w:next w:val="a4"/>
    <w:uiPriority w:val="99"/>
    <w:semiHidden/>
    <w:unhideWhenUsed/>
    <w:rsid w:val="004E1377"/>
  </w:style>
  <w:style w:type="paragraph" w:customStyle="1" w:styleId="p3">
    <w:name w:val="p3"/>
    <w:basedOn w:val="a1"/>
    <w:rsid w:val="004E1377"/>
    <w:pPr>
      <w:spacing w:before="100" w:beforeAutospacing="1" w:after="100" w:afterAutospacing="1"/>
    </w:pPr>
  </w:style>
  <w:style w:type="paragraph" w:customStyle="1" w:styleId="1f4">
    <w:name w:val="Заголовок оглавления1"/>
    <w:basedOn w:val="1"/>
    <w:next w:val="a1"/>
    <w:qFormat/>
    <w:rsid w:val="004E1377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val="en-US" w:eastAsia="x-none"/>
    </w:rPr>
  </w:style>
  <w:style w:type="paragraph" w:customStyle="1" w:styleId="affffd">
    <w:name w:val="Таблица"/>
    <w:basedOn w:val="a1"/>
    <w:semiHidden/>
    <w:rsid w:val="004E1377"/>
    <w:pPr>
      <w:jc w:val="both"/>
    </w:pPr>
  </w:style>
  <w:style w:type="paragraph" w:customStyle="1" w:styleId="affffe">
    <w:name w:val="Заголовок таблици"/>
    <w:basedOn w:val="a1"/>
    <w:semiHidden/>
    <w:rsid w:val="004E1377"/>
    <w:pPr>
      <w:ind w:firstLine="540"/>
      <w:jc w:val="both"/>
    </w:pPr>
    <w:rPr>
      <w:sz w:val="22"/>
    </w:rPr>
  </w:style>
  <w:style w:type="paragraph" w:customStyle="1" w:styleId="1f5">
    <w:name w:val="Знак1 Знак Знак Знак"/>
    <w:basedOn w:val="a1"/>
    <w:rsid w:val="004E1377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ff">
    <w:name w:val="_Обычный"/>
    <w:basedOn w:val="a1"/>
    <w:link w:val="afffff0"/>
    <w:rsid w:val="004E1377"/>
    <w:pPr>
      <w:spacing w:line="360" w:lineRule="auto"/>
      <w:ind w:firstLine="709"/>
      <w:jc w:val="both"/>
    </w:pPr>
    <w:rPr>
      <w:iCs/>
      <w:sz w:val="26"/>
      <w:szCs w:val="26"/>
      <w:lang w:val="x-none"/>
    </w:rPr>
  </w:style>
  <w:style w:type="character" w:customStyle="1" w:styleId="afffff0">
    <w:name w:val="_Обычный Знак"/>
    <w:link w:val="afffff"/>
    <w:locked/>
    <w:rsid w:val="004E1377"/>
    <w:rPr>
      <w:rFonts w:ascii="Times New Roman" w:eastAsia="Times New Roman" w:hAnsi="Times New Roman" w:cs="Times New Roman"/>
      <w:iCs/>
      <w:sz w:val="26"/>
      <w:szCs w:val="26"/>
      <w:lang w:val="x-none" w:eastAsia="ru-RU"/>
    </w:rPr>
  </w:style>
  <w:style w:type="table" w:customStyle="1" w:styleId="TableNormal1">
    <w:name w:val="Table Normal1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Сетка таблицы11"/>
    <w:basedOn w:val="a3"/>
    <w:next w:val="afd"/>
    <w:uiPriority w:val="59"/>
    <w:rsid w:val="004E13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d">
    <w:name w:val="Знак Знак3"/>
    <w:rsid w:val="004E1377"/>
    <w:rPr>
      <w:sz w:val="40"/>
      <w:lang w:val="ru-RU" w:eastAsia="ru-RU" w:bidi="ar-SA"/>
    </w:rPr>
  </w:style>
  <w:style w:type="paragraph" w:customStyle="1" w:styleId="afffff1">
    <w:name w:val="Знак Знак Знак"/>
    <w:basedOn w:val="a1"/>
    <w:rsid w:val="004E13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210">
    <w:name w:val="Нет списка21"/>
    <w:next w:val="a4"/>
    <w:uiPriority w:val="99"/>
    <w:semiHidden/>
    <w:rsid w:val="004E1377"/>
  </w:style>
  <w:style w:type="paragraph" w:customStyle="1" w:styleId="2f2">
    <w:name w:val="Заголовок оглавления2"/>
    <w:basedOn w:val="1"/>
    <w:next w:val="a1"/>
    <w:qFormat/>
    <w:rsid w:val="004E1377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val="en-US" w:eastAsia="x-none"/>
    </w:rPr>
  </w:style>
  <w:style w:type="numbering" w:customStyle="1" w:styleId="1110">
    <w:name w:val="Нет списка111"/>
    <w:next w:val="a4"/>
    <w:uiPriority w:val="99"/>
    <w:semiHidden/>
    <w:unhideWhenUsed/>
    <w:rsid w:val="004E1377"/>
  </w:style>
  <w:style w:type="numbering" w:customStyle="1" w:styleId="1111">
    <w:name w:val="Нет списка1111"/>
    <w:next w:val="a4"/>
    <w:semiHidden/>
    <w:rsid w:val="004E1377"/>
  </w:style>
  <w:style w:type="table" w:customStyle="1" w:styleId="1112">
    <w:name w:val="Сетка таблицы111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1"/>
    <w:next w:val="a4"/>
    <w:uiPriority w:val="99"/>
    <w:semiHidden/>
    <w:rsid w:val="004E1377"/>
  </w:style>
  <w:style w:type="numbering" w:customStyle="1" w:styleId="310">
    <w:name w:val="Нет списка31"/>
    <w:next w:val="a4"/>
    <w:uiPriority w:val="99"/>
    <w:semiHidden/>
    <w:rsid w:val="004E1377"/>
  </w:style>
  <w:style w:type="table" w:customStyle="1" w:styleId="3e">
    <w:name w:val="Сетка таблицы3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4"/>
    <w:uiPriority w:val="99"/>
    <w:semiHidden/>
    <w:unhideWhenUsed/>
    <w:rsid w:val="004E1377"/>
  </w:style>
  <w:style w:type="numbering" w:customStyle="1" w:styleId="1120">
    <w:name w:val="Нет списка112"/>
    <w:next w:val="a4"/>
    <w:semiHidden/>
    <w:rsid w:val="004E1377"/>
  </w:style>
  <w:style w:type="table" w:customStyle="1" w:styleId="124">
    <w:name w:val="Сетка таблицы12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4"/>
    <w:uiPriority w:val="99"/>
    <w:semiHidden/>
    <w:rsid w:val="004E1377"/>
  </w:style>
  <w:style w:type="paragraph" w:customStyle="1" w:styleId="afffff2">
    <w:name w:val="Первая строка с отступом"/>
    <w:basedOn w:val="a1"/>
    <w:qFormat/>
    <w:rsid w:val="004E1377"/>
    <w:pPr>
      <w:ind w:firstLine="709"/>
      <w:jc w:val="both"/>
    </w:pPr>
    <w:rPr>
      <w:rFonts w:eastAsia="Calibri"/>
      <w:sz w:val="26"/>
      <w:szCs w:val="26"/>
      <w:lang w:eastAsia="en-US"/>
    </w:rPr>
  </w:style>
  <w:style w:type="character" w:customStyle="1" w:styleId="1f6">
    <w:name w:val="Основной текст Знак1"/>
    <w:rsid w:val="004E1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MSReferenceSansSerif13pt">
    <w:name w:val="Основной текст (2) + MS Reference Sans Serif;13 pt"/>
    <w:rsid w:val="004E1377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f3">
    <w:name w:val="Основной текст (2) + Полужирный"/>
    <w:rsid w:val="004E1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customStyle="1" w:styleId="46">
    <w:name w:val="Сетка таблицы4"/>
    <w:basedOn w:val="a3"/>
    <w:next w:val="afd"/>
    <w:uiPriority w:val="59"/>
    <w:rsid w:val="001D7D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1"/>
    <w:unhideWhenUsed/>
    <w:rsid w:val="003A196F"/>
    <w:pPr>
      <w:numPr>
        <w:numId w:val="8"/>
      </w:numPr>
      <w:contextualSpacing/>
    </w:pPr>
  </w:style>
  <w:style w:type="numbering" w:customStyle="1" w:styleId="47">
    <w:name w:val="Нет списка4"/>
    <w:next w:val="a4"/>
    <w:uiPriority w:val="99"/>
    <w:semiHidden/>
    <w:unhideWhenUsed/>
    <w:rsid w:val="003A196F"/>
  </w:style>
  <w:style w:type="paragraph" w:customStyle="1" w:styleId="afffff3">
    <w:name w:val="Заголовок"/>
    <w:uiPriority w:val="99"/>
    <w:rsid w:val="003A19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ru-RU"/>
    </w:rPr>
  </w:style>
  <w:style w:type="table" w:customStyle="1" w:styleId="55">
    <w:name w:val="Сетка таблицы5"/>
    <w:basedOn w:val="a3"/>
    <w:next w:val="afd"/>
    <w:uiPriority w:val="59"/>
    <w:rsid w:val="003A19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9">
    <w:name w:val="Font Style39"/>
    <w:uiPriority w:val="99"/>
    <w:rsid w:val="003A196F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1"/>
    <w:uiPriority w:val="99"/>
    <w:rsid w:val="003A196F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1"/>
    <w:uiPriority w:val="99"/>
    <w:rsid w:val="003A196F"/>
    <w:pPr>
      <w:widowControl w:val="0"/>
      <w:autoSpaceDE w:val="0"/>
      <w:autoSpaceDN w:val="0"/>
      <w:adjustRightInd w:val="0"/>
      <w:spacing w:line="227" w:lineRule="exact"/>
      <w:ind w:hanging="752"/>
    </w:pPr>
  </w:style>
  <w:style w:type="character" w:customStyle="1" w:styleId="FontStyle41">
    <w:name w:val="Font Style41"/>
    <w:uiPriority w:val="99"/>
    <w:rsid w:val="003A196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3A196F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130">
    <w:name w:val="Сетка таблицы13"/>
    <w:basedOn w:val="a3"/>
    <w:next w:val="afd"/>
    <w:uiPriority w:val="59"/>
    <w:rsid w:val="0036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 w:qFormat="1"/>
    <w:lsdException w:name="endnote reference" w:uiPriority="0"/>
    <w:lsdException w:name="List" w:uiPriority="0"/>
    <w:lsdException w:name="List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Outline List 1" w:uiPriority="0"/>
    <w:lsdException w:name="Outline List 2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1">
    <w:name w:val="Normal"/>
    <w:qFormat/>
    <w:rsid w:val="00C45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A5E3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1"/>
    <w:link w:val="a6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rsid w:val="00FA5136"/>
    <w:rPr>
      <w:rFonts w:ascii="Tahoma" w:hAnsi="Tahoma" w:cs="Tahoma"/>
      <w:sz w:val="16"/>
      <w:szCs w:val="16"/>
    </w:rPr>
  </w:style>
  <w:style w:type="paragraph" w:styleId="a7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1"/>
    <w:link w:val="a8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aliases w:val=" Знак, Знак1 Знак,Знак1 Знак,Основной текст1 Знак Знак"/>
    <w:basedOn w:val="a1"/>
    <w:link w:val="aa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a">
    <w:name w:val="Основной текст Знак"/>
    <w:aliases w:val=" Знак Знак, Знак1 Знак Знак,Знак1 Знак Знак,Основной текст1 Знак Знак Знак"/>
    <w:basedOn w:val="a2"/>
    <w:link w:val="a9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7"/>
    <w:uiPriority w:val="34"/>
    <w:qFormat/>
    <w:locked/>
    <w:rsid w:val="008047C6"/>
    <w:rPr>
      <w:rFonts w:ascii="Calibri" w:eastAsia="Calibri" w:hAnsi="Calibri" w:cs="Times New Roman"/>
    </w:rPr>
  </w:style>
  <w:style w:type="paragraph" w:styleId="22">
    <w:name w:val="Body Text 2"/>
    <w:basedOn w:val="a1"/>
    <w:link w:val="23"/>
    <w:unhideWhenUsed/>
    <w:rsid w:val="00665906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b">
    <w:name w:val="header"/>
    <w:basedOn w:val="a1"/>
    <w:link w:val="ac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c">
    <w:name w:val="Верхний колонтитул Знак"/>
    <w:basedOn w:val="a2"/>
    <w:link w:val="ab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1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1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d">
    <w:name w:val="Hyperlink"/>
    <w:uiPriority w:val="99"/>
    <w:unhideWhenUsed/>
    <w:rsid w:val="00CC6B7C"/>
    <w:rPr>
      <w:color w:val="0000FF"/>
      <w:u w:val="single"/>
    </w:rPr>
  </w:style>
  <w:style w:type="paragraph" w:styleId="ae">
    <w:name w:val="Title"/>
    <w:basedOn w:val="a1"/>
    <w:link w:val="af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2"/>
    <w:link w:val="ae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2"/>
    <w:link w:val="ConsPlusNormal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Заголовок 2 Знак"/>
    <w:basedOn w:val="a2"/>
    <w:link w:val="20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0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1"/>
    <w:rsid w:val="002D0D68"/>
    <w:pPr>
      <w:ind w:left="720"/>
      <w:contextualSpacing/>
    </w:pPr>
    <w:rPr>
      <w:rFonts w:eastAsia="Calibri"/>
    </w:rPr>
  </w:style>
  <w:style w:type="paragraph" w:styleId="af1">
    <w:name w:val="No Spacing"/>
    <w:link w:val="af2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3">
    <w:name w:val="caption"/>
    <w:basedOn w:val="a1"/>
    <w:next w:val="a1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4">
    <w:name w:val="Основной текст + Полужирный"/>
    <w:aliases w:val="Интервал 0 pt,Основной текст + 10,5 pt,Не полужирный"/>
    <w:rsid w:val="003A0C27"/>
    <w:rPr>
      <w:b/>
      <w:bCs/>
      <w:sz w:val="28"/>
      <w:lang w:val="ru-RU" w:eastAsia="ru-RU" w:bidi="ar-SA"/>
    </w:rPr>
  </w:style>
  <w:style w:type="character" w:customStyle="1" w:styleId="af5">
    <w:name w:val="Основной текст_"/>
    <w:link w:val="24"/>
    <w:rsid w:val="0074663D"/>
    <w:rPr>
      <w:spacing w:val="9"/>
      <w:shd w:val="clear" w:color="auto" w:fill="FFFFFF"/>
    </w:rPr>
  </w:style>
  <w:style w:type="paragraph" w:customStyle="1" w:styleId="24">
    <w:name w:val="Основной текст2"/>
    <w:basedOn w:val="a1"/>
    <w:link w:val="af5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0">
    <w:name w:val="Текст ТД"/>
    <w:basedOn w:val="a1"/>
    <w:link w:val="af6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6">
    <w:name w:val="Текст ТД Знак"/>
    <w:link w:val="a0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2"/>
    <w:rsid w:val="00DB4B22"/>
  </w:style>
  <w:style w:type="paragraph" w:styleId="af7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1"/>
    <w:link w:val="af8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8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7"/>
    <w:locked/>
    <w:rsid w:val="00140FF0"/>
    <w:rPr>
      <w:rFonts w:ascii="Calibri" w:eastAsia="Times New Roman" w:hAnsi="Calibri" w:cs="Times New Roman"/>
    </w:rPr>
  </w:style>
  <w:style w:type="paragraph" w:customStyle="1" w:styleId="af9">
    <w:name w:val="Приложение"/>
    <w:basedOn w:val="a0"/>
    <w:link w:val="afa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a">
    <w:name w:val="Приложение Знак"/>
    <w:basedOn w:val="af6"/>
    <w:link w:val="af9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1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b">
    <w:name w:val="annotation text"/>
    <w:basedOn w:val="a1"/>
    <w:link w:val="afc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c">
    <w:name w:val="Текст примечания Знак"/>
    <w:basedOn w:val="a2"/>
    <w:link w:val="afb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d">
    <w:name w:val="Table Grid"/>
    <w:basedOn w:val="a3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2"/>
    <w:rsid w:val="000F6793"/>
  </w:style>
  <w:style w:type="character" w:customStyle="1" w:styleId="af2">
    <w:name w:val="Без интервала Знак"/>
    <w:link w:val="af1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2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f">
    <w:name w:val="выступ"/>
    <w:basedOn w:val="a1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0">
    <w:name w:val="Body Text Indent"/>
    <w:aliases w:val="Основной текст 1"/>
    <w:basedOn w:val="a1"/>
    <w:link w:val="aff1"/>
    <w:unhideWhenUsed/>
    <w:rsid w:val="00E748B3"/>
    <w:pPr>
      <w:spacing w:after="120"/>
      <w:ind w:left="283"/>
    </w:pPr>
  </w:style>
  <w:style w:type="character" w:customStyle="1" w:styleId="aff1">
    <w:name w:val="Основной текст с отступом Знак"/>
    <w:aliases w:val="Основной текст 1 Знак"/>
    <w:basedOn w:val="a2"/>
    <w:link w:val="aff0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1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5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5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1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2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2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2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5">
    <w:name w:val="Заголовок №2_"/>
    <w:basedOn w:val="a2"/>
    <w:link w:val="26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1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1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1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6">
    <w:name w:val="Заголовок №2"/>
    <w:basedOn w:val="a1"/>
    <w:link w:val="25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2">
    <w:name w:val="footer"/>
    <w:basedOn w:val="a1"/>
    <w:link w:val="aff3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3">
    <w:name w:val="Нижний колонтитул Знак"/>
    <w:basedOn w:val="a2"/>
    <w:link w:val="aff2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7">
    <w:name w:val="Body Text Indent 2"/>
    <w:basedOn w:val="a1"/>
    <w:link w:val="28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8">
    <w:name w:val="Основной текст с отступом 2 Знак"/>
    <w:basedOn w:val="a2"/>
    <w:link w:val="27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4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5">
    <w:name w:val="Subtitle"/>
    <w:basedOn w:val="a1"/>
    <w:link w:val="aff6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6">
    <w:name w:val="Подзаголовок Знак"/>
    <w:basedOn w:val="a2"/>
    <w:link w:val="aff5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7">
    <w:name w:val="Plain Text"/>
    <w:basedOn w:val="a1"/>
    <w:link w:val="aff8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8">
    <w:name w:val="Текст Знак"/>
    <w:basedOn w:val="a2"/>
    <w:link w:val="aff7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1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1"/>
    <w:uiPriority w:val="99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1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1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1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1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9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9">
    <w:name w:val="Основной текст (2)"/>
    <w:basedOn w:val="a1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a">
    <w:name w:val="Подпись к таблице (2)_"/>
    <w:link w:val="2b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b">
    <w:name w:val="Подпись к таблице (2)"/>
    <w:basedOn w:val="a1"/>
    <w:link w:val="2a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9">
    <w:name w:val="Подпись к таблице_"/>
    <w:link w:val="affa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a">
    <w:name w:val="Подпись к таблице"/>
    <w:basedOn w:val="a1"/>
    <w:link w:val="aff9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c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1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d">
    <w:name w:val="Абзац списка2"/>
    <w:basedOn w:val="a1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17">
    <w:name w:val="Заголовок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8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1"/>
    <w:link w:val="affe"/>
    <w:rsid w:val="00FD5D4F"/>
    <w:rPr>
      <w:sz w:val="20"/>
      <w:szCs w:val="20"/>
    </w:rPr>
  </w:style>
  <w:style w:type="character" w:customStyle="1" w:styleId="affe">
    <w:name w:val="Текст сноски Знак"/>
    <w:basedOn w:val="a2"/>
    <w:link w:val="affd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9">
    <w:name w:val="Нет списка1"/>
    <w:next w:val="a4"/>
    <w:uiPriority w:val="99"/>
    <w:semiHidden/>
    <w:unhideWhenUsed/>
    <w:rsid w:val="00FD5D4F"/>
  </w:style>
  <w:style w:type="paragraph" w:customStyle="1" w:styleId="xl65">
    <w:name w:val="xl65"/>
    <w:basedOn w:val="a1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1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1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1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1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1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1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1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1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1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1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1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1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1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1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link w:val="ConsNormal0"/>
    <w:qFormat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1"/>
    <w:link w:val="111"/>
    <w:rsid w:val="002B5B2D"/>
    <w:pPr>
      <w:jc w:val="both"/>
    </w:pPr>
  </w:style>
  <w:style w:type="character" w:customStyle="1" w:styleId="111">
    <w:name w:val="Обычный + 11 пт Знак"/>
    <w:basedOn w:val="a2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1"/>
    <w:next w:val="a1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1"/>
    <w:next w:val="a1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2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2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1"/>
    <w:rsid w:val="00081DEC"/>
    <w:pPr>
      <w:numPr>
        <w:numId w:val="2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paragraph" w:customStyle="1" w:styleId="ParagraphStyle19">
    <w:name w:val="ParagraphStyle19"/>
    <w:hidden/>
    <w:rsid w:val="009142F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9142F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9142F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9142F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1"/>
    <w:rsid w:val="00423B0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1"/>
    <w:rsid w:val="00423B0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customStyle="1" w:styleId="70">
    <w:name w:val="Заголовок 7 Знак"/>
    <w:basedOn w:val="a2"/>
    <w:link w:val="7"/>
    <w:uiPriority w:val="9"/>
    <w:semiHidden/>
    <w:rsid w:val="001A5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a">
    <w:name w:val="Заголовок1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2e">
    <w:name w:val="Обычный2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Heading">
    <w:name w:val="Heading"/>
    <w:uiPriority w:val="99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1A5E37"/>
    <w:rPr>
      <w:rFonts w:cs="Times New Roman"/>
    </w:rPr>
  </w:style>
  <w:style w:type="paragraph" w:customStyle="1" w:styleId="1b">
    <w:name w:val="Цитата1"/>
    <w:basedOn w:val="a1"/>
    <w:uiPriority w:val="99"/>
    <w:rsid w:val="001A5E37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1"/>
    <w:uiPriority w:val="99"/>
    <w:rsid w:val="001A5E37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4">
    <w:name w:val="Emphasis"/>
    <w:qFormat/>
    <w:rsid w:val="001A5E37"/>
    <w:rPr>
      <w:i/>
      <w:iCs/>
    </w:rPr>
  </w:style>
  <w:style w:type="paragraph" w:customStyle="1" w:styleId="Standard">
    <w:name w:val="Standard"/>
    <w:rsid w:val="001A5E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A5E37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1"/>
    <w:link w:val="42"/>
    <w:rsid w:val="001A5E37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5">
    <w:name w:val="Strong"/>
    <w:basedOn w:val="a2"/>
    <w:uiPriority w:val="22"/>
    <w:qFormat/>
    <w:rsid w:val="001A5E37"/>
    <w:rPr>
      <w:b/>
      <w:bCs/>
    </w:rPr>
  </w:style>
  <w:style w:type="paragraph" w:customStyle="1" w:styleId="p91">
    <w:name w:val="p91"/>
    <w:basedOn w:val="a1"/>
    <w:rsid w:val="001A5E37"/>
    <w:pPr>
      <w:spacing w:before="100" w:beforeAutospacing="1" w:after="100" w:afterAutospacing="1"/>
      <w:jc w:val="both"/>
    </w:pPr>
  </w:style>
  <w:style w:type="paragraph" w:customStyle="1" w:styleId="p16">
    <w:name w:val="p16"/>
    <w:basedOn w:val="a1"/>
    <w:rsid w:val="001A5E37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1"/>
    <w:rsid w:val="001A5E37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1"/>
    <w:rsid w:val="001A5E37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1"/>
    <w:rsid w:val="001A5E37"/>
    <w:pPr>
      <w:spacing w:before="100" w:beforeAutospacing="1" w:after="100" w:afterAutospacing="1"/>
    </w:pPr>
  </w:style>
  <w:style w:type="paragraph" w:customStyle="1" w:styleId="t11">
    <w:name w:val="t11"/>
    <w:basedOn w:val="a1"/>
    <w:rsid w:val="001A5E37"/>
    <w:pPr>
      <w:spacing w:before="100" w:beforeAutospacing="1" w:after="100" w:afterAutospacing="1"/>
    </w:pPr>
  </w:style>
  <w:style w:type="paragraph" w:customStyle="1" w:styleId="p111">
    <w:name w:val="p111"/>
    <w:basedOn w:val="a1"/>
    <w:rsid w:val="001A5E37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1"/>
    <w:rsid w:val="001A5E37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1"/>
    <w:rsid w:val="001A5E37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1"/>
    <w:rsid w:val="001A5E37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2"/>
    <w:rsid w:val="001A5E37"/>
  </w:style>
  <w:style w:type="character" w:customStyle="1" w:styleId="highlighthighlightactive">
    <w:name w:val="highlight highlight_active"/>
    <w:basedOn w:val="a2"/>
    <w:rsid w:val="001A5E37"/>
  </w:style>
  <w:style w:type="paragraph" w:customStyle="1" w:styleId="western">
    <w:name w:val="western"/>
    <w:basedOn w:val="a1"/>
    <w:rsid w:val="001A5E37"/>
    <w:pPr>
      <w:spacing w:before="100" w:beforeAutospacing="1" w:after="100" w:afterAutospacing="1"/>
    </w:pPr>
  </w:style>
  <w:style w:type="character" w:customStyle="1" w:styleId="61">
    <w:name w:val="Основной текст (6)"/>
    <w:basedOn w:val="a2"/>
    <w:rsid w:val="001A5E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01">
    <w:name w:val="xl101"/>
    <w:basedOn w:val="a1"/>
    <w:rsid w:val="001A5E3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c"/>
    <w:rsid w:val="001A5E37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1"/>
    <w:rsid w:val="001A5E37"/>
    <w:pPr>
      <w:spacing w:before="100" w:beforeAutospacing="1" w:after="100" w:afterAutospacing="1"/>
    </w:pPr>
  </w:style>
  <w:style w:type="paragraph" w:customStyle="1" w:styleId="51">
    <w:name w:val="Обычный5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6">
    <w:name w:val="Document Map"/>
    <w:basedOn w:val="a1"/>
    <w:link w:val="afff7"/>
    <w:rsid w:val="001A5E37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7">
    <w:name w:val="Схема документа Знак"/>
    <w:basedOn w:val="a2"/>
    <w:link w:val="afff6"/>
    <w:rsid w:val="001A5E37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8">
    <w:name w:val="Знак Знак Знак Знак Знак Знак Знак Знак Знак Знак Знак Знак Знак Знак Знак Знак Знак Знак Знак"/>
    <w:basedOn w:val="a1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9">
    <w:name w:val="Знак"/>
    <w:basedOn w:val="a1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Обычный6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2">
    <w:name w:val="Заголовок 11"/>
    <w:basedOn w:val="a1"/>
    <w:uiPriority w:val="1"/>
    <w:qFormat/>
    <w:rsid w:val="001A5E37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1A5E37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afffa">
    <w:name w:val="Цветовое выделение"/>
    <w:rsid w:val="001A5E37"/>
    <w:rPr>
      <w:b/>
      <w:color w:val="000080"/>
      <w:sz w:val="28"/>
    </w:rPr>
  </w:style>
  <w:style w:type="paragraph" w:customStyle="1" w:styleId="140">
    <w:name w:val="Знак14"/>
    <w:basedOn w:val="a1"/>
    <w:rsid w:val="00E447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b">
    <w:name w:val="endnote reference"/>
    <w:basedOn w:val="a2"/>
    <w:rsid w:val="00E4471A"/>
    <w:rPr>
      <w:vertAlign w:val="superscript"/>
    </w:rPr>
  </w:style>
  <w:style w:type="paragraph" w:styleId="afffc">
    <w:name w:val="Revision"/>
    <w:hidden/>
    <w:uiPriority w:val="99"/>
    <w:semiHidden/>
    <w:rsid w:val="00E4471A"/>
    <w:pPr>
      <w:spacing w:after="0" w:line="240" w:lineRule="auto"/>
    </w:pPr>
  </w:style>
  <w:style w:type="paragraph" w:customStyle="1" w:styleId="formattexttopleveltext">
    <w:name w:val="formattext topleveltext"/>
    <w:basedOn w:val="a1"/>
    <w:rsid w:val="00E4471A"/>
    <w:pPr>
      <w:spacing w:before="100" w:beforeAutospacing="1" w:after="100" w:afterAutospacing="1"/>
    </w:pPr>
  </w:style>
  <w:style w:type="paragraph" w:customStyle="1" w:styleId="afffd">
    <w:name w:val="Знак Знак Знак Знак"/>
    <w:basedOn w:val="a1"/>
    <w:rsid w:val="00E4471A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1"/>
    <w:rsid w:val="00E4471A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2">
    <w:name w:val="Основной текст5"/>
    <w:basedOn w:val="a1"/>
    <w:rsid w:val="00E4471A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E447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8">
    <w:name w:val="Абзац списка3"/>
    <w:basedOn w:val="a1"/>
    <w:rsid w:val="00962D66"/>
    <w:pPr>
      <w:ind w:left="720"/>
      <w:contextualSpacing/>
    </w:pPr>
    <w:rPr>
      <w:rFonts w:eastAsia="Calibri"/>
    </w:rPr>
  </w:style>
  <w:style w:type="paragraph" w:customStyle="1" w:styleId="44">
    <w:name w:val="Абзац списка4"/>
    <w:basedOn w:val="a1"/>
    <w:rsid w:val="00333C99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1"/>
    <w:rsid w:val="00675A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1"/>
    <w:rsid w:val="00675A9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1"/>
    <w:rsid w:val="00675A97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3055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c">
    <w:name w:val="Сетка таблицы1"/>
    <w:basedOn w:val="a3"/>
    <w:next w:val="afd"/>
    <w:rsid w:val="009F0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">
    <w:name w:val="Нет списка2"/>
    <w:next w:val="a4"/>
    <w:uiPriority w:val="99"/>
    <w:semiHidden/>
    <w:unhideWhenUsed/>
    <w:rsid w:val="009F0F65"/>
  </w:style>
  <w:style w:type="paragraph" w:customStyle="1" w:styleId="ConsPlusDocList">
    <w:name w:val="ConsPlusDoc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3">
    <w:name w:val="Абзац списка5"/>
    <w:basedOn w:val="a1"/>
    <w:rsid w:val="00AA4D9F"/>
    <w:pPr>
      <w:ind w:left="720"/>
      <w:contextualSpacing/>
    </w:pPr>
    <w:rPr>
      <w:rFonts w:eastAsia="Calibri"/>
    </w:rPr>
  </w:style>
  <w:style w:type="paragraph" w:customStyle="1" w:styleId="71">
    <w:name w:val="Обычный7"/>
    <w:rsid w:val="004E1C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E1C25"/>
    <w:rPr>
      <w:rFonts w:ascii="Arial" w:hAnsi="Arial" w:cs="Arial"/>
      <w:sz w:val="22"/>
      <w:szCs w:val="22"/>
    </w:rPr>
  </w:style>
  <w:style w:type="paragraph" w:customStyle="1" w:styleId="Style1">
    <w:name w:val="Style1"/>
    <w:basedOn w:val="a1"/>
    <w:rsid w:val="004E1C25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6">
    <w:name w:val="Font Style16"/>
    <w:uiPriority w:val="99"/>
    <w:rsid w:val="004E1C25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8">
    <w:name w:val="Font Style18"/>
    <w:rsid w:val="004E1C25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1"/>
    <w:rsid w:val="004E1C25"/>
    <w:pPr>
      <w:spacing w:before="100" w:beforeAutospacing="1" w:after="100" w:afterAutospacing="1"/>
    </w:pPr>
  </w:style>
  <w:style w:type="numbering" w:styleId="111111">
    <w:name w:val="Outline List 2"/>
    <w:basedOn w:val="a4"/>
    <w:rsid w:val="004E1C25"/>
    <w:pPr>
      <w:numPr>
        <w:numId w:val="3"/>
      </w:numPr>
    </w:pPr>
  </w:style>
  <w:style w:type="numbering" w:styleId="1ai">
    <w:name w:val="Outline List 1"/>
    <w:basedOn w:val="a4"/>
    <w:rsid w:val="004E1C25"/>
    <w:pPr>
      <w:numPr>
        <w:numId w:val="4"/>
      </w:numPr>
    </w:pPr>
  </w:style>
  <w:style w:type="character" w:customStyle="1" w:styleId="apple-style-span">
    <w:name w:val="apple-style-span"/>
    <w:rsid w:val="004E1C25"/>
    <w:rPr>
      <w:rFonts w:cs="Times New Roman"/>
    </w:rPr>
  </w:style>
  <w:style w:type="character" w:customStyle="1" w:styleId="short">
    <w:name w:val="short"/>
    <w:rsid w:val="004E1C25"/>
    <w:rPr>
      <w:rFonts w:cs="Times New Roman"/>
    </w:rPr>
  </w:style>
  <w:style w:type="paragraph" w:styleId="afffe">
    <w:name w:val="TOC Heading"/>
    <w:basedOn w:val="1"/>
    <w:next w:val="a1"/>
    <w:qFormat/>
    <w:rsid w:val="004E1C25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1d">
    <w:name w:val="toc 1"/>
    <w:basedOn w:val="a1"/>
    <w:next w:val="a1"/>
    <w:autoRedefine/>
    <w:unhideWhenUsed/>
    <w:rsid w:val="004E1C25"/>
    <w:pPr>
      <w:tabs>
        <w:tab w:val="right" w:leader="dot" w:pos="10337"/>
      </w:tabs>
    </w:pPr>
    <w:rPr>
      <w:rFonts w:ascii="Calibri" w:hAnsi="Calibri"/>
      <w:b/>
      <w:noProof/>
      <w:sz w:val="22"/>
      <w:szCs w:val="22"/>
    </w:rPr>
  </w:style>
  <w:style w:type="paragraph" w:styleId="2f0">
    <w:name w:val="toc 2"/>
    <w:basedOn w:val="a1"/>
    <w:next w:val="a1"/>
    <w:autoRedefine/>
    <w:unhideWhenUsed/>
    <w:rsid w:val="004E1C25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9">
    <w:name w:val="toc 3"/>
    <w:basedOn w:val="a1"/>
    <w:next w:val="a1"/>
    <w:autoRedefine/>
    <w:unhideWhenUsed/>
    <w:rsid w:val="004E1C25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">
    <w:name w:val="Рассылка"/>
    <w:basedOn w:val="a1"/>
    <w:rsid w:val="004E1C25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1"/>
    <w:rsid w:val="004D3EFE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1"/>
    <w:rsid w:val="004D3EFE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0">
    <w:name w:val="Гипертекстовая ссылка"/>
    <w:uiPriority w:val="99"/>
    <w:rsid w:val="00791AA2"/>
    <w:rPr>
      <w:b/>
      <w:bCs/>
      <w:color w:val="106BBE"/>
      <w:sz w:val="26"/>
      <w:szCs w:val="26"/>
    </w:rPr>
  </w:style>
  <w:style w:type="character" w:customStyle="1" w:styleId="blk">
    <w:name w:val="blk"/>
    <w:rsid w:val="00791AA2"/>
  </w:style>
  <w:style w:type="table" w:customStyle="1" w:styleId="TableGrid">
    <w:name w:val="TableGrid"/>
    <w:rsid w:val="00DB31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2014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e">
    <w:name w:val="Без интервала Знак1"/>
    <w:locked/>
    <w:rsid w:val="00201491"/>
    <w:rPr>
      <w:rFonts w:ascii="Calibri" w:eastAsia="Calibri" w:hAnsi="Calibri" w:cs="Times New Roman"/>
    </w:rPr>
  </w:style>
  <w:style w:type="paragraph" w:customStyle="1" w:styleId="8">
    <w:name w:val="Обычный8"/>
    <w:rsid w:val="00524AA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524A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3a">
    <w:name w:val="Основной текст3"/>
    <w:basedOn w:val="a1"/>
    <w:rsid w:val="00524AA6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customStyle="1" w:styleId="affff1">
    <w:name w:val="Основной шрифт"/>
    <w:uiPriority w:val="99"/>
    <w:rsid w:val="00524AA6"/>
  </w:style>
  <w:style w:type="character" w:styleId="affff2">
    <w:name w:val="line number"/>
    <w:uiPriority w:val="99"/>
    <w:unhideWhenUsed/>
    <w:rsid w:val="00524AA6"/>
  </w:style>
  <w:style w:type="numbering" w:customStyle="1" w:styleId="2">
    <w:name w:val="Стиль2"/>
    <w:rsid w:val="00524AA6"/>
    <w:pPr>
      <w:numPr>
        <w:numId w:val="5"/>
      </w:numPr>
    </w:pPr>
  </w:style>
  <w:style w:type="paragraph" w:customStyle="1" w:styleId="printc">
    <w:name w:val="printc"/>
    <w:basedOn w:val="a1"/>
    <w:rsid w:val="00524AA6"/>
    <w:pPr>
      <w:spacing w:before="144" w:after="288"/>
      <w:jc w:val="center"/>
    </w:pPr>
  </w:style>
  <w:style w:type="paragraph" w:customStyle="1" w:styleId="printr">
    <w:name w:val="printr"/>
    <w:basedOn w:val="a1"/>
    <w:rsid w:val="00524AA6"/>
    <w:pPr>
      <w:spacing w:before="144" w:after="288"/>
      <w:jc w:val="right"/>
    </w:pPr>
  </w:style>
  <w:style w:type="paragraph" w:customStyle="1" w:styleId="printj">
    <w:name w:val="printj"/>
    <w:basedOn w:val="a1"/>
    <w:rsid w:val="00524AA6"/>
    <w:pPr>
      <w:spacing w:before="144" w:after="288"/>
      <w:jc w:val="both"/>
    </w:pPr>
  </w:style>
  <w:style w:type="paragraph" w:customStyle="1" w:styleId="100">
    <w:name w:val="10"/>
    <w:basedOn w:val="a1"/>
    <w:rsid w:val="00524AA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524AA6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1"/>
    <w:link w:val="HTML"/>
    <w:rsid w:val="00524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1"/>
    <w:basedOn w:val="a2"/>
    <w:rsid w:val="00524AA6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f3">
    <w:name w:val="Знак Знак"/>
    <w:rsid w:val="00524AA6"/>
    <w:rPr>
      <w:rFonts w:ascii="Courier New" w:hAnsi="Courier New" w:cs="Courier New"/>
      <w:lang w:val="ru-RU" w:eastAsia="ru-RU" w:bidi="ar-SA"/>
    </w:rPr>
  </w:style>
  <w:style w:type="character" w:customStyle="1" w:styleId="54">
    <w:name w:val="Знак Знак5"/>
    <w:rsid w:val="00524AA6"/>
    <w:rPr>
      <w:rFonts w:ascii="Courier New" w:hAnsi="Courier New" w:cs="Courier New"/>
      <w:lang w:val="ru-RU" w:eastAsia="ru-RU" w:bidi="ar-SA"/>
    </w:rPr>
  </w:style>
  <w:style w:type="character" w:customStyle="1" w:styleId="45">
    <w:name w:val="Знак Знак4"/>
    <w:rsid w:val="00524AA6"/>
    <w:rPr>
      <w:rFonts w:ascii="Courier New" w:hAnsi="Courier New" w:cs="Courier New"/>
    </w:rPr>
  </w:style>
  <w:style w:type="character" w:customStyle="1" w:styleId="hl">
    <w:name w:val="hl"/>
    <w:rsid w:val="00524AA6"/>
  </w:style>
  <w:style w:type="paragraph" w:customStyle="1" w:styleId="unformattext">
    <w:name w:val="unformattext"/>
    <w:basedOn w:val="a1"/>
    <w:rsid w:val="00C87931"/>
    <w:pPr>
      <w:spacing w:before="100" w:beforeAutospacing="1" w:after="100" w:afterAutospacing="1"/>
    </w:pPr>
  </w:style>
  <w:style w:type="character" w:customStyle="1" w:styleId="WW8Num3z0">
    <w:name w:val="WW8Num3z0"/>
    <w:rsid w:val="00053A20"/>
    <w:rPr>
      <w:b w:val="0"/>
      <w:sz w:val="24"/>
      <w:szCs w:val="24"/>
    </w:rPr>
  </w:style>
  <w:style w:type="character" w:customStyle="1" w:styleId="Absatz-Standardschriftart">
    <w:name w:val="Absatz-Standardschriftart"/>
    <w:rsid w:val="00053A20"/>
  </w:style>
  <w:style w:type="character" w:customStyle="1" w:styleId="WW8Num5z0">
    <w:name w:val="WW8Num5z0"/>
    <w:rsid w:val="00053A20"/>
    <w:rPr>
      <w:rFonts w:ascii="Symbol" w:hAnsi="Symbol"/>
    </w:rPr>
  </w:style>
  <w:style w:type="character" w:customStyle="1" w:styleId="WW8Num6z0">
    <w:name w:val="WW8Num6z0"/>
    <w:rsid w:val="00053A20"/>
    <w:rPr>
      <w:rFonts w:ascii="Symbol" w:hAnsi="Symbol"/>
    </w:rPr>
  </w:style>
  <w:style w:type="character" w:customStyle="1" w:styleId="WW8Num7z0">
    <w:name w:val="WW8Num7z0"/>
    <w:rsid w:val="00053A20"/>
    <w:rPr>
      <w:rFonts w:ascii="Symbol" w:hAnsi="Symbol"/>
    </w:rPr>
  </w:style>
  <w:style w:type="character" w:customStyle="1" w:styleId="WW8Num8z0">
    <w:name w:val="WW8Num8z0"/>
    <w:rsid w:val="00053A20"/>
    <w:rPr>
      <w:rFonts w:ascii="Symbol" w:hAnsi="Symbol"/>
    </w:rPr>
  </w:style>
  <w:style w:type="character" w:customStyle="1" w:styleId="WW8Num10z0">
    <w:name w:val="WW8Num10z0"/>
    <w:rsid w:val="00053A20"/>
    <w:rPr>
      <w:rFonts w:ascii="Symbol" w:hAnsi="Symbol"/>
    </w:rPr>
  </w:style>
  <w:style w:type="character" w:customStyle="1" w:styleId="WW8Num13z0">
    <w:name w:val="WW8Num13z0"/>
    <w:rsid w:val="00053A20"/>
    <w:rPr>
      <w:b w:val="0"/>
      <w:sz w:val="24"/>
      <w:szCs w:val="24"/>
    </w:rPr>
  </w:style>
  <w:style w:type="character" w:customStyle="1" w:styleId="1f">
    <w:name w:val="Основной шрифт абзаца1"/>
    <w:rsid w:val="00053A20"/>
  </w:style>
  <w:style w:type="character" w:customStyle="1" w:styleId="affff4">
    <w:name w:val="Символ нумерации"/>
    <w:rsid w:val="00053A20"/>
  </w:style>
  <w:style w:type="paragraph" w:styleId="affff5">
    <w:name w:val="List"/>
    <w:basedOn w:val="a9"/>
    <w:rsid w:val="00053A20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0">
    <w:name w:val="Название1"/>
    <w:basedOn w:val="a1"/>
    <w:rsid w:val="00053A20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1">
    <w:name w:val="Указатель1"/>
    <w:basedOn w:val="a1"/>
    <w:rsid w:val="00053A20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053A2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2">
    <w:name w:val="Текст выноски Знак1"/>
    <w:basedOn w:val="a2"/>
    <w:rsid w:val="00053A2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6">
    <w:name w:val="Содержимое таблицы"/>
    <w:basedOn w:val="a1"/>
    <w:rsid w:val="00053A20"/>
    <w:pPr>
      <w:suppressLineNumbers/>
      <w:suppressAutoHyphens/>
    </w:pPr>
    <w:rPr>
      <w:rFonts w:cs="Calibri"/>
      <w:lang w:eastAsia="ar-SA"/>
    </w:rPr>
  </w:style>
  <w:style w:type="paragraph" w:customStyle="1" w:styleId="affff7">
    <w:name w:val="Заголовок таблицы"/>
    <w:basedOn w:val="affff6"/>
    <w:rsid w:val="00053A20"/>
    <w:pPr>
      <w:jc w:val="center"/>
    </w:pPr>
    <w:rPr>
      <w:b/>
      <w:bCs/>
    </w:rPr>
  </w:style>
  <w:style w:type="paragraph" w:customStyle="1" w:styleId="3b">
    <w:name w:val="Знак3 Знак Знак Знак Знак Знак Знак Знак Знак Знак Знак Знак Знак"/>
    <w:basedOn w:val="a1"/>
    <w:rsid w:val="00053A20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8">
    <w:name w:val="annotation reference"/>
    <w:uiPriority w:val="99"/>
    <w:semiHidden/>
    <w:unhideWhenUsed/>
    <w:rsid w:val="00053A20"/>
    <w:rPr>
      <w:sz w:val="16"/>
      <w:szCs w:val="16"/>
    </w:rPr>
  </w:style>
  <w:style w:type="paragraph" w:styleId="affff9">
    <w:name w:val="annotation subject"/>
    <w:basedOn w:val="afb"/>
    <w:next w:val="afb"/>
    <w:link w:val="affffa"/>
    <w:uiPriority w:val="99"/>
    <w:semiHidden/>
    <w:unhideWhenUsed/>
    <w:rsid w:val="00053A20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a">
    <w:name w:val="Тема примечания Знак"/>
    <w:basedOn w:val="afc"/>
    <w:link w:val="affff9"/>
    <w:uiPriority w:val="99"/>
    <w:semiHidden/>
    <w:rsid w:val="00053A20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">
    <w:name w:val="Нет списка11"/>
    <w:next w:val="a4"/>
    <w:uiPriority w:val="99"/>
    <w:semiHidden/>
    <w:unhideWhenUsed/>
    <w:rsid w:val="00C172F9"/>
  </w:style>
  <w:style w:type="paragraph" w:customStyle="1" w:styleId="consplusnormal1">
    <w:name w:val="consplusnormal"/>
    <w:basedOn w:val="a1"/>
    <w:rsid w:val="00226ED3"/>
    <w:pPr>
      <w:spacing w:before="100" w:beforeAutospacing="1" w:after="100" w:afterAutospacing="1"/>
    </w:pPr>
  </w:style>
  <w:style w:type="character" w:customStyle="1" w:styleId="1f3">
    <w:name w:val="Неразрешенное упоминание1"/>
    <w:basedOn w:val="a2"/>
    <w:uiPriority w:val="99"/>
    <w:semiHidden/>
    <w:unhideWhenUsed/>
    <w:rsid w:val="00226ED3"/>
    <w:rPr>
      <w:color w:val="605E5C"/>
      <w:shd w:val="clear" w:color="auto" w:fill="E1DFDD"/>
    </w:rPr>
  </w:style>
  <w:style w:type="paragraph" w:customStyle="1" w:styleId="headertext">
    <w:name w:val="headertext"/>
    <w:basedOn w:val="a1"/>
    <w:rsid w:val="00DB3D56"/>
    <w:pPr>
      <w:spacing w:before="100" w:beforeAutospacing="1" w:after="100" w:afterAutospacing="1"/>
    </w:pPr>
  </w:style>
  <w:style w:type="character" w:customStyle="1" w:styleId="FontStyle23">
    <w:name w:val="Font Style23"/>
    <w:rsid w:val="00176B75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1"/>
    <w:rsid w:val="00E873B6"/>
    <w:pPr>
      <w:ind w:left="720"/>
      <w:contextualSpacing/>
    </w:pPr>
    <w:rPr>
      <w:rFonts w:eastAsia="Calibri"/>
    </w:rPr>
  </w:style>
  <w:style w:type="character" w:customStyle="1" w:styleId="c1">
    <w:name w:val="c1"/>
    <w:rsid w:val="00E873B6"/>
  </w:style>
  <w:style w:type="paragraph" w:customStyle="1" w:styleId="122">
    <w:name w:val="Заголовок 12"/>
    <w:basedOn w:val="a1"/>
    <w:uiPriority w:val="1"/>
    <w:qFormat/>
    <w:rsid w:val="00E873B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686FE4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ffb">
    <w:name w:val="Block Text"/>
    <w:basedOn w:val="a1"/>
    <w:rsid w:val="00686FE4"/>
    <w:pPr>
      <w:ind w:left="-567" w:right="-766" w:firstLine="567"/>
      <w:jc w:val="both"/>
    </w:pPr>
    <w:rPr>
      <w:sz w:val="28"/>
      <w:szCs w:val="20"/>
    </w:rPr>
  </w:style>
  <w:style w:type="numbering" w:customStyle="1" w:styleId="3c">
    <w:name w:val="Нет списка3"/>
    <w:next w:val="a4"/>
    <w:uiPriority w:val="99"/>
    <w:semiHidden/>
    <w:unhideWhenUsed/>
    <w:rsid w:val="004E1377"/>
  </w:style>
  <w:style w:type="paragraph" w:customStyle="1" w:styleId="affffc">
    <w:next w:val="ae"/>
    <w:uiPriority w:val="99"/>
    <w:rsid w:val="004E1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2f1">
    <w:name w:val="Сетка таблицы2"/>
    <w:basedOn w:val="a3"/>
    <w:next w:val="afd"/>
    <w:qFormat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">
    <w:name w:val="Обычный11"/>
    <w:rsid w:val="004E137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3">
    <w:name w:val="Нет списка12"/>
    <w:next w:val="a4"/>
    <w:uiPriority w:val="99"/>
    <w:semiHidden/>
    <w:unhideWhenUsed/>
    <w:rsid w:val="004E1377"/>
  </w:style>
  <w:style w:type="paragraph" w:customStyle="1" w:styleId="p3">
    <w:name w:val="p3"/>
    <w:basedOn w:val="a1"/>
    <w:rsid w:val="004E1377"/>
    <w:pPr>
      <w:spacing w:before="100" w:beforeAutospacing="1" w:after="100" w:afterAutospacing="1"/>
    </w:pPr>
  </w:style>
  <w:style w:type="paragraph" w:customStyle="1" w:styleId="1f4">
    <w:name w:val="Заголовок оглавления1"/>
    <w:basedOn w:val="1"/>
    <w:next w:val="a1"/>
    <w:qFormat/>
    <w:rsid w:val="004E1377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val="en-US" w:eastAsia="x-none"/>
    </w:rPr>
  </w:style>
  <w:style w:type="paragraph" w:customStyle="1" w:styleId="affffd">
    <w:name w:val="Таблица"/>
    <w:basedOn w:val="a1"/>
    <w:semiHidden/>
    <w:rsid w:val="004E1377"/>
    <w:pPr>
      <w:jc w:val="both"/>
    </w:pPr>
  </w:style>
  <w:style w:type="paragraph" w:customStyle="1" w:styleId="affffe">
    <w:name w:val="Заголовок таблици"/>
    <w:basedOn w:val="a1"/>
    <w:semiHidden/>
    <w:rsid w:val="004E1377"/>
    <w:pPr>
      <w:ind w:firstLine="540"/>
      <w:jc w:val="both"/>
    </w:pPr>
    <w:rPr>
      <w:sz w:val="22"/>
    </w:rPr>
  </w:style>
  <w:style w:type="paragraph" w:customStyle="1" w:styleId="1f5">
    <w:name w:val="Знак1 Знак Знак Знак"/>
    <w:basedOn w:val="a1"/>
    <w:rsid w:val="004E1377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ff">
    <w:name w:val="_Обычный"/>
    <w:basedOn w:val="a1"/>
    <w:link w:val="afffff0"/>
    <w:rsid w:val="004E1377"/>
    <w:pPr>
      <w:spacing w:line="360" w:lineRule="auto"/>
      <w:ind w:firstLine="709"/>
      <w:jc w:val="both"/>
    </w:pPr>
    <w:rPr>
      <w:iCs/>
      <w:sz w:val="26"/>
      <w:szCs w:val="26"/>
      <w:lang w:val="x-none"/>
    </w:rPr>
  </w:style>
  <w:style w:type="character" w:customStyle="1" w:styleId="afffff0">
    <w:name w:val="_Обычный Знак"/>
    <w:link w:val="afffff"/>
    <w:locked/>
    <w:rsid w:val="004E1377"/>
    <w:rPr>
      <w:rFonts w:ascii="Times New Roman" w:eastAsia="Times New Roman" w:hAnsi="Times New Roman" w:cs="Times New Roman"/>
      <w:iCs/>
      <w:sz w:val="26"/>
      <w:szCs w:val="26"/>
      <w:lang w:val="x-none" w:eastAsia="ru-RU"/>
    </w:rPr>
  </w:style>
  <w:style w:type="table" w:customStyle="1" w:styleId="TableNormal1">
    <w:name w:val="Table Normal1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Сетка таблицы11"/>
    <w:basedOn w:val="a3"/>
    <w:next w:val="afd"/>
    <w:uiPriority w:val="59"/>
    <w:rsid w:val="004E13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d">
    <w:name w:val="Знак Знак3"/>
    <w:rsid w:val="004E1377"/>
    <w:rPr>
      <w:sz w:val="40"/>
      <w:lang w:val="ru-RU" w:eastAsia="ru-RU" w:bidi="ar-SA"/>
    </w:rPr>
  </w:style>
  <w:style w:type="paragraph" w:customStyle="1" w:styleId="afffff1">
    <w:name w:val="Знак Знак Знак"/>
    <w:basedOn w:val="a1"/>
    <w:rsid w:val="004E13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210">
    <w:name w:val="Нет списка21"/>
    <w:next w:val="a4"/>
    <w:uiPriority w:val="99"/>
    <w:semiHidden/>
    <w:rsid w:val="004E1377"/>
  </w:style>
  <w:style w:type="paragraph" w:customStyle="1" w:styleId="2f2">
    <w:name w:val="Заголовок оглавления2"/>
    <w:basedOn w:val="1"/>
    <w:next w:val="a1"/>
    <w:qFormat/>
    <w:rsid w:val="004E1377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val="en-US" w:eastAsia="x-none"/>
    </w:rPr>
  </w:style>
  <w:style w:type="numbering" w:customStyle="1" w:styleId="1110">
    <w:name w:val="Нет списка111"/>
    <w:next w:val="a4"/>
    <w:uiPriority w:val="99"/>
    <w:semiHidden/>
    <w:unhideWhenUsed/>
    <w:rsid w:val="004E1377"/>
  </w:style>
  <w:style w:type="numbering" w:customStyle="1" w:styleId="1111">
    <w:name w:val="Нет списка1111"/>
    <w:next w:val="a4"/>
    <w:semiHidden/>
    <w:rsid w:val="004E1377"/>
  </w:style>
  <w:style w:type="table" w:customStyle="1" w:styleId="1112">
    <w:name w:val="Сетка таблицы111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1"/>
    <w:next w:val="a4"/>
    <w:uiPriority w:val="99"/>
    <w:semiHidden/>
    <w:rsid w:val="004E1377"/>
  </w:style>
  <w:style w:type="numbering" w:customStyle="1" w:styleId="310">
    <w:name w:val="Нет списка31"/>
    <w:next w:val="a4"/>
    <w:uiPriority w:val="99"/>
    <w:semiHidden/>
    <w:rsid w:val="004E1377"/>
  </w:style>
  <w:style w:type="table" w:customStyle="1" w:styleId="3e">
    <w:name w:val="Сетка таблицы3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4"/>
    <w:uiPriority w:val="99"/>
    <w:semiHidden/>
    <w:unhideWhenUsed/>
    <w:rsid w:val="004E1377"/>
  </w:style>
  <w:style w:type="numbering" w:customStyle="1" w:styleId="1120">
    <w:name w:val="Нет списка112"/>
    <w:next w:val="a4"/>
    <w:semiHidden/>
    <w:rsid w:val="004E1377"/>
  </w:style>
  <w:style w:type="table" w:customStyle="1" w:styleId="124">
    <w:name w:val="Сетка таблицы12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4"/>
    <w:uiPriority w:val="99"/>
    <w:semiHidden/>
    <w:rsid w:val="004E1377"/>
  </w:style>
  <w:style w:type="paragraph" w:customStyle="1" w:styleId="afffff2">
    <w:name w:val="Первая строка с отступом"/>
    <w:basedOn w:val="a1"/>
    <w:qFormat/>
    <w:rsid w:val="004E1377"/>
    <w:pPr>
      <w:ind w:firstLine="709"/>
      <w:jc w:val="both"/>
    </w:pPr>
    <w:rPr>
      <w:rFonts w:eastAsia="Calibri"/>
      <w:sz w:val="26"/>
      <w:szCs w:val="26"/>
      <w:lang w:eastAsia="en-US"/>
    </w:rPr>
  </w:style>
  <w:style w:type="character" w:customStyle="1" w:styleId="1f6">
    <w:name w:val="Основной текст Знак1"/>
    <w:rsid w:val="004E1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MSReferenceSansSerif13pt">
    <w:name w:val="Основной текст (2) + MS Reference Sans Serif;13 pt"/>
    <w:rsid w:val="004E1377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f3">
    <w:name w:val="Основной текст (2) + Полужирный"/>
    <w:rsid w:val="004E1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customStyle="1" w:styleId="46">
    <w:name w:val="Сетка таблицы4"/>
    <w:basedOn w:val="a3"/>
    <w:next w:val="afd"/>
    <w:uiPriority w:val="59"/>
    <w:rsid w:val="001D7D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1"/>
    <w:unhideWhenUsed/>
    <w:rsid w:val="003A196F"/>
    <w:pPr>
      <w:numPr>
        <w:numId w:val="8"/>
      </w:numPr>
      <w:contextualSpacing/>
    </w:pPr>
  </w:style>
  <w:style w:type="numbering" w:customStyle="1" w:styleId="47">
    <w:name w:val="Нет списка4"/>
    <w:next w:val="a4"/>
    <w:uiPriority w:val="99"/>
    <w:semiHidden/>
    <w:unhideWhenUsed/>
    <w:rsid w:val="003A196F"/>
  </w:style>
  <w:style w:type="paragraph" w:customStyle="1" w:styleId="afffff3">
    <w:name w:val="Заголовок"/>
    <w:uiPriority w:val="99"/>
    <w:rsid w:val="003A19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ru-RU"/>
    </w:rPr>
  </w:style>
  <w:style w:type="table" w:customStyle="1" w:styleId="55">
    <w:name w:val="Сетка таблицы5"/>
    <w:basedOn w:val="a3"/>
    <w:next w:val="afd"/>
    <w:uiPriority w:val="59"/>
    <w:rsid w:val="003A19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9">
    <w:name w:val="Font Style39"/>
    <w:uiPriority w:val="99"/>
    <w:rsid w:val="003A196F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1"/>
    <w:uiPriority w:val="99"/>
    <w:rsid w:val="003A196F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1"/>
    <w:uiPriority w:val="99"/>
    <w:rsid w:val="003A196F"/>
    <w:pPr>
      <w:widowControl w:val="0"/>
      <w:autoSpaceDE w:val="0"/>
      <w:autoSpaceDN w:val="0"/>
      <w:adjustRightInd w:val="0"/>
      <w:spacing w:line="227" w:lineRule="exact"/>
      <w:ind w:hanging="752"/>
    </w:pPr>
  </w:style>
  <w:style w:type="character" w:customStyle="1" w:styleId="FontStyle41">
    <w:name w:val="Font Style41"/>
    <w:uiPriority w:val="99"/>
    <w:rsid w:val="003A196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3A196F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130">
    <w:name w:val="Сетка таблицы13"/>
    <w:basedOn w:val="a3"/>
    <w:next w:val="afd"/>
    <w:uiPriority w:val="59"/>
    <w:rsid w:val="0036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097C7-1668-4ED3-896E-CBDA69010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2</cp:revision>
  <cp:lastPrinted>2023-09-21T07:14:00Z</cp:lastPrinted>
  <dcterms:created xsi:type="dcterms:W3CDTF">2023-09-29T07:57:00Z</dcterms:created>
  <dcterms:modified xsi:type="dcterms:W3CDTF">2023-09-29T07:57:00Z</dcterms:modified>
</cp:coreProperties>
</file>